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AE424A">
        <w:rPr>
          <w:rFonts w:ascii="Calibri" w:hAnsi="Calibri" w:cs="Calibri"/>
          <w:b/>
          <w:color w:val="943634"/>
          <w:sz w:val="40"/>
          <w:szCs w:val="40"/>
          <w:u w:val="single"/>
        </w:rPr>
        <w:t>21</w:t>
      </w:r>
    </w:p>
    <w:p w:rsidR="009439A7" w:rsidRPr="00C03D07" w:rsidRDefault="00F11B06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F11B06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F11B06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F11B06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120B24" w:rsidRPr="0083544F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F11B06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F11B06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F11B06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F11B06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AE424A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TY2021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120B24" w:rsidRPr="00120B24" w:rsidRDefault="00F11B06" w:rsidP="00120B24">
      <w:pPr>
        <w:rPr>
          <w:rFonts w:ascii="Calibri" w:hAnsi="Calibri" w:cs="Calibri"/>
          <w:b/>
          <w:color w:val="000000"/>
          <w:sz w:val="22"/>
          <w:szCs w:val="22"/>
        </w:rPr>
      </w:pPr>
      <w:r w:rsidRPr="00120B24">
        <w:rPr>
          <w:rFonts w:ascii="Calibri" w:hAnsi="Calibri" w:cs="Calibri"/>
          <w:b/>
          <w:color w:val="000000"/>
          <w:sz w:val="22"/>
          <w:szCs w:val="22"/>
        </w:rPr>
        <w:t>3rd Stimulus:</w:t>
      </w:r>
    </w:p>
    <w:p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7620" w:type="dxa"/>
        <w:tblInd w:w="95" w:type="dxa"/>
        <w:tblLook w:val="04A0"/>
      </w:tblPr>
      <w:tblGrid>
        <w:gridCol w:w="1860"/>
        <w:gridCol w:w="960"/>
        <w:gridCol w:w="960"/>
        <w:gridCol w:w="960"/>
        <w:gridCol w:w="960"/>
        <w:gridCol w:w="960"/>
        <w:gridCol w:w="960"/>
      </w:tblGrid>
      <w:tr w:rsidR="00A76D86" w:rsidTr="00120B24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F11B06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ACTC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F11B06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July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F11B06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Aug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F11B06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Sep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F11B06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Oct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F11B06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Nov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F11B06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Dec</w:t>
            </w:r>
          </w:p>
        </w:tc>
      </w:tr>
      <w:tr w:rsidR="00A76D86" w:rsidTr="00120B24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F11B06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F11B06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F11B06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F11B06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F11B06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F11B06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F11B06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808"/>
        <w:gridCol w:w="1980"/>
        <w:gridCol w:w="1530"/>
        <w:gridCol w:w="1710"/>
        <w:gridCol w:w="1440"/>
        <w:gridCol w:w="1548"/>
      </w:tblGrid>
      <w:tr w:rsidR="00A76D86" w:rsidTr="00DA1387">
        <w:tc>
          <w:tcPr>
            <w:tcW w:w="2808" w:type="dxa"/>
          </w:tcPr>
          <w:p w:rsidR="00ED0124" w:rsidRPr="00C1676B" w:rsidRDefault="00F11B0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F11B06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F11B0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F11B0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:rsidR="00ED0124" w:rsidRPr="00C1676B" w:rsidRDefault="00F11B0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F11B06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:rsidR="00ED0124" w:rsidRPr="00C1676B" w:rsidRDefault="00F11B0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F11B0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A76D86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:rsidR="00ED0124" w:rsidRPr="00C03D07" w:rsidRDefault="00FE7DE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Abhishek Yadav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76D86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76D86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:rsidR="00ED0124" w:rsidRPr="00C03D07" w:rsidRDefault="00FE7DE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Ponnaboina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76D86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:rsidR="00ED0124" w:rsidRPr="00C03D07" w:rsidRDefault="00FE7DE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876-24-2662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76D86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FE7DE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10/21/1992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76D86" w:rsidTr="00DA1387">
        <w:tc>
          <w:tcPr>
            <w:tcW w:w="2808" w:type="dxa"/>
          </w:tcPr>
          <w:p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:rsidR="008A2139" w:rsidRPr="00C03D07" w:rsidRDefault="00FE7DE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76D86" w:rsidTr="00DA1387">
        <w:tc>
          <w:tcPr>
            <w:tcW w:w="2808" w:type="dxa"/>
          </w:tcPr>
          <w:p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FE7DE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Working</w:t>
            </w:r>
            <w:r w:rsidR="00395AD8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as BA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76D86" w:rsidTr="0002006F">
        <w:trPr>
          <w:trHeight w:val="1007"/>
        </w:trPr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226740" w:rsidRPr="00C03D07" w:rsidRDefault="00FE7DEC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2557 Honeysuckle Dr, Richardson, Texas 75082.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76D86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FE7DE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551-587-0567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76D86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76D86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76D86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FE7DE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Abhiy45@gmail.com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76D86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76D86" w:rsidTr="00DA1387">
        <w:tc>
          <w:tcPr>
            <w:tcW w:w="2808" w:type="dxa"/>
          </w:tcPr>
          <w:p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1A2598" w:rsidRPr="00C03D07" w:rsidRDefault="00FE7DE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F-1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76D86" w:rsidTr="00DA1387">
        <w:tc>
          <w:tcPr>
            <w:tcW w:w="2808" w:type="dxa"/>
          </w:tcPr>
          <w:p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76D86" w:rsidTr="00DA1387">
        <w:tc>
          <w:tcPr>
            <w:tcW w:w="2808" w:type="dxa"/>
          </w:tcPr>
          <w:p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D92BD1" w:rsidRPr="00C03D07" w:rsidRDefault="00FE7DE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76D86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76D86" w:rsidTr="00DA1387">
        <w:tc>
          <w:tcPr>
            <w:tcW w:w="2808" w:type="dxa"/>
          </w:tcPr>
          <w:p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FE7DE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76D86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D92BD1" w:rsidRPr="00C03D07" w:rsidRDefault="00FE7DE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Months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76D86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30732B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:rsidR="00D92BD1" w:rsidRPr="00C03D07" w:rsidRDefault="007554C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76D86" w:rsidTr="00DA1387">
        <w:tc>
          <w:tcPr>
            <w:tcW w:w="2808" w:type="dxa"/>
          </w:tcPr>
          <w:p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C8092E">
        <w:rPr>
          <w:rFonts w:ascii="Calibri" w:hAnsi="Calibri" w:cs="Calibri"/>
          <w:b/>
          <w:sz w:val="24"/>
          <w:szCs w:val="24"/>
        </w:rPr>
        <w:t xml:space="preserve"> (470)-480-188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120B24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203"/>
        <w:gridCol w:w="2203"/>
        <w:gridCol w:w="2203"/>
        <w:gridCol w:w="2859"/>
        <w:gridCol w:w="1548"/>
      </w:tblGrid>
      <w:tr w:rsidR="00A76D86" w:rsidTr="00797DEB"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A76D86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76D86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76D86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45"/>
        <w:gridCol w:w="5130"/>
      </w:tblGrid>
      <w:tr w:rsidR="00A76D86" w:rsidTr="00D90155">
        <w:trPr>
          <w:trHeight w:val="324"/>
        </w:trPr>
        <w:tc>
          <w:tcPr>
            <w:tcW w:w="7675" w:type="dxa"/>
            <w:gridSpan w:val="2"/>
          </w:tcPr>
          <w:p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A76D86" w:rsidTr="00D90155">
        <w:trPr>
          <w:trHeight w:val="314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:rsidR="00983210" w:rsidRPr="00C03D07" w:rsidRDefault="007554CC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7554CC"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A76D86" w:rsidTr="00D90155">
        <w:trPr>
          <w:trHeight w:val="324"/>
        </w:trPr>
        <w:tc>
          <w:tcPr>
            <w:tcW w:w="2545" w:type="dxa"/>
          </w:tcPr>
          <w:p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:rsidR="00983210" w:rsidRPr="00C03D07" w:rsidRDefault="007554CC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7554CC">
              <w:rPr>
                <w:rFonts w:ascii="Calibri" w:hAnsi="Calibri" w:cs="Calibri"/>
                <w:sz w:val="24"/>
                <w:szCs w:val="24"/>
              </w:rPr>
              <w:t>021200339</w:t>
            </w:r>
          </w:p>
        </w:tc>
      </w:tr>
      <w:tr w:rsidR="00A76D86" w:rsidTr="00D90155">
        <w:trPr>
          <w:trHeight w:val="324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:rsidR="00983210" w:rsidRPr="00C03D07" w:rsidRDefault="007554CC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7554CC">
              <w:rPr>
                <w:rFonts w:ascii="Calibri" w:hAnsi="Calibri" w:cs="Calibri"/>
                <w:sz w:val="24"/>
                <w:szCs w:val="24"/>
              </w:rPr>
              <w:t>381053172895</w:t>
            </w:r>
          </w:p>
        </w:tc>
      </w:tr>
      <w:tr w:rsidR="00A76D86" w:rsidTr="00D90155">
        <w:trPr>
          <w:trHeight w:val="340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:rsidR="00983210" w:rsidRPr="00C03D07" w:rsidRDefault="007554CC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 Account</w:t>
            </w:r>
          </w:p>
        </w:tc>
      </w:tr>
      <w:tr w:rsidR="00A76D86" w:rsidTr="00D90155">
        <w:trPr>
          <w:trHeight w:val="340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:rsidR="00983210" w:rsidRPr="00C03D07" w:rsidRDefault="007554CC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Abhishek Yadav Ponnaboina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lastRenderedPageBreak/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A76D86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A76D86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A76D86" w:rsidTr="001D05D6">
        <w:trPr>
          <w:trHeight w:val="404"/>
        </w:trPr>
        <w:tc>
          <w:tcPr>
            <w:tcW w:w="918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A76D86" w:rsidTr="001D05D6">
        <w:trPr>
          <w:trHeight w:val="622"/>
        </w:trPr>
        <w:tc>
          <w:tcPr>
            <w:tcW w:w="918" w:type="dxa"/>
          </w:tcPr>
          <w:p w:rsidR="008F53D7" w:rsidRPr="00C03D07" w:rsidRDefault="00F11B0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8F53D7" w:rsidRPr="00C03D07" w:rsidRDefault="007554CC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New Jersey</w:t>
            </w:r>
          </w:p>
        </w:tc>
        <w:tc>
          <w:tcPr>
            <w:tcW w:w="1440" w:type="dxa"/>
          </w:tcPr>
          <w:p w:rsidR="008F53D7" w:rsidRPr="00C03D07" w:rsidRDefault="007554CC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01/01/2021</w:t>
            </w:r>
          </w:p>
        </w:tc>
        <w:tc>
          <w:tcPr>
            <w:tcW w:w="1710" w:type="dxa"/>
          </w:tcPr>
          <w:p w:rsidR="008F53D7" w:rsidRPr="00C03D07" w:rsidRDefault="007554CC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07/31/2021</w:t>
            </w:r>
          </w:p>
        </w:tc>
        <w:tc>
          <w:tcPr>
            <w:tcW w:w="900" w:type="dxa"/>
          </w:tcPr>
          <w:p w:rsidR="008F53D7" w:rsidRPr="00C03D07" w:rsidRDefault="00F11B0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8F53D7" w:rsidRPr="00C03D07" w:rsidRDefault="007554CC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</w:p>
        </w:tc>
        <w:tc>
          <w:tcPr>
            <w:tcW w:w="1530" w:type="dxa"/>
          </w:tcPr>
          <w:p w:rsidR="008F53D7" w:rsidRPr="00C03D07" w:rsidRDefault="007554CC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08/01/2021</w:t>
            </w:r>
          </w:p>
        </w:tc>
        <w:tc>
          <w:tcPr>
            <w:tcW w:w="1980" w:type="dxa"/>
          </w:tcPr>
          <w:p w:rsidR="008F53D7" w:rsidRPr="00C03D07" w:rsidRDefault="007554CC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12/31/2021</w:t>
            </w:r>
          </w:p>
        </w:tc>
      </w:tr>
      <w:tr w:rsidR="00A76D86" w:rsidTr="001D05D6">
        <w:trPr>
          <w:trHeight w:val="592"/>
        </w:trPr>
        <w:tc>
          <w:tcPr>
            <w:tcW w:w="918" w:type="dxa"/>
          </w:tcPr>
          <w:p w:rsidR="008F53D7" w:rsidRPr="00C03D07" w:rsidRDefault="00F11B0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F11B0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76D86" w:rsidTr="001D05D6">
        <w:trPr>
          <w:trHeight w:val="592"/>
        </w:trPr>
        <w:tc>
          <w:tcPr>
            <w:tcW w:w="918" w:type="dxa"/>
          </w:tcPr>
          <w:p w:rsidR="008F53D7" w:rsidRPr="00C03D07" w:rsidRDefault="00F11B0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F11B0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:rsidR="00B95496" w:rsidRPr="00C1676B" w:rsidRDefault="00F11B06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38"/>
        <w:gridCol w:w="1260"/>
        <w:gridCol w:w="3060"/>
        <w:gridCol w:w="2160"/>
        <w:gridCol w:w="1881"/>
      </w:tblGrid>
      <w:tr w:rsidR="00A76D86" w:rsidTr="004B23E9">
        <w:trPr>
          <w:trHeight w:val="825"/>
        </w:trPr>
        <w:tc>
          <w:tcPr>
            <w:tcW w:w="2538" w:type="dxa"/>
          </w:tcPr>
          <w:p w:rsidR="00B95496" w:rsidRPr="00C03D07" w:rsidRDefault="00F11B0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F11B0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F11B0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F11B0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F11B0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A76D86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76D86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76D86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F11B06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F11B06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76D86" w:rsidTr="00044B40">
        <w:trPr>
          <w:trHeight w:val="557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A76D86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1026" style="position:absolute;margin-left:-6.75pt;margin-top:1.3pt;width:549pt;height:67.3pt;z-index:251658240" arcsize="10923f">
            <v:textbox>
              <w:txbxContent>
                <w:p w:rsidR="00C8092E" w:rsidRPr="004A10AC" w:rsidRDefault="00F11B06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2022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:rsidR="00C8092E" w:rsidRPr="004A10AC" w:rsidRDefault="00F11B06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A76D86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1027" style="position:absolute;margin-left:352.5pt;margin-top:.35pt;width:63.75pt;height:15pt;z-index:251660288" arcsize="10923f"/>
        </w:pict>
      </w:r>
      <w:r>
        <w:rPr>
          <w:rFonts w:ascii="Calibri" w:hAnsi="Calibri" w:cs="Calibri"/>
          <w:noProof/>
          <w:sz w:val="2"/>
          <w:szCs w:val="24"/>
        </w:rPr>
        <w:pict>
          <v:roundrect id="_x0000_s1028" style="position:absolute;margin-left:244.5pt;margin-top:.35pt;width:63.75pt;height:15pt;z-index:251659264" arcsize="10923f"/>
        </w:pict>
      </w: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738"/>
        <w:gridCol w:w="2887"/>
        <w:gridCol w:w="1625"/>
        <w:gridCol w:w="1443"/>
        <w:gridCol w:w="1691"/>
        <w:gridCol w:w="2510"/>
      </w:tblGrid>
      <w:tr w:rsidR="00A76D86" w:rsidTr="006565F7">
        <w:trPr>
          <w:trHeight w:val="266"/>
        </w:trPr>
        <w:tc>
          <w:tcPr>
            <w:tcW w:w="10894" w:type="dxa"/>
            <w:gridSpan w:val="6"/>
          </w:tcPr>
          <w:p w:rsidR="008F53D7" w:rsidRPr="00C1676B" w:rsidRDefault="00F11B06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A76D86" w:rsidTr="0030732B">
        <w:trPr>
          <w:trHeight w:val="533"/>
        </w:trPr>
        <w:tc>
          <w:tcPr>
            <w:tcW w:w="738" w:type="dxa"/>
          </w:tcPr>
          <w:p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:rsidR="008F53D7" w:rsidRPr="00C03D07" w:rsidRDefault="00F11B06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8F53D7" w:rsidRPr="00C03D07" w:rsidRDefault="00F11B06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8F53D7" w:rsidRPr="00C03D07" w:rsidRDefault="00F11B06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8F53D7" w:rsidRPr="00C03D07" w:rsidRDefault="00F11B06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8F53D7" w:rsidRPr="00C03D07" w:rsidRDefault="00F11B06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A76D86" w:rsidTr="0030732B">
        <w:trPr>
          <w:trHeight w:val="266"/>
        </w:trPr>
        <w:tc>
          <w:tcPr>
            <w:tcW w:w="738" w:type="dxa"/>
          </w:tcPr>
          <w:p w:rsidR="008F53D7" w:rsidRPr="00C03D07" w:rsidRDefault="00F11B06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76D86" w:rsidTr="0030732B">
        <w:trPr>
          <w:trHeight w:val="266"/>
        </w:trPr>
        <w:tc>
          <w:tcPr>
            <w:tcW w:w="738" w:type="dxa"/>
          </w:tcPr>
          <w:p w:rsidR="008F53D7" w:rsidRPr="00C03D07" w:rsidRDefault="00F11B06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76D86" w:rsidTr="0030732B">
        <w:trPr>
          <w:trHeight w:val="266"/>
        </w:trPr>
        <w:tc>
          <w:tcPr>
            <w:tcW w:w="738" w:type="dxa"/>
          </w:tcPr>
          <w:p w:rsidR="008F53D7" w:rsidRPr="00C03D07" w:rsidRDefault="00F11B06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:rsidR="008F53D7" w:rsidRPr="00C03D07" w:rsidRDefault="00F11B06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76D86" w:rsidTr="006565F7">
        <w:trPr>
          <w:trHeight w:val="548"/>
        </w:trPr>
        <w:tc>
          <w:tcPr>
            <w:tcW w:w="10894" w:type="dxa"/>
            <w:gridSpan w:val="6"/>
          </w:tcPr>
          <w:p w:rsidR="008F53D7" w:rsidRPr="00C03D07" w:rsidRDefault="00F11B06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F11B06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</w:t>
            </w:r>
            <w:r w:rsidR="00F11B06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more than $ 500 receipts are Mandatory</w:t>
            </w:r>
          </w:p>
        </w:tc>
      </w:tr>
    </w:tbl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98"/>
        <w:gridCol w:w="1818"/>
      </w:tblGrid>
      <w:tr w:rsidR="00A76D86" w:rsidTr="004B23E9">
        <w:tc>
          <w:tcPr>
            <w:tcW w:w="9198" w:type="dxa"/>
          </w:tcPr>
          <w:p w:rsidR="007706AD" w:rsidRPr="00C03D07" w:rsidRDefault="00F11B06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A76D86" w:rsidTr="004B23E9">
        <w:tc>
          <w:tcPr>
            <w:tcW w:w="9198" w:type="dxa"/>
          </w:tcPr>
          <w:p w:rsidR="007706AD" w:rsidRPr="00C03D07" w:rsidRDefault="00F11B0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76D86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F11B0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C8092E">
              <w:rPr>
                <w:rFonts w:ascii="Calibri" w:hAnsi="Calibri" w:cs="Calibri"/>
                <w:b/>
                <w:sz w:val="24"/>
                <w:szCs w:val="24"/>
              </w:rPr>
              <w:t>Insurance. Please provide Fo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64317E" w:rsidRPr="0064317E" w:rsidRDefault="00F11B06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obinhood, Etrade</w:t>
      </w:r>
      <w:r w:rsidR="00C8092E">
        <w:rPr>
          <w:rFonts w:ascii="Calibri" w:hAnsi="Calibri" w:cs="Calibri"/>
          <w:b/>
          <w:color w:val="4F81BD"/>
          <w:sz w:val="24"/>
          <w:szCs w:val="24"/>
        </w:rPr>
        <w:t>, Apex Clearing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etc., </w:t>
      </w:r>
      <w:r w:rsidR="00C8092E" w:rsidRPr="0064317E">
        <w:rPr>
          <w:rFonts w:ascii="Calibri" w:hAnsi="Calibri" w:cs="Calibri"/>
          <w:b/>
          <w:color w:val="4F81BD"/>
          <w:sz w:val="24"/>
          <w:szCs w:val="24"/>
        </w:rPr>
        <w:t>if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A76D86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F11B0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A76D86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76D86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880"/>
        <w:gridCol w:w="1977"/>
        <w:gridCol w:w="1879"/>
      </w:tblGrid>
      <w:tr w:rsidR="00A76D86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F11B0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A76D86" w:rsidTr="004B23E9">
        <w:trPr>
          <w:trHeight w:val="263"/>
        </w:trPr>
        <w:tc>
          <w:tcPr>
            <w:tcW w:w="6880" w:type="dxa"/>
          </w:tcPr>
          <w:p w:rsidR="00820F53" w:rsidRPr="00C03D07" w:rsidRDefault="00F11B06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F11B0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F11B06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A76D86" w:rsidTr="004B23E9">
        <w:trPr>
          <w:trHeight w:val="263"/>
        </w:trPr>
        <w:tc>
          <w:tcPr>
            <w:tcW w:w="6880" w:type="dxa"/>
          </w:tcPr>
          <w:p w:rsidR="00820F53" w:rsidRPr="00C03D07" w:rsidRDefault="00F11B0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76D86" w:rsidTr="004B23E9">
        <w:trPr>
          <w:trHeight w:val="301"/>
        </w:trPr>
        <w:tc>
          <w:tcPr>
            <w:tcW w:w="6880" w:type="dxa"/>
          </w:tcPr>
          <w:p w:rsidR="00820F53" w:rsidRPr="00C03D07" w:rsidRDefault="00F11B0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76D86" w:rsidTr="004B23E9">
        <w:trPr>
          <w:trHeight w:val="263"/>
        </w:trPr>
        <w:tc>
          <w:tcPr>
            <w:tcW w:w="6880" w:type="dxa"/>
          </w:tcPr>
          <w:p w:rsidR="00820F53" w:rsidRPr="00C03D07" w:rsidRDefault="00F11B0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76D86" w:rsidTr="004B23E9">
        <w:trPr>
          <w:trHeight w:val="250"/>
        </w:trPr>
        <w:tc>
          <w:tcPr>
            <w:tcW w:w="6880" w:type="dxa"/>
          </w:tcPr>
          <w:p w:rsidR="00820F53" w:rsidRPr="00C03D07" w:rsidRDefault="00F11B06" w:rsidP="0030732B">
            <w:pPr>
              <w:tabs>
                <w:tab w:val="left" w:pos="3882"/>
              </w:tabs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76D86" w:rsidTr="004B23E9">
        <w:trPr>
          <w:trHeight w:val="263"/>
        </w:trPr>
        <w:tc>
          <w:tcPr>
            <w:tcW w:w="6880" w:type="dxa"/>
          </w:tcPr>
          <w:p w:rsidR="00820F53" w:rsidRPr="00C03D07" w:rsidRDefault="00F11B0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76D86" w:rsidTr="004B23E9">
        <w:trPr>
          <w:trHeight w:val="275"/>
        </w:trPr>
        <w:tc>
          <w:tcPr>
            <w:tcW w:w="6880" w:type="dxa"/>
          </w:tcPr>
          <w:p w:rsidR="00820F53" w:rsidRPr="00C03D07" w:rsidRDefault="00F11B0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76D86" w:rsidTr="004B23E9">
        <w:trPr>
          <w:trHeight w:val="275"/>
        </w:trPr>
        <w:tc>
          <w:tcPr>
            <w:tcW w:w="6880" w:type="dxa"/>
          </w:tcPr>
          <w:p w:rsidR="00820F53" w:rsidRPr="00C03D07" w:rsidRDefault="00F11B0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76D86" w:rsidTr="004B23E9">
        <w:trPr>
          <w:trHeight w:val="275"/>
        </w:trPr>
        <w:tc>
          <w:tcPr>
            <w:tcW w:w="6880" w:type="dxa"/>
          </w:tcPr>
          <w:p w:rsidR="00C8092E" w:rsidRPr="00C03D07" w:rsidRDefault="00F11B0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Alimony paid</w:t>
            </w:r>
          </w:p>
        </w:tc>
        <w:tc>
          <w:tcPr>
            <w:tcW w:w="1977" w:type="dxa"/>
          </w:tcPr>
          <w:p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4416C2" w:rsidRDefault="00F11B06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  <w:gridCol w:w="2126"/>
        <w:gridCol w:w="1694"/>
      </w:tblGrid>
      <w:tr w:rsidR="00A76D86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416C2" w:rsidRPr="005A2CD3" w:rsidRDefault="00F11B06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F11B06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A76D86" w:rsidTr="005A2CD3">
        <w:tc>
          <w:tcPr>
            <w:tcW w:w="7196" w:type="dxa"/>
            <w:shd w:val="clear" w:color="auto" w:fill="auto"/>
          </w:tcPr>
          <w:p w:rsidR="0087309D" w:rsidRPr="005A2CD3" w:rsidRDefault="00F11B06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A76D86" w:rsidTr="005A2CD3">
        <w:tc>
          <w:tcPr>
            <w:tcW w:w="7196" w:type="dxa"/>
            <w:shd w:val="clear" w:color="auto" w:fill="auto"/>
          </w:tcPr>
          <w:p w:rsidR="0087309D" w:rsidRPr="005A2CD3" w:rsidRDefault="00F11B06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87309D" w:rsidRPr="005A2CD3" w:rsidRDefault="00F11B06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>,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>, 2022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194"/>
        <w:gridCol w:w="3086"/>
      </w:tblGrid>
      <w:tr w:rsidR="00A76D86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30732B" w:rsidP="006C5784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TY-2021</w:t>
            </w:r>
            <w:r w:rsidR="00F11B06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76D86" w:rsidTr="00C22C37">
        <w:trPr>
          <w:trHeight w:val="303"/>
        </w:trPr>
        <w:tc>
          <w:tcPr>
            <w:tcW w:w="6194" w:type="dxa"/>
          </w:tcPr>
          <w:p w:rsidR="00C22C37" w:rsidRPr="00C03D07" w:rsidRDefault="00F11B06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7554CC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Done, 2 docs</w:t>
            </w:r>
          </w:p>
        </w:tc>
      </w:tr>
      <w:tr w:rsidR="00A76D86" w:rsidTr="00C22C37">
        <w:trPr>
          <w:trHeight w:val="304"/>
        </w:trPr>
        <w:tc>
          <w:tcPr>
            <w:tcW w:w="6194" w:type="dxa"/>
          </w:tcPr>
          <w:p w:rsidR="00C22C37" w:rsidRPr="00C03D07" w:rsidRDefault="00F11B06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76D86" w:rsidTr="00C22C37">
        <w:trPr>
          <w:trHeight w:val="304"/>
        </w:trPr>
        <w:tc>
          <w:tcPr>
            <w:tcW w:w="6194" w:type="dxa"/>
          </w:tcPr>
          <w:p w:rsidR="001120EA" w:rsidRPr="00C03D07" w:rsidRDefault="00F11B06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1099-MISC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Miscellaneous Document</w:t>
            </w:r>
          </w:p>
        </w:tc>
        <w:tc>
          <w:tcPr>
            <w:tcW w:w="3086" w:type="dxa"/>
          </w:tcPr>
          <w:p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76D86" w:rsidTr="00C22C37">
        <w:trPr>
          <w:trHeight w:val="304"/>
        </w:trPr>
        <w:tc>
          <w:tcPr>
            <w:tcW w:w="6194" w:type="dxa"/>
          </w:tcPr>
          <w:p w:rsidR="00445544" w:rsidRDefault="00F11B06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445544" w:rsidRPr="00C03D07" w:rsidRDefault="007554CC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Done, 2 Docs</w:t>
            </w:r>
          </w:p>
        </w:tc>
      </w:tr>
      <w:tr w:rsidR="00A76D86" w:rsidTr="00C22C37">
        <w:trPr>
          <w:trHeight w:val="304"/>
        </w:trPr>
        <w:tc>
          <w:tcPr>
            <w:tcW w:w="6194" w:type="dxa"/>
          </w:tcPr>
          <w:p w:rsidR="001120EA" w:rsidRDefault="00F11B06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1099-NEC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Non-Employment Document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</w:p>
        </w:tc>
        <w:tc>
          <w:tcPr>
            <w:tcW w:w="3086" w:type="dxa"/>
          </w:tcPr>
          <w:p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76D86" w:rsidTr="00C22C37">
        <w:trPr>
          <w:trHeight w:val="318"/>
        </w:trPr>
        <w:tc>
          <w:tcPr>
            <w:tcW w:w="6194" w:type="dxa"/>
          </w:tcPr>
          <w:p w:rsidR="00C22C37" w:rsidRPr="00C03D07" w:rsidRDefault="00F11B06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76D86" w:rsidTr="00F75F57">
        <w:trPr>
          <w:trHeight w:val="318"/>
        </w:trPr>
        <w:tc>
          <w:tcPr>
            <w:tcW w:w="6194" w:type="dxa"/>
          </w:tcPr>
          <w:p w:rsidR="004B5D2A" w:rsidRPr="00C03D07" w:rsidRDefault="00F11B06" w:rsidP="00F75F57">
            <w:pPr>
              <w:spacing w:before="2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r w:rsidR="00DA2151" w:rsidRP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C</w:t>
            </w:r>
            <w:r w:rsidR="00DA2151"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Cancellation of Debt. Document</w:t>
            </w:r>
          </w:p>
        </w:tc>
        <w:tc>
          <w:tcPr>
            <w:tcW w:w="3086" w:type="dxa"/>
          </w:tcPr>
          <w:p w:rsidR="004B5D2A" w:rsidRPr="00C03D07" w:rsidRDefault="004B5D2A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76D86" w:rsidTr="00C22C37">
        <w:trPr>
          <w:trHeight w:val="303"/>
        </w:trPr>
        <w:tc>
          <w:tcPr>
            <w:tcW w:w="6194" w:type="dxa"/>
          </w:tcPr>
          <w:p w:rsidR="00C22C37" w:rsidRPr="00445544" w:rsidRDefault="00445544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1099-OID</w:t>
            </w:r>
            <w:r w:rsidRPr="00445544"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  <w:t xml:space="preserve"> </w:t>
            </w:r>
            <w:r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</w:t>
            </w:r>
            <w:r w:rsidRPr="0044554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Original Issue Discount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76D86" w:rsidTr="006C5784">
        <w:trPr>
          <w:trHeight w:val="359"/>
        </w:trPr>
        <w:tc>
          <w:tcPr>
            <w:tcW w:w="6194" w:type="dxa"/>
          </w:tcPr>
          <w:p w:rsidR="00445544" w:rsidRPr="00445544" w:rsidRDefault="00CE6B69" w:rsidP="006C5784">
            <w:pPr>
              <w:shd w:val="clear" w:color="auto" w:fill="FFFFFF"/>
              <w:spacing w:before="100" w:beforeAutospacing="1" w:after="150"/>
              <w:rPr>
                <w:rFonts w:ascii="Calibri" w:hAnsi="Calibri" w:cs="Calibri"/>
                <w:color w:val="272727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 </w:t>
            </w:r>
            <w:r w:rsidR="00F11B06"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1099-PATR</w:t>
            </w:r>
            <w:r w:rsidR="00F11B06">
              <w:rPr>
                <w:rFonts w:ascii="Calibri" w:hAnsi="Calibri" w:cs="Calibri"/>
                <w:color w:val="272727"/>
                <w:sz w:val="24"/>
                <w:szCs w:val="24"/>
              </w:rPr>
              <w:t xml:space="preserve"> :</w:t>
            </w:r>
            <w:r w:rsidR="00F11B06" w:rsidRPr="00445544">
              <w:rPr>
                <w:rFonts w:ascii="Calibri" w:hAnsi="Calibri" w:cs="Calibri"/>
                <w:color w:val="272727"/>
                <w:sz w:val="24"/>
                <w:szCs w:val="24"/>
              </w:rPr>
              <w:t> </w:t>
            </w:r>
            <w:r w:rsidR="00F11B06"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Taxable Distributions Received From Cooperatives</w:t>
            </w:r>
          </w:p>
        </w:tc>
        <w:tc>
          <w:tcPr>
            <w:tcW w:w="3086" w:type="dxa"/>
          </w:tcPr>
          <w:p w:rsidR="00445544" w:rsidRPr="00C03D07" w:rsidRDefault="00445544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76D86" w:rsidTr="006C5784">
        <w:trPr>
          <w:trHeight w:val="134"/>
        </w:trPr>
        <w:tc>
          <w:tcPr>
            <w:tcW w:w="6194" w:type="dxa"/>
          </w:tcPr>
          <w:p w:rsidR="00C22C37" w:rsidRPr="00C03D07" w:rsidRDefault="00F11B06" w:rsidP="006C5784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76D86" w:rsidTr="00C22C37">
        <w:trPr>
          <w:trHeight w:val="303"/>
        </w:trPr>
        <w:tc>
          <w:tcPr>
            <w:tcW w:w="6194" w:type="dxa"/>
          </w:tcPr>
          <w:p w:rsidR="00C22C37" w:rsidRPr="00C03D07" w:rsidRDefault="00F11B06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tate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&amp; Local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76D86" w:rsidTr="00C22C37">
        <w:trPr>
          <w:trHeight w:val="303"/>
        </w:trPr>
        <w:tc>
          <w:tcPr>
            <w:tcW w:w="6194" w:type="dxa"/>
          </w:tcPr>
          <w:p w:rsidR="004B5D2A" w:rsidRPr="00C03D07" w:rsidRDefault="00F11B06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1099-K 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</w:t>
            </w:r>
            <w:r w:rsidRPr="004B5D2A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Merchant Card and Third Party Network Payments</w:t>
            </w:r>
          </w:p>
        </w:tc>
        <w:tc>
          <w:tcPr>
            <w:tcW w:w="3086" w:type="dxa"/>
          </w:tcPr>
          <w:p w:rsidR="004B5D2A" w:rsidRPr="00C03D07" w:rsidRDefault="004B5D2A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76D86" w:rsidTr="00C22C37">
        <w:trPr>
          <w:trHeight w:val="303"/>
        </w:trPr>
        <w:tc>
          <w:tcPr>
            <w:tcW w:w="6194" w:type="dxa"/>
          </w:tcPr>
          <w:p w:rsidR="006C5784" w:rsidRDefault="00F11B06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1099-Q :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Payments from qualified education programs</w:t>
            </w:r>
          </w:p>
        </w:tc>
        <w:tc>
          <w:tcPr>
            <w:tcW w:w="3086" w:type="dxa"/>
          </w:tcPr>
          <w:p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76D86" w:rsidTr="00C22C37">
        <w:trPr>
          <w:trHeight w:val="303"/>
        </w:trPr>
        <w:tc>
          <w:tcPr>
            <w:tcW w:w="6194" w:type="dxa"/>
          </w:tcPr>
          <w:p w:rsidR="006C5784" w:rsidRDefault="00F11B06" w:rsidP="006C5784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1099-SA :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 xml:space="preserve">Distributions </w:t>
            </w:r>
            <w:r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fro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 a HSA</w:t>
            </w:r>
          </w:p>
        </w:tc>
        <w:tc>
          <w:tcPr>
            <w:tcW w:w="3086" w:type="dxa"/>
          </w:tcPr>
          <w:p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76D86" w:rsidTr="00C22C37">
        <w:trPr>
          <w:trHeight w:val="318"/>
        </w:trPr>
        <w:tc>
          <w:tcPr>
            <w:tcW w:w="6194" w:type="dxa"/>
          </w:tcPr>
          <w:p w:rsidR="00C22C37" w:rsidRPr="00C03D07" w:rsidRDefault="00F11B06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76D86" w:rsidTr="00C22C37">
        <w:trPr>
          <w:trHeight w:val="318"/>
        </w:trPr>
        <w:tc>
          <w:tcPr>
            <w:tcW w:w="6194" w:type="dxa"/>
          </w:tcPr>
          <w:p w:rsidR="00C22C37" w:rsidRPr="00C03D07" w:rsidRDefault="00F11B06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Last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76D86" w:rsidTr="00C22C37">
        <w:trPr>
          <w:trHeight w:val="318"/>
        </w:trPr>
        <w:tc>
          <w:tcPr>
            <w:tcW w:w="6194" w:type="dxa"/>
          </w:tcPr>
          <w:p w:rsidR="00C22C37" w:rsidRPr="00C03D07" w:rsidRDefault="00F11B06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76D86" w:rsidTr="00C22C37">
        <w:trPr>
          <w:trHeight w:val="318"/>
        </w:trPr>
        <w:tc>
          <w:tcPr>
            <w:tcW w:w="6194" w:type="dxa"/>
          </w:tcPr>
          <w:p w:rsidR="00C22C37" w:rsidRPr="00C03D07" w:rsidRDefault="00F11B06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76D86" w:rsidTr="00C22C37">
        <w:trPr>
          <w:trHeight w:val="318"/>
        </w:trPr>
        <w:tc>
          <w:tcPr>
            <w:tcW w:w="6194" w:type="dxa"/>
          </w:tcPr>
          <w:p w:rsidR="00C22C37" w:rsidRPr="00C03D07" w:rsidRDefault="00F11B06" w:rsidP="006C5784">
            <w:pPr>
              <w:spacing w:before="28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DA2151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2021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76D86" w:rsidTr="00C22C37">
        <w:trPr>
          <w:trHeight w:val="318"/>
        </w:trPr>
        <w:tc>
          <w:tcPr>
            <w:tcW w:w="6194" w:type="dxa"/>
          </w:tcPr>
          <w:p w:rsidR="00C22C37" w:rsidRPr="00C03D07" w:rsidRDefault="00F11B06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76D86" w:rsidTr="00C22C37">
        <w:trPr>
          <w:trHeight w:val="318"/>
        </w:trPr>
        <w:tc>
          <w:tcPr>
            <w:tcW w:w="6194" w:type="dxa"/>
          </w:tcPr>
          <w:p w:rsidR="00C22C37" w:rsidRPr="00C03D07" w:rsidRDefault="00F11B06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F11B06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76D86" w:rsidTr="00C22C37">
        <w:trPr>
          <w:trHeight w:val="318"/>
        </w:trPr>
        <w:tc>
          <w:tcPr>
            <w:tcW w:w="6194" w:type="dxa"/>
          </w:tcPr>
          <w:p w:rsidR="00C22C37" w:rsidRPr="00C03D07" w:rsidRDefault="00F11B06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76D86" w:rsidTr="00C22C37">
        <w:trPr>
          <w:trHeight w:val="318"/>
        </w:trPr>
        <w:tc>
          <w:tcPr>
            <w:tcW w:w="6194" w:type="dxa"/>
          </w:tcPr>
          <w:p w:rsidR="00C22C37" w:rsidRPr="00C03D07" w:rsidRDefault="00F11B06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76D86" w:rsidTr="00C22C37">
        <w:trPr>
          <w:trHeight w:val="318"/>
        </w:trPr>
        <w:tc>
          <w:tcPr>
            <w:tcW w:w="6194" w:type="dxa"/>
          </w:tcPr>
          <w:p w:rsidR="00C22C37" w:rsidRPr="00C03D07" w:rsidRDefault="00F11B06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76D86" w:rsidTr="00C22C37">
        <w:trPr>
          <w:trHeight w:val="318"/>
        </w:trPr>
        <w:tc>
          <w:tcPr>
            <w:tcW w:w="6194" w:type="dxa"/>
          </w:tcPr>
          <w:p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76D86" w:rsidTr="00C22C37">
        <w:trPr>
          <w:trHeight w:val="318"/>
        </w:trPr>
        <w:tc>
          <w:tcPr>
            <w:tcW w:w="6194" w:type="dxa"/>
          </w:tcPr>
          <w:p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76D86" w:rsidTr="00C22C37">
        <w:trPr>
          <w:trHeight w:val="318"/>
        </w:trPr>
        <w:tc>
          <w:tcPr>
            <w:tcW w:w="6194" w:type="dxa"/>
          </w:tcPr>
          <w:p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76D86" w:rsidTr="00C22C37">
        <w:trPr>
          <w:trHeight w:val="318"/>
        </w:trPr>
        <w:tc>
          <w:tcPr>
            <w:tcW w:w="6194" w:type="dxa"/>
          </w:tcPr>
          <w:p w:rsidR="00B40DBB" w:rsidRPr="00C03D07" w:rsidRDefault="00F11B06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/>
      </w:tblPr>
      <w:tblGrid>
        <w:gridCol w:w="738"/>
        <w:gridCol w:w="2617"/>
        <w:gridCol w:w="4532"/>
        <w:gridCol w:w="2705"/>
      </w:tblGrid>
      <w:tr w:rsidR="00A76D86" w:rsidTr="0087309D">
        <w:trPr>
          <w:trHeight w:val="269"/>
        </w:trPr>
        <w:tc>
          <w:tcPr>
            <w:tcW w:w="10592" w:type="dxa"/>
            <w:gridSpan w:val="4"/>
          </w:tcPr>
          <w:p w:rsidR="0087309D" w:rsidRPr="00C1676B" w:rsidRDefault="00F11B06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</w:t>
            </w: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A76D86" w:rsidTr="0087309D">
        <w:trPr>
          <w:trHeight w:val="269"/>
        </w:trPr>
        <w:tc>
          <w:tcPr>
            <w:tcW w:w="738" w:type="dxa"/>
          </w:tcPr>
          <w:p w:rsidR="0087309D" w:rsidRPr="00C03D07" w:rsidRDefault="00F11B06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87309D" w:rsidRPr="00C03D07" w:rsidRDefault="00F11B06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87309D" w:rsidRPr="00C03D07" w:rsidRDefault="00F11B06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87309D" w:rsidRPr="00C03D07" w:rsidRDefault="00F11B06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A76D86" w:rsidTr="0087309D">
        <w:trPr>
          <w:trHeight w:val="269"/>
        </w:trPr>
        <w:tc>
          <w:tcPr>
            <w:tcW w:w="738" w:type="dxa"/>
          </w:tcPr>
          <w:p w:rsidR="0087309D" w:rsidRPr="00C03D07" w:rsidRDefault="00F11B06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76D86" w:rsidTr="0087309D">
        <w:trPr>
          <w:trHeight w:val="269"/>
        </w:trPr>
        <w:tc>
          <w:tcPr>
            <w:tcW w:w="738" w:type="dxa"/>
          </w:tcPr>
          <w:p w:rsidR="0087309D" w:rsidRPr="00C03D07" w:rsidRDefault="00F11B06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76D86" w:rsidTr="0087309D">
        <w:trPr>
          <w:trHeight w:val="269"/>
        </w:trPr>
        <w:tc>
          <w:tcPr>
            <w:tcW w:w="738" w:type="dxa"/>
          </w:tcPr>
          <w:p w:rsidR="0087309D" w:rsidRPr="00C03D07" w:rsidRDefault="00F11B06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76D86" w:rsidTr="0087309D">
        <w:trPr>
          <w:trHeight w:val="269"/>
        </w:trPr>
        <w:tc>
          <w:tcPr>
            <w:tcW w:w="738" w:type="dxa"/>
          </w:tcPr>
          <w:p w:rsidR="0087309D" w:rsidRPr="00C03D07" w:rsidRDefault="00F11B06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76D86" w:rsidTr="0087309D">
        <w:trPr>
          <w:trHeight w:val="269"/>
        </w:trPr>
        <w:tc>
          <w:tcPr>
            <w:tcW w:w="738" w:type="dxa"/>
          </w:tcPr>
          <w:p w:rsidR="0087309D" w:rsidRPr="00C03D07" w:rsidRDefault="00F11B06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76D86" w:rsidTr="0087309D">
        <w:trPr>
          <w:trHeight w:val="269"/>
        </w:trPr>
        <w:tc>
          <w:tcPr>
            <w:tcW w:w="738" w:type="dxa"/>
          </w:tcPr>
          <w:p w:rsidR="0087309D" w:rsidRPr="00C03D07" w:rsidRDefault="00F11B06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F11B06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5400"/>
        <w:gridCol w:w="3959"/>
      </w:tblGrid>
      <w:tr w:rsidR="00A76D86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F11B06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</w:t>
            </w:r>
            <w:r w:rsidR="0030732B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1</w:t>
            </w:r>
          </w:p>
        </w:tc>
      </w:tr>
      <w:tr w:rsidR="00A76D86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F11B06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A76D86" w:rsidTr="0003755F">
        <w:trPr>
          <w:trHeight w:val="243"/>
        </w:trPr>
        <w:tc>
          <w:tcPr>
            <w:tcW w:w="5400" w:type="dxa"/>
          </w:tcPr>
          <w:p w:rsidR="00C22C37" w:rsidRPr="00C03D07" w:rsidRDefault="00F11B06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A76D86" w:rsidTr="0003755F">
        <w:trPr>
          <w:trHeight w:val="196"/>
        </w:trPr>
        <w:tc>
          <w:tcPr>
            <w:tcW w:w="5400" w:type="dxa"/>
          </w:tcPr>
          <w:p w:rsidR="00C22C37" w:rsidRPr="00872D04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F11B06"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Standard Return (Form 1040)</w:t>
            </w:r>
          </w:p>
        </w:tc>
        <w:tc>
          <w:tcPr>
            <w:tcW w:w="3959" w:type="dxa"/>
          </w:tcPr>
          <w:p w:rsidR="00C22C37" w:rsidRPr="00872D04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F11B06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="00F11B06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A76D86" w:rsidTr="0003755F">
        <w:trPr>
          <w:trHeight w:val="260"/>
        </w:trPr>
        <w:tc>
          <w:tcPr>
            <w:tcW w:w="5400" w:type="dxa"/>
          </w:tcPr>
          <w:p w:rsidR="00C22C37" w:rsidRPr="00C03D07" w:rsidRDefault="00F11B06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A76D86" w:rsidTr="0003755F">
        <w:trPr>
          <w:trHeight w:val="196"/>
        </w:trPr>
        <w:tc>
          <w:tcPr>
            <w:tcW w:w="5400" w:type="dxa"/>
          </w:tcPr>
          <w:p w:rsidR="00C22C3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F11B06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F11B06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:rsidR="00C22C37" w:rsidRPr="00C22C3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F11B0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A76D86" w:rsidTr="0003755F">
        <w:trPr>
          <w:trHeight w:val="196"/>
        </w:trPr>
        <w:tc>
          <w:tcPr>
            <w:tcW w:w="5400" w:type="dxa"/>
          </w:tcPr>
          <w:p w:rsidR="00C22C37" w:rsidRPr="00C03D07" w:rsidRDefault="00F11B06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</w:t>
            </w:r>
            <w:r w:rsidR="0046634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 Case (Paper filing)-Certification</w:t>
            </w:r>
          </w:p>
        </w:tc>
        <w:tc>
          <w:tcPr>
            <w:tcW w:w="3959" w:type="dxa"/>
          </w:tcPr>
          <w:p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F11B0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 w:rsidR="00F11B0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A76D86" w:rsidTr="0003755F">
        <w:trPr>
          <w:trHeight w:val="196"/>
        </w:trPr>
        <w:tc>
          <w:tcPr>
            <w:tcW w:w="5400" w:type="dxa"/>
          </w:tcPr>
          <w:p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ITIN case - </w:t>
            </w:r>
            <w:r w:rsidR="00F11B06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Non Resident Spouse Election </w:t>
            </w:r>
            <w:r w:rsidR="00F11B06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:rsidR="00C22C37" w:rsidRPr="00C03D07" w:rsidRDefault="00F11B06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A76D86" w:rsidTr="0003755F">
        <w:trPr>
          <w:trHeight w:val="196"/>
        </w:trPr>
        <w:tc>
          <w:tcPr>
            <w:tcW w:w="5400" w:type="dxa"/>
          </w:tcPr>
          <w:p w:rsidR="0046634A" w:rsidRPr="00C03D07" w:rsidRDefault="00F11B06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ITIN (With assistance) – W7, Guidance</w:t>
            </w:r>
          </w:p>
        </w:tc>
        <w:tc>
          <w:tcPr>
            <w:tcW w:w="3959" w:type="dxa"/>
          </w:tcPr>
          <w:p w:rsidR="0046634A" w:rsidRDefault="00F11B06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$49.99</w:t>
            </w:r>
          </w:p>
        </w:tc>
      </w:tr>
      <w:tr w:rsidR="00A76D86" w:rsidTr="0003755F">
        <w:trPr>
          <w:trHeight w:val="196"/>
        </w:trPr>
        <w:tc>
          <w:tcPr>
            <w:tcW w:w="5400" w:type="dxa"/>
          </w:tcPr>
          <w:p w:rsidR="0046634A" w:rsidRDefault="00F11B06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A</w:t>
            </w:r>
          </w:p>
        </w:tc>
        <w:tc>
          <w:tcPr>
            <w:tcW w:w="3959" w:type="dxa"/>
          </w:tcPr>
          <w:p w:rsidR="0046634A" w:rsidRDefault="00F11B06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$99.99</w:t>
            </w:r>
          </w:p>
        </w:tc>
      </w:tr>
      <w:tr w:rsidR="00A76D86" w:rsidTr="0003755F">
        <w:trPr>
          <w:trHeight w:val="243"/>
        </w:trPr>
        <w:tc>
          <w:tcPr>
            <w:tcW w:w="5400" w:type="dxa"/>
          </w:tcPr>
          <w:p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E,</w:t>
            </w:r>
            <w:r w:rsidR="00F11B06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1099 Misc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1099 NEC</w:t>
            </w:r>
          </w:p>
        </w:tc>
        <w:tc>
          <w:tcPr>
            <w:tcW w:w="3959" w:type="dxa"/>
          </w:tcPr>
          <w:p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F11B0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A76D86" w:rsidTr="0003755F">
        <w:trPr>
          <w:trHeight w:val="261"/>
        </w:trPr>
        <w:tc>
          <w:tcPr>
            <w:tcW w:w="5400" w:type="dxa"/>
          </w:tcPr>
          <w:p w:rsidR="008F64D5" w:rsidRPr="00C22C37" w:rsidRDefault="00F11B06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A76D86" w:rsidTr="0003755F">
        <w:trPr>
          <w:trHeight w:val="243"/>
        </w:trPr>
        <w:tc>
          <w:tcPr>
            <w:tcW w:w="5400" w:type="dxa"/>
          </w:tcPr>
          <w:p w:rsidR="008F64D5" w:rsidRPr="008F64D5" w:rsidRDefault="00F11B06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For State Rental </w:t>
            </w: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Credit Planning/OSTC Credit Planning</w:t>
            </w:r>
          </w:p>
        </w:tc>
        <w:tc>
          <w:tcPr>
            <w:tcW w:w="3959" w:type="dxa"/>
          </w:tcPr>
          <w:p w:rsidR="008F64D5" w:rsidRDefault="00F11B06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A76D86" w:rsidTr="0003755F">
        <w:trPr>
          <w:trHeight w:val="243"/>
        </w:trPr>
        <w:tc>
          <w:tcPr>
            <w:tcW w:w="5400" w:type="dxa"/>
          </w:tcPr>
          <w:p w:rsidR="008F64D5" w:rsidRPr="00C03D07" w:rsidRDefault="00F11B06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F11B0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="00F11B0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A76D86" w:rsidTr="0003755F">
        <w:trPr>
          <w:trHeight w:val="261"/>
        </w:trPr>
        <w:tc>
          <w:tcPr>
            <w:tcW w:w="5400" w:type="dxa"/>
          </w:tcPr>
          <w:p w:rsidR="008F64D5" w:rsidRPr="00C03D07" w:rsidRDefault="00F11B06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$ 9.99</w:t>
            </w:r>
            <w:r w:rsidR="00F11B0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A76D86" w:rsidTr="0003755F">
        <w:trPr>
          <w:trHeight w:val="261"/>
        </w:trPr>
        <w:tc>
          <w:tcPr>
            <w:tcW w:w="5400" w:type="dxa"/>
          </w:tcPr>
          <w:p w:rsidR="008F64D5" w:rsidRPr="00C22C37" w:rsidRDefault="00F11B06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A76D86" w:rsidTr="0003755F">
        <w:trPr>
          <w:trHeight w:val="261"/>
        </w:trPr>
        <w:tc>
          <w:tcPr>
            <w:tcW w:w="5400" w:type="dxa"/>
          </w:tcPr>
          <w:p w:rsidR="008F64D5" w:rsidRPr="00C03D07" w:rsidRDefault="00F11B06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</w:t>
            </w:r>
            <w:r w:rsidR="00AA1D8C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Up to 8 Succeeding Years)</w:t>
            </w:r>
          </w:p>
        </w:tc>
        <w:tc>
          <w:tcPr>
            <w:tcW w:w="3959" w:type="dxa"/>
          </w:tcPr>
          <w:p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F11B06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F11B06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Looking for your 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253CED">
      <w:pPr>
        <w:tabs>
          <w:tab w:val="center" w:pos="5428"/>
        </w:tabs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team)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 </w:t>
      </w:r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(470)-480-1881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info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1B06" w:rsidRDefault="00F11B06" w:rsidP="00A76D86">
      <w:r>
        <w:separator/>
      </w:r>
    </w:p>
  </w:endnote>
  <w:endnote w:type="continuationSeparator" w:id="1">
    <w:p w:rsidR="00F11B06" w:rsidRDefault="00F11B06" w:rsidP="00A76D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8092E" w:rsidRPr="00A000E0" w:rsidRDefault="00F11B06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C8092E" w:rsidRDefault="00C8092E" w:rsidP="00B23708">
    <w:pPr>
      <w:ind w:right="288"/>
      <w:jc w:val="center"/>
      <w:rPr>
        <w:rFonts w:ascii="Cambria" w:hAnsi="Cambria"/>
      </w:rPr>
    </w:pPr>
  </w:p>
  <w:p w:rsidR="00C8092E" w:rsidRDefault="00C8092E" w:rsidP="00B23708">
    <w:pPr>
      <w:ind w:right="288"/>
      <w:jc w:val="center"/>
      <w:rPr>
        <w:rFonts w:ascii="Cambria" w:hAnsi="Cambria"/>
      </w:rPr>
    </w:pPr>
  </w:p>
  <w:p w:rsidR="00C8092E" w:rsidRPr="002B2F01" w:rsidRDefault="00A76D86" w:rsidP="00B23708">
    <w:pPr>
      <w:ind w:right="288"/>
      <w:jc w:val="center"/>
      <w:rPr>
        <w:sz w:val="22"/>
      </w:rPr>
    </w:pPr>
    <w:r w:rsidRPr="00A76D86">
      <w:rPr>
        <w:noProof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51658240;visibility:visible;mso-position-horizontal-relative:page;mso-position-vertical-relative:page" filled="f" stroked="f">
          <v:textbox inset="0,0,0,0">
            <w:txbxContent>
              <w:p w:rsidR="00C8092E" w:rsidRDefault="00A76D86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F11B06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395AD8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F11B06">
      <w:rPr>
        <w:szCs w:val="16"/>
      </w:rPr>
      <w:t xml:space="preserve">Write to us at: </w:t>
    </w:r>
    <w:hyperlink r:id="rId1" w:history="1">
      <w:r w:rsidR="00F11B06" w:rsidRPr="000A098A">
        <w:rPr>
          <w:rStyle w:val="Hyperlink"/>
          <w:szCs w:val="16"/>
        </w:rPr>
        <w:t>contact@gtaxfile.com</w:t>
      </w:r>
    </w:hyperlink>
    <w:r w:rsidR="00F11B06" w:rsidRPr="002B2F01">
      <w:rPr>
        <w:szCs w:val="16"/>
      </w:rPr>
      <w:t xml:space="preserve">or call us at </w:t>
    </w:r>
    <w:r w:rsidR="00F11B06">
      <w:rPr>
        <w:szCs w:val="16"/>
      </w:rPr>
      <w:t>(212)-920-4151, (305)-359-3078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1B06" w:rsidRDefault="00F11B06" w:rsidP="00A76D86">
      <w:r>
        <w:separator/>
      </w:r>
    </w:p>
  </w:footnote>
  <w:footnote w:type="continuationSeparator" w:id="1">
    <w:p w:rsidR="00F11B06" w:rsidRDefault="00F11B06" w:rsidP="00A76D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92E" w:rsidRDefault="00C8092E">
    <w:pPr>
      <w:pStyle w:val="Header"/>
    </w:pPr>
  </w:p>
  <w:p w:rsidR="00C8092E" w:rsidRDefault="00C8092E">
    <w:pPr>
      <w:pStyle w:val="Header"/>
    </w:pPr>
  </w:p>
  <w:p w:rsidR="00C8092E" w:rsidRDefault="00A76D86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251657216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395AD8">
      <w:rPr>
        <w:noProof/>
      </w:rPr>
      <w:drawing>
        <wp:inline distT="0" distB="0" distL="0" distR="0">
          <wp:extent cx="2019300" cy="520700"/>
          <wp:effectExtent l="19050" t="0" r="0" b="0"/>
          <wp:docPr id="2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20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11B06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48pt;height:31pt" o:bullet="t">
        <v:imagedata r:id="rId1" o:title="nwt"/>
      </v:shape>
    </w:pict>
  </w:numPicBullet>
  <w:abstractNum w:abstractNumId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19E07A3"/>
    <w:multiLevelType w:val="hybridMultilevel"/>
    <w:tmpl w:val="339074BC"/>
    <w:lvl w:ilvl="0" w:tplc="BDD64D0E">
      <w:start w:val="1"/>
      <w:numFmt w:val="decimal"/>
      <w:lvlText w:val="%1."/>
      <w:lvlJc w:val="left"/>
      <w:pPr>
        <w:ind w:left="1440" w:hanging="360"/>
      </w:pPr>
    </w:lvl>
    <w:lvl w:ilvl="1" w:tplc="A80A3368" w:tentative="1">
      <w:start w:val="1"/>
      <w:numFmt w:val="lowerLetter"/>
      <w:lvlText w:val="%2."/>
      <w:lvlJc w:val="left"/>
      <w:pPr>
        <w:ind w:left="2160" w:hanging="360"/>
      </w:pPr>
    </w:lvl>
    <w:lvl w:ilvl="2" w:tplc="6E0E8356" w:tentative="1">
      <w:start w:val="1"/>
      <w:numFmt w:val="lowerRoman"/>
      <w:lvlText w:val="%3."/>
      <w:lvlJc w:val="right"/>
      <w:pPr>
        <w:ind w:left="2880" w:hanging="180"/>
      </w:pPr>
    </w:lvl>
    <w:lvl w:ilvl="3" w:tplc="DCAEC122" w:tentative="1">
      <w:start w:val="1"/>
      <w:numFmt w:val="decimal"/>
      <w:lvlText w:val="%4."/>
      <w:lvlJc w:val="left"/>
      <w:pPr>
        <w:ind w:left="3600" w:hanging="360"/>
      </w:pPr>
    </w:lvl>
    <w:lvl w:ilvl="4" w:tplc="E3D2736C" w:tentative="1">
      <w:start w:val="1"/>
      <w:numFmt w:val="lowerLetter"/>
      <w:lvlText w:val="%5."/>
      <w:lvlJc w:val="left"/>
      <w:pPr>
        <w:ind w:left="4320" w:hanging="360"/>
      </w:pPr>
    </w:lvl>
    <w:lvl w:ilvl="5" w:tplc="8836E9DE" w:tentative="1">
      <w:start w:val="1"/>
      <w:numFmt w:val="lowerRoman"/>
      <w:lvlText w:val="%6."/>
      <w:lvlJc w:val="right"/>
      <w:pPr>
        <w:ind w:left="5040" w:hanging="180"/>
      </w:pPr>
    </w:lvl>
    <w:lvl w:ilvl="6" w:tplc="7E7A718A" w:tentative="1">
      <w:start w:val="1"/>
      <w:numFmt w:val="decimal"/>
      <w:lvlText w:val="%7."/>
      <w:lvlJc w:val="left"/>
      <w:pPr>
        <w:ind w:left="5760" w:hanging="360"/>
      </w:pPr>
    </w:lvl>
    <w:lvl w:ilvl="7" w:tplc="49D60622" w:tentative="1">
      <w:start w:val="1"/>
      <w:numFmt w:val="lowerLetter"/>
      <w:lvlText w:val="%8."/>
      <w:lvlJc w:val="left"/>
      <w:pPr>
        <w:ind w:left="6480" w:hanging="360"/>
      </w:pPr>
    </w:lvl>
    <w:lvl w:ilvl="8" w:tplc="8ABCD65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AC1829"/>
    <w:multiLevelType w:val="hybridMultilevel"/>
    <w:tmpl w:val="2512A1AE"/>
    <w:lvl w:ilvl="0" w:tplc="EB3ACE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9A17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57884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1960F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1816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99C4A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510D7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72C5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0BCAE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0A4738"/>
    <w:multiLevelType w:val="hybridMultilevel"/>
    <w:tmpl w:val="7F8EFDCC"/>
    <w:lvl w:ilvl="0" w:tplc="3690BE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9C0BD5A" w:tentative="1">
      <w:start w:val="1"/>
      <w:numFmt w:val="lowerLetter"/>
      <w:lvlText w:val="%2."/>
      <w:lvlJc w:val="left"/>
      <w:pPr>
        <w:ind w:left="1440" w:hanging="360"/>
      </w:pPr>
    </w:lvl>
    <w:lvl w:ilvl="2" w:tplc="DB7A83EC" w:tentative="1">
      <w:start w:val="1"/>
      <w:numFmt w:val="lowerRoman"/>
      <w:lvlText w:val="%3."/>
      <w:lvlJc w:val="right"/>
      <w:pPr>
        <w:ind w:left="2160" w:hanging="180"/>
      </w:pPr>
    </w:lvl>
    <w:lvl w:ilvl="3" w:tplc="8B2820E2" w:tentative="1">
      <w:start w:val="1"/>
      <w:numFmt w:val="decimal"/>
      <w:lvlText w:val="%4."/>
      <w:lvlJc w:val="left"/>
      <w:pPr>
        <w:ind w:left="2880" w:hanging="360"/>
      </w:pPr>
    </w:lvl>
    <w:lvl w:ilvl="4" w:tplc="CFBCF91E" w:tentative="1">
      <w:start w:val="1"/>
      <w:numFmt w:val="lowerLetter"/>
      <w:lvlText w:val="%5."/>
      <w:lvlJc w:val="left"/>
      <w:pPr>
        <w:ind w:left="3600" w:hanging="360"/>
      </w:pPr>
    </w:lvl>
    <w:lvl w:ilvl="5" w:tplc="AD565FFA" w:tentative="1">
      <w:start w:val="1"/>
      <w:numFmt w:val="lowerRoman"/>
      <w:lvlText w:val="%6."/>
      <w:lvlJc w:val="right"/>
      <w:pPr>
        <w:ind w:left="4320" w:hanging="180"/>
      </w:pPr>
    </w:lvl>
    <w:lvl w:ilvl="6" w:tplc="7800226C" w:tentative="1">
      <w:start w:val="1"/>
      <w:numFmt w:val="decimal"/>
      <w:lvlText w:val="%7."/>
      <w:lvlJc w:val="left"/>
      <w:pPr>
        <w:ind w:left="5040" w:hanging="360"/>
      </w:pPr>
    </w:lvl>
    <w:lvl w:ilvl="7" w:tplc="D6FAC42E" w:tentative="1">
      <w:start w:val="1"/>
      <w:numFmt w:val="lowerLetter"/>
      <w:lvlText w:val="%8."/>
      <w:lvlJc w:val="left"/>
      <w:pPr>
        <w:ind w:left="5760" w:hanging="360"/>
      </w:pPr>
    </w:lvl>
    <w:lvl w:ilvl="8" w:tplc="A49679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3A383A"/>
    <w:multiLevelType w:val="hybridMultilevel"/>
    <w:tmpl w:val="53A2E88E"/>
    <w:lvl w:ilvl="0" w:tplc="92A426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922E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CEBA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724E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8E37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D2E7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30EE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9073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28AD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2C0F20"/>
    <w:multiLevelType w:val="hybridMultilevel"/>
    <w:tmpl w:val="D78495D4"/>
    <w:lvl w:ilvl="0" w:tplc="B3F66B20">
      <w:start w:val="1"/>
      <w:numFmt w:val="decimal"/>
      <w:lvlText w:val="%1."/>
      <w:lvlJc w:val="left"/>
      <w:pPr>
        <w:ind w:left="1440" w:hanging="360"/>
      </w:pPr>
    </w:lvl>
    <w:lvl w:ilvl="1" w:tplc="47BAFD10" w:tentative="1">
      <w:start w:val="1"/>
      <w:numFmt w:val="lowerLetter"/>
      <w:lvlText w:val="%2."/>
      <w:lvlJc w:val="left"/>
      <w:pPr>
        <w:ind w:left="2160" w:hanging="360"/>
      </w:pPr>
    </w:lvl>
    <w:lvl w:ilvl="2" w:tplc="EAB48280" w:tentative="1">
      <w:start w:val="1"/>
      <w:numFmt w:val="lowerRoman"/>
      <w:lvlText w:val="%3."/>
      <w:lvlJc w:val="right"/>
      <w:pPr>
        <w:ind w:left="2880" w:hanging="180"/>
      </w:pPr>
    </w:lvl>
    <w:lvl w:ilvl="3" w:tplc="0BC61F50" w:tentative="1">
      <w:start w:val="1"/>
      <w:numFmt w:val="decimal"/>
      <w:lvlText w:val="%4."/>
      <w:lvlJc w:val="left"/>
      <w:pPr>
        <w:ind w:left="3600" w:hanging="360"/>
      </w:pPr>
    </w:lvl>
    <w:lvl w:ilvl="4" w:tplc="81EA8AD0" w:tentative="1">
      <w:start w:val="1"/>
      <w:numFmt w:val="lowerLetter"/>
      <w:lvlText w:val="%5."/>
      <w:lvlJc w:val="left"/>
      <w:pPr>
        <w:ind w:left="4320" w:hanging="360"/>
      </w:pPr>
    </w:lvl>
    <w:lvl w:ilvl="5" w:tplc="DC4E23B6" w:tentative="1">
      <w:start w:val="1"/>
      <w:numFmt w:val="lowerRoman"/>
      <w:lvlText w:val="%6."/>
      <w:lvlJc w:val="right"/>
      <w:pPr>
        <w:ind w:left="5040" w:hanging="180"/>
      </w:pPr>
    </w:lvl>
    <w:lvl w:ilvl="6" w:tplc="3E165218" w:tentative="1">
      <w:start w:val="1"/>
      <w:numFmt w:val="decimal"/>
      <w:lvlText w:val="%7."/>
      <w:lvlJc w:val="left"/>
      <w:pPr>
        <w:ind w:left="5760" w:hanging="360"/>
      </w:pPr>
    </w:lvl>
    <w:lvl w:ilvl="7" w:tplc="EC540D76" w:tentative="1">
      <w:start w:val="1"/>
      <w:numFmt w:val="lowerLetter"/>
      <w:lvlText w:val="%8."/>
      <w:lvlJc w:val="left"/>
      <w:pPr>
        <w:ind w:left="6480" w:hanging="360"/>
      </w:pPr>
    </w:lvl>
    <w:lvl w:ilvl="8" w:tplc="AE1E286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B15791E"/>
    <w:multiLevelType w:val="hybridMultilevel"/>
    <w:tmpl w:val="B2560D8A"/>
    <w:lvl w:ilvl="0" w:tplc="424247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F8BF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0688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CC7D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8001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D473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FAAA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A2C9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AC8C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1A1834"/>
    <w:multiLevelType w:val="hybridMultilevel"/>
    <w:tmpl w:val="53D6ACE2"/>
    <w:lvl w:ilvl="0" w:tplc="79E6F12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830CDA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4C2C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2A2C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86B8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0E60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2481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BA33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7A90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>
    <w:nsid w:val="42A33837"/>
    <w:multiLevelType w:val="hybridMultilevel"/>
    <w:tmpl w:val="92EAC982"/>
    <w:lvl w:ilvl="0" w:tplc="B8D08B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BE64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2634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A07C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A01B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4E67D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2071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C86C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9542D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6227C2"/>
    <w:multiLevelType w:val="hybridMultilevel"/>
    <w:tmpl w:val="ED046EA0"/>
    <w:lvl w:ilvl="0" w:tplc="FD6A6C52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FD16C366" w:tentative="1">
      <w:start w:val="1"/>
      <w:numFmt w:val="lowerLetter"/>
      <w:lvlText w:val="%2."/>
      <w:lvlJc w:val="left"/>
      <w:pPr>
        <w:ind w:left="1440" w:hanging="360"/>
      </w:pPr>
    </w:lvl>
    <w:lvl w:ilvl="2" w:tplc="D8385688" w:tentative="1">
      <w:start w:val="1"/>
      <w:numFmt w:val="lowerRoman"/>
      <w:lvlText w:val="%3."/>
      <w:lvlJc w:val="right"/>
      <w:pPr>
        <w:ind w:left="2160" w:hanging="180"/>
      </w:pPr>
    </w:lvl>
    <w:lvl w:ilvl="3" w:tplc="0C1041B6" w:tentative="1">
      <w:start w:val="1"/>
      <w:numFmt w:val="decimal"/>
      <w:lvlText w:val="%4."/>
      <w:lvlJc w:val="left"/>
      <w:pPr>
        <w:ind w:left="2880" w:hanging="360"/>
      </w:pPr>
    </w:lvl>
    <w:lvl w:ilvl="4" w:tplc="58B20596" w:tentative="1">
      <w:start w:val="1"/>
      <w:numFmt w:val="lowerLetter"/>
      <w:lvlText w:val="%5."/>
      <w:lvlJc w:val="left"/>
      <w:pPr>
        <w:ind w:left="3600" w:hanging="360"/>
      </w:pPr>
    </w:lvl>
    <w:lvl w:ilvl="5" w:tplc="8FFC381E" w:tentative="1">
      <w:start w:val="1"/>
      <w:numFmt w:val="lowerRoman"/>
      <w:lvlText w:val="%6."/>
      <w:lvlJc w:val="right"/>
      <w:pPr>
        <w:ind w:left="4320" w:hanging="180"/>
      </w:pPr>
    </w:lvl>
    <w:lvl w:ilvl="6" w:tplc="3D76641A" w:tentative="1">
      <w:start w:val="1"/>
      <w:numFmt w:val="decimal"/>
      <w:lvlText w:val="%7."/>
      <w:lvlJc w:val="left"/>
      <w:pPr>
        <w:ind w:left="5040" w:hanging="360"/>
      </w:pPr>
    </w:lvl>
    <w:lvl w:ilvl="7" w:tplc="A55894C4" w:tentative="1">
      <w:start w:val="1"/>
      <w:numFmt w:val="lowerLetter"/>
      <w:lvlText w:val="%8."/>
      <w:lvlJc w:val="left"/>
      <w:pPr>
        <w:ind w:left="5760" w:hanging="360"/>
      </w:pPr>
    </w:lvl>
    <w:lvl w:ilvl="8" w:tplc="B13CB6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9D3140"/>
    <w:multiLevelType w:val="hybridMultilevel"/>
    <w:tmpl w:val="E6561B96"/>
    <w:lvl w:ilvl="0" w:tplc="F4D4EC02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D110C866" w:tentative="1">
      <w:start w:val="1"/>
      <w:numFmt w:val="lowerLetter"/>
      <w:lvlText w:val="%2."/>
      <w:lvlJc w:val="left"/>
      <w:pPr>
        <w:ind w:left="1440" w:hanging="360"/>
      </w:pPr>
    </w:lvl>
    <w:lvl w:ilvl="2" w:tplc="8768112A" w:tentative="1">
      <w:start w:val="1"/>
      <w:numFmt w:val="lowerRoman"/>
      <w:lvlText w:val="%3."/>
      <w:lvlJc w:val="right"/>
      <w:pPr>
        <w:ind w:left="2160" w:hanging="180"/>
      </w:pPr>
    </w:lvl>
    <w:lvl w:ilvl="3" w:tplc="CE262EE0" w:tentative="1">
      <w:start w:val="1"/>
      <w:numFmt w:val="decimal"/>
      <w:lvlText w:val="%4."/>
      <w:lvlJc w:val="left"/>
      <w:pPr>
        <w:ind w:left="2880" w:hanging="360"/>
      </w:pPr>
    </w:lvl>
    <w:lvl w:ilvl="4" w:tplc="D384F474" w:tentative="1">
      <w:start w:val="1"/>
      <w:numFmt w:val="lowerLetter"/>
      <w:lvlText w:val="%5."/>
      <w:lvlJc w:val="left"/>
      <w:pPr>
        <w:ind w:left="3600" w:hanging="360"/>
      </w:pPr>
    </w:lvl>
    <w:lvl w:ilvl="5" w:tplc="A12468EE" w:tentative="1">
      <w:start w:val="1"/>
      <w:numFmt w:val="lowerRoman"/>
      <w:lvlText w:val="%6."/>
      <w:lvlJc w:val="right"/>
      <w:pPr>
        <w:ind w:left="4320" w:hanging="180"/>
      </w:pPr>
    </w:lvl>
    <w:lvl w:ilvl="6" w:tplc="040A3694" w:tentative="1">
      <w:start w:val="1"/>
      <w:numFmt w:val="decimal"/>
      <w:lvlText w:val="%7."/>
      <w:lvlJc w:val="left"/>
      <w:pPr>
        <w:ind w:left="5040" w:hanging="360"/>
      </w:pPr>
    </w:lvl>
    <w:lvl w:ilvl="7" w:tplc="3CEA5FB0" w:tentative="1">
      <w:start w:val="1"/>
      <w:numFmt w:val="lowerLetter"/>
      <w:lvlText w:val="%8."/>
      <w:lvlJc w:val="left"/>
      <w:pPr>
        <w:ind w:left="5760" w:hanging="360"/>
      </w:pPr>
    </w:lvl>
    <w:lvl w:ilvl="8" w:tplc="5510B1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EC6AD3"/>
    <w:multiLevelType w:val="hybridMultilevel"/>
    <w:tmpl w:val="425400CC"/>
    <w:lvl w:ilvl="0" w:tplc="3A3EB1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1BC070E" w:tentative="1">
      <w:start w:val="1"/>
      <w:numFmt w:val="lowerLetter"/>
      <w:lvlText w:val="%2."/>
      <w:lvlJc w:val="left"/>
      <w:pPr>
        <w:ind w:left="1440" w:hanging="360"/>
      </w:pPr>
    </w:lvl>
    <w:lvl w:ilvl="2" w:tplc="0EB8F05C" w:tentative="1">
      <w:start w:val="1"/>
      <w:numFmt w:val="lowerRoman"/>
      <w:lvlText w:val="%3."/>
      <w:lvlJc w:val="right"/>
      <w:pPr>
        <w:ind w:left="2160" w:hanging="180"/>
      </w:pPr>
    </w:lvl>
    <w:lvl w:ilvl="3" w:tplc="9CB8E1EE" w:tentative="1">
      <w:start w:val="1"/>
      <w:numFmt w:val="decimal"/>
      <w:lvlText w:val="%4."/>
      <w:lvlJc w:val="left"/>
      <w:pPr>
        <w:ind w:left="2880" w:hanging="360"/>
      </w:pPr>
    </w:lvl>
    <w:lvl w:ilvl="4" w:tplc="E6E46808" w:tentative="1">
      <w:start w:val="1"/>
      <w:numFmt w:val="lowerLetter"/>
      <w:lvlText w:val="%5."/>
      <w:lvlJc w:val="left"/>
      <w:pPr>
        <w:ind w:left="3600" w:hanging="360"/>
      </w:pPr>
    </w:lvl>
    <w:lvl w:ilvl="5" w:tplc="5CDA97F8" w:tentative="1">
      <w:start w:val="1"/>
      <w:numFmt w:val="lowerRoman"/>
      <w:lvlText w:val="%6."/>
      <w:lvlJc w:val="right"/>
      <w:pPr>
        <w:ind w:left="4320" w:hanging="180"/>
      </w:pPr>
    </w:lvl>
    <w:lvl w:ilvl="6" w:tplc="9336EA00" w:tentative="1">
      <w:start w:val="1"/>
      <w:numFmt w:val="decimal"/>
      <w:lvlText w:val="%7."/>
      <w:lvlJc w:val="left"/>
      <w:pPr>
        <w:ind w:left="5040" w:hanging="360"/>
      </w:pPr>
    </w:lvl>
    <w:lvl w:ilvl="7" w:tplc="B2EA5F5A" w:tentative="1">
      <w:start w:val="1"/>
      <w:numFmt w:val="lowerLetter"/>
      <w:lvlText w:val="%8."/>
      <w:lvlJc w:val="left"/>
      <w:pPr>
        <w:ind w:left="5760" w:hanging="360"/>
      </w:pPr>
    </w:lvl>
    <w:lvl w:ilvl="8" w:tplc="5B24E3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6959D0"/>
    <w:multiLevelType w:val="hybridMultilevel"/>
    <w:tmpl w:val="7D8E173E"/>
    <w:lvl w:ilvl="0" w:tplc="8774DA3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4F5260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5DCA5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F85A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2E0C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FEDC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BE66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249C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FE4A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3940E2"/>
    <w:multiLevelType w:val="hybridMultilevel"/>
    <w:tmpl w:val="F0FA5FE0"/>
    <w:lvl w:ilvl="0" w:tplc="8138A1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538FCF6" w:tentative="1">
      <w:start w:val="1"/>
      <w:numFmt w:val="lowerLetter"/>
      <w:lvlText w:val="%2."/>
      <w:lvlJc w:val="left"/>
      <w:pPr>
        <w:ind w:left="1440" w:hanging="360"/>
      </w:pPr>
    </w:lvl>
    <w:lvl w:ilvl="2" w:tplc="EBBC3D10" w:tentative="1">
      <w:start w:val="1"/>
      <w:numFmt w:val="lowerRoman"/>
      <w:lvlText w:val="%3."/>
      <w:lvlJc w:val="right"/>
      <w:pPr>
        <w:ind w:left="2160" w:hanging="180"/>
      </w:pPr>
    </w:lvl>
    <w:lvl w:ilvl="3" w:tplc="14AC69F0" w:tentative="1">
      <w:start w:val="1"/>
      <w:numFmt w:val="decimal"/>
      <w:lvlText w:val="%4."/>
      <w:lvlJc w:val="left"/>
      <w:pPr>
        <w:ind w:left="2880" w:hanging="360"/>
      </w:pPr>
    </w:lvl>
    <w:lvl w:ilvl="4" w:tplc="9EBABAF8" w:tentative="1">
      <w:start w:val="1"/>
      <w:numFmt w:val="lowerLetter"/>
      <w:lvlText w:val="%5."/>
      <w:lvlJc w:val="left"/>
      <w:pPr>
        <w:ind w:left="3600" w:hanging="360"/>
      </w:pPr>
    </w:lvl>
    <w:lvl w:ilvl="5" w:tplc="2FA070A2" w:tentative="1">
      <w:start w:val="1"/>
      <w:numFmt w:val="lowerRoman"/>
      <w:lvlText w:val="%6."/>
      <w:lvlJc w:val="right"/>
      <w:pPr>
        <w:ind w:left="4320" w:hanging="180"/>
      </w:pPr>
    </w:lvl>
    <w:lvl w:ilvl="6" w:tplc="5A3AF7E0" w:tentative="1">
      <w:start w:val="1"/>
      <w:numFmt w:val="decimal"/>
      <w:lvlText w:val="%7."/>
      <w:lvlJc w:val="left"/>
      <w:pPr>
        <w:ind w:left="5040" w:hanging="360"/>
      </w:pPr>
    </w:lvl>
    <w:lvl w:ilvl="7" w:tplc="FC6A02F0" w:tentative="1">
      <w:start w:val="1"/>
      <w:numFmt w:val="lowerLetter"/>
      <w:lvlText w:val="%8."/>
      <w:lvlJc w:val="left"/>
      <w:pPr>
        <w:ind w:left="5760" w:hanging="360"/>
      </w:pPr>
    </w:lvl>
    <w:lvl w:ilvl="8" w:tplc="F34654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820E5D"/>
    <w:multiLevelType w:val="hybridMultilevel"/>
    <w:tmpl w:val="5F0CB546"/>
    <w:lvl w:ilvl="0" w:tplc="0F7207AC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AB1AAB38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EF6822CA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1E0C1A5E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6CC1890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A894D966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D3A26A36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6BA7D2A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5A7A561A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0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16"/>
  </w:num>
  <w:num w:numId="10">
    <w:abstractNumId w:val="5"/>
  </w:num>
  <w:num w:numId="11">
    <w:abstractNumId w:val="15"/>
  </w:num>
  <w:num w:numId="12">
    <w:abstractNumId w:val="4"/>
  </w:num>
  <w:num w:numId="13">
    <w:abstractNumId w:val="12"/>
  </w:num>
  <w:num w:numId="14">
    <w:abstractNumId w:val="11"/>
  </w:num>
  <w:num w:numId="15">
    <w:abstractNumId w:val="13"/>
  </w:num>
  <w:num w:numId="16">
    <w:abstractNumId w:val="0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11827"/>
    <w:rsid w:val="000062C6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5AD8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54CC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3544F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76D86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E424A"/>
    <w:rsid w:val="00AF30E7"/>
    <w:rsid w:val="00AF75AC"/>
    <w:rsid w:val="00B01C55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11B06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523D"/>
    <w:rsid w:val="00FE1284"/>
    <w:rsid w:val="00FE6452"/>
    <w:rsid w:val="00FE7DEC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4B5D2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0</TotalTime>
  <Pages>6</Pages>
  <Words>1344</Words>
  <Characters>7663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Berts-pc</Company>
  <LinksUpToDate>false</LinksUpToDate>
  <CharactersWithSpaces>8990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Abhishek</dc:creator>
  <cp:lastModifiedBy>Abhishek</cp:lastModifiedBy>
  <cp:revision>2</cp:revision>
  <cp:lastPrinted>2017-11-30T17:51:00Z</cp:lastPrinted>
  <dcterms:created xsi:type="dcterms:W3CDTF">2022-02-21T22:07:00Z</dcterms:created>
  <dcterms:modified xsi:type="dcterms:W3CDTF">2022-02-21T22:07:00Z</dcterms:modified>
</cp:coreProperties>
</file>