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F11B0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F11B0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F11B0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F11B0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F11B0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F11B0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11B0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F11B0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F11B06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  <w:r w:rsidR="00D31E0F">
        <w:rPr>
          <w:rFonts w:ascii="Calibri" w:hAnsi="Calibri" w:cs="Calibri"/>
          <w:b/>
          <w:color w:val="000000"/>
          <w:sz w:val="22"/>
          <w:szCs w:val="22"/>
        </w:rPr>
        <w:t xml:space="preserve"> NO</w:t>
      </w:r>
    </w:p>
    <w:p w:rsidR="00D31E0F" w:rsidRPr="00120B24" w:rsidRDefault="00D31E0F" w:rsidP="00120B24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A76D86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11B0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11B0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11B0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11B0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11B0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11B0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11B0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A76D86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11B0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11B0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11B0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11B0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11B0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11B0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11B0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w:rsidR="00A76D86" w:rsidTr="00DA1387">
        <w:tc>
          <w:tcPr>
            <w:tcW w:w="2808" w:type="dxa"/>
          </w:tcPr>
          <w:p w:rsidR="00ED0124" w:rsidRPr="00C1676B" w:rsidRDefault="00F11B0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F11B0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F11B0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F11B0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F11B0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F11B0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F11B0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F11B0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76D8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FE7D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Abhishek Yadav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FE7D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Ponnaboina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FE7D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876-24-2662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E7D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10/21/1992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FE7D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E7D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Working</w:t>
            </w:r>
            <w:r w:rsidR="00395AD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as BA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FE7DE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2557 Honeysuckle Dr, Richardson, Texas 75082.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E7D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551-587-0567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E7D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Abhiy45@gmail.com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A2598" w:rsidRPr="00C03D07" w:rsidRDefault="00FE7D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92BD1" w:rsidRPr="00C03D07" w:rsidRDefault="00FE7D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E7D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92BD1" w:rsidRPr="00C03D07" w:rsidRDefault="00FE7D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7554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A76D86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76D86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A76D86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76D86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7554C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554CC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A76D86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7554C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554CC">
              <w:rPr>
                <w:rFonts w:ascii="Calibri" w:hAnsi="Calibri" w:cs="Calibri"/>
                <w:sz w:val="24"/>
                <w:szCs w:val="24"/>
              </w:rPr>
              <w:t>021200339</w:t>
            </w:r>
          </w:p>
        </w:tc>
      </w:tr>
      <w:tr w:rsidR="00A76D86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7554C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554CC">
              <w:rPr>
                <w:rFonts w:ascii="Calibri" w:hAnsi="Calibri" w:cs="Calibri"/>
                <w:sz w:val="24"/>
                <w:szCs w:val="24"/>
              </w:rPr>
              <w:t>381053172895</w:t>
            </w:r>
          </w:p>
        </w:tc>
      </w:tr>
      <w:tr w:rsidR="00A76D86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7554C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A76D86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7554C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Abhishek Yadav Ponnaboina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76D86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76D86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76D86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76D86" w:rsidTr="001D05D6">
        <w:trPr>
          <w:trHeight w:val="622"/>
        </w:trPr>
        <w:tc>
          <w:tcPr>
            <w:tcW w:w="918" w:type="dxa"/>
          </w:tcPr>
          <w:p w:rsidR="008F53D7" w:rsidRPr="00C03D07" w:rsidRDefault="00F11B0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F53D7" w:rsidRPr="00C03D07" w:rsidRDefault="007554C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:rsidR="008F53D7" w:rsidRPr="00C03D07" w:rsidRDefault="007554C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:rsidR="008F53D7" w:rsidRPr="00C03D07" w:rsidRDefault="007554C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07/31/2021</w:t>
            </w:r>
          </w:p>
        </w:tc>
        <w:tc>
          <w:tcPr>
            <w:tcW w:w="900" w:type="dxa"/>
          </w:tcPr>
          <w:p w:rsidR="008F53D7" w:rsidRPr="00C03D07" w:rsidRDefault="00F11B0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8F53D7" w:rsidRPr="00C03D07" w:rsidRDefault="007554C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8F53D7" w:rsidRPr="00C03D07" w:rsidRDefault="007554C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08/01/2021</w:t>
            </w:r>
          </w:p>
        </w:tc>
        <w:tc>
          <w:tcPr>
            <w:tcW w:w="1980" w:type="dxa"/>
          </w:tcPr>
          <w:p w:rsidR="008F53D7" w:rsidRPr="00C03D07" w:rsidRDefault="007554C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A76D86" w:rsidTr="001D05D6">
        <w:trPr>
          <w:trHeight w:val="592"/>
        </w:trPr>
        <w:tc>
          <w:tcPr>
            <w:tcW w:w="918" w:type="dxa"/>
          </w:tcPr>
          <w:p w:rsidR="008F53D7" w:rsidRPr="00C03D07" w:rsidRDefault="00F11B0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F11B0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1D05D6">
        <w:trPr>
          <w:trHeight w:val="592"/>
        </w:trPr>
        <w:tc>
          <w:tcPr>
            <w:tcW w:w="918" w:type="dxa"/>
          </w:tcPr>
          <w:p w:rsidR="008F53D7" w:rsidRPr="00C03D07" w:rsidRDefault="00F11B0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F11B0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F11B0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A76D86" w:rsidTr="004B23E9">
        <w:trPr>
          <w:trHeight w:val="825"/>
        </w:trPr>
        <w:tc>
          <w:tcPr>
            <w:tcW w:w="2538" w:type="dxa"/>
          </w:tcPr>
          <w:p w:rsidR="00B95496" w:rsidRPr="00C03D07" w:rsidRDefault="00F11B0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F11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F11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F11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F11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76D86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F11B0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F11B0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56665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8240" arcsize="10923f">
            <v:textbox>
              <w:txbxContent>
                <w:p w:rsidR="00C8092E" w:rsidRPr="004A10AC" w:rsidRDefault="00F11B0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F11B0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56665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9264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A76D86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F11B0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76D86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F11B0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F11B0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F11B0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F11B0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F11B0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76D86" w:rsidTr="0030732B">
        <w:trPr>
          <w:trHeight w:val="266"/>
        </w:trPr>
        <w:tc>
          <w:tcPr>
            <w:tcW w:w="738" w:type="dxa"/>
          </w:tcPr>
          <w:p w:rsidR="008F53D7" w:rsidRPr="00C03D07" w:rsidRDefault="00F11B0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30732B">
        <w:trPr>
          <w:trHeight w:val="266"/>
        </w:trPr>
        <w:tc>
          <w:tcPr>
            <w:tcW w:w="738" w:type="dxa"/>
          </w:tcPr>
          <w:p w:rsidR="008F53D7" w:rsidRPr="00C03D07" w:rsidRDefault="00F11B0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30732B">
        <w:trPr>
          <w:trHeight w:val="266"/>
        </w:trPr>
        <w:tc>
          <w:tcPr>
            <w:tcW w:w="738" w:type="dxa"/>
          </w:tcPr>
          <w:p w:rsidR="008F53D7" w:rsidRPr="00C03D07" w:rsidRDefault="00F11B0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F11B0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F11B0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F11B06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A76D86" w:rsidTr="004B23E9">
        <w:tc>
          <w:tcPr>
            <w:tcW w:w="9198" w:type="dxa"/>
          </w:tcPr>
          <w:p w:rsidR="007706AD" w:rsidRPr="00C03D07" w:rsidRDefault="00F11B06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A76D86" w:rsidTr="004B23E9">
        <w:tc>
          <w:tcPr>
            <w:tcW w:w="9198" w:type="dxa"/>
          </w:tcPr>
          <w:p w:rsidR="007706AD" w:rsidRPr="00C03D07" w:rsidRDefault="00F11B0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76D86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F11B0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F11B06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76D86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F11B0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76D86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A76D86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F11B0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76D86" w:rsidTr="004B23E9">
        <w:trPr>
          <w:trHeight w:val="263"/>
        </w:trPr>
        <w:tc>
          <w:tcPr>
            <w:tcW w:w="6880" w:type="dxa"/>
          </w:tcPr>
          <w:p w:rsidR="00820F53" w:rsidRPr="00C03D07" w:rsidRDefault="00F11B0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F11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F11B0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76D86" w:rsidTr="004B23E9">
        <w:trPr>
          <w:trHeight w:val="263"/>
        </w:trPr>
        <w:tc>
          <w:tcPr>
            <w:tcW w:w="6880" w:type="dxa"/>
          </w:tcPr>
          <w:p w:rsidR="00820F53" w:rsidRPr="00C03D07" w:rsidRDefault="00F11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4B23E9">
        <w:trPr>
          <w:trHeight w:val="301"/>
        </w:trPr>
        <w:tc>
          <w:tcPr>
            <w:tcW w:w="6880" w:type="dxa"/>
          </w:tcPr>
          <w:p w:rsidR="00820F53" w:rsidRPr="00C03D07" w:rsidRDefault="00F11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4B23E9">
        <w:trPr>
          <w:trHeight w:val="263"/>
        </w:trPr>
        <w:tc>
          <w:tcPr>
            <w:tcW w:w="6880" w:type="dxa"/>
          </w:tcPr>
          <w:p w:rsidR="00820F53" w:rsidRPr="00C03D07" w:rsidRDefault="00F11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4B23E9">
        <w:trPr>
          <w:trHeight w:val="250"/>
        </w:trPr>
        <w:tc>
          <w:tcPr>
            <w:tcW w:w="6880" w:type="dxa"/>
          </w:tcPr>
          <w:p w:rsidR="00820F53" w:rsidRPr="00C03D07" w:rsidRDefault="00F11B06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4B23E9">
        <w:trPr>
          <w:trHeight w:val="263"/>
        </w:trPr>
        <w:tc>
          <w:tcPr>
            <w:tcW w:w="6880" w:type="dxa"/>
          </w:tcPr>
          <w:p w:rsidR="00820F53" w:rsidRPr="00C03D07" w:rsidRDefault="00F11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4B23E9">
        <w:trPr>
          <w:trHeight w:val="275"/>
        </w:trPr>
        <w:tc>
          <w:tcPr>
            <w:tcW w:w="6880" w:type="dxa"/>
          </w:tcPr>
          <w:p w:rsidR="00820F53" w:rsidRPr="00C03D07" w:rsidRDefault="00F11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4B23E9">
        <w:trPr>
          <w:trHeight w:val="275"/>
        </w:trPr>
        <w:tc>
          <w:tcPr>
            <w:tcW w:w="6880" w:type="dxa"/>
          </w:tcPr>
          <w:p w:rsidR="00820F53" w:rsidRPr="00C03D07" w:rsidRDefault="00F11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4B23E9">
        <w:trPr>
          <w:trHeight w:val="275"/>
        </w:trPr>
        <w:tc>
          <w:tcPr>
            <w:tcW w:w="6880" w:type="dxa"/>
          </w:tcPr>
          <w:p w:rsidR="00C8092E" w:rsidRPr="00C03D07" w:rsidRDefault="00F11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F11B06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A76D86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F11B0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F11B0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76D86" w:rsidTr="005A2CD3">
        <w:tc>
          <w:tcPr>
            <w:tcW w:w="7196" w:type="dxa"/>
            <w:shd w:val="clear" w:color="auto" w:fill="auto"/>
          </w:tcPr>
          <w:p w:rsidR="0087309D" w:rsidRPr="005A2CD3" w:rsidRDefault="00F11B0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76D86" w:rsidTr="005A2CD3">
        <w:tc>
          <w:tcPr>
            <w:tcW w:w="7196" w:type="dxa"/>
            <w:shd w:val="clear" w:color="auto" w:fill="auto"/>
          </w:tcPr>
          <w:p w:rsidR="0087309D" w:rsidRPr="005A2CD3" w:rsidRDefault="00F11B0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F11B0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A76D86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F11B06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03"/>
        </w:trPr>
        <w:tc>
          <w:tcPr>
            <w:tcW w:w="6194" w:type="dxa"/>
          </w:tcPr>
          <w:p w:rsidR="00C22C37" w:rsidRPr="00C03D07" w:rsidRDefault="00F11B06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7554CC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Done, 2 docs</w:t>
            </w:r>
          </w:p>
        </w:tc>
      </w:tr>
      <w:tr w:rsidR="00A76D86" w:rsidTr="00C22C37">
        <w:trPr>
          <w:trHeight w:val="304"/>
        </w:trPr>
        <w:tc>
          <w:tcPr>
            <w:tcW w:w="6194" w:type="dxa"/>
          </w:tcPr>
          <w:p w:rsidR="00C22C37" w:rsidRPr="00C03D07" w:rsidRDefault="00F11B0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04"/>
        </w:trPr>
        <w:tc>
          <w:tcPr>
            <w:tcW w:w="6194" w:type="dxa"/>
          </w:tcPr>
          <w:p w:rsidR="001120EA" w:rsidRPr="00C03D07" w:rsidRDefault="00F11B0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04"/>
        </w:trPr>
        <w:tc>
          <w:tcPr>
            <w:tcW w:w="6194" w:type="dxa"/>
          </w:tcPr>
          <w:p w:rsidR="00445544" w:rsidRDefault="00F11B0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7554CC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Done, 2 Docs</w:t>
            </w:r>
          </w:p>
        </w:tc>
      </w:tr>
      <w:tr w:rsidR="00A76D86" w:rsidTr="00C22C37">
        <w:trPr>
          <w:trHeight w:val="304"/>
        </w:trPr>
        <w:tc>
          <w:tcPr>
            <w:tcW w:w="6194" w:type="dxa"/>
          </w:tcPr>
          <w:p w:rsidR="001120EA" w:rsidRDefault="00F11B0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18"/>
        </w:trPr>
        <w:tc>
          <w:tcPr>
            <w:tcW w:w="6194" w:type="dxa"/>
          </w:tcPr>
          <w:p w:rsidR="00C22C37" w:rsidRPr="00C03D07" w:rsidRDefault="00F11B06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F75F57">
        <w:trPr>
          <w:trHeight w:val="318"/>
        </w:trPr>
        <w:tc>
          <w:tcPr>
            <w:tcW w:w="6194" w:type="dxa"/>
          </w:tcPr>
          <w:p w:rsidR="004B5D2A" w:rsidRPr="00C03D07" w:rsidRDefault="00F11B06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03"/>
        </w:trPr>
        <w:tc>
          <w:tcPr>
            <w:tcW w:w="6194" w:type="dxa"/>
          </w:tcPr>
          <w:p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6C5784">
        <w:trPr>
          <w:trHeight w:val="359"/>
        </w:trPr>
        <w:tc>
          <w:tcPr>
            <w:tcW w:w="6194" w:type="dxa"/>
          </w:tcPr>
          <w:p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F11B06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F11B06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F11B06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F11B06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6C5784">
        <w:trPr>
          <w:trHeight w:val="134"/>
        </w:trPr>
        <w:tc>
          <w:tcPr>
            <w:tcW w:w="6194" w:type="dxa"/>
          </w:tcPr>
          <w:p w:rsidR="00C22C37" w:rsidRPr="00C03D07" w:rsidRDefault="00F11B06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03"/>
        </w:trPr>
        <w:tc>
          <w:tcPr>
            <w:tcW w:w="6194" w:type="dxa"/>
          </w:tcPr>
          <w:p w:rsidR="00C22C37" w:rsidRPr="00C03D07" w:rsidRDefault="00F11B0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03"/>
        </w:trPr>
        <w:tc>
          <w:tcPr>
            <w:tcW w:w="6194" w:type="dxa"/>
          </w:tcPr>
          <w:p w:rsidR="004B5D2A" w:rsidRPr="00C03D07" w:rsidRDefault="00F11B0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03"/>
        </w:trPr>
        <w:tc>
          <w:tcPr>
            <w:tcW w:w="6194" w:type="dxa"/>
          </w:tcPr>
          <w:p w:rsidR="006C5784" w:rsidRDefault="00F11B0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03"/>
        </w:trPr>
        <w:tc>
          <w:tcPr>
            <w:tcW w:w="6194" w:type="dxa"/>
          </w:tcPr>
          <w:p w:rsidR="006C5784" w:rsidRDefault="00F11B06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18"/>
        </w:trPr>
        <w:tc>
          <w:tcPr>
            <w:tcW w:w="6194" w:type="dxa"/>
          </w:tcPr>
          <w:p w:rsidR="00C22C37" w:rsidRPr="00C03D07" w:rsidRDefault="00F11B06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18"/>
        </w:trPr>
        <w:tc>
          <w:tcPr>
            <w:tcW w:w="6194" w:type="dxa"/>
          </w:tcPr>
          <w:p w:rsidR="00C22C37" w:rsidRPr="00C03D07" w:rsidRDefault="00F11B06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18"/>
        </w:trPr>
        <w:tc>
          <w:tcPr>
            <w:tcW w:w="6194" w:type="dxa"/>
          </w:tcPr>
          <w:p w:rsidR="00C22C37" w:rsidRPr="00C03D07" w:rsidRDefault="00F11B06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18"/>
        </w:trPr>
        <w:tc>
          <w:tcPr>
            <w:tcW w:w="6194" w:type="dxa"/>
          </w:tcPr>
          <w:p w:rsidR="00C22C37" w:rsidRPr="00C03D07" w:rsidRDefault="00F11B06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18"/>
        </w:trPr>
        <w:tc>
          <w:tcPr>
            <w:tcW w:w="6194" w:type="dxa"/>
          </w:tcPr>
          <w:p w:rsidR="00C22C37" w:rsidRPr="00C03D07" w:rsidRDefault="00F11B06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18"/>
        </w:trPr>
        <w:tc>
          <w:tcPr>
            <w:tcW w:w="6194" w:type="dxa"/>
          </w:tcPr>
          <w:p w:rsidR="00C22C37" w:rsidRPr="00C03D07" w:rsidRDefault="00F11B06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18"/>
        </w:trPr>
        <w:tc>
          <w:tcPr>
            <w:tcW w:w="6194" w:type="dxa"/>
          </w:tcPr>
          <w:p w:rsidR="00C22C37" w:rsidRPr="00C03D07" w:rsidRDefault="00F11B06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F11B06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18"/>
        </w:trPr>
        <w:tc>
          <w:tcPr>
            <w:tcW w:w="6194" w:type="dxa"/>
          </w:tcPr>
          <w:p w:rsidR="00C22C37" w:rsidRPr="00C03D07" w:rsidRDefault="00F11B06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18"/>
        </w:trPr>
        <w:tc>
          <w:tcPr>
            <w:tcW w:w="6194" w:type="dxa"/>
          </w:tcPr>
          <w:p w:rsidR="00C22C37" w:rsidRPr="00C03D07" w:rsidRDefault="00F11B06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18"/>
        </w:trPr>
        <w:tc>
          <w:tcPr>
            <w:tcW w:w="6194" w:type="dxa"/>
          </w:tcPr>
          <w:p w:rsidR="00C22C37" w:rsidRPr="00C03D07" w:rsidRDefault="00F11B06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18"/>
        </w:trPr>
        <w:tc>
          <w:tcPr>
            <w:tcW w:w="6194" w:type="dxa"/>
          </w:tcPr>
          <w:p w:rsidR="00B40DBB" w:rsidRPr="00C03D07" w:rsidRDefault="00F11B06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A76D86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F11B06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76D86" w:rsidTr="0087309D">
        <w:trPr>
          <w:trHeight w:val="269"/>
        </w:trPr>
        <w:tc>
          <w:tcPr>
            <w:tcW w:w="738" w:type="dxa"/>
          </w:tcPr>
          <w:p w:rsidR="0087309D" w:rsidRPr="00C03D07" w:rsidRDefault="00F11B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F11B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F11B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F11B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76D86" w:rsidTr="0087309D">
        <w:trPr>
          <w:trHeight w:val="269"/>
        </w:trPr>
        <w:tc>
          <w:tcPr>
            <w:tcW w:w="738" w:type="dxa"/>
          </w:tcPr>
          <w:p w:rsidR="0087309D" w:rsidRPr="00C03D07" w:rsidRDefault="00F11B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87309D">
        <w:trPr>
          <w:trHeight w:val="269"/>
        </w:trPr>
        <w:tc>
          <w:tcPr>
            <w:tcW w:w="738" w:type="dxa"/>
          </w:tcPr>
          <w:p w:rsidR="0087309D" w:rsidRPr="00C03D07" w:rsidRDefault="00F11B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87309D">
        <w:trPr>
          <w:trHeight w:val="269"/>
        </w:trPr>
        <w:tc>
          <w:tcPr>
            <w:tcW w:w="738" w:type="dxa"/>
          </w:tcPr>
          <w:p w:rsidR="0087309D" w:rsidRPr="00C03D07" w:rsidRDefault="00F11B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87309D">
        <w:trPr>
          <w:trHeight w:val="269"/>
        </w:trPr>
        <w:tc>
          <w:tcPr>
            <w:tcW w:w="738" w:type="dxa"/>
          </w:tcPr>
          <w:p w:rsidR="0087309D" w:rsidRPr="00C03D07" w:rsidRDefault="00F11B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87309D">
        <w:trPr>
          <w:trHeight w:val="269"/>
        </w:trPr>
        <w:tc>
          <w:tcPr>
            <w:tcW w:w="738" w:type="dxa"/>
          </w:tcPr>
          <w:p w:rsidR="0087309D" w:rsidRPr="00C03D07" w:rsidRDefault="00F11B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87309D">
        <w:trPr>
          <w:trHeight w:val="269"/>
        </w:trPr>
        <w:tc>
          <w:tcPr>
            <w:tcW w:w="738" w:type="dxa"/>
          </w:tcPr>
          <w:p w:rsidR="0087309D" w:rsidRPr="00C03D07" w:rsidRDefault="00F11B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F11B06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A76D86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F11B06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A76D86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F11B06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A76D86" w:rsidTr="0003755F">
        <w:trPr>
          <w:trHeight w:val="243"/>
        </w:trPr>
        <w:tc>
          <w:tcPr>
            <w:tcW w:w="5400" w:type="dxa"/>
          </w:tcPr>
          <w:p w:rsidR="00C22C37" w:rsidRPr="00C03D07" w:rsidRDefault="00F11B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A76D86" w:rsidTr="0003755F">
        <w:trPr>
          <w:trHeight w:val="196"/>
        </w:trPr>
        <w:tc>
          <w:tcPr>
            <w:tcW w:w="5400" w:type="dxa"/>
          </w:tcPr>
          <w:p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F11B06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F11B06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F11B06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76D86" w:rsidTr="0003755F">
        <w:trPr>
          <w:trHeight w:val="260"/>
        </w:trPr>
        <w:tc>
          <w:tcPr>
            <w:tcW w:w="5400" w:type="dxa"/>
          </w:tcPr>
          <w:p w:rsidR="00C22C37" w:rsidRPr="00C03D07" w:rsidRDefault="00F11B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76D86" w:rsidTr="0003755F">
        <w:trPr>
          <w:trHeight w:val="196"/>
        </w:trPr>
        <w:tc>
          <w:tcPr>
            <w:tcW w:w="5400" w:type="dxa"/>
          </w:tcPr>
          <w:p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F11B0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F11B06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F11B0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76D86" w:rsidTr="0003755F">
        <w:trPr>
          <w:trHeight w:val="196"/>
        </w:trPr>
        <w:tc>
          <w:tcPr>
            <w:tcW w:w="5400" w:type="dxa"/>
          </w:tcPr>
          <w:p w:rsidR="00C22C37" w:rsidRPr="00C03D07" w:rsidRDefault="00F11B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F11B0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F11B0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76D86" w:rsidTr="0003755F">
        <w:trPr>
          <w:trHeight w:val="196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F11B06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F11B0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F11B0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76D86" w:rsidTr="0003755F">
        <w:trPr>
          <w:trHeight w:val="196"/>
        </w:trPr>
        <w:tc>
          <w:tcPr>
            <w:tcW w:w="5400" w:type="dxa"/>
          </w:tcPr>
          <w:p w:rsidR="0046634A" w:rsidRPr="00C03D07" w:rsidRDefault="00F11B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F11B0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A76D86" w:rsidTr="0003755F">
        <w:trPr>
          <w:trHeight w:val="196"/>
        </w:trPr>
        <w:tc>
          <w:tcPr>
            <w:tcW w:w="5400" w:type="dxa"/>
          </w:tcPr>
          <w:p w:rsidR="0046634A" w:rsidRDefault="00F11B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F11B0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A76D86" w:rsidTr="0003755F">
        <w:trPr>
          <w:trHeight w:val="243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F11B0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F11B0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A76D86" w:rsidTr="0003755F">
        <w:trPr>
          <w:trHeight w:val="261"/>
        </w:trPr>
        <w:tc>
          <w:tcPr>
            <w:tcW w:w="5400" w:type="dxa"/>
          </w:tcPr>
          <w:p w:rsidR="008F64D5" w:rsidRPr="00C22C37" w:rsidRDefault="00F11B06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76D86" w:rsidTr="0003755F">
        <w:trPr>
          <w:trHeight w:val="243"/>
        </w:trPr>
        <w:tc>
          <w:tcPr>
            <w:tcW w:w="5400" w:type="dxa"/>
          </w:tcPr>
          <w:p w:rsidR="008F64D5" w:rsidRPr="008F64D5" w:rsidRDefault="00F11B06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F11B0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76D86" w:rsidTr="0003755F">
        <w:trPr>
          <w:trHeight w:val="243"/>
        </w:trPr>
        <w:tc>
          <w:tcPr>
            <w:tcW w:w="5400" w:type="dxa"/>
          </w:tcPr>
          <w:p w:rsidR="008F64D5" w:rsidRPr="00C03D07" w:rsidRDefault="00F11B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F11B0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F11B0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76D86" w:rsidTr="0003755F">
        <w:trPr>
          <w:trHeight w:val="261"/>
        </w:trPr>
        <w:tc>
          <w:tcPr>
            <w:tcW w:w="5400" w:type="dxa"/>
          </w:tcPr>
          <w:p w:rsidR="008F64D5" w:rsidRPr="00C03D07" w:rsidRDefault="00F11B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F11B0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76D86" w:rsidTr="0003755F">
        <w:trPr>
          <w:trHeight w:val="261"/>
        </w:trPr>
        <w:tc>
          <w:tcPr>
            <w:tcW w:w="5400" w:type="dxa"/>
          </w:tcPr>
          <w:p w:rsidR="008F64D5" w:rsidRPr="00C22C37" w:rsidRDefault="00F11B06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76D86" w:rsidTr="0003755F">
        <w:trPr>
          <w:trHeight w:val="261"/>
        </w:trPr>
        <w:tc>
          <w:tcPr>
            <w:tcW w:w="5400" w:type="dxa"/>
          </w:tcPr>
          <w:p w:rsidR="008F64D5" w:rsidRPr="00C03D07" w:rsidRDefault="00F11B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F11B0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F11B0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B06" w:rsidRDefault="00F11B06" w:rsidP="00A76D86">
      <w:r>
        <w:separator/>
      </w:r>
    </w:p>
  </w:endnote>
  <w:endnote w:type="continuationSeparator" w:id="1">
    <w:p w:rsidR="00F11B06" w:rsidRDefault="00F11B06" w:rsidP="00A76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F11B0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566652" w:rsidP="00B23708">
    <w:pPr>
      <w:ind w:right="288"/>
      <w:jc w:val="center"/>
      <w:rPr>
        <w:sz w:val="22"/>
      </w:rPr>
    </w:pPr>
    <w:r w:rsidRPr="00566652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:rsidR="00C8092E" w:rsidRDefault="0056665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F11B06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31E0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F11B06">
      <w:rPr>
        <w:szCs w:val="16"/>
      </w:rPr>
      <w:t xml:space="preserve">Write to us at: </w:t>
    </w:r>
    <w:hyperlink r:id="rId1" w:history="1">
      <w:r w:rsidR="00F11B06" w:rsidRPr="000A098A">
        <w:rPr>
          <w:rStyle w:val="Hyperlink"/>
          <w:szCs w:val="16"/>
        </w:rPr>
        <w:t>contact@gtaxfile.com</w:t>
      </w:r>
    </w:hyperlink>
    <w:r w:rsidR="00F11B06" w:rsidRPr="002B2F01">
      <w:rPr>
        <w:szCs w:val="16"/>
      </w:rPr>
      <w:t xml:space="preserve">or call us at </w:t>
    </w:r>
    <w:r w:rsidR="00F11B06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B06" w:rsidRDefault="00F11B06" w:rsidP="00A76D86">
      <w:r>
        <w:separator/>
      </w:r>
    </w:p>
  </w:footnote>
  <w:footnote w:type="continuationSeparator" w:id="1">
    <w:p w:rsidR="00F11B06" w:rsidRDefault="00F11B06" w:rsidP="00A76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566652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395AD8">
      <w:rPr>
        <w:noProof/>
      </w:rPr>
      <w:drawing>
        <wp:inline distT="0" distB="0" distL="0" distR="0">
          <wp:extent cx="2019300" cy="520700"/>
          <wp:effectExtent l="1905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1B06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BDD64D0E">
      <w:start w:val="1"/>
      <w:numFmt w:val="decimal"/>
      <w:lvlText w:val="%1."/>
      <w:lvlJc w:val="left"/>
      <w:pPr>
        <w:ind w:left="1440" w:hanging="360"/>
      </w:pPr>
    </w:lvl>
    <w:lvl w:ilvl="1" w:tplc="A80A3368" w:tentative="1">
      <w:start w:val="1"/>
      <w:numFmt w:val="lowerLetter"/>
      <w:lvlText w:val="%2."/>
      <w:lvlJc w:val="left"/>
      <w:pPr>
        <w:ind w:left="2160" w:hanging="360"/>
      </w:pPr>
    </w:lvl>
    <w:lvl w:ilvl="2" w:tplc="6E0E8356" w:tentative="1">
      <w:start w:val="1"/>
      <w:numFmt w:val="lowerRoman"/>
      <w:lvlText w:val="%3."/>
      <w:lvlJc w:val="right"/>
      <w:pPr>
        <w:ind w:left="2880" w:hanging="180"/>
      </w:pPr>
    </w:lvl>
    <w:lvl w:ilvl="3" w:tplc="DCAEC122" w:tentative="1">
      <w:start w:val="1"/>
      <w:numFmt w:val="decimal"/>
      <w:lvlText w:val="%4."/>
      <w:lvlJc w:val="left"/>
      <w:pPr>
        <w:ind w:left="3600" w:hanging="360"/>
      </w:pPr>
    </w:lvl>
    <w:lvl w:ilvl="4" w:tplc="E3D2736C" w:tentative="1">
      <w:start w:val="1"/>
      <w:numFmt w:val="lowerLetter"/>
      <w:lvlText w:val="%5."/>
      <w:lvlJc w:val="left"/>
      <w:pPr>
        <w:ind w:left="4320" w:hanging="360"/>
      </w:pPr>
    </w:lvl>
    <w:lvl w:ilvl="5" w:tplc="8836E9DE" w:tentative="1">
      <w:start w:val="1"/>
      <w:numFmt w:val="lowerRoman"/>
      <w:lvlText w:val="%6."/>
      <w:lvlJc w:val="right"/>
      <w:pPr>
        <w:ind w:left="5040" w:hanging="180"/>
      </w:pPr>
    </w:lvl>
    <w:lvl w:ilvl="6" w:tplc="7E7A718A" w:tentative="1">
      <w:start w:val="1"/>
      <w:numFmt w:val="decimal"/>
      <w:lvlText w:val="%7."/>
      <w:lvlJc w:val="left"/>
      <w:pPr>
        <w:ind w:left="5760" w:hanging="360"/>
      </w:pPr>
    </w:lvl>
    <w:lvl w:ilvl="7" w:tplc="49D60622" w:tentative="1">
      <w:start w:val="1"/>
      <w:numFmt w:val="lowerLetter"/>
      <w:lvlText w:val="%8."/>
      <w:lvlJc w:val="left"/>
      <w:pPr>
        <w:ind w:left="6480" w:hanging="360"/>
      </w:pPr>
    </w:lvl>
    <w:lvl w:ilvl="8" w:tplc="8ABCD6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EB3ACE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9A17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7884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960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181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9C4A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10D7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72C5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BCAE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3690BE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C0BD5A" w:tentative="1">
      <w:start w:val="1"/>
      <w:numFmt w:val="lowerLetter"/>
      <w:lvlText w:val="%2."/>
      <w:lvlJc w:val="left"/>
      <w:pPr>
        <w:ind w:left="1440" w:hanging="360"/>
      </w:pPr>
    </w:lvl>
    <w:lvl w:ilvl="2" w:tplc="DB7A83EC" w:tentative="1">
      <w:start w:val="1"/>
      <w:numFmt w:val="lowerRoman"/>
      <w:lvlText w:val="%3."/>
      <w:lvlJc w:val="right"/>
      <w:pPr>
        <w:ind w:left="2160" w:hanging="180"/>
      </w:pPr>
    </w:lvl>
    <w:lvl w:ilvl="3" w:tplc="8B2820E2" w:tentative="1">
      <w:start w:val="1"/>
      <w:numFmt w:val="decimal"/>
      <w:lvlText w:val="%4."/>
      <w:lvlJc w:val="left"/>
      <w:pPr>
        <w:ind w:left="2880" w:hanging="360"/>
      </w:pPr>
    </w:lvl>
    <w:lvl w:ilvl="4" w:tplc="CFBCF91E" w:tentative="1">
      <w:start w:val="1"/>
      <w:numFmt w:val="lowerLetter"/>
      <w:lvlText w:val="%5."/>
      <w:lvlJc w:val="left"/>
      <w:pPr>
        <w:ind w:left="3600" w:hanging="360"/>
      </w:pPr>
    </w:lvl>
    <w:lvl w:ilvl="5" w:tplc="AD565FFA" w:tentative="1">
      <w:start w:val="1"/>
      <w:numFmt w:val="lowerRoman"/>
      <w:lvlText w:val="%6."/>
      <w:lvlJc w:val="right"/>
      <w:pPr>
        <w:ind w:left="4320" w:hanging="180"/>
      </w:pPr>
    </w:lvl>
    <w:lvl w:ilvl="6" w:tplc="7800226C" w:tentative="1">
      <w:start w:val="1"/>
      <w:numFmt w:val="decimal"/>
      <w:lvlText w:val="%7."/>
      <w:lvlJc w:val="left"/>
      <w:pPr>
        <w:ind w:left="5040" w:hanging="360"/>
      </w:pPr>
    </w:lvl>
    <w:lvl w:ilvl="7" w:tplc="D6FAC42E" w:tentative="1">
      <w:start w:val="1"/>
      <w:numFmt w:val="lowerLetter"/>
      <w:lvlText w:val="%8."/>
      <w:lvlJc w:val="left"/>
      <w:pPr>
        <w:ind w:left="5760" w:hanging="360"/>
      </w:pPr>
    </w:lvl>
    <w:lvl w:ilvl="8" w:tplc="A4967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92A42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22E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CEBA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24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E37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D2E7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0EE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073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28AD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B3F66B20">
      <w:start w:val="1"/>
      <w:numFmt w:val="decimal"/>
      <w:lvlText w:val="%1."/>
      <w:lvlJc w:val="left"/>
      <w:pPr>
        <w:ind w:left="1440" w:hanging="360"/>
      </w:pPr>
    </w:lvl>
    <w:lvl w:ilvl="1" w:tplc="47BAFD10" w:tentative="1">
      <w:start w:val="1"/>
      <w:numFmt w:val="lowerLetter"/>
      <w:lvlText w:val="%2."/>
      <w:lvlJc w:val="left"/>
      <w:pPr>
        <w:ind w:left="2160" w:hanging="360"/>
      </w:pPr>
    </w:lvl>
    <w:lvl w:ilvl="2" w:tplc="EAB48280" w:tentative="1">
      <w:start w:val="1"/>
      <w:numFmt w:val="lowerRoman"/>
      <w:lvlText w:val="%3."/>
      <w:lvlJc w:val="right"/>
      <w:pPr>
        <w:ind w:left="2880" w:hanging="180"/>
      </w:pPr>
    </w:lvl>
    <w:lvl w:ilvl="3" w:tplc="0BC61F50" w:tentative="1">
      <w:start w:val="1"/>
      <w:numFmt w:val="decimal"/>
      <w:lvlText w:val="%4."/>
      <w:lvlJc w:val="left"/>
      <w:pPr>
        <w:ind w:left="3600" w:hanging="360"/>
      </w:pPr>
    </w:lvl>
    <w:lvl w:ilvl="4" w:tplc="81EA8AD0" w:tentative="1">
      <w:start w:val="1"/>
      <w:numFmt w:val="lowerLetter"/>
      <w:lvlText w:val="%5."/>
      <w:lvlJc w:val="left"/>
      <w:pPr>
        <w:ind w:left="4320" w:hanging="360"/>
      </w:pPr>
    </w:lvl>
    <w:lvl w:ilvl="5" w:tplc="DC4E23B6" w:tentative="1">
      <w:start w:val="1"/>
      <w:numFmt w:val="lowerRoman"/>
      <w:lvlText w:val="%6."/>
      <w:lvlJc w:val="right"/>
      <w:pPr>
        <w:ind w:left="5040" w:hanging="180"/>
      </w:pPr>
    </w:lvl>
    <w:lvl w:ilvl="6" w:tplc="3E165218" w:tentative="1">
      <w:start w:val="1"/>
      <w:numFmt w:val="decimal"/>
      <w:lvlText w:val="%7."/>
      <w:lvlJc w:val="left"/>
      <w:pPr>
        <w:ind w:left="5760" w:hanging="360"/>
      </w:pPr>
    </w:lvl>
    <w:lvl w:ilvl="7" w:tplc="EC540D76" w:tentative="1">
      <w:start w:val="1"/>
      <w:numFmt w:val="lowerLetter"/>
      <w:lvlText w:val="%8."/>
      <w:lvlJc w:val="left"/>
      <w:pPr>
        <w:ind w:left="6480" w:hanging="360"/>
      </w:pPr>
    </w:lvl>
    <w:lvl w:ilvl="8" w:tplc="AE1E28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42424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F8BF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0688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C7D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00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D47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AAA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2C9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AC8C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79E6F1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30CDA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4C2C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A2C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6B8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0E60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481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33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7A9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B8D08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BE6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2634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07C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01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E67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071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86C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542D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FD6A6C5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D16C366" w:tentative="1">
      <w:start w:val="1"/>
      <w:numFmt w:val="lowerLetter"/>
      <w:lvlText w:val="%2."/>
      <w:lvlJc w:val="left"/>
      <w:pPr>
        <w:ind w:left="1440" w:hanging="360"/>
      </w:pPr>
    </w:lvl>
    <w:lvl w:ilvl="2" w:tplc="D8385688" w:tentative="1">
      <w:start w:val="1"/>
      <w:numFmt w:val="lowerRoman"/>
      <w:lvlText w:val="%3."/>
      <w:lvlJc w:val="right"/>
      <w:pPr>
        <w:ind w:left="2160" w:hanging="180"/>
      </w:pPr>
    </w:lvl>
    <w:lvl w:ilvl="3" w:tplc="0C1041B6" w:tentative="1">
      <w:start w:val="1"/>
      <w:numFmt w:val="decimal"/>
      <w:lvlText w:val="%4."/>
      <w:lvlJc w:val="left"/>
      <w:pPr>
        <w:ind w:left="2880" w:hanging="360"/>
      </w:pPr>
    </w:lvl>
    <w:lvl w:ilvl="4" w:tplc="58B20596" w:tentative="1">
      <w:start w:val="1"/>
      <w:numFmt w:val="lowerLetter"/>
      <w:lvlText w:val="%5."/>
      <w:lvlJc w:val="left"/>
      <w:pPr>
        <w:ind w:left="3600" w:hanging="360"/>
      </w:pPr>
    </w:lvl>
    <w:lvl w:ilvl="5" w:tplc="8FFC381E" w:tentative="1">
      <w:start w:val="1"/>
      <w:numFmt w:val="lowerRoman"/>
      <w:lvlText w:val="%6."/>
      <w:lvlJc w:val="right"/>
      <w:pPr>
        <w:ind w:left="4320" w:hanging="180"/>
      </w:pPr>
    </w:lvl>
    <w:lvl w:ilvl="6" w:tplc="3D76641A" w:tentative="1">
      <w:start w:val="1"/>
      <w:numFmt w:val="decimal"/>
      <w:lvlText w:val="%7."/>
      <w:lvlJc w:val="left"/>
      <w:pPr>
        <w:ind w:left="5040" w:hanging="360"/>
      </w:pPr>
    </w:lvl>
    <w:lvl w:ilvl="7" w:tplc="A55894C4" w:tentative="1">
      <w:start w:val="1"/>
      <w:numFmt w:val="lowerLetter"/>
      <w:lvlText w:val="%8."/>
      <w:lvlJc w:val="left"/>
      <w:pPr>
        <w:ind w:left="5760" w:hanging="360"/>
      </w:pPr>
    </w:lvl>
    <w:lvl w:ilvl="8" w:tplc="B13CB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F4D4EC0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110C866" w:tentative="1">
      <w:start w:val="1"/>
      <w:numFmt w:val="lowerLetter"/>
      <w:lvlText w:val="%2."/>
      <w:lvlJc w:val="left"/>
      <w:pPr>
        <w:ind w:left="1440" w:hanging="360"/>
      </w:pPr>
    </w:lvl>
    <w:lvl w:ilvl="2" w:tplc="8768112A" w:tentative="1">
      <w:start w:val="1"/>
      <w:numFmt w:val="lowerRoman"/>
      <w:lvlText w:val="%3."/>
      <w:lvlJc w:val="right"/>
      <w:pPr>
        <w:ind w:left="2160" w:hanging="180"/>
      </w:pPr>
    </w:lvl>
    <w:lvl w:ilvl="3" w:tplc="CE262EE0" w:tentative="1">
      <w:start w:val="1"/>
      <w:numFmt w:val="decimal"/>
      <w:lvlText w:val="%4."/>
      <w:lvlJc w:val="left"/>
      <w:pPr>
        <w:ind w:left="2880" w:hanging="360"/>
      </w:pPr>
    </w:lvl>
    <w:lvl w:ilvl="4" w:tplc="D384F474" w:tentative="1">
      <w:start w:val="1"/>
      <w:numFmt w:val="lowerLetter"/>
      <w:lvlText w:val="%5."/>
      <w:lvlJc w:val="left"/>
      <w:pPr>
        <w:ind w:left="3600" w:hanging="360"/>
      </w:pPr>
    </w:lvl>
    <w:lvl w:ilvl="5" w:tplc="A12468EE" w:tentative="1">
      <w:start w:val="1"/>
      <w:numFmt w:val="lowerRoman"/>
      <w:lvlText w:val="%6."/>
      <w:lvlJc w:val="right"/>
      <w:pPr>
        <w:ind w:left="4320" w:hanging="180"/>
      </w:pPr>
    </w:lvl>
    <w:lvl w:ilvl="6" w:tplc="040A3694" w:tentative="1">
      <w:start w:val="1"/>
      <w:numFmt w:val="decimal"/>
      <w:lvlText w:val="%7."/>
      <w:lvlJc w:val="left"/>
      <w:pPr>
        <w:ind w:left="5040" w:hanging="360"/>
      </w:pPr>
    </w:lvl>
    <w:lvl w:ilvl="7" w:tplc="3CEA5FB0" w:tentative="1">
      <w:start w:val="1"/>
      <w:numFmt w:val="lowerLetter"/>
      <w:lvlText w:val="%8."/>
      <w:lvlJc w:val="left"/>
      <w:pPr>
        <w:ind w:left="5760" w:hanging="360"/>
      </w:pPr>
    </w:lvl>
    <w:lvl w:ilvl="8" w:tplc="5510B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3A3EB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BC070E" w:tentative="1">
      <w:start w:val="1"/>
      <w:numFmt w:val="lowerLetter"/>
      <w:lvlText w:val="%2."/>
      <w:lvlJc w:val="left"/>
      <w:pPr>
        <w:ind w:left="1440" w:hanging="360"/>
      </w:pPr>
    </w:lvl>
    <w:lvl w:ilvl="2" w:tplc="0EB8F05C" w:tentative="1">
      <w:start w:val="1"/>
      <w:numFmt w:val="lowerRoman"/>
      <w:lvlText w:val="%3."/>
      <w:lvlJc w:val="right"/>
      <w:pPr>
        <w:ind w:left="2160" w:hanging="180"/>
      </w:pPr>
    </w:lvl>
    <w:lvl w:ilvl="3" w:tplc="9CB8E1EE" w:tentative="1">
      <w:start w:val="1"/>
      <w:numFmt w:val="decimal"/>
      <w:lvlText w:val="%4."/>
      <w:lvlJc w:val="left"/>
      <w:pPr>
        <w:ind w:left="2880" w:hanging="360"/>
      </w:pPr>
    </w:lvl>
    <w:lvl w:ilvl="4" w:tplc="E6E46808" w:tentative="1">
      <w:start w:val="1"/>
      <w:numFmt w:val="lowerLetter"/>
      <w:lvlText w:val="%5."/>
      <w:lvlJc w:val="left"/>
      <w:pPr>
        <w:ind w:left="3600" w:hanging="360"/>
      </w:pPr>
    </w:lvl>
    <w:lvl w:ilvl="5" w:tplc="5CDA97F8" w:tentative="1">
      <w:start w:val="1"/>
      <w:numFmt w:val="lowerRoman"/>
      <w:lvlText w:val="%6."/>
      <w:lvlJc w:val="right"/>
      <w:pPr>
        <w:ind w:left="4320" w:hanging="180"/>
      </w:pPr>
    </w:lvl>
    <w:lvl w:ilvl="6" w:tplc="9336EA00" w:tentative="1">
      <w:start w:val="1"/>
      <w:numFmt w:val="decimal"/>
      <w:lvlText w:val="%7."/>
      <w:lvlJc w:val="left"/>
      <w:pPr>
        <w:ind w:left="5040" w:hanging="360"/>
      </w:pPr>
    </w:lvl>
    <w:lvl w:ilvl="7" w:tplc="B2EA5F5A" w:tentative="1">
      <w:start w:val="1"/>
      <w:numFmt w:val="lowerLetter"/>
      <w:lvlText w:val="%8."/>
      <w:lvlJc w:val="left"/>
      <w:pPr>
        <w:ind w:left="5760" w:hanging="360"/>
      </w:pPr>
    </w:lvl>
    <w:lvl w:ilvl="8" w:tplc="5B24E3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8774DA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F5260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DCA5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85A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E0C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EDC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E66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49C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FE4A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8138A1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38FCF6" w:tentative="1">
      <w:start w:val="1"/>
      <w:numFmt w:val="lowerLetter"/>
      <w:lvlText w:val="%2."/>
      <w:lvlJc w:val="left"/>
      <w:pPr>
        <w:ind w:left="1440" w:hanging="360"/>
      </w:pPr>
    </w:lvl>
    <w:lvl w:ilvl="2" w:tplc="EBBC3D10" w:tentative="1">
      <w:start w:val="1"/>
      <w:numFmt w:val="lowerRoman"/>
      <w:lvlText w:val="%3."/>
      <w:lvlJc w:val="right"/>
      <w:pPr>
        <w:ind w:left="2160" w:hanging="180"/>
      </w:pPr>
    </w:lvl>
    <w:lvl w:ilvl="3" w:tplc="14AC69F0" w:tentative="1">
      <w:start w:val="1"/>
      <w:numFmt w:val="decimal"/>
      <w:lvlText w:val="%4."/>
      <w:lvlJc w:val="left"/>
      <w:pPr>
        <w:ind w:left="2880" w:hanging="360"/>
      </w:pPr>
    </w:lvl>
    <w:lvl w:ilvl="4" w:tplc="9EBABAF8" w:tentative="1">
      <w:start w:val="1"/>
      <w:numFmt w:val="lowerLetter"/>
      <w:lvlText w:val="%5."/>
      <w:lvlJc w:val="left"/>
      <w:pPr>
        <w:ind w:left="3600" w:hanging="360"/>
      </w:pPr>
    </w:lvl>
    <w:lvl w:ilvl="5" w:tplc="2FA070A2" w:tentative="1">
      <w:start w:val="1"/>
      <w:numFmt w:val="lowerRoman"/>
      <w:lvlText w:val="%6."/>
      <w:lvlJc w:val="right"/>
      <w:pPr>
        <w:ind w:left="4320" w:hanging="180"/>
      </w:pPr>
    </w:lvl>
    <w:lvl w:ilvl="6" w:tplc="5A3AF7E0" w:tentative="1">
      <w:start w:val="1"/>
      <w:numFmt w:val="decimal"/>
      <w:lvlText w:val="%7."/>
      <w:lvlJc w:val="left"/>
      <w:pPr>
        <w:ind w:left="5040" w:hanging="360"/>
      </w:pPr>
    </w:lvl>
    <w:lvl w:ilvl="7" w:tplc="FC6A02F0" w:tentative="1">
      <w:start w:val="1"/>
      <w:numFmt w:val="lowerLetter"/>
      <w:lvlText w:val="%8."/>
      <w:lvlJc w:val="left"/>
      <w:pPr>
        <w:ind w:left="5760" w:hanging="360"/>
      </w:pPr>
    </w:lvl>
    <w:lvl w:ilvl="8" w:tplc="F3465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0F7207A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B1AAB3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F6822C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E0C1A5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6CC189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894D96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3A26A3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6BA7D2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A7A561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5AD8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6652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54CC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76D86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1E0F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1B06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E7DEC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6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</dc:creator>
  <cp:lastModifiedBy>Windows User</cp:lastModifiedBy>
  <cp:revision>3</cp:revision>
  <cp:lastPrinted>2017-11-30T17:51:00Z</cp:lastPrinted>
  <dcterms:created xsi:type="dcterms:W3CDTF">2022-02-21T22:07:00Z</dcterms:created>
  <dcterms:modified xsi:type="dcterms:W3CDTF">2022-02-21T22:14:00Z</dcterms:modified>
</cp:coreProperties>
</file>