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33D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73933DD" w14:textId="77777777" w:rsidR="009439A7" w:rsidRPr="00C03D07" w:rsidRDefault="00B12E3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3933D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3933D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73933E0" w14:textId="77777777" w:rsidR="009439A7" w:rsidRPr="00C03D07" w:rsidRDefault="00B12E3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73933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3933E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12E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73933E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3933E4" w14:textId="77777777" w:rsidR="00120B24" w:rsidRPr="00120B24" w:rsidRDefault="00B12E3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73933E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C3FB2" w14:paraId="573933E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6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7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8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9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A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B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C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C3FB2" w14:paraId="573933F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E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EF" w14:textId="14FD8385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20922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 w:rsidR="00C7160D"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F0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F1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F2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F3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3F4" w14:textId="77777777" w:rsidR="00120B24" w:rsidRPr="00120B24" w:rsidRDefault="00B12E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73933F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4"/>
        <w:gridCol w:w="1998"/>
        <w:gridCol w:w="1526"/>
        <w:gridCol w:w="1706"/>
        <w:gridCol w:w="1437"/>
        <w:gridCol w:w="1545"/>
      </w:tblGrid>
      <w:tr w:rsidR="00BC3FB2" w14:paraId="573933FF" w14:textId="77777777" w:rsidTr="006C2D70">
        <w:tc>
          <w:tcPr>
            <w:tcW w:w="2804" w:type="dxa"/>
          </w:tcPr>
          <w:p w14:paraId="573933F7" w14:textId="77777777" w:rsidR="00ED0124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98" w:type="dxa"/>
          </w:tcPr>
          <w:p w14:paraId="573933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12E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6" w:type="dxa"/>
          </w:tcPr>
          <w:p w14:paraId="573933F9" w14:textId="77777777" w:rsidR="00ED0124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6" w:type="dxa"/>
          </w:tcPr>
          <w:p w14:paraId="573933FA" w14:textId="77777777" w:rsidR="00ED0124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37" w:type="dxa"/>
          </w:tcPr>
          <w:p w14:paraId="573933FB" w14:textId="77777777" w:rsidR="00ED0124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73933F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12E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5" w:type="dxa"/>
          </w:tcPr>
          <w:p w14:paraId="573933FD" w14:textId="77777777" w:rsidR="00ED0124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3933FE" w14:textId="77777777" w:rsidR="00636620" w:rsidRPr="00C1676B" w:rsidRDefault="00B12E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405D9" w14:paraId="57393406" w14:textId="77777777" w:rsidTr="006C2D70">
        <w:tc>
          <w:tcPr>
            <w:tcW w:w="2804" w:type="dxa"/>
          </w:tcPr>
          <w:p w14:paraId="57393400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98" w:type="dxa"/>
          </w:tcPr>
          <w:p w14:paraId="57393401" w14:textId="60BEECCB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Narayana</w:t>
            </w:r>
          </w:p>
        </w:tc>
        <w:tc>
          <w:tcPr>
            <w:tcW w:w="1526" w:type="dxa"/>
          </w:tcPr>
          <w:p w14:paraId="57393402" w14:textId="178F039C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Vasanta</w:t>
            </w:r>
            <w:proofErr w:type="spellEnd"/>
          </w:p>
        </w:tc>
        <w:tc>
          <w:tcPr>
            <w:tcW w:w="1706" w:type="dxa"/>
          </w:tcPr>
          <w:p w14:paraId="57393403" w14:textId="648A45AC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Geethika</w:t>
            </w:r>
            <w:proofErr w:type="spellEnd"/>
          </w:p>
        </w:tc>
        <w:tc>
          <w:tcPr>
            <w:tcW w:w="1437" w:type="dxa"/>
          </w:tcPr>
          <w:p w14:paraId="57393404" w14:textId="279FB4B2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Mounika</w:t>
            </w:r>
          </w:p>
        </w:tc>
        <w:tc>
          <w:tcPr>
            <w:tcW w:w="1545" w:type="dxa"/>
          </w:tcPr>
          <w:p w14:paraId="57393405" w14:textId="6C37836E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05D9" w14:paraId="5739340D" w14:textId="77777777" w:rsidTr="006C2D70">
        <w:tc>
          <w:tcPr>
            <w:tcW w:w="2804" w:type="dxa"/>
          </w:tcPr>
          <w:p w14:paraId="57393407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98" w:type="dxa"/>
          </w:tcPr>
          <w:p w14:paraId="57393408" w14:textId="34E3E901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Appala</w:t>
            </w:r>
            <w:proofErr w:type="spellEnd"/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Naidu</w:t>
            </w:r>
          </w:p>
        </w:tc>
        <w:tc>
          <w:tcPr>
            <w:tcW w:w="1526" w:type="dxa"/>
          </w:tcPr>
          <w:p w14:paraId="57393409" w14:textId="266EAB20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</w:p>
        </w:tc>
        <w:tc>
          <w:tcPr>
            <w:tcW w:w="1706" w:type="dxa"/>
          </w:tcPr>
          <w:p w14:paraId="5739340A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0B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0C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05D9" w14:paraId="57393414" w14:textId="77777777" w:rsidTr="006C2D70">
        <w:tc>
          <w:tcPr>
            <w:tcW w:w="2804" w:type="dxa"/>
          </w:tcPr>
          <w:p w14:paraId="5739340E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98" w:type="dxa"/>
          </w:tcPr>
          <w:p w14:paraId="5739340F" w14:textId="7EA7A358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Korukola</w:t>
            </w:r>
          </w:p>
        </w:tc>
        <w:tc>
          <w:tcPr>
            <w:tcW w:w="1526" w:type="dxa"/>
          </w:tcPr>
          <w:p w14:paraId="57393410" w14:textId="00325412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Korukola</w:t>
            </w:r>
          </w:p>
        </w:tc>
        <w:tc>
          <w:tcPr>
            <w:tcW w:w="1706" w:type="dxa"/>
          </w:tcPr>
          <w:p w14:paraId="57393411" w14:textId="25CFD5A3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Korukola</w:t>
            </w:r>
          </w:p>
        </w:tc>
        <w:tc>
          <w:tcPr>
            <w:tcW w:w="1437" w:type="dxa"/>
          </w:tcPr>
          <w:p w14:paraId="57393412" w14:textId="3143904E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Korukola</w:t>
            </w:r>
          </w:p>
        </w:tc>
        <w:tc>
          <w:tcPr>
            <w:tcW w:w="1545" w:type="dxa"/>
          </w:tcPr>
          <w:p w14:paraId="57393413" w14:textId="77777777" w:rsidR="00F405D9" w:rsidRPr="00C03D07" w:rsidRDefault="00F405D9" w:rsidP="00F405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1B" w14:textId="77777777" w:rsidTr="006C2D70">
        <w:tc>
          <w:tcPr>
            <w:tcW w:w="2804" w:type="dxa"/>
          </w:tcPr>
          <w:p w14:paraId="573934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98" w:type="dxa"/>
          </w:tcPr>
          <w:p w14:paraId="57393416" w14:textId="38EC8465" w:rsidR="00ED0124" w:rsidRPr="00C03D07" w:rsidRDefault="00863B4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611551608</w:t>
            </w:r>
          </w:p>
        </w:tc>
        <w:tc>
          <w:tcPr>
            <w:tcW w:w="1526" w:type="dxa"/>
          </w:tcPr>
          <w:p w14:paraId="57393417" w14:textId="54465DF0" w:rsidR="00ED0124" w:rsidRPr="00C03D07" w:rsidRDefault="004F2D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037-74-7975</w:t>
            </w:r>
          </w:p>
        </w:tc>
        <w:tc>
          <w:tcPr>
            <w:tcW w:w="1706" w:type="dxa"/>
          </w:tcPr>
          <w:p w14:paraId="57393418" w14:textId="18DE51D7" w:rsidR="00ED0124" w:rsidRPr="00C03D07" w:rsidRDefault="00714F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122314367</w:t>
            </w:r>
          </w:p>
        </w:tc>
        <w:tc>
          <w:tcPr>
            <w:tcW w:w="1437" w:type="dxa"/>
          </w:tcPr>
          <w:p w14:paraId="57393419" w14:textId="08E6A5DC" w:rsidR="00ED0124" w:rsidRPr="00C03D07" w:rsidRDefault="00E831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022736940</w:t>
            </w:r>
          </w:p>
        </w:tc>
        <w:tc>
          <w:tcPr>
            <w:tcW w:w="1545" w:type="dxa"/>
          </w:tcPr>
          <w:p w14:paraId="573934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3BFB" w14:paraId="57393422" w14:textId="77777777" w:rsidTr="006C2D70">
        <w:tc>
          <w:tcPr>
            <w:tcW w:w="2804" w:type="dxa"/>
          </w:tcPr>
          <w:p w14:paraId="5739341C" w14:textId="77777777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98" w:type="dxa"/>
          </w:tcPr>
          <w:p w14:paraId="5739341D" w14:textId="349F7EE5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05/20/75</w:t>
            </w:r>
          </w:p>
        </w:tc>
        <w:tc>
          <w:tcPr>
            <w:tcW w:w="1526" w:type="dxa"/>
          </w:tcPr>
          <w:p w14:paraId="5739341E" w14:textId="65D3D41B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05/06/80</w:t>
            </w:r>
          </w:p>
        </w:tc>
        <w:tc>
          <w:tcPr>
            <w:tcW w:w="1706" w:type="dxa"/>
          </w:tcPr>
          <w:p w14:paraId="5739341F" w14:textId="0A7D0380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06/23/08</w:t>
            </w:r>
          </w:p>
        </w:tc>
        <w:tc>
          <w:tcPr>
            <w:tcW w:w="1437" w:type="dxa"/>
          </w:tcPr>
          <w:p w14:paraId="57393420" w14:textId="78FC0A5B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54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05/29/12</w:t>
            </w:r>
          </w:p>
        </w:tc>
        <w:tc>
          <w:tcPr>
            <w:tcW w:w="1545" w:type="dxa"/>
          </w:tcPr>
          <w:p w14:paraId="57393421" w14:textId="77777777" w:rsidR="00073BFB" w:rsidRPr="00C03D07" w:rsidRDefault="00073BFB" w:rsidP="00073B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29" w14:textId="77777777" w:rsidTr="006C2D70">
        <w:tc>
          <w:tcPr>
            <w:tcW w:w="2804" w:type="dxa"/>
          </w:tcPr>
          <w:p w14:paraId="5739342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98" w:type="dxa"/>
          </w:tcPr>
          <w:p w14:paraId="57393424" w14:textId="2356B123" w:rsidR="008A2139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6" w:type="dxa"/>
          </w:tcPr>
          <w:p w14:paraId="57393425" w14:textId="2DF9690D" w:rsidR="008A2139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06" w:type="dxa"/>
          </w:tcPr>
          <w:p w14:paraId="57393426" w14:textId="32811558" w:rsidR="008A2139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37" w:type="dxa"/>
          </w:tcPr>
          <w:p w14:paraId="57393427" w14:textId="7675E6D3" w:rsidR="008A2139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5" w:type="dxa"/>
          </w:tcPr>
          <w:p w14:paraId="5739342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30" w14:textId="77777777" w:rsidTr="006C2D70">
        <w:tc>
          <w:tcPr>
            <w:tcW w:w="2804" w:type="dxa"/>
          </w:tcPr>
          <w:p w14:paraId="5739342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98" w:type="dxa"/>
          </w:tcPr>
          <w:p w14:paraId="5739342B" w14:textId="1F18C6BF" w:rsidR="007B4551" w:rsidRPr="00C03D07" w:rsidRDefault="009E5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Portfolio Engineer</w:t>
            </w:r>
          </w:p>
        </w:tc>
        <w:tc>
          <w:tcPr>
            <w:tcW w:w="1526" w:type="dxa"/>
          </w:tcPr>
          <w:p w14:paraId="5739342C" w14:textId="292FC6B2" w:rsidR="007B4551" w:rsidRPr="00C03D07" w:rsidRDefault="009E54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Teacher</w:t>
            </w:r>
          </w:p>
        </w:tc>
        <w:tc>
          <w:tcPr>
            <w:tcW w:w="1706" w:type="dxa"/>
          </w:tcPr>
          <w:p w14:paraId="573934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2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38" w14:textId="77777777" w:rsidTr="006C2D70">
        <w:trPr>
          <w:trHeight w:val="1007"/>
        </w:trPr>
        <w:tc>
          <w:tcPr>
            <w:tcW w:w="2804" w:type="dxa"/>
          </w:tcPr>
          <w:p w14:paraId="573934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3934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98" w:type="dxa"/>
          </w:tcPr>
          <w:p w14:paraId="57393433" w14:textId="61446D69" w:rsidR="00226740" w:rsidRPr="00C03D07" w:rsidRDefault="009E54F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3165 Prospect Dr, Sun Prairie, WI - 53590</w:t>
            </w:r>
          </w:p>
        </w:tc>
        <w:tc>
          <w:tcPr>
            <w:tcW w:w="1526" w:type="dxa"/>
          </w:tcPr>
          <w:p w14:paraId="57393434" w14:textId="15A0F5AF" w:rsidR="007B4551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3165 Prospect Dr, Sun Prairie, WI - 53590</w:t>
            </w:r>
          </w:p>
        </w:tc>
        <w:tc>
          <w:tcPr>
            <w:tcW w:w="1706" w:type="dxa"/>
          </w:tcPr>
          <w:p w14:paraId="57393435" w14:textId="5AFE002E" w:rsidR="007B4551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3165 Prospect Dr, Sun Prairie, WI - 53590</w:t>
            </w:r>
          </w:p>
        </w:tc>
        <w:tc>
          <w:tcPr>
            <w:tcW w:w="1437" w:type="dxa"/>
          </w:tcPr>
          <w:p w14:paraId="57393436" w14:textId="5D59DB19" w:rsidR="007B4551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3165 Prospect Dr, Sun Prairie, WI - 53590</w:t>
            </w:r>
          </w:p>
        </w:tc>
        <w:tc>
          <w:tcPr>
            <w:tcW w:w="1545" w:type="dxa"/>
          </w:tcPr>
          <w:p w14:paraId="573934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3F" w14:textId="77777777" w:rsidTr="006C2D70">
        <w:tc>
          <w:tcPr>
            <w:tcW w:w="2804" w:type="dxa"/>
          </w:tcPr>
          <w:p w14:paraId="573934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98" w:type="dxa"/>
          </w:tcPr>
          <w:p w14:paraId="5739343A" w14:textId="6DA1AE01" w:rsidR="007B4551" w:rsidRPr="00C03D07" w:rsidRDefault="000001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1AE">
              <w:rPr>
                <w:rFonts w:cs="Calibri"/>
                <w:b/>
                <w:sz w:val="18"/>
                <w:szCs w:val="18"/>
              </w:rPr>
              <w:t>4013019689</w:t>
            </w:r>
          </w:p>
        </w:tc>
        <w:tc>
          <w:tcPr>
            <w:tcW w:w="1526" w:type="dxa"/>
          </w:tcPr>
          <w:p w14:paraId="573934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46" w14:textId="77777777" w:rsidTr="006C2D70">
        <w:tc>
          <w:tcPr>
            <w:tcW w:w="2804" w:type="dxa"/>
          </w:tcPr>
          <w:p w14:paraId="5739344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98" w:type="dxa"/>
          </w:tcPr>
          <w:p w14:paraId="573934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73934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4D" w14:textId="77777777" w:rsidTr="006C2D70">
        <w:tc>
          <w:tcPr>
            <w:tcW w:w="2804" w:type="dxa"/>
          </w:tcPr>
          <w:p w14:paraId="573934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98" w:type="dxa"/>
          </w:tcPr>
          <w:p w14:paraId="573934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73934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54" w14:textId="77777777" w:rsidTr="006C2D70">
        <w:tc>
          <w:tcPr>
            <w:tcW w:w="2804" w:type="dxa"/>
          </w:tcPr>
          <w:p w14:paraId="5739344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98" w:type="dxa"/>
          </w:tcPr>
          <w:p w14:paraId="5739344F" w14:textId="3BCFE40E" w:rsidR="007B4551" w:rsidRPr="00C03D07" w:rsidRDefault="009E54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knanaidu@hotmail.com</w:t>
            </w:r>
          </w:p>
        </w:tc>
        <w:tc>
          <w:tcPr>
            <w:tcW w:w="1526" w:type="dxa"/>
          </w:tcPr>
          <w:p w14:paraId="573934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5B" w14:textId="77777777" w:rsidTr="006C2D70">
        <w:tc>
          <w:tcPr>
            <w:tcW w:w="2804" w:type="dxa"/>
          </w:tcPr>
          <w:p w14:paraId="573934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98" w:type="dxa"/>
          </w:tcPr>
          <w:p w14:paraId="57393456" w14:textId="49132B21" w:rsidR="007B4551" w:rsidRPr="00C03D07" w:rsidRDefault="006C2D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02/14/2010</w:t>
            </w:r>
          </w:p>
        </w:tc>
        <w:tc>
          <w:tcPr>
            <w:tcW w:w="1526" w:type="dxa"/>
          </w:tcPr>
          <w:p w14:paraId="573934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C2D70" w14:paraId="57393462" w14:textId="77777777" w:rsidTr="006C2D70">
        <w:tc>
          <w:tcPr>
            <w:tcW w:w="2804" w:type="dxa"/>
          </w:tcPr>
          <w:p w14:paraId="5739345C" w14:textId="77777777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98" w:type="dxa"/>
          </w:tcPr>
          <w:p w14:paraId="5739345D" w14:textId="181FAE4A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26" w:type="dxa"/>
          </w:tcPr>
          <w:p w14:paraId="5739345E" w14:textId="4A5F48C7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06" w:type="dxa"/>
          </w:tcPr>
          <w:p w14:paraId="5739345F" w14:textId="4477CF90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37" w:type="dxa"/>
          </w:tcPr>
          <w:p w14:paraId="57393460" w14:textId="436295EA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5" w:type="dxa"/>
          </w:tcPr>
          <w:p w14:paraId="57393461" w14:textId="77777777" w:rsidR="006C2D70" w:rsidRPr="00C03D07" w:rsidRDefault="006C2D70" w:rsidP="006C2D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69" w14:textId="77777777" w:rsidTr="006C2D70">
        <w:tc>
          <w:tcPr>
            <w:tcW w:w="2804" w:type="dxa"/>
          </w:tcPr>
          <w:p w14:paraId="5739346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98" w:type="dxa"/>
          </w:tcPr>
          <w:p w14:paraId="57393464" w14:textId="6D7D7FA6" w:rsidR="00D92BD1" w:rsidRPr="00C03D07" w:rsidRDefault="009F73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6" w:type="dxa"/>
          </w:tcPr>
          <w:p w14:paraId="57393465" w14:textId="766B842D" w:rsidR="00D92BD1" w:rsidRPr="00C03D07" w:rsidRDefault="009F73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06" w:type="dxa"/>
          </w:tcPr>
          <w:p w14:paraId="57393466" w14:textId="334477CC" w:rsidR="00D92BD1" w:rsidRPr="00C03D07" w:rsidRDefault="009F73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7" w:type="dxa"/>
          </w:tcPr>
          <w:p w14:paraId="57393467" w14:textId="7FAC7E82" w:rsidR="00D92BD1" w:rsidRPr="00C03D07" w:rsidRDefault="009F73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5" w:type="dxa"/>
          </w:tcPr>
          <w:p w14:paraId="573934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71" w14:textId="77777777" w:rsidTr="006C2D70">
        <w:tc>
          <w:tcPr>
            <w:tcW w:w="2804" w:type="dxa"/>
          </w:tcPr>
          <w:p w14:paraId="5739346A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739346B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98" w:type="dxa"/>
          </w:tcPr>
          <w:p w14:paraId="5739346C" w14:textId="1942C4D0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6" w:type="dxa"/>
          </w:tcPr>
          <w:p w14:paraId="5739346D" w14:textId="102E163B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06" w:type="dxa"/>
          </w:tcPr>
          <w:p w14:paraId="5739346E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6F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70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78" w14:textId="77777777" w:rsidTr="006C2D70">
        <w:tc>
          <w:tcPr>
            <w:tcW w:w="2804" w:type="dxa"/>
          </w:tcPr>
          <w:p w14:paraId="57393472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98" w:type="dxa"/>
          </w:tcPr>
          <w:p w14:paraId="57393473" w14:textId="2C0A7FC9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5/9/2007</w:t>
            </w:r>
          </w:p>
        </w:tc>
        <w:tc>
          <w:tcPr>
            <w:tcW w:w="1526" w:type="dxa"/>
          </w:tcPr>
          <w:p w14:paraId="57393474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75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76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77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7F" w14:textId="77777777" w:rsidTr="006C2D70">
        <w:tc>
          <w:tcPr>
            <w:tcW w:w="2804" w:type="dxa"/>
          </w:tcPr>
          <w:p w14:paraId="57393479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98" w:type="dxa"/>
          </w:tcPr>
          <w:p w14:paraId="5739347A" w14:textId="65BBC35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26" w:type="dxa"/>
          </w:tcPr>
          <w:p w14:paraId="5739347B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7C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7D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7E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86" w14:textId="77777777" w:rsidTr="006C2D70">
        <w:tc>
          <w:tcPr>
            <w:tcW w:w="2804" w:type="dxa"/>
          </w:tcPr>
          <w:p w14:paraId="57393480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98" w:type="dxa"/>
          </w:tcPr>
          <w:p w14:paraId="57393481" w14:textId="488BEE39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14:paraId="57393482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83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84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85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8D" w14:textId="77777777" w:rsidTr="006C2D70">
        <w:tc>
          <w:tcPr>
            <w:tcW w:w="2804" w:type="dxa"/>
          </w:tcPr>
          <w:p w14:paraId="57393487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98" w:type="dxa"/>
          </w:tcPr>
          <w:p w14:paraId="57393488" w14:textId="2794E28C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26" w:type="dxa"/>
          </w:tcPr>
          <w:p w14:paraId="57393489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8A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8B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8C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B4D15" w14:paraId="57393494" w14:textId="77777777" w:rsidTr="006C2D70">
        <w:tc>
          <w:tcPr>
            <w:tcW w:w="2804" w:type="dxa"/>
          </w:tcPr>
          <w:p w14:paraId="5739348E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98" w:type="dxa"/>
          </w:tcPr>
          <w:p w14:paraId="5739348F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6" w:type="dxa"/>
          </w:tcPr>
          <w:p w14:paraId="57393490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393491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7393492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393493" w14:textId="77777777" w:rsidR="003B4D15" w:rsidRPr="00C03D07" w:rsidRDefault="003B4D15" w:rsidP="003B4D1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39349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39349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739349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39349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C3FB2" w14:paraId="5739349E" w14:textId="77777777" w:rsidTr="00797DEB">
        <w:tc>
          <w:tcPr>
            <w:tcW w:w="2203" w:type="dxa"/>
          </w:tcPr>
          <w:p w14:paraId="573934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3934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73934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73934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73934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C3FB2" w14:paraId="573934A4" w14:textId="77777777" w:rsidTr="00797DEB">
        <w:tc>
          <w:tcPr>
            <w:tcW w:w="2203" w:type="dxa"/>
          </w:tcPr>
          <w:p w14:paraId="573934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3934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934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AA" w14:textId="77777777" w:rsidTr="00797DEB">
        <w:tc>
          <w:tcPr>
            <w:tcW w:w="2203" w:type="dxa"/>
          </w:tcPr>
          <w:p w14:paraId="57393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393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934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C3FB2" w14:paraId="573934B0" w14:textId="77777777" w:rsidTr="00797DEB">
        <w:tc>
          <w:tcPr>
            <w:tcW w:w="2203" w:type="dxa"/>
          </w:tcPr>
          <w:p w14:paraId="573934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3934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3934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934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73934B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73934B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3934B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3934B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73934B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B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B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C3FB2" w14:paraId="573934B9" w14:textId="77777777" w:rsidTr="00D90155">
        <w:trPr>
          <w:trHeight w:val="324"/>
        </w:trPr>
        <w:tc>
          <w:tcPr>
            <w:tcW w:w="7675" w:type="dxa"/>
            <w:gridSpan w:val="2"/>
          </w:tcPr>
          <w:p w14:paraId="573934B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C3FB2" w14:paraId="573934BC" w14:textId="77777777" w:rsidTr="00D90155">
        <w:trPr>
          <w:trHeight w:val="314"/>
        </w:trPr>
        <w:tc>
          <w:tcPr>
            <w:tcW w:w="2545" w:type="dxa"/>
          </w:tcPr>
          <w:p w14:paraId="573934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73934BB" w14:textId="3676252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4C0" w14:textId="77777777" w:rsidTr="00D90155">
        <w:trPr>
          <w:trHeight w:val="324"/>
        </w:trPr>
        <w:tc>
          <w:tcPr>
            <w:tcW w:w="2545" w:type="dxa"/>
          </w:tcPr>
          <w:p w14:paraId="573934B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73934B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73934B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4C3" w14:textId="77777777" w:rsidTr="00D90155">
        <w:trPr>
          <w:trHeight w:val="324"/>
        </w:trPr>
        <w:tc>
          <w:tcPr>
            <w:tcW w:w="2545" w:type="dxa"/>
          </w:tcPr>
          <w:p w14:paraId="573934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73934C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4C6" w14:textId="77777777" w:rsidTr="00D90155">
        <w:trPr>
          <w:trHeight w:val="340"/>
        </w:trPr>
        <w:tc>
          <w:tcPr>
            <w:tcW w:w="2545" w:type="dxa"/>
          </w:tcPr>
          <w:p w14:paraId="573934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73934C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4C9" w14:textId="77777777" w:rsidTr="00D90155">
        <w:trPr>
          <w:trHeight w:val="340"/>
        </w:trPr>
        <w:tc>
          <w:tcPr>
            <w:tcW w:w="2545" w:type="dxa"/>
          </w:tcPr>
          <w:p w14:paraId="573934C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73934C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934C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C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3934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C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73934C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D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934D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934E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3934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3934E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3934E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3934E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3934E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C3FB2" w14:paraId="573934EE" w14:textId="77777777" w:rsidTr="001D05D6">
        <w:trPr>
          <w:trHeight w:val="398"/>
        </w:trPr>
        <w:tc>
          <w:tcPr>
            <w:tcW w:w="5148" w:type="dxa"/>
            <w:gridSpan w:val="4"/>
          </w:tcPr>
          <w:p w14:paraId="573934E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3934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C3FB2" w14:paraId="573934F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3934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73934F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C3FB2" w14:paraId="573934FE" w14:textId="77777777" w:rsidTr="001D05D6">
        <w:trPr>
          <w:trHeight w:val="404"/>
        </w:trPr>
        <w:tc>
          <w:tcPr>
            <w:tcW w:w="918" w:type="dxa"/>
          </w:tcPr>
          <w:p w14:paraId="573934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3934F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73934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3934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73934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3934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73934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73934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73934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73934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3934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3934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860FD" w14:paraId="57393507" w14:textId="77777777" w:rsidTr="001D05D6">
        <w:trPr>
          <w:trHeight w:val="622"/>
        </w:trPr>
        <w:tc>
          <w:tcPr>
            <w:tcW w:w="918" w:type="dxa"/>
          </w:tcPr>
          <w:p w14:paraId="573934FF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7393500" w14:textId="08806C89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57393501" w14:textId="374D6913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7393502" w14:textId="2032F6A2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7393503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7393504" w14:textId="1DE9CDB3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57393505" w14:textId="1F294899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7393506" w14:textId="0DD2E23D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D860FD" w14:paraId="57393510" w14:textId="77777777" w:rsidTr="001D05D6">
        <w:trPr>
          <w:trHeight w:val="592"/>
        </w:trPr>
        <w:tc>
          <w:tcPr>
            <w:tcW w:w="918" w:type="dxa"/>
          </w:tcPr>
          <w:p w14:paraId="57393508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7393509" w14:textId="74508B01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5739350A" w14:textId="1A83F983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739350B" w14:textId="4CEABCCD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739350C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739350D" w14:textId="2D8510BD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5739350E" w14:textId="6E3DEAAA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739350F" w14:textId="586077EA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D860FD" w14:paraId="57393519" w14:textId="77777777" w:rsidTr="001D05D6">
        <w:trPr>
          <w:trHeight w:val="592"/>
        </w:trPr>
        <w:tc>
          <w:tcPr>
            <w:tcW w:w="918" w:type="dxa"/>
          </w:tcPr>
          <w:p w14:paraId="57393511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7393512" w14:textId="50F1ABB6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57393513" w14:textId="500E8BD0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57393514" w14:textId="2DC55664" w:rsidR="00D860FD" w:rsidRPr="00C03D07" w:rsidRDefault="00D860FD" w:rsidP="00D860FD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7393515" w14:textId="77777777" w:rsidR="00D860FD" w:rsidRPr="00C03D07" w:rsidRDefault="00D860FD" w:rsidP="00D860F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7393516" w14:textId="64DFEBCA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57393517" w14:textId="07E5251A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57393518" w14:textId="7CCD08CB" w:rsidR="00D860FD" w:rsidRPr="00C03D07" w:rsidRDefault="00D860FD" w:rsidP="00D860F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5739351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39351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739351C" w14:textId="77777777" w:rsidR="00B95496" w:rsidRPr="00C1676B" w:rsidRDefault="00B12E3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C3FB2" w14:paraId="57393522" w14:textId="77777777" w:rsidTr="004B23E9">
        <w:trPr>
          <w:trHeight w:val="825"/>
        </w:trPr>
        <w:tc>
          <w:tcPr>
            <w:tcW w:w="2538" w:type="dxa"/>
          </w:tcPr>
          <w:p w14:paraId="5739351D" w14:textId="77777777" w:rsidR="00B95496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739351E" w14:textId="77777777" w:rsidR="00B95496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39351F" w14:textId="77777777" w:rsidR="00B95496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393520" w14:textId="77777777" w:rsidR="00B95496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7393521" w14:textId="77777777" w:rsidR="00B95496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C3FB2" w14:paraId="57393528" w14:textId="77777777" w:rsidTr="004B23E9">
        <w:trPr>
          <w:trHeight w:val="275"/>
        </w:trPr>
        <w:tc>
          <w:tcPr>
            <w:tcW w:w="2538" w:type="dxa"/>
          </w:tcPr>
          <w:p w14:paraId="573935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935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935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935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3935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2E" w14:textId="77777777" w:rsidTr="004B23E9">
        <w:trPr>
          <w:trHeight w:val="275"/>
        </w:trPr>
        <w:tc>
          <w:tcPr>
            <w:tcW w:w="2538" w:type="dxa"/>
          </w:tcPr>
          <w:p w14:paraId="573935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935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935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93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393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34" w14:textId="77777777" w:rsidTr="004B23E9">
        <w:trPr>
          <w:trHeight w:val="292"/>
        </w:trPr>
        <w:tc>
          <w:tcPr>
            <w:tcW w:w="2538" w:type="dxa"/>
          </w:tcPr>
          <w:p w14:paraId="573935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935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93531" w14:textId="77777777" w:rsidR="00B95496" w:rsidRPr="00C1676B" w:rsidRDefault="00B12E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393532" w14:textId="77777777" w:rsidR="00B95496" w:rsidRPr="00C1676B" w:rsidRDefault="00B12E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3935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3C" w14:textId="77777777" w:rsidTr="00044B40">
        <w:trPr>
          <w:trHeight w:val="557"/>
        </w:trPr>
        <w:tc>
          <w:tcPr>
            <w:tcW w:w="2538" w:type="dxa"/>
          </w:tcPr>
          <w:p w14:paraId="573935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93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393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3935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393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393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3935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9353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3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3F" w14:textId="77777777" w:rsidR="008A20BA" w:rsidRPr="00E059E1" w:rsidRDefault="00B12E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3936E4">
          <v:roundrect id="_x0000_s1026" style="position:absolute;margin-left:-6.75pt;margin-top:1.3pt;width:549pt;height:67.3pt;z-index:251658240" arcsize="10923f">
            <v:textbox>
              <w:txbxContent>
                <w:p w14:paraId="573936F3" w14:textId="77777777" w:rsidR="00C8092E" w:rsidRPr="004A10AC" w:rsidRDefault="00B12E3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73936F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73936F5" w14:textId="77777777" w:rsidR="00C8092E" w:rsidRPr="004A10AC" w:rsidRDefault="00B12E3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739354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5" w14:textId="77777777" w:rsidR="004F2E9A" w:rsidRDefault="00B12E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3936E5">
          <v:roundrect id="_x0000_s1027" style="position:absolute;margin-left:352.5pt;margin-top:.35pt;width:63.75pt;height:23.5pt;z-index:251660288" arcsize="10923f">
            <v:textbox>
              <w:txbxContent>
                <w:p w14:paraId="6738E109" w14:textId="78D55730" w:rsidR="00EA70A9" w:rsidRDefault="00EA70A9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73936E6">
          <v:roundrect id="_x0000_s1028" style="position:absolute;margin-left:244.5pt;margin-top:.35pt;width:63.75pt;height:15pt;z-index:251659264" arcsize="10923f"/>
        </w:pict>
      </w:r>
    </w:p>
    <w:p w14:paraId="57393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C3FB2" w14:paraId="5739358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7393581" w14:textId="77777777" w:rsidR="008F53D7" w:rsidRPr="00C1676B" w:rsidRDefault="00B12E3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C3FB2" w14:paraId="57393589" w14:textId="77777777" w:rsidTr="0030732B">
        <w:trPr>
          <w:trHeight w:val="533"/>
        </w:trPr>
        <w:tc>
          <w:tcPr>
            <w:tcW w:w="738" w:type="dxa"/>
          </w:tcPr>
          <w:p w14:paraId="5739358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393584" w14:textId="77777777" w:rsidR="008F53D7" w:rsidRPr="00C03D07" w:rsidRDefault="00B12E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393585" w14:textId="77777777" w:rsidR="008F53D7" w:rsidRPr="00C03D07" w:rsidRDefault="00B12E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393586" w14:textId="77777777" w:rsidR="008F53D7" w:rsidRPr="00C03D07" w:rsidRDefault="00B12E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7393587" w14:textId="77777777" w:rsidR="008F53D7" w:rsidRPr="00C03D07" w:rsidRDefault="00B12E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7393588" w14:textId="77777777" w:rsidR="008F53D7" w:rsidRPr="00C03D07" w:rsidRDefault="00B12E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C3FB2" w14:paraId="57393590" w14:textId="77777777" w:rsidTr="0030732B">
        <w:trPr>
          <w:trHeight w:val="266"/>
        </w:trPr>
        <w:tc>
          <w:tcPr>
            <w:tcW w:w="738" w:type="dxa"/>
          </w:tcPr>
          <w:p w14:paraId="5739358A" w14:textId="77777777" w:rsidR="008F53D7" w:rsidRPr="00C03D07" w:rsidRDefault="00B12E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73935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3935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3935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3935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3935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97" w14:textId="77777777" w:rsidTr="0030732B">
        <w:trPr>
          <w:trHeight w:val="266"/>
        </w:trPr>
        <w:tc>
          <w:tcPr>
            <w:tcW w:w="738" w:type="dxa"/>
          </w:tcPr>
          <w:p w14:paraId="57393591" w14:textId="77777777" w:rsidR="008F53D7" w:rsidRPr="00C03D07" w:rsidRDefault="00B12E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3935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3935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3935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3935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3935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9E" w14:textId="77777777" w:rsidTr="0030732B">
        <w:trPr>
          <w:trHeight w:val="266"/>
        </w:trPr>
        <w:tc>
          <w:tcPr>
            <w:tcW w:w="738" w:type="dxa"/>
          </w:tcPr>
          <w:p w14:paraId="57393598" w14:textId="77777777" w:rsidR="008F53D7" w:rsidRPr="00C03D07" w:rsidRDefault="00B12E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7393599" w14:textId="77777777" w:rsidR="008F53D7" w:rsidRPr="00C03D07" w:rsidRDefault="00B12E3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3935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3935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3935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7393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A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39359F" w14:textId="77777777" w:rsidR="008F53D7" w:rsidRPr="00C03D07" w:rsidRDefault="00B12E3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73935A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12E3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3935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935A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3935A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73935A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C3FB2" w14:paraId="573935B1" w14:textId="77777777" w:rsidTr="004B23E9">
        <w:tc>
          <w:tcPr>
            <w:tcW w:w="9198" w:type="dxa"/>
          </w:tcPr>
          <w:p w14:paraId="573935AF" w14:textId="77777777" w:rsidR="007706AD" w:rsidRPr="00C03D07" w:rsidRDefault="00B12E3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73935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C3FB2" w14:paraId="573935B4" w14:textId="77777777" w:rsidTr="004B23E9">
        <w:tc>
          <w:tcPr>
            <w:tcW w:w="9198" w:type="dxa"/>
          </w:tcPr>
          <w:p w14:paraId="573935B2" w14:textId="77777777" w:rsidR="007706AD" w:rsidRPr="00C03D07" w:rsidRDefault="00B12E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3935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3FB2" w14:paraId="573935B9" w14:textId="77777777" w:rsidTr="004B23E9">
        <w:tc>
          <w:tcPr>
            <w:tcW w:w="9198" w:type="dxa"/>
          </w:tcPr>
          <w:p w14:paraId="573935B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3935B6" w14:textId="77777777" w:rsidR="007706AD" w:rsidRPr="00C03D07" w:rsidRDefault="00B12E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73935B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3935B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73935B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3935B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3935B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3935B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3935B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3935BF" w14:textId="77777777" w:rsidR="0064317E" w:rsidRPr="0064317E" w:rsidRDefault="00B12E3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73935C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C3FB2" w14:paraId="573935CC" w14:textId="77777777" w:rsidTr="004B23E9">
        <w:tc>
          <w:tcPr>
            <w:tcW w:w="1101" w:type="dxa"/>
            <w:shd w:val="clear" w:color="auto" w:fill="auto"/>
          </w:tcPr>
          <w:p w14:paraId="573935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73935C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3935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73935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3935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73935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73935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73935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73935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3935CA" w14:textId="77777777" w:rsidR="00C27558" w:rsidRPr="004B23E9" w:rsidRDefault="00B12E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3935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C3FB2" w14:paraId="573935D7" w14:textId="77777777" w:rsidTr="004B23E9">
        <w:tc>
          <w:tcPr>
            <w:tcW w:w="1101" w:type="dxa"/>
            <w:shd w:val="clear" w:color="auto" w:fill="auto"/>
          </w:tcPr>
          <w:p w14:paraId="573935CD" w14:textId="242B65CC" w:rsidR="00C27558" w:rsidRPr="00FD62FD" w:rsidRDefault="00FD62FD" w:rsidP="004B23E9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FD62FD">
              <w:rPr>
                <w:rFonts w:ascii="Calibri" w:hAnsi="Calibri" w:cs="Calibri"/>
                <w:color w:val="FF0000"/>
                <w:sz w:val="24"/>
                <w:szCs w:val="24"/>
              </w:rPr>
              <w:t>Attached</w:t>
            </w:r>
          </w:p>
        </w:tc>
        <w:tc>
          <w:tcPr>
            <w:tcW w:w="1101" w:type="dxa"/>
            <w:shd w:val="clear" w:color="auto" w:fill="auto"/>
          </w:tcPr>
          <w:p w14:paraId="573935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3935C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3935D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E2" w14:textId="77777777" w:rsidTr="004B23E9">
        <w:tc>
          <w:tcPr>
            <w:tcW w:w="1101" w:type="dxa"/>
            <w:shd w:val="clear" w:color="auto" w:fill="auto"/>
          </w:tcPr>
          <w:p w14:paraId="573935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3935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3935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3935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3935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935E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73935E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C3FB2" w14:paraId="573935E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3935E5" w14:textId="77777777" w:rsidR="00820F53" w:rsidRPr="00C1676B" w:rsidRDefault="00B12E3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C3FB2" w14:paraId="573935EA" w14:textId="77777777" w:rsidTr="004B23E9">
        <w:trPr>
          <w:trHeight w:val="263"/>
        </w:trPr>
        <w:tc>
          <w:tcPr>
            <w:tcW w:w="6880" w:type="dxa"/>
          </w:tcPr>
          <w:p w14:paraId="573935E7" w14:textId="77777777" w:rsidR="00820F53" w:rsidRPr="00C03D07" w:rsidRDefault="00B12E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3935E8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73935E9" w14:textId="77777777" w:rsidR="00820F53" w:rsidRPr="00C03D07" w:rsidRDefault="00B12E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C3FB2" w14:paraId="573935EE" w14:textId="77777777" w:rsidTr="004B23E9">
        <w:trPr>
          <w:trHeight w:val="263"/>
        </w:trPr>
        <w:tc>
          <w:tcPr>
            <w:tcW w:w="6880" w:type="dxa"/>
          </w:tcPr>
          <w:p w14:paraId="573935EB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573935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5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F2" w14:textId="77777777" w:rsidTr="004B23E9">
        <w:trPr>
          <w:trHeight w:val="301"/>
        </w:trPr>
        <w:tc>
          <w:tcPr>
            <w:tcW w:w="6880" w:type="dxa"/>
          </w:tcPr>
          <w:p w14:paraId="573935EF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73935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5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F6" w14:textId="77777777" w:rsidTr="004B23E9">
        <w:trPr>
          <w:trHeight w:val="263"/>
        </w:trPr>
        <w:tc>
          <w:tcPr>
            <w:tcW w:w="6880" w:type="dxa"/>
          </w:tcPr>
          <w:p w14:paraId="573935F3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73935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5F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FA" w14:textId="77777777" w:rsidTr="004B23E9">
        <w:trPr>
          <w:trHeight w:val="250"/>
        </w:trPr>
        <w:tc>
          <w:tcPr>
            <w:tcW w:w="6880" w:type="dxa"/>
          </w:tcPr>
          <w:p w14:paraId="573935F7" w14:textId="77777777" w:rsidR="00820F53" w:rsidRPr="00C03D07" w:rsidRDefault="00B12E3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73935F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5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5FE" w14:textId="77777777" w:rsidTr="004B23E9">
        <w:trPr>
          <w:trHeight w:val="263"/>
        </w:trPr>
        <w:tc>
          <w:tcPr>
            <w:tcW w:w="6880" w:type="dxa"/>
          </w:tcPr>
          <w:p w14:paraId="573935FB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73935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5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02" w14:textId="77777777" w:rsidTr="004B23E9">
        <w:trPr>
          <w:trHeight w:val="275"/>
        </w:trPr>
        <w:tc>
          <w:tcPr>
            <w:tcW w:w="6880" w:type="dxa"/>
          </w:tcPr>
          <w:p w14:paraId="573935FF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73936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6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06" w14:textId="77777777" w:rsidTr="004B23E9">
        <w:trPr>
          <w:trHeight w:val="275"/>
        </w:trPr>
        <w:tc>
          <w:tcPr>
            <w:tcW w:w="6880" w:type="dxa"/>
          </w:tcPr>
          <w:p w14:paraId="57393603" w14:textId="77777777" w:rsidR="00820F53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3936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6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0A" w14:textId="77777777" w:rsidTr="004B23E9">
        <w:trPr>
          <w:trHeight w:val="275"/>
        </w:trPr>
        <w:tc>
          <w:tcPr>
            <w:tcW w:w="6880" w:type="dxa"/>
          </w:tcPr>
          <w:p w14:paraId="57393607" w14:textId="77777777" w:rsidR="00C8092E" w:rsidRPr="00C03D07" w:rsidRDefault="00B12E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739360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39360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9360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739360C" w14:textId="77777777" w:rsidR="004416C2" w:rsidRDefault="00B12E3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739360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C3FB2" w14:paraId="57393611" w14:textId="77777777" w:rsidTr="005A2CD3">
        <w:tc>
          <w:tcPr>
            <w:tcW w:w="7196" w:type="dxa"/>
            <w:shd w:val="clear" w:color="auto" w:fill="auto"/>
          </w:tcPr>
          <w:p w14:paraId="5739360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39360F" w14:textId="77777777" w:rsidR="004416C2" w:rsidRPr="005A2CD3" w:rsidRDefault="00B12E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7393610" w14:textId="77777777" w:rsidR="004416C2" w:rsidRPr="005A2CD3" w:rsidRDefault="00B12E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C3FB2" w14:paraId="57393615" w14:textId="77777777" w:rsidTr="005A2CD3">
        <w:tc>
          <w:tcPr>
            <w:tcW w:w="7196" w:type="dxa"/>
            <w:shd w:val="clear" w:color="auto" w:fill="auto"/>
          </w:tcPr>
          <w:p w14:paraId="57393612" w14:textId="77777777" w:rsidR="0087309D" w:rsidRPr="005A2CD3" w:rsidRDefault="00B12E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7393613" w14:textId="7F46DC4F" w:rsidR="0087309D" w:rsidRPr="005A2CD3" w:rsidRDefault="00ED15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393614" w14:textId="4AAFE8F4" w:rsidR="0087309D" w:rsidRPr="005A2CD3" w:rsidRDefault="00ED151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D1513" w14:paraId="5739361A" w14:textId="77777777" w:rsidTr="005A2CD3">
        <w:tc>
          <w:tcPr>
            <w:tcW w:w="7196" w:type="dxa"/>
            <w:shd w:val="clear" w:color="auto" w:fill="auto"/>
          </w:tcPr>
          <w:p w14:paraId="57393616" w14:textId="77777777" w:rsidR="00ED1513" w:rsidRPr="005A2CD3" w:rsidRDefault="00ED1513" w:rsidP="00ED151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393617" w14:textId="77777777" w:rsidR="00ED1513" w:rsidRPr="005A2CD3" w:rsidRDefault="00ED1513" w:rsidP="00ED151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57393618" w14:textId="46AF975C" w:rsidR="00ED1513" w:rsidRPr="005A2CD3" w:rsidRDefault="00ED1513" w:rsidP="00ED151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393619" w14:textId="594E7A5D" w:rsidR="00ED1513" w:rsidRPr="005A2CD3" w:rsidRDefault="00ED1513" w:rsidP="00ED151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739361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39361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739361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739361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C3FB2" w14:paraId="57393622" w14:textId="77777777" w:rsidTr="00C22C37">
        <w:trPr>
          <w:trHeight w:val="318"/>
        </w:trPr>
        <w:tc>
          <w:tcPr>
            <w:tcW w:w="6194" w:type="dxa"/>
          </w:tcPr>
          <w:p w14:paraId="5739361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393620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12E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739362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25" w14:textId="77777777" w:rsidTr="00C22C37">
        <w:trPr>
          <w:trHeight w:val="303"/>
        </w:trPr>
        <w:tc>
          <w:tcPr>
            <w:tcW w:w="6194" w:type="dxa"/>
          </w:tcPr>
          <w:p w14:paraId="57393623" w14:textId="77777777" w:rsidR="00C22C37" w:rsidRPr="00C03D07" w:rsidRDefault="00B12E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739362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28" w14:textId="77777777" w:rsidTr="00C22C37">
        <w:trPr>
          <w:trHeight w:val="304"/>
        </w:trPr>
        <w:tc>
          <w:tcPr>
            <w:tcW w:w="6194" w:type="dxa"/>
          </w:tcPr>
          <w:p w14:paraId="57393626" w14:textId="77777777" w:rsidR="00C22C37" w:rsidRPr="00C03D07" w:rsidRDefault="00B12E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39362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2B" w14:textId="77777777" w:rsidTr="00C22C37">
        <w:trPr>
          <w:trHeight w:val="304"/>
        </w:trPr>
        <w:tc>
          <w:tcPr>
            <w:tcW w:w="6194" w:type="dxa"/>
          </w:tcPr>
          <w:p w14:paraId="57393629" w14:textId="77777777" w:rsidR="001120EA" w:rsidRPr="00C03D07" w:rsidRDefault="00B12E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739362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2E" w14:textId="77777777" w:rsidTr="00C22C37">
        <w:trPr>
          <w:trHeight w:val="304"/>
        </w:trPr>
        <w:tc>
          <w:tcPr>
            <w:tcW w:w="6194" w:type="dxa"/>
          </w:tcPr>
          <w:p w14:paraId="5739362C" w14:textId="77777777" w:rsidR="00445544" w:rsidRDefault="00B12E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39362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31" w14:textId="77777777" w:rsidTr="00C22C37">
        <w:trPr>
          <w:trHeight w:val="304"/>
        </w:trPr>
        <w:tc>
          <w:tcPr>
            <w:tcW w:w="6194" w:type="dxa"/>
          </w:tcPr>
          <w:p w14:paraId="5739362F" w14:textId="77777777" w:rsidR="001120EA" w:rsidRDefault="00B12E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739363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34" w14:textId="77777777" w:rsidTr="00C22C37">
        <w:trPr>
          <w:trHeight w:val="318"/>
        </w:trPr>
        <w:tc>
          <w:tcPr>
            <w:tcW w:w="6194" w:type="dxa"/>
          </w:tcPr>
          <w:p w14:paraId="57393632" w14:textId="77777777" w:rsidR="00C22C37" w:rsidRPr="00C03D07" w:rsidRDefault="00B12E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39363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37" w14:textId="77777777" w:rsidTr="00F75F57">
        <w:trPr>
          <w:trHeight w:val="318"/>
        </w:trPr>
        <w:tc>
          <w:tcPr>
            <w:tcW w:w="6194" w:type="dxa"/>
          </w:tcPr>
          <w:p w14:paraId="57393635" w14:textId="77777777" w:rsidR="004B5D2A" w:rsidRPr="00C03D07" w:rsidRDefault="00B12E3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7393636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3A" w14:textId="77777777" w:rsidTr="00C22C37">
        <w:trPr>
          <w:trHeight w:val="303"/>
        </w:trPr>
        <w:tc>
          <w:tcPr>
            <w:tcW w:w="6194" w:type="dxa"/>
          </w:tcPr>
          <w:p w14:paraId="57393638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739363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3D" w14:textId="77777777" w:rsidTr="006C5784">
        <w:trPr>
          <w:trHeight w:val="359"/>
        </w:trPr>
        <w:tc>
          <w:tcPr>
            <w:tcW w:w="6194" w:type="dxa"/>
          </w:tcPr>
          <w:p w14:paraId="5739363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12E3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B12E37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B12E37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12E37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739363C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0" w14:textId="77777777" w:rsidTr="006C5784">
        <w:trPr>
          <w:trHeight w:val="134"/>
        </w:trPr>
        <w:tc>
          <w:tcPr>
            <w:tcW w:w="6194" w:type="dxa"/>
          </w:tcPr>
          <w:p w14:paraId="5739363E" w14:textId="77777777" w:rsidR="00C22C37" w:rsidRPr="00C03D07" w:rsidRDefault="00B12E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39363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3" w14:textId="77777777" w:rsidTr="00C22C37">
        <w:trPr>
          <w:trHeight w:val="303"/>
        </w:trPr>
        <w:tc>
          <w:tcPr>
            <w:tcW w:w="6194" w:type="dxa"/>
          </w:tcPr>
          <w:p w14:paraId="57393641" w14:textId="77777777" w:rsidR="00C22C37" w:rsidRPr="00C03D07" w:rsidRDefault="00B12E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739364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6" w14:textId="77777777" w:rsidTr="00C22C37">
        <w:trPr>
          <w:trHeight w:val="303"/>
        </w:trPr>
        <w:tc>
          <w:tcPr>
            <w:tcW w:w="6194" w:type="dxa"/>
          </w:tcPr>
          <w:p w14:paraId="57393644" w14:textId="77777777" w:rsidR="004B5D2A" w:rsidRPr="00C03D07" w:rsidRDefault="00B12E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739364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9" w14:textId="77777777" w:rsidTr="00C22C37">
        <w:trPr>
          <w:trHeight w:val="303"/>
        </w:trPr>
        <w:tc>
          <w:tcPr>
            <w:tcW w:w="6194" w:type="dxa"/>
          </w:tcPr>
          <w:p w14:paraId="57393647" w14:textId="77777777" w:rsidR="006C5784" w:rsidRDefault="00B12E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739364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C" w14:textId="77777777" w:rsidTr="00C22C37">
        <w:trPr>
          <w:trHeight w:val="303"/>
        </w:trPr>
        <w:tc>
          <w:tcPr>
            <w:tcW w:w="6194" w:type="dxa"/>
          </w:tcPr>
          <w:p w14:paraId="5739364A" w14:textId="77777777" w:rsidR="006C5784" w:rsidRDefault="00B12E3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739364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4F" w14:textId="77777777" w:rsidTr="00C22C37">
        <w:trPr>
          <w:trHeight w:val="318"/>
        </w:trPr>
        <w:tc>
          <w:tcPr>
            <w:tcW w:w="6194" w:type="dxa"/>
          </w:tcPr>
          <w:p w14:paraId="5739364D" w14:textId="77777777" w:rsidR="00C22C37" w:rsidRPr="00C03D07" w:rsidRDefault="00B12E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739364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52" w14:textId="77777777" w:rsidTr="00C22C37">
        <w:trPr>
          <w:trHeight w:val="318"/>
        </w:trPr>
        <w:tc>
          <w:tcPr>
            <w:tcW w:w="6194" w:type="dxa"/>
          </w:tcPr>
          <w:p w14:paraId="57393650" w14:textId="77777777" w:rsidR="00C22C37" w:rsidRPr="00C03D07" w:rsidRDefault="00B12E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73936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55" w14:textId="77777777" w:rsidTr="00C22C37">
        <w:trPr>
          <w:trHeight w:val="318"/>
        </w:trPr>
        <w:tc>
          <w:tcPr>
            <w:tcW w:w="6194" w:type="dxa"/>
          </w:tcPr>
          <w:p w14:paraId="57393653" w14:textId="77777777" w:rsidR="00C22C37" w:rsidRPr="00C03D07" w:rsidRDefault="00B12E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39365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58" w14:textId="77777777" w:rsidTr="00C22C37">
        <w:trPr>
          <w:trHeight w:val="318"/>
        </w:trPr>
        <w:tc>
          <w:tcPr>
            <w:tcW w:w="6194" w:type="dxa"/>
          </w:tcPr>
          <w:p w14:paraId="57393656" w14:textId="77777777" w:rsidR="00C22C37" w:rsidRPr="00C03D07" w:rsidRDefault="00B12E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39365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5B" w14:textId="77777777" w:rsidTr="00C22C37">
        <w:trPr>
          <w:trHeight w:val="318"/>
        </w:trPr>
        <w:tc>
          <w:tcPr>
            <w:tcW w:w="6194" w:type="dxa"/>
          </w:tcPr>
          <w:p w14:paraId="57393659" w14:textId="77777777" w:rsidR="00C22C37" w:rsidRPr="00C03D07" w:rsidRDefault="00B12E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39365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5E" w14:textId="77777777" w:rsidTr="00C22C37">
        <w:trPr>
          <w:trHeight w:val="318"/>
        </w:trPr>
        <w:tc>
          <w:tcPr>
            <w:tcW w:w="6194" w:type="dxa"/>
          </w:tcPr>
          <w:p w14:paraId="5739365C" w14:textId="77777777" w:rsidR="00C22C37" w:rsidRPr="00C03D07" w:rsidRDefault="00B12E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73936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62" w14:textId="77777777" w:rsidTr="00C22C37">
        <w:trPr>
          <w:trHeight w:val="318"/>
        </w:trPr>
        <w:tc>
          <w:tcPr>
            <w:tcW w:w="6194" w:type="dxa"/>
          </w:tcPr>
          <w:p w14:paraId="5739365F" w14:textId="77777777" w:rsidR="00C22C37" w:rsidRPr="00C03D07" w:rsidRDefault="00B12E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7393660" w14:textId="77777777" w:rsidR="00C22C37" w:rsidRPr="00C03D07" w:rsidRDefault="00B12E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3936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65" w14:textId="77777777" w:rsidTr="00C22C37">
        <w:trPr>
          <w:trHeight w:val="318"/>
        </w:trPr>
        <w:tc>
          <w:tcPr>
            <w:tcW w:w="6194" w:type="dxa"/>
          </w:tcPr>
          <w:p w14:paraId="57393663" w14:textId="77777777" w:rsidR="00C22C37" w:rsidRPr="00C03D07" w:rsidRDefault="00B12E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739366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68" w14:textId="77777777" w:rsidTr="00C22C37">
        <w:trPr>
          <w:trHeight w:val="318"/>
        </w:trPr>
        <w:tc>
          <w:tcPr>
            <w:tcW w:w="6194" w:type="dxa"/>
          </w:tcPr>
          <w:p w14:paraId="57393666" w14:textId="77777777" w:rsidR="00C22C37" w:rsidRPr="00C03D07" w:rsidRDefault="00B12E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73936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6B" w14:textId="77777777" w:rsidTr="00C22C37">
        <w:trPr>
          <w:trHeight w:val="318"/>
        </w:trPr>
        <w:tc>
          <w:tcPr>
            <w:tcW w:w="6194" w:type="dxa"/>
          </w:tcPr>
          <w:p w14:paraId="57393669" w14:textId="77777777" w:rsidR="00C22C37" w:rsidRPr="00C03D07" w:rsidRDefault="00B12E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739366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6E" w14:textId="77777777" w:rsidTr="00C22C37">
        <w:trPr>
          <w:trHeight w:val="318"/>
        </w:trPr>
        <w:tc>
          <w:tcPr>
            <w:tcW w:w="6194" w:type="dxa"/>
          </w:tcPr>
          <w:p w14:paraId="5739366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3936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71" w14:textId="77777777" w:rsidTr="00C22C37">
        <w:trPr>
          <w:trHeight w:val="318"/>
        </w:trPr>
        <w:tc>
          <w:tcPr>
            <w:tcW w:w="6194" w:type="dxa"/>
          </w:tcPr>
          <w:p w14:paraId="5739366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739367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74" w14:textId="77777777" w:rsidTr="00C22C37">
        <w:trPr>
          <w:trHeight w:val="318"/>
        </w:trPr>
        <w:tc>
          <w:tcPr>
            <w:tcW w:w="6194" w:type="dxa"/>
          </w:tcPr>
          <w:p w14:paraId="5739367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739367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C3FB2" w14:paraId="57393677" w14:textId="77777777" w:rsidTr="00C22C37">
        <w:trPr>
          <w:trHeight w:val="318"/>
        </w:trPr>
        <w:tc>
          <w:tcPr>
            <w:tcW w:w="6194" w:type="dxa"/>
          </w:tcPr>
          <w:p w14:paraId="57393675" w14:textId="77777777" w:rsidR="00B40DBB" w:rsidRPr="00C03D07" w:rsidRDefault="00B12E3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739367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739367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C3FB2" w14:paraId="5739367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7393679" w14:textId="77777777" w:rsidR="0087309D" w:rsidRPr="00C1676B" w:rsidRDefault="00B12E3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C3FB2" w14:paraId="5739367F" w14:textId="77777777" w:rsidTr="0087309D">
        <w:trPr>
          <w:trHeight w:val="269"/>
        </w:trPr>
        <w:tc>
          <w:tcPr>
            <w:tcW w:w="738" w:type="dxa"/>
          </w:tcPr>
          <w:p w14:paraId="5739367B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739367C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39367D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39367E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C3FB2" w14:paraId="57393684" w14:textId="77777777" w:rsidTr="0087309D">
        <w:trPr>
          <w:trHeight w:val="269"/>
        </w:trPr>
        <w:tc>
          <w:tcPr>
            <w:tcW w:w="738" w:type="dxa"/>
          </w:tcPr>
          <w:p w14:paraId="57393680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3936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89" w14:textId="77777777" w:rsidTr="0087309D">
        <w:trPr>
          <w:trHeight w:val="269"/>
        </w:trPr>
        <w:tc>
          <w:tcPr>
            <w:tcW w:w="738" w:type="dxa"/>
          </w:tcPr>
          <w:p w14:paraId="57393685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73936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8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8E" w14:textId="77777777" w:rsidTr="0087309D">
        <w:trPr>
          <w:trHeight w:val="269"/>
        </w:trPr>
        <w:tc>
          <w:tcPr>
            <w:tcW w:w="738" w:type="dxa"/>
          </w:tcPr>
          <w:p w14:paraId="5739368A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73936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93" w14:textId="77777777" w:rsidTr="0087309D">
        <w:trPr>
          <w:trHeight w:val="269"/>
        </w:trPr>
        <w:tc>
          <w:tcPr>
            <w:tcW w:w="738" w:type="dxa"/>
          </w:tcPr>
          <w:p w14:paraId="5739368F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73936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98" w14:textId="77777777" w:rsidTr="0087309D">
        <w:trPr>
          <w:trHeight w:val="269"/>
        </w:trPr>
        <w:tc>
          <w:tcPr>
            <w:tcW w:w="738" w:type="dxa"/>
          </w:tcPr>
          <w:p w14:paraId="57393694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73936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3FB2" w14:paraId="5739369D" w14:textId="77777777" w:rsidTr="0087309D">
        <w:trPr>
          <w:trHeight w:val="269"/>
        </w:trPr>
        <w:tc>
          <w:tcPr>
            <w:tcW w:w="738" w:type="dxa"/>
          </w:tcPr>
          <w:p w14:paraId="57393699" w14:textId="77777777" w:rsidR="0087309D" w:rsidRPr="00C03D07" w:rsidRDefault="00B12E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73936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3936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3936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9369E" w14:textId="77777777" w:rsidR="005A2CD3" w:rsidRPr="005A2CD3" w:rsidRDefault="005A2CD3" w:rsidP="005A2CD3">
      <w:pPr>
        <w:rPr>
          <w:vanish/>
        </w:rPr>
      </w:pPr>
    </w:p>
    <w:p w14:paraId="5739369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73936A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73936A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73936A2" w14:textId="77777777" w:rsidR="00C22C37" w:rsidRPr="00C03D07" w:rsidRDefault="00B12E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73936A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C3FB2" w14:paraId="573936A5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3936A4" w14:textId="77777777" w:rsidR="005B04A7" w:rsidRDefault="00B12E3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C3FB2" w14:paraId="573936A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73936A6" w14:textId="77777777" w:rsidR="005B04A7" w:rsidRDefault="00B12E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C3FB2" w14:paraId="573936AA" w14:textId="77777777" w:rsidTr="0003755F">
        <w:trPr>
          <w:trHeight w:val="243"/>
        </w:trPr>
        <w:tc>
          <w:tcPr>
            <w:tcW w:w="5400" w:type="dxa"/>
          </w:tcPr>
          <w:p w14:paraId="573936A8" w14:textId="77777777" w:rsidR="00C22C37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73936A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C3FB2" w14:paraId="573936AD" w14:textId="77777777" w:rsidTr="0003755F">
        <w:trPr>
          <w:trHeight w:val="196"/>
        </w:trPr>
        <w:tc>
          <w:tcPr>
            <w:tcW w:w="5400" w:type="dxa"/>
          </w:tcPr>
          <w:p w14:paraId="573936A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12E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573936A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12E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B12E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3FB2" w14:paraId="573936B0" w14:textId="77777777" w:rsidTr="0003755F">
        <w:trPr>
          <w:trHeight w:val="260"/>
        </w:trPr>
        <w:tc>
          <w:tcPr>
            <w:tcW w:w="5400" w:type="dxa"/>
          </w:tcPr>
          <w:p w14:paraId="573936AE" w14:textId="77777777" w:rsidR="00C22C37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73936A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3FB2" w14:paraId="573936B3" w14:textId="77777777" w:rsidTr="0003755F">
        <w:trPr>
          <w:trHeight w:val="196"/>
        </w:trPr>
        <w:tc>
          <w:tcPr>
            <w:tcW w:w="5400" w:type="dxa"/>
          </w:tcPr>
          <w:p w14:paraId="573936B1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12E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12E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73936B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12E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C3FB2" w14:paraId="573936B6" w14:textId="77777777" w:rsidTr="0003755F">
        <w:trPr>
          <w:trHeight w:val="196"/>
        </w:trPr>
        <w:tc>
          <w:tcPr>
            <w:tcW w:w="5400" w:type="dxa"/>
          </w:tcPr>
          <w:p w14:paraId="573936B4" w14:textId="77777777" w:rsidR="00C22C37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73936B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12E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12E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C3FB2" w14:paraId="573936B9" w14:textId="77777777" w:rsidTr="0003755F">
        <w:trPr>
          <w:trHeight w:val="196"/>
        </w:trPr>
        <w:tc>
          <w:tcPr>
            <w:tcW w:w="5400" w:type="dxa"/>
          </w:tcPr>
          <w:p w14:paraId="573936B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B12E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B12E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73936B8" w14:textId="77777777" w:rsidR="00C22C37" w:rsidRPr="00C03D07" w:rsidRDefault="00B12E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C3FB2" w14:paraId="573936BC" w14:textId="77777777" w:rsidTr="0003755F">
        <w:trPr>
          <w:trHeight w:val="196"/>
        </w:trPr>
        <w:tc>
          <w:tcPr>
            <w:tcW w:w="5400" w:type="dxa"/>
          </w:tcPr>
          <w:p w14:paraId="573936BA" w14:textId="77777777" w:rsidR="0046634A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73936BB" w14:textId="77777777" w:rsidR="0046634A" w:rsidRDefault="00B12E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C3FB2" w14:paraId="573936BF" w14:textId="77777777" w:rsidTr="0003755F">
        <w:trPr>
          <w:trHeight w:val="196"/>
        </w:trPr>
        <w:tc>
          <w:tcPr>
            <w:tcW w:w="5400" w:type="dxa"/>
          </w:tcPr>
          <w:p w14:paraId="573936BD" w14:textId="77777777" w:rsidR="0046634A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73936BE" w14:textId="77777777" w:rsidR="0046634A" w:rsidRDefault="00B12E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C3FB2" w14:paraId="573936C2" w14:textId="77777777" w:rsidTr="0003755F">
        <w:trPr>
          <w:trHeight w:val="243"/>
        </w:trPr>
        <w:tc>
          <w:tcPr>
            <w:tcW w:w="5400" w:type="dxa"/>
          </w:tcPr>
          <w:p w14:paraId="573936C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12E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12E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73936C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12E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C3FB2" w14:paraId="573936C5" w14:textId="77777777" w:rsidTr="0003755F">
        <w:trPr>
          <w:trHeight w:val="261"/>
        </w:trPr>
        <w:tc>
          <w:tcPr>
            <w:tcW w:w="5400" w:type="dxa"/>
          </w:tcPr>
          <w:p w14:paraId="573936C3" w14:textId="77777777" w:rsidR="008F64D5" w:rsidRPr="00C22C37" w:rsidRDefault="00B12E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73936C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C3FB2" w14:paraId="573936C8" w14:textId="77777777" w:rsidTr="0003755F">
        <w:trPr>
          <w:trHeight w:val="243"/>
        </w:trPr>
        <w:tc>
          <w:tcPr>
            <w:tcW w:w="5400" w:type="dxa"/>
          </w:tcPr>
          <w:p w14:paraId="573936C6" w14:textId="77777777" w:rsidR="008F64D5" w:rsidRPr="008F64D5" w:rsidRDefault="00B12E3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73936C7" w14:textId="77777777" w:rsidR="008F64D5" w:rsidRDefault="00B12E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C3FB2" w14:paraId="573936CB" w14:textId="77777777" w:rsidTr="0003755F">
        <w:trPr>
          <w:trHeight w:val="243"/>
        </w:trPr>
        <w:tc>
          <w:tcPr>
            <w:tcW w:w="5400" w:type="dxa"/>
          </w:tcPr>
          <w:p w14:paraId="573936C9" w14:textId="77777777" w:rsidR="008F64D5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73936C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12E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12E3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C3FB2" w14:paraId="573936CE" w14:textId="77777777" w:rsidTr="0003755F">
        <w:trPr>
          <w:trHeight w:val="261"/>
        </w:trPr>
        <w:tc>
          <w:tcPr>
            <w:tcW w:w="5400" w:type="dxa"/>
          </w:tcPr>
          <w:p w14:paraId="573936CC" w14:textId="77777777" w:rsidR="008F64D5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73936C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12E3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C3FB2" w14:paraId="573936D1" w14:textId="77777777" w:rsidTr="0003755F">
        <w:trPr>
          <w:trHeight w:val="261"/>
        </w:trPr>
        <w:tc>
          <w:tcPr>
            <w:tcW w:w="5400" w:type="dxa"/>
          </w:tcPr>
          <w:p w14:paraId="573936CF" w14:textId="77777777" w:rsidR="008F64D5" w:rsidRPr="00C22C37" w:rsidRDefault="00B12E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73936D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C3FB2" w14:paraId="573936D4" w14:textId="77777777" w:rsidTr="0003755F">
        <w:trPr>
          <w:trHeight w:val="261"/>
        </w:trPr>
        <w:tc>
          <w:tcPr>
            <w:tcW w:w="5400" w:type="dxa"/>
          </w:tcPr>
          <w:p w14:paraId="573936D2" w14:textId="77777777" w:rsidR="008F64D5" w:rsidRPr="00C03D07" w:rsidRDefault="00B12E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73936D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73936D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3936D6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73936D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73936D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3936D9" w14:textId="77777777" w:rsidR="008B42F8" w:rsidRPr="00C03D07" w:rsidRDefault="00B12E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73936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3936DB" w14:textId="77777777" w:rsidR="007C3BCC" w:rsidRPr="00C03D07" w:rsidRDefault="00B12E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73936D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73936D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73936D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3936D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73936E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73936E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73936E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6F4" w14:textId="77777777" w:rsidR="00000000" w:rsidRDefault="00B12E37">
      <w:r>
        <w:separator/>
      </w:r>
    </w:p>
  </w:endnote>
  <w:endnote w:type="continuationSeparator" w:id="0">
    <w:p w14:paraId="573936F6" w14:textId="77777777" w:rsidR="00000000" w:rsidRDefault="00B1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6E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3936E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3936EC" w14:textId="77777777" w:rsidR="00C8092E" w:rsidRPr="00A000E0" w:rsidRDefault="00B12E3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73936E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3936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3936EF" w14:textId="77777777" w:rsidR="00C8092E" w:rsidRPr="002B2F01" w:rsidRDefault="00B12E37" w:rsidP="00B23708">
    <w:pPr>
      <w:ind w:right="288"/>
      <w:jc w:val="center"/>
      <w:rPr>
        <w:sz w:val="22"/>
      </w:rPr>
    </w:pPr>
    <w:r>
      <w:rPr>
        <w:noProof/>
        <w:szCs w:val="16"/>
      </w:rPr>
      <w:pict w14:anchorId="573936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573936F6" w14:textId="77777777" w:rsidR="00C8092E" w:rsidRDefault="00B12E3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36F0" w14:textId="77777777" w:rsidR="00000000" w:rsidRDefault="00B12E37">
      <w:r>
        <w:separator/>
      </w:r>
    </w:p>
  </w:footnote>
  <w:footnote w:type="continuationSeparator" w:id="0">
    <w:p w14:paraId="573936F2" w14:textId="77777777" w:rsidR="00000000" w:rsidRDefault="00B1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6E7" w14:textId="77777777" w:rsidR="00C8092E" w:rsidRDefault="00C8092E">
    <w:pPr>
      <w:pStyle w:val="Header"/>
    </w:pPr>
  </w:p>
  <w:p w14:paraId="573936E8" w14:textId="77777777" w:rsidR="00C8092E" w:rsidRDefault="00C8092E">
    <w:pPr>
      <w:pStyle w:val="Header"/>
    </w:pPr>
  </w:p>
  <w:p w14:paraId="573936E9" w14:textId="77777777" w:rsidR="00C8092E" w:rsidRDefault="00B12E37">
    <w:pPr>
      <w:pStyle w:val="Header"/>
    </w:pPr>
    <w:r>
      <w:rPr>
        <w:noProof/>
        <w:lang w:eastAsia="zh-TW"/>
      </w:rPr>
      <w:pict w14:anchorId="57393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7393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4E2F9DE">
      <w:start w:val="1"/>
      <w:numFmt w:val="decimal"/>
      <w:lvlText w:val="%1."/>
      <w:lvlJc w:val="left"/>
      <w:pPr>
        <w:ind w:left="1440" w:hanging="360"/>
      </w:pPr>
    </w:lvl>
    <w:lvl w:ilvl="1" w:tplc="526C8A8E" w:tentative="1">
      <w:start w:val="1"/>
      <w:numFmt w:val="lowerLetter"/>
      <w:lvlText w:val="%2."/>
      <w:lvlJc w:val="left"/>
      <w:pPr>
        <w:ind w:left="2160" w:hanging="360"/>
      </w:pPr>
    </w:lvl>
    <w:lvl w:ilvl="2" w:tplc="EBA6E350" w:tentative="1">
      <w:start w:val="1"/>
      <w:numFmt w:val="lowerRoman"/>
      <w:lvlText w:val="%3."/>
      <w:lvlJc w:val="right"/>
      <w:pPr>
        <w:ind w:left="2880" w:hanging="180"/>
      </w:pPr>
    </w:lvl>
    <w:lvl w:ilvl="3" w:tplc="03621406" w:tentative="1">
      <w:start w:val="1"/>
      <w:numFmt w:val="decimal"/>
      <w:lvlText w:val="%4."/>
      <w:lvlJc w:val="left"/>
      <w:pPr>
        <w:ind w:left="3600" w:hanging="360"/>
      </w:pPr>
    </w:lvl>
    <w:lvl w:ilvl="4" w:tplc="97AAEC5A" w:tentative="1">
      <w:start w:val="1"/>
      <w:numFmt w:val="lowerLetter"/>
      <w:lvlText w:val="%5."/>
      <w:lvlJc w:val="left"/>
      <w:pPr>
        <w:ind w:left="4320" w:hanging="360"/>
      </w:pPr>
    </w:lvl>
    <w:lvl w:ilvl="5" w:tplc="E5FC8AAA" w:tentative="1">
      <w:start w:val="1"/>
      <w:numFmt w:val="lowerRoman"/>
      <w:lvlText w:val="%6."/>
      <w:lvlJc w:val="right"/>
      <w:pPr>
        <w:ind w:left="5040" w:hanging="180"/>
      </w:pPr>
    </w:lvl>
    <w:lvl w:ilvl="6" w:tplc="05282A34" w:tentative="1">
      <w:start w:val="1"/>
      <w:numFmt w:val="decimal"/>
      <w:lvlText w:val="%7."/>
      <w:lvlJc w:val="left"/>
      <w:pPr>
        <w:ind w:left="5760" w:hanging="360"/>
      </w:pPr>
    </w:lvl>
    <w:lvl w:ilvl="7" w:tplc="88689704" w:tentative="1">
      <w:start w:val="1"/>
      <w:numFmt w:val="lowerLetter"/>
      <w:lvlText w:val="%8."/>
      <w:lvlJc w:val="left"/>
      <w:pPr>
        <w:ind w:left="6480" w:hanging="360"/>
      </w:pPr>
    </w:lvl>
    <w:lvl w:ilvl="8" w:tplc="E46A45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3C0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01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ED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22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8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74D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C1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E4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E01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ECA0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02FFE2" w:tentative="1">
      <w:start w:val="1"/>
      <w:numFmt w:val="lowerLetter"/>
      <w:lvlText w:val="%2."/>
      <w:lvlJc w:val="left"/>
      <w:pPr>
        <w:ind w:left="1440" w:hanging="360"/>
      </w:pPr>
    </w:lvl>
    <w:lvl w:ilvl="2" w:tplc="36FE1CB8" w:tentative="1">
      <w:start w:val="1"/>
      <w:numFmt w:val="lowerRoman"/>
      <w:lvlText w:val="%3."/>
      <w:lvlJc w:val="right"/>
      <w:pPr>
        <w:ind w:left="2160" w:hanging="180"/>
      </w:pPr>
    </w:lvl>
    <w:lvl w:ilvl="3" w:tplc="3C1A3E88" w:tentative="1">
      <w:start w:val="1"/>
      <w:numFmt w:val="decimal"/>
      <w:lvlText w:val="%4."/>
      <w:lvlJc w:val="left"/>
      <w:pPr>
        <w:ind w:left="2880" w:hanging="360"/>
      </w:pPr>
    </w:lvl>
    <w:lvl w:ilvl="4" w:tplc="63C269D2" w:tentative="1">
      <w:start w:val="1"/>
      <w:numFmt w:val="lowerLetter"/>
      <w:lvlText w:val="%5."/>
      <w:lvlJc w:val="left"/>
      <w:pPr>
        <w:ind w:left="3600" w:hanging="360"/>
      </w:pPr>
    </w:lvl>
    <w:lvl w:ilvl="5" w:tplc="177E7C66" w:tentative="1">
      <w:start w:val="1"/>
      <w:numFmt w:val="lowerRoman"/>
      <w:lvlText w:val="%6."/>
      <w:lvlJc w:val="right"/>
      <w:pPr>
        <w:ind w:left="4320" w:hanging="180"/>
      </w:pPr>
    </w:lvl>
    <w:lvl w:ilvl="6" w:tplc="D996DAC2" w:tentative="1">
      <w:start w:val="1"/>
      <w:numFmt w:val="decimal"/>
      <w:lvlText w:val="%7."/>
      <w:lvlJc w:val="left"/>
      <w:pPr>
        <w:ind w:left="5040" w:hanging="360"/>
      </w:pPr>
    </w:lvl>
    <w:lvl w:ilvl="7" w:tplc="DEB09EB4" w:tentative="1">
      <w:start w:val="1"/>
      <w:numFmt w:val="lowerLetter"/>
      <w:lvlText w:val="%8."/>
      <w:lvlJc w:val="left"/>
      <w:pPr>
        <w:ind w:left="5760" w:hanging="360"/>
      </w:pPr>
    </w:lvl>
    <w:lvl w:ilvl="8" w:tplc="E168E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BAAB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41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E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41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4B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A3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25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64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588F388">
      <w:start w:val="1"/>
      <w:numFmt w:val="decimal"/>
      <w:lvlText w:val="%1."/>
      <w:lvlJc w:val="left"/>
      <w:pPr>
        <w:ind w:left="1440" w:hanging="360"/>
      </w:pPr>
    </w:lvl>
    <w:lvl w:ilvl="1" w:tplc="29BEE1A4" w:tentative="1">
      <w:start w:val="1"/>
      <w:numFmt w:val="lowerLetter"/>
      <w:lvlText w:val="%2."/>
      <w:lvlJc w:val="left"/>
      <w:pPr>
        <w:ind w:left="2160" w:hanging="360"/>
      </w:pPr>
    </w:lvl>
    <w:lvl w:ilvl="2" w:tplc="0602D146" w:tentative="1">
      <w:start w:val="1"/>
      <w:numFmt w:val="lowerRoman"/>
      <w:lvlText w:val="%3."/>
      <w:lvlJc w:val="right"/>
      <w:pPr>
        <w:ind w:left="2880" w:hanging="180"/>
      </w:pPr>
    </w:lvl>
    <w:lvl w:ilvl="3" w:tplc="FF68022E" w:tentative="1">
      <w:start w:val="1"/>
      <w:numFmt w:val="decimal"/>
      <w:lvlText w:val="%4."/>
      <w:lvlJc w:val="left"/>
      <w:pPr>
        <w:ind w:left="3600" w:hanging="360"/>
      </w:pPr>
    </w:lvl>
    <w:lvl w:ilvl="4" w:tplc="D6E2473C" w:tentative="1">
      <w:start w:val="1"/>
      <w:numFmt w:val="lowerLetter"/>
      <w:lvlText w:val="%5."/>
      <w:lvlJc w:val="left"/>
      <w:pPr>
        <w:ind w:left="4320" w:hanging="360"/>
      </w:pPr>
    </w:lvl>
    <w:lvl w:ilvl="5" w:tplc="2C44A434" w:tentative="1">
      <w:start w:val="1"/>
      <w:numFmt w:val="lowerRoman"/>
      <w:lvlText w:val="%6."/>
      <w:lvlJc w:val="right"/>
      <w:pPr>
        <w:ind w:left="5040" w:hanging="180"/>
      </w:pPr>
    </w:lvl>
    <w:lvl w:ilvl="6" w:tplc="D15AF220" w:tentative="1">
      <w:start w:val="1"/>
      <w:numFmt w:val="decimal"/>
      <w:lvlText w:val="%7."/>
      <w:lvlJc w:val="left"/>
      <w:pPr>
        <w:ind w:left="5760" w:hanging="360"/>
      </w:pPr>
    </w:lvl>
    <w:lvl w:ilvl="7" w:tplc="36384D6C" w:tentative="1">
      <w:start w:val="1"/>
      <w:numFmt w:val="lowerLetter"/>
      <w:lvlText w:val="%8."/>
      <w:lvlJc w:val="left"/>
      <w:pPr>
        <w:ind w:left="6480" w:hanging="360"/>
      </w:pPr>
    </w:lvl>
    <w:lvl w:ilvl="8" w:tplc="99DAE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C26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E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C8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8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4C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E7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6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E9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2E807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7744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E0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68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0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4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A3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8A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8F4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4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4E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42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2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C1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7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0B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8E89E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AEA664" w:tentative="1">
      <w:start w:val="1"/>
      <w:numFmt w:val="lowerLetter"/>
      <w:lvlText w:val="%2."/>
      <w:lvlJc w:val="left"/>
      <w:pPr>
        <w:ind w:left="1440" w:hanging="360"/>
      </w:pPr>
    </w:lvl>
    <w:lvl w:ilvl="2" w:tplc="D1843E6C" w:tentative="1">
      <w:start w:val="1"/>
      <w:numFmt w:val="lowerRoman"/>
      <w:lvlText w:val="%3."/>
      <w:lvlJc w:val="right"/>
      <w:pPr>
        <w:ind w:left="2160" w:hanging="180"/>
      </w:pPr>
    </w:lvl>
    <w:lvl w:ilvl="3" w:tplc="38986AB6" w:tentative="1">
      <w:start w:val="1"/>
      <w:numFmt w:val="decimal"/>
      <w:lvlText w:val="%4."/>
      <w:lvlJc w:val="left"/>
      <w:pPr>
        <w:ind w:left="2880" w:hanging="360"/>
      </w:pPr>
    </w:lvl>
    <w:lvl w:ilvl="4" w:tplc="426A3D14" w:tentative="1">
      <w:start w:val="1"/>
      <w:numFmt w:val="lowerLetter"/>
      <w:lvlText w:val="%5."/>
      <w:lvlJc w:val="left"/>
      <w:pPr>
        <w:ind w:left="3600" w:hanging="360"/>
      </w:pPr>
    </w:lvl>
    <w:lvl w:ilvl="5" w:tplc="76DE8308" w:tentative="1">
      <w:start w:val="1"/>
      <w:numFmt w:val="lowerRoman"/>
      <w:lvlText w:val="%6."/>
      <w:lvlJc w:val="right"/>
      <w:pPr>
        <w:ind w:left="4320" w:hanging="180"/>
      </w:pPr>
    </w:lvl>
    <w:lvl w:ilvl="6" w:tplc="2B629BC0" w:tentative="1">
      <w:start w:val="1"/>
      <w:numFmt w:val="decimal"/>
      <w:lvlText w:val="%7."/>
      <w:lvlJc w:val="left"/>
      <w:pPr>
        <w:ind w:left="5040" w:hanging="360"/>
      </w:pPr>
    </w:lvl>
    <w:lvl w:ilvl="7" w:tplc="83E0B63A" w:tentative="1">
      <w:start w:val="1"/>
      <w:numFmt w:val="lowerLetter"/>
      <w:lvlText w:val="%8."/>
      <w:lvlJc w:val="left"/>
      <w:pPr>
        <w:ind w:left="5760" w:hanging="360"/>
      </w:pPr>
    </w:lvl>
    <w:lvl w:ilvl="8" w:tplc="3CB6A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B8EDD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67CDBFE" w:tentative="1">
      <w:start w:val="1"/>
      <w:numFmt w:val="lowerLetter"/>
      <w:lvlText w:val="%2."/>
      <w:lvlJc w:val="left"/>
      <w:pPr>
        <w:ind w:left="1440" w:hanging="360"/>
      </w:pPr>
    </w:lvl>
    <w:lvl w:ilvl="2" w:tplc="17C42358" w:tentative="1">
      <w:start w:val="1"/>
      <w:numFmt w:val="lowerRoman"/>
      <w:lvlText w:val="%3."/>
      <w:lvlJc w:val="right"/>
      <w:pPr>
        <w:ind w:left="2160" w:hanging="180"/>
      </w:pPr>
    </w:lvl>
    <w:lvl w:ilvl="3" w:tplc="401CED18" w:tentative="1">
      <w:start w:val="1"/>
      <w:numFmt w:val="decimal"/>
      <w:lvlText w:val="%4."/>
      <w:lvlJc w:val="left"/>
      <w:pPr>
        <w:ind w:left="2880" w:hanging="360"/>
      </w:pPr>
    </w:lvl>
    <w:lvl w:ilvl="4" w:tplc="629C951A" w:tentative="1">
      <w:start w:val="1"/>
      <w:numFmt w:val="lowerLetter"/>
      <w:lvlText w:val="%5."/>
      <w:lvlJc w:val="left"/>
      <w:pPr>
        <w:ind w:left="3600" w:hanging="360"/>
      </w:pPr>
    </w:lvl>
    <w:lvl w:ilvl="5" w:tplc="9D66BE06" w:tentative="1">
      <w:start w:val="1"/>
      <w:numFmt w:val="lowerRoman"/>
      <w:lvlText w:val="%6."/>
      <w:lvlJc w:val="right"/>
      <w:pPr>
        <w:ind w:left="4320" w:hanging="180"/>
      </w:pPr>
    </w:lvl>
    <w:lvl w:ilvl="6" w:tplc="8AC63F72" w:tentative="1">
      <w:start w:val="1"/>
      <w:numFmt w:val="decimal"/>
      <w:lvlText w:val="%7."/>
      <w:lvlJc w:val="left"/>
      <w:pPr>
        <w:ind w:left="5040" w:hanging="360"/>
      </w:pPr>
    </w:lvl>
    <w:lvl w:ilvl="7" w:tplc="7876B6E2" w:tentative="1">
      <w:start w:val="1"/>
      <w:numFmt w:val="lowerLetter"/>
      <w:lvlText w:val="%8."/>
      <w:lvlJc w:val="left"/>
      <w:pPr>
        <w:ind w:left="5760" w:hanging="360"/>
      </w:pPr>
    </w:lvl>
    <w:lvl w:ilvl="8" w:tplc="9CC83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DD6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8531A" w:tentative="1">
      <w:start w:val="1"/>
      <w:numFmt w:val="lowerLetter"/>
      <w:lvlText w:val="%2."/>
      <w:lvlJc w:val="left"/>
      <w:pPr>
        <w:ind w:left="1440" w:hanging="360"/>
      </w:pPr>
    </w:lvl>
    <w:lvl w:ilvl="2" w:tplc="824AC0C4" w:tentative="1">
      <w:start w:val="1"/>
      <w:numFmt w:val="lowerRoman"/>
      <w:lvlText w:val="%3."/>
      <w:lvlJc w:val="right"/>
      <w:pPr>
        <w:ind w:left="2160" w:hanging="180"/>
      </w:pPr>
    </w:lvl>
    <w:lvl w:ilvl="3" w:tplc="B86EF71C" w:tentative="1">
      <w:start w:val="1"/>
      <w:numFmt w:val="decimal"/>
      <w:lvlText w:val="%4."/>
      <w:lvlJc w:val="left"/>
      <w:pPr>
        <w:ind w:left="2880" w:hanging="360"/>
      </w:pPr>
    </w:lvl>
    <w:lvl w:ilvl="4" w:tplc="B1AA5A3A" w:tentative="1">
      <w:start w:val="1"/>
      <w:numFmt w:val="lowerLetter"/>
      <w:lvlText w:val="%5."/>
      <w:lvlJc w:val="left"/>
      <w:pPr>
        <w:ind w:left="3600" w:hanging="360"/>
      </w:pPr>
    </w:lvl>
    <w:lvl w:ilvl="5" w:tplc="B79C894C" w:tentative="1">
      <w:start w:val="1"/>
      <w:numFmt w:val="lowerRoman"/>
      <w:lvlText w:val="%6."/>
      <w:lvlJc w:val="right"/>
      <w:pPr>
        <w:ind w:left="4320" w:hanging="180"/>
      </w:pPr>
    </w:lvl>
    <w:lvl w:ilvl="6" w:tplc="B0E4C4E6" w:tentative="1">
      <w:start w:val="1"/>
      <w:numFmt w:val="decimal"/>
      <w:lvlText w:val="%7."/>
      <w:lvlJc w:val="left"/>
      <w:pPr>
        <w:ind w:left="5040" w:hanging="360"/>
      </w:pPr>
    </w:lvl>
    <w:lvl w:ilvl="7" w:tplc="5F081B6A" w:tentative="1">
      <w:start w:val="1"/>
      <w:numFmt w:val="lowerLetter"/>
      <w:lvlText w:val="%8."/>
      <w:lvlJc w:val="left"/>
      <w:pPr>
        <w:ind w:left="5760" w:hanging="360"/>
      </w:pPr>
    </w:lvl>
    <w:lvl w:ilvl="8" w:tplc="2C8A2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244D9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75AC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87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C0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E8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D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E0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7CA5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8A4A48" w:tentative="1">
      <w:start w:val="1"/>
      <w:numFmt w:val="lowerLetter"/>
      <w:lvlText w:val="%2."/>
      <w:lvlJc w:val="left"/>
      <w:pPr>
        <w:ind w:left="1440" w:hanging="360"/>
      </w:pPr>
    </w:lvl>
    <w:lvl w:ilvl="2" w:tplc="1846A810" w:tentative="1">
      <w:start w:val="1"/>
      <w:numFmt w:val="lowerRoman"/>
      <w:lvlText w:val="%3."/>
      <w:lvlJc w:val="right"/>
      <w:pPr>
        <w:ind w:left="2160" w:hanging="180"/>
      </w:pPr>
    </w:lvl>
    <w:lvl w:ilvl="3" w:tplc="0178BE60" w:tentative="1">
      <w:start w:val="1"/>
      <w:numFmt w:val="decimal"/>
      <w:lvlText w:val="%4."/>
      <w:lvlJc w:val="left"/>
      <w:pPr>
        <w:ind w:left="2880" w:hanging="360"/>
      </w:pPr>
    </w:lvl>
    <w:lvl w:ilvl="4" w:tplc="EB687910" w:tentative="1">
      <w:start w:val="1"/>
      <w:numFmt w:val="lowerLetter"/>
      <w:lvlText w:val="%5."/>
      <w:lvlJc w:val="left"/>
      <w:pPr>
        <w:ind w:left="3600" w:hanging="360"/>
      </w:pPr>
    </w:lvl>
    <w:lvl w:ilvl="5" w:tplc="B6404A54" w:tentative="1">
      <w:start w:val="1"/>
      <w:numFmt w:val="lowerRoman"/>
      <w:lvlText w:val="%6."/>
      <w:lvlJc w:val="right"/>
      <w:pPr>
        <w:ind w:left="4320" w:hanging="180"/>
      </w:pPr>
    </w:lvl>
    <w:lvl w:ilvl="6" w:tplc="F7147174" w:tentative="1">
      <w:start w:val="1"/>
      <w:numFmt w:val="decimal"/>
      <w:lvlText w:val="%7."/>
      <w:lvlJc w:val="left"/>
      <w:pPr>
        <w:ind w:left="5040" w:hanging="360"/>
      </w:pPr>
    </w:lvl>
    <w:lvl w:ilvl="7" w:tplc="E6A04FB4" w:tentative="1">
      <w:start w:val="1"/>
      <w:numFmt w:val="lowerLetter"/>
      <w:lvlText w:val="%8."/>
      <w:lvlJc w:val="left"/>
      <w:pPr>
        <w:ind w:left="5760" w:hanging="360"/>
      </w:pPr>
    </w:lvl>
    <w:lvl w:ilvl="8" w:tplc="2E189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328D4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5F8108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032A26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ED6ED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FE871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36045E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FCA7D1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6B616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8160F9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01AE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BFB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4BE"/>
    <w:rsid w:val="003B475F"/>
    <w:rsid w:val="003B4D15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D18"/>
    <w:rsid w:val="004F2E9A"/>
    <w:rsid w:val="004F7F23"/>
    <w:rsid w:val="005004B6"/>
    <w:rsid w:val="00500F77"/>
    <w:rsid w:val="00503B54"/>
    <w:rsid w:val="0050554F"/>
    <w:rsid w:val="00520922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2D70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0A8F"/>
    <w:rsid w:val="007144DA"/>
    <w:rsid w:val="00714F4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3B41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54F1"/>
    <w:rsid w:val="009E698E"/>
    <w:rsid w:val="009E7594"/>
    <w:rsid w:val="009F1586"/>
    <w:rsid w:val="009F4FA1"/>
    <w:rsid w:val="009F6CBA"/>
    <w:rsid w:val="009F73C2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1050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2E37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3FB2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60D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60FD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163"/>
    <w:rsid w:val="00E832E8"/>
    <w:rsid w:val="00E84649"/>
    <w:rsid w:val="00E93E61"/>
    <w:rsid w:val="00EA082F"/>
    <w:rsid w:val="00EA49F5"/>
    <w:rsid w:val="00EA70A9"/>
    <w:rsid w:val="00EB73EA"/>
    <w:rsid w:val="00EC3BE3"/>
    <w:rsid w:val="00EC4DB6"/>
    <w:rsid w:val="00EC52C9"/>
    <w:rsid w:val="00EC6739"/>
    <w:rsid w:val="00ED0124"/>
    <w:rsid w:val="00ED1513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5D9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D62F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3933DC"/>
  <w15:docId w15:val="{4085BF9B-C90F-4D3E-AE7E-50E1BC03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Korukola, Narayana</cp:lastModifiedBy>
  <cp:revision>23</cp:revision>
  <cp:lastPrinted>2017-11-30T17:51:00Z</cp:lastPrinted>
  <dcterms:created xsi:type="dcterms:W3CDTF">2022-01-20T00:53:00Z</dcterms:created>
  <dcterms:modified xsi:type="dcterms:W3CDTF">2022-02-26T04:48:00Z</dcterms:modified>
</cp:coreProperties>
</file>