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8668C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668C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668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668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668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668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668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668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8668C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06382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06382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668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60"/>
        <w:gridCol w:w="2564"/>
        <w:gridCol w:w="2564"/>
        <w:gridCol w:w="2564"/>
        <w:gridCol w:w="832"/>
        <w:gridCol w:w="832"/>
      </w:tblGrid>
      <w:tr w:rsidR="008A629B" w:rsidTr="002F275A">
        <w:tc>
          <w:tcPr>
            <w:tcW w:w="1660" w:type="dxa"/>
          </w:tcPr>
          <w:p w:rsidR="00ED0124" w:rsidRPr="00C1676B" w:rsidRDefault="00866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64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668C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64" w:type="dxa"/>
          </w:tcPr>
          <w:p w:rsidR="00ED0124" w:rsidRPr="00C1676B" w:rsidRDefault="00866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564" w:type="dxa"/>
          </w:tcPr>
          <w:p w:rsidR="00ED0124" w:rsidRPr="00C1676B" w:rsidRDefault="00866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832" w:type="dxa"/>
          </w:tcPr>
          <w:p w:rsidR="00ED0124" w:rsidRPr="00C1676B" w:rsidRDefault="00866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668C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832" w:type="dxa"/>
          </w:tcPr>
          <w:p w:rsidR="00ED0124" w:rsidRPr="00C1676B" w:rsidRDefault="00866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66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A629B" w:rsidTr="002F275A">
        <w:tc>
          <w:tcPr>
            <w:tcW w:w="1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PAINTER MATHAVAN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 LAKSHMI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AMRITA</w:t>
            </w: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PONNUSAMY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MUTHURAJ</w:t>
            </w:r>
          </w:p>
        </w:tc>
        <w:tc>
          <w:tcPr>
            <w:tcW w:w="2564" w:type="dxa"/>
          </w:tcPr>
          <w:p w:rsidR="00ED0124" w:rsidRPr="00C03D07" w:rsidRDefault="008A629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MATHAVAN</w:t>
            </w: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211-59-5982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934-96-0560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934-96-0616</w:t>
            </w: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03/05/77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04/10/1983</w:t>
            </w:r>
          </w:p>
        </w:tc>
        <w:tc>
          <w:tcPr>
            <w:tcW w:w="2564" w:type="dxa"/>
          </w:tcPr>
          <w:p w:rsidR="00ED0124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03/12/2008</w:t>
            </w: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6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8A2139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564" w:type="dxa"/>
          </w:tcPr>
          <w:p w:rsidR="008A2139" w:rsidRPr="00C03D07" w:rsidRDefault="008A6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83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64" w:type="dxa"/>
          </w:tcPr>
          <w:p w:rsidR="007B4551" w:rsidRPr="00C03D07" w:rsidRDefault="008A6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564" w:type="dxa"/>
          </w:tcPr>
          <w:p w:rsidR="007B4551" w:rsidRPr="00C03D07" w:rsidRDefault="008A6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2564" w:type="dxa"/>
          </w:tcPr>
          <w:p w:rsidR="007B4551" w:rsidRPr="00C03D07" w:rsidRDefault="008A6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83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rPr>
          <w:trHeight w:val="1007"/>
        </w:trPr>
        <w:tc>
          <w:tcPr>
            <w:tcW w:w="1660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64" w:type="dxa"/>
          </w:tcPr>
          <w:p w:rsidR="008A629B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505 MILL GROVE DR</w:t>
            </w:r>
          </w:p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NORRISTOWN, PA 19403</w:t>
            </w:r>
          </w:p>
        </w:tc>
        <w:tc>
          <w:tcPr>
            <w:tcW w:w="2564" w:type="dxa"/>
          </w:tcPr>
          <w:p w:rsidR="008A629B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505 MILL GROVE DR</w:t>
            </w:r>
          </w:p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NORRISTOWN, PA 19403</w:t>
            </w:r>
          </w:p>
        </w:tc>
        <w:tc>
          <w:tcPr>
            <w:tcW w:w="2564" w:type="dxa"/>
          </w:tcPr>
          <w:p w:rsidR="008A629B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505 MILL GROVE DR</w:t>
            </w:r>
          </w:p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NORRISTOWN, PA 19403</w:t>
            </w: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248-247-4503</w:t>
            </w: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248-247-4503</w:t>
            </w: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248-247-4503</w:t>
            </w: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629B" w:rsidTr="002F275A">
        <w:tc>
          <w:tcPr>
            <w:tcW w:w="1660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PAINTERMATHAVAN1610@GMAIL.COM</w:t>
            </w: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PAINTERMATHAVAN1610@GMAIL.COM</w:t>
            </w:r>
          </w:p>
        </w:tc>
        <w:tc>
          <w:tcPr>
            <w:tcW w:w="2564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PAINTERMATHAVAN1610@GMAIL.COM</w:t>
            </w: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8A629B" w:rsidRPr="00C03D07" w:rsidRDefault="008A629B" w:rsidP="008A62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275A" w:rsidTr="002F275A">
        <w:tc>
          <w:tcPr>
            <w:tcW w:w="1660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04/26/2013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07/20/2013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07/20/2013</w:t>
            </w: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275A" w:rsidTr="002F275A">
        <w:tc>
          <w:tcPr>
            <w:tcW w:w="1660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275A" w:rsidTr="002F275A">
        <w:tc>
          <w:tcPr>
            <w:tcW w:w="1660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275A" w:rsidTr="002F275A">
        <w:tc>
          <w:tcPr>
            <w:tcW w:w="1660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275A" w:rsidTr="002F275A">
        <w:tc>
          <w:tcPr>
            <w:tcW w:w="1660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05/27/2008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275A" w:rsidTr="002F275A">
        <w:tc>
          <w:tcPr>
            <w:tcW w:w="1660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275A" w:rsidTr="002F275A">
        <w:tc>
          <w:tcPr>
            <w:tcW w:w="1660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275A" w:rsidTr="002F275A">
        <w:tc>
          <w:tcPr>
            <w:tcW w:w="1660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64" w:type="dxa"/>
          </w:tcPr>
          <w:p w:rsidR="002F275A" w:rsidRPr="00FB399F" w:rsidRDefault="002F275A" w:rsidP="002F275A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YES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275A" w:rsidTr="002F275A">
        <w:tc>
          <w:tcPr>
            <w:tcW w:w="1660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64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2" w:type="dxa"/>
          </w:tcPr>
          <w:p w:rsidR="002F275A" w:rsidRPr="00C03D07" w:rsidRDefault="002F275A" w:rsidP="002F27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06382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0638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638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638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06382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06382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004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 (DCU)</w:t>
            </w:r>
          </w:p>
        </w:tc>
      </w:tr>
      <w:tr w:rsidR="00D06382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004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D06382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004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18713321</w:t>
            </w:r>
          </w:p>
        </w:tc>
      </w:tr>
      <w:tr w:rsidR="00D0638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004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0638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004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PAINTER MATHAVAN PONNUSAMY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0638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0638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06382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86945" w:rsidTr="001D05D6">
        <w:trPr>
          <w:trHeight w:val="622"/>
        </w:trPr>
        <w:tc>
          <w:tcPr>
            <w:tcW w:w="918" w:type="dxa"/>
          </w:tcPr>
          <w:p w:rsidR="00186945" w:rsidRPr="00C03D07" w:rsidRDefault="00186945" w:rsidP="0018694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186945" w:rsidRPr="00C03D07" w:rsidRDefault="00186945" w:rsidP="0018694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186945" w:rsidRPr="00C03D07" w:rsidRDefault="00186945" w:rsidP="0018694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186945" w:rsidTr="001D05D6">
        <w:trPr>
          <w:trHeight w:val="592"/>
        </w:trPr>
        <w:tc>
          <w:tcPr>
            <w:tcW w:w="918" w:type="dxa"/>
          </w:tcPr>
          <w:p w:rsidR="00186945" w:rsidRPr="00C03D07" w:rsidRDefault="00186945" w:rsidP="0018694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186945" w:rsidRPr="00C03D07" w:rsidRDefault="00186945" w:rsidP="0018694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186945" w:rsidRPr="00C03D07" w:rsidRDefault="00186945" w:rsidP="0018694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186945" w:rsidTr="001D05D6">
        <w:trPr>
          <w:trHeight w:val="592"/>
        </w:trPr>
        <w:tc>
          <w:tcPr>
            <w:tcW w:w="918" w:type="dxa"/>
          </w:tcPr>
          <w:p w:rsidR="00186945" w:rsidRPr="00C03D07" w:rsidRDefault="00186945" w:rsidP="0018694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186945" w:rsidRPr="00C03D07" w:rsidRDefault="00186945" w:rsidP="0018694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186945" w:rsidRPr="00C03D07" w:rsidRDefault="00186945" w:rsidP="0018694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186945" w:rsidRPr="00C03D07" w:rsidRDefault="00186945" w:rsidP="0018694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668C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78"/>
        <w:gridCol w:w="737"/>
        <w:gridCol w:w="4941"/>
        <w:gridCol w:w="1179"/>
        <w:gridCol w:w="1881"/>
      </w:tblGrid>
      <w:tr w:rsidR="00D06382" w:rsidTr="00C5384A">
        <w:trPr>
          <w:trHeight w:val="825"/>
        </w:trPr>
        <w:tc>
          <w:tcPr>
            <w:tcW w:w="2178" w:type="dxa"/>
          </w:tcPr>
          <w:p w:rsidR="00B95496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720" w:type="dxa"/>
          </w:tcPr>
          <w:p w:rsidR="00B95496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4941" w:type="dxa"/>
          </w:tcPr>
          <w:p w:rsidR="00B95496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1179" w:type="dxa"/>
          </w:tcPr>
          <w:p w:rsidR="00B95496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06382" w:rsidTr="00C5384A">
        <w:trPr>
          <w:trHeight w:val="275"/>
        </w:trPr>
        <w:tc>
          <w:tcPr>
            <w:tcW w:w="217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41" w:type="dxa"/>
          </w:tcPr>
          <w:p w:rsidR="00C5384A" w:rsidRPr="00C5384A" w:rsidRDefault="00186945" w:rsidP="004B23E9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5384A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43000 </w:t>
            </w:r>
            <w:r w:rsidR="00C5384A" w:rsidRPr="00C5384A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EMI per </w:t>
            </w:r>
            <w:proofErr w:type="gramStart"/>
            <w:r w:rsidR="00C5384A" w:rsidRPr="00C5384A">
              <w:rPr>
                <w:rFonts w:ascii="Calibri" w:hAnsi="Calibri" w:cs="Calibri"/>
                <w:color w:val="FF0000"/>
                <w:sz w:val="24"/>
                <w:szCs w:val="24"/>
              </w:rPr>
              <w:t>month(</w:t>
            </w:r>
            <w:proofErr w:type="gramEnd"/>
            <w:r w:rsidR="00C5384A" w:rsidRPr="00C5384A">
              <w:rPr>
                <w:rFonts w:ascii="Calibri" w:hAnsi="Calibri" w:cs="Calibri"/>
                <w:color w:val="FF0000"/>
                <w:sz w:val="24"/>
                <w:szCs w:val="24"/>
              </w:rPr>
              <w:t>Document attached)</w:t>
            </w:r>
          </w:p>
        </w:tc>
        <w:tc>
          <w:tcPr>
            <w:tcW w:w="1179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C5384A">
        <w:trPr>
          <w:trHeight w:val="275"/>
        </w:trPr>
        <w:tc>
          <w:tcPr>
            <w:tcW w:w="217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4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9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C5384A">
        <w:trPr>
          <w:trHeight w:val="292"/>
        </w:trPr>
        <w:tc>
          <w:tcPr>
            <w:tcW w:w="217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41" w:type="dxa"/>
          </w:tcPr>
          <w:p w:rsidR="00186945" w:rsidRPr="00C1676B" w:rsidRDefault="008668C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  <w:r w:rsidR="00186945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:</w:t>
            </w:r>
            <w:r w:rsidR="00C5384A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 </w:t>
            </w:r>
            <w:r w:rsidR="00186945" w:rsidRPr="00C5384A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LIC Housing Finance Ltd</w:t>
            </w:r>
          </w:p>
        </w:tc>
        <w:tc>
          <w:tcPr>
            <w:tcW w:w="1179" w:type="dxa"/>
          </w:tcPr>
          <w:p w:rsidR="00186945" w:rsidRDefault="008668C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lastRenderedPageBreak/>
              <w:t>(Foreign)</w:t>
            </w:r>
            <w:r w:rsidR="00186945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: </w:t>
            </w:r>
          </w:p>
          <w:p w:rsidR="00186945" w:rsidRPr="00C1676B" w:rsidRDefault="0018694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C5384A">
        <w:trPr>
          <w:trHeight w:val="557"/>
        </w:trPr>
        <w:tc>
          <w:tcPr>
            <w:tcW w:w="217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4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9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668C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8668C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8668C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668C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#4f81bd" strokecolor="#f2f2f2" strokeweight="3pt">
            <v:shadow on="t" type="perspective" color="#243f60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0638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668C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06382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66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866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66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66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66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D06382" w:rsidTr="0030732B">
        <w:trPr>
          <w:trHeight w:val="266"/>
        </w:trPr>
        <w:tc>
          <w:tcPr>
            <w:tcW w:w="738" w:type="dxa"/>
          </w:tcPr>
          <w:p w:rsidR="008F53D7" w:rsidRPr="00C03D07" w:rsidRDefault="008668C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30732B">
        <w:trPr>
          <w:trHeight w:val="266"/>
        </w:trPr>
        <w:tc>
          <w:tcPr>
            <w:tcW w:w="738" w:type="dxa"/>
          </w:tcPr>
          <w:p w:rsidR="008F53D7" w:rsidRPr="00C03D07" w:rsidRDefault="008668C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30732B">
        <w:trPr>
          <w:trHeight w:val="266"/>
        </w:trPr>
        <w:tc>
          <w:tcPr>
            <w:tcW w:w="738" w:type="dxa"/>
          </w:tcPr>
          <w:p w:rsidR="008F53D7" w:rsidRPr="00C03D07" w:rsidRDefault="008668C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668C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668C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668C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8668C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06382" w:rsidTr="004B23E9">
        <w:tc>
          <w:tcPr>
            <w:tcW w:w="9198" w:type="dxa"/>
          </w:tcPr>
          <w:p w:rsidR="007706AD" w:rsidRPr="00C03D07" w:rsidRDefault="008668C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5384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06382" w:rsidTr="004B23E9">
        <w:tc>
          <w:tcPr>
            <w:tcW w:w="9198" w:type="dxa"/>
          </w:tcPr>
          <w:p w:rsidR="007706AD" w:rsidRPr="00C03D07" w:rsidRDefault="008668C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6382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668C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668C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06382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66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06382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06382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668C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06382" w:rsidTr="004B23E9">
        <w:trPr>
          <w:trHeight w:val="263"/>
        </w:trPr>
        <w:tc>
          <w:tcPr>
            <w:tcW w:w="6880" w:type="dxa"/>
          </w:tcPr>
          <w:p w:rsidR="00820F53" w:rsidRPr="00C03D07" w:rsidRDefault="008668C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668C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06382" w:rsidTr="004B23E9">
        <w:trPr>
          <w:trHeight w:val="263"/>
        </w:trPr>
        <w:tc>
          <w:tcPr>
            <w:tcW w:w="6880" w:type="dxa"/>
          </w:tcPr>
          <w:p w:rsidR="00820F53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4B23E9">
        <w:trPr>
          <w:trHeight w:val="301"/>
        </w:trPr>
        <w:tc>
          <w:tcPr>
            <w:tcW w:w="6880" w:type="dxa"/>
          </w:tcPr>
          <w:p w:rsidR="00820F53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4B23E9">
        <w:trPr>
          <w:trHeight w:val="263"/>
        </w:trPr>
        <w:tc>
          <w:tcPr>
            <w:tcW w:w="6880" w:type="dxa"/>
          </w:tcPr>
          <w:p w:rsidR="00820F53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4B23E9">
        <w:trPr>
          <w:trHeight w:val="250"/>
        </w:trPr>
        <w:tc>
          <w:tcPr>
            <w:tcW w:w="6880" w:type="dxa"/>
          </w:tcPr>
          <w:p w:rsidR="00820F53" w:rsidRPr="00C03D07" w:rsidRDefault="008668C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4B23E9">
        <w:trPr>
          <w:trHeight w:val="263"/>
        </w:trPr>
        <w:tc>
          <w:tcPr>
            <w:tcW w:w="6880" w:type="dxa"/>
          </w:tcPr>
          <w:p w:rsidR="00820F53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4B23E9">
        <w:trPr>
          <w:trHeight w:val="275"/>
        </w:trPr>
        <w:tc>
          <w:tcPr>
            <w:tcW w:w="6880" w:type="dxa"/>
          </w:tcPr>
          <w:p w:rsidR="00820F53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4B23E9">
        <w:trPr>
          <w:trHeight w:val="275"/>
        </w:trPr>
        <w:tc>
          <w:tcPr>
            <w:tcW w:w="6880" w:type="dxa"/>
          </w:tcPr>
          <w:p w:rsidR="00820F53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4B23E9">
        <w:trPr>
          <w:trHeight w:val="275"/>
        </w:trPr>
        <w:tc>
          <w:tcPr>
            <w:tcW w:w="6880" w:type="dxa"/>
          </w:tcPr>
          <w:p w:rsidR="00C8092E" w:rsidRPr="00C03D07" w:rsidRDefault="00866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668C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06382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668C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668C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06382" w:rsidTr="005A2CD3">
        <w:tc>
          <w:tcPr>
            <w:tcW w:w="7196" w:type="dxa"/>
            <w:shd w:val="clear" w:color="auto" w:fill="auto"/>
          </w:tcPr>
          <w:p w:rsidR="0087309D" w:rsidRPr="005A2CD3" w:rsidRDefault="008668C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06382" w:rsidTr="005A2CD3">
        <w:tc>
          <w:tcPr>
            <w:tcW w:w="7196" w:type="dxa"/>
            <w:shd w:val="clear" w:color="auto" w:fill="auto"/>
          </w:tcPr>
          <w:p w:rsidR="0087309D" w:rsidRPr="005A2CD3" w:rsidRDefault="008668C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668C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06382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668C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3"/>
        </w:trPr>
        <w:tc>
          <w:tcPr>
            <w:tcW w:w="6194" w:type="dxa"/>
          </w:tcPr>
          <w:p w:rsidR="00C22C37" w:rsidRPr="00C03D07" w:rsidRDefault="008668C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4"/>
        </w:trPr>
        <w:tc>
          <w:tcPr>
            <w:tcW w:w="6194" w:type="dxa"/>
          </w:tcPr>
          <w:p w:rsidR="00C22C37" w:rsidRPr="00C03D07" w:rsidRDefault="008668C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4"/>
        </w:trPr>
        <w:tc>
          <w:tcPr>
            <w:tcW w:w="6194" w:type="dxa"/>
          </w:tcPr>
          <w:p w:rsidR="001120EA" w:rsidRPr="00C03D07" w:rsidRDefault="008668C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4"/>
        </w:trPr>
        <w:tc>
          <w:tcPr>
            <w:tcW w:w="6194" w:type="dxa"/>
          </w:tcPr>
          <w:p w:rsidR="00445544" w:rsidRDefault="008668C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4"/>
        </w:trPr>
        <w:tc>
          <w:tcPr>
            <w:tcW w:w="6194" w:type="dxa"/>
          </w:tcPr>
          <w:p w:rsidR="001120EA" w:rsidRDefault="008668C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F75F57">
        <w:trPr>
          <w:trHeight w:val="318"/>
        </w:trPr>
        <w:tc>
          <w:tcPr>
            <w:tcW w:w="6194" w:type="dxa"/>
          </w:tcPr>
          <w:p w:rsidR="004B5D2A" w:rsidRPr="00C03D07" w:rsidRDefault="008668C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668C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8668C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8668C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8668C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668C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6C5784">
        <w:trPr>
          <w:trHeight w:val="134"/>
        </w:trPr>
        <w:tc>
          <w:tcPr>
            <w:tcW w:w="6194" w:type="dxa"/>
          </w:tcPr>
          <w:p w:rsidR="00C22C37" w:rsidRPr="00C03D07" w:rsidRDefault="008668C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3"/>
        </w:trPr>
        <w:tc>
          <w:tcPr>
            <w:tcW w:w="6194" w:type="dxa"/>
          </w:tcPr>
          <w:p w:rsidR="00C22C37" w:rsidRPr="00C03D07" w:rsidRDefault="008668C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3"/>
        </w:trPr>
        <w:tc>
          <w:tcPr>
            <w:tcW w:w="6194" w:type="dxa"/>
          </w:tcPr>
          <w:p w:rsidR="004B5D2A" w:rsidRPr="00C03D07" w:rsidRDefault="008668C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3"/>
        </w:trPr>
        <w:tc>
          <w:tcPr>
            <w:tcW w:w="6194" w:type="dxa"/>
          </w:tcPr>
          <w:p w:rsidR="006C5784" w:rsidRDefault="008668C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03"/>
        </w:trPr>
        <w:tc>
          <w:tcPr>
            <w:tcW w:w="6194" w:type="dxa"/>
          </w:tcPr>
          <w:p w:rsidR="006C5784" w:rsidRDefault="008668C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668C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8668C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06382" w:rsidTr="00C22C37">
        <w:trPr>
          <w:trHeight w:val="318"/>
        </w:trPr>
        <w:tc>
          <w:tcPr>
            <w:tcW w:w="6194" w:type="dxa"/>
          </w:tcPr>
          <w:p w:rsidR="00B40DBB" w:rsidRPr="00C03D07" w:rsidRDefault="008668C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06382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668C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06382" w:rsidTr="0087309D">
        <w:trPr>
          <w:trHeight w:val="269"/>
        </w:trPr>
        <w:tc>
          <w:tcPr>
            <w:tcW w:w="738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06382" w:rsidTr="0087309D">
        <w:trPr>
          <w:trHeight w:val="269"/>
        </w:trPr>
        <w:tc>
          <w:tcPr>
            <w:tcW w:w="738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87309D">
        <w:trPr>
          <w:trHeight w:val="269"/>
        </w:trPr>
        <w:tc>
          <w:tcPr>
            <w:tcW w:w="738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87309D">
        <w:trPr>
          <w:trHeight w:val="269"/>
        </w:trPr>
        <w:tc>
          <w:tcPr>
            <w:tcW w:w="738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87309D">
        <w:trPr>
          <w:trHeight w:val="269"/>
        </w:trPr>
        <w:tc>
          <w:tcPr>
            <w:tcW w:w="738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87309D">
        <w:trPr>
          <w:trHeight w:val="269"/>
        </w:trPr>
        <w:tc>
          <w:tcPr>
            <w:tcW w:w="738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382" w:rsidTr="0087309D">
        <w:trPr>
          <w:trHeight w:val="269"/>
        </w:trPr>
        <w:tc>
          <w:tcPr>
            <w:tcW w:w="738" w:type="dxa"/>
          </w:tcPr>
          <w:p w:rsidR="0087309D" w:rsidRPr="00C03D07" w:rsidRDefault="00866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668C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06382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668C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D06382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668C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06382" w:rsidTr="0003755F">
        <w:trPr>
          <w:trHeight w:val="243"/>
        </w:trPr>
        <w:tc>
          <w:tcPr>
            <w:tcW w:w="5400" w:type="dxa"/>
          </w:tcPr>
          <w:p w:rsidR="00C22C37" w:rsidRPr="00C03D07" w:rsidRDefault="00866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06382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668C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668C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8668C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06382" w:rsidTr="0003755F">
        <w:trPr>
          <w:trHeight w:val="260"/>
        </w:trPr>
        <w:tc>
          <w:tcPr>
            <w:tcW w:w="5400" w:type="dxa"/>
          </w:tcPr>
          <w:p w:rsidR="00C22C37" w:rsidRPr="00C03D07" w:rsidRDefault="00866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06382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668C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668C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668C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668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668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06382" w:rsidTr="0003755F">
        <w:trPr>
          <w:trHeight w:val="196"/>
        </w:trPr>
        <w:tc>
          <w:tcPr>
            <w:tcW w:w="5400" w:type="dxa"/>
          </w:tcPr>
          <w:p w:rsidR="00C22C37" w:rsidRPr="00C03D07" w:rsidRDefault="00866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668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668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06382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8668C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668C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8668C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668C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06382" w:rsidTr="0003755F">
        <w:trPr>
          <w:trHeight w:val="196"/>
        </w:trPr>
        <w:tc>
          <w:tcPr>
            <w:tcW w:w="5400" w:type="dxa"/>
          </w:tcPr>
          <w:p w:rsidR="0046634A" w:rsidRPr="00C03D07" w:rsidRDefault="00866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8668C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06382" w:rsidTr="0003755F">
        <w:trPr>
          <w:trHeight w:val="196"/>
        </w:trPr>
        <w:tc>
          <w:tcPr>
            <w:tcW w:w="5400" w:type="dxa"/>
          </w:tcPr>
          <w:p w:rsidR="0046634A" w:rsidRDefault="00866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A</w:t>
            </w:r>
          </w:p>
        </w:tc>
        <w:tc>
          <w:tcPr>
            <w:tcW w:w="3959" w:type="dxa"/>
          </w:tcPr>
          <w:p w:rsidR="0046634A" w:rsidRDefault="008668C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06382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668C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8668C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668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06382" w:rsidTr="0003755F">
        <w:trPr>
          <w:trHeight w:val="261"/>
        </w:trPr>
        <w:tc>
          <w:tcPr>
            <w:tcW w:w="5400" w:type="dxa"/>
          </w:tcPr>
          <w:p w:rsidR="008F64D5" w:rsidRPr="00C22C37" w:rsidRDefault="008668C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06382" w:rsidTr="0003755F">
        <w:trPr>
          <w:trHeight w:val="243"/>
        </w:trPr>
        <w:tc>
          <w:tcPr>
            <w:tcW w:w="5400" w:type="dxa"/>
          </w:tcPr>
          <w:p w:rsidR="008F64D5" w:rsidRPr="008F64D5" w:rsidRDefault="008668C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8668C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06382" w:rsidTr="0003755F">
        <w:trPr>
          <w:trHeight w:val="243"/>
        </w:trPr>
        <w:tc>
          <w:tcPr>
            <w:tcW w:w="5400" w:type="dxa"/>
          </w:tcPr>
          <w:p w:rsidR="008F64D5" w:rsidRPr="00C03D07" w:rsidRDefault="00866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668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668C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06382" w:rsidTr="0003755F">
        <w:trPr>
          <w:trHeight w:val="261"/>
        </w:trPr>
        <w:tc>
          <w:tcPr>
            <w:tcW w:w="5400" w:type="dxa"/>
          </w:tcPr>
          <w:p w:rsidR="008F64D5" w:rsidRPr="00C03D07" w:rsidRDefault="00866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668C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06382" w:rsidTr="0003755F">
        <w:trPr>
          <w:trHeight w:val="261"/>
        </w:trPr>
        <w:tc>
          <w:tcPr>
            <w:tcW w:w="5400" w:type="dxa"/>
          </w:tcPr>
          <w:p w:rsidR="008F64D5" w:rsidRPr="00C22C37" w:rsidRDefault="008668C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06382" w:rsidTr="0003755F">
        <w:trPr>
          <w:trHeight w:val="261"/>
        </w:trPr>
        <w:tc>
          <w:tcPr>
            <w:tcW w:w="5400" w:type="dxa"/>
          </w:tcPr>
          <w:p w:rsidR="008F64D5" w:rsidRPr="00C03D07" w:rsidRDefault="00866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668C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668C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8C4" w:rsidRDefault="008668C4">
      <w:r>
        <w:separator/>
      </w:r>
    </w:p>
  </w:endnote>
  <w:endnote w:type="continuationSeparator" w:id="0">
    <w:p w:rsidR="008668C4" w:rsidRDefault="0086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668C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668C4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8668C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8C4" w:rsidRDefault="008668C4">
      <w:r>
        <w:separator/>
      </w:r>
    </w:p>
  </w:footnote>
  <w:footnote w:type="continuationSeparator" w:id="0">
    <w:p w:rsidR="008668C4" w:rsidRDefault="0086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668C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148CEB2">
      <w:start w:val="1"/>
      <w:numFmt w:val="decimal"/>
      <w:lvlText w:val="%1."/>
      <w:lvlJc w:val="left"/>
      <w:pPr>
        <w:ind w:left="1440" w:hanging="360"/>
      </w:pPr>
    </w:lvl>
    <w:lvl w:ilvl="1" w:tplc="210E70BC" w:tentative="1">
      <w:start w:val="1"/>
      <w:numFmt w:val="lowerLetter"/>
      <w:lvlText w:val="%2."/>
      <w:lvlJc w:val="left"/>
      <w:pPr>
        <w:ind w:left="2160" w:hanging="360"/>
      </w:pPr>
    </w:lvl>
    <w:lvl w:ilvl="2" w:tplc="40C06AF4" w:tentative="1">
      <w:start w:val="1"/>
      <w:numFmt w:val="lowerRoman"/>
      <w:lvlText w:val="%3."/>
      <w:lvlJc w:val="right"/>
      <w:pPr>
        <w:ind w:left="2880" w:hanging="180"/>
      </w:pPr>
    </w:lvl>
    <w:lvl w:ilvl="3" w:tplc="9CFA8E04" w:tentative="1">
      <w:start w:val="1"/>
      <w:numFmt w:val="decimal"/>
      <w:lvlText w:val="%4."/>
      <w:lvlJc w:val="left"/>
      <w:pPr>
        <w:ind w:left="3600" w:hanging="360"/>
      </w:pPr>
    </w:lvl>
    <w:lvl w:ilvl="4" w:tplc="CE08971A" w:tentative="1">
      <w:start w:val="1"/>
      <w:numFmt w:val="lowerLetter"/>
      <w:lvlText w:val="%5."/>
      <w:lvlJc w:val="left"/>
      <w:pPr>
        <w:ind w:left="4320" w:hanging="360"/>
      </w:pPr>
    </w:lvl>
    <w:lvl w:ilvl="5" w:tplc="58088EC8" w:tentative="1">
      <w:start w:val="1"/>
      <w:numFmt w:val="lowerRoman"/>
      <w:lvlText w:val="%6."/>
      <w:lvlJc w:val="right"/>
      <w:pPr>
        <w:ind w:left="5040" w:hanging="180"/>
      </w:pPr>
    </w:lvl>
    <w:lvl w:ilvl="6" w:tplc="FD684CEC" w:tentative="1">
      <w:start w:val="1"/>
      <w:numFmt w:val="decimal"/>
      <w:lvlText w:val="%7."/>
      <w:lvlJc w:val="left"/>
      <w:pPr>
        <w:ind w:left="5760" w:hanging="360"/>
      </w:pPr>
    </w:lvl>
    <w:lvl w:ilvl="7" w:tplc="730270BC" w:tentative="1">
      <w:start w:val="1"/>
      <w:numFmt w:val="lowerLetter"/>
      <w:lvlText w:val="%8."/>
      <w:lvlJc w:val="left"/>
      <w:pPr>
        <w:ind w:left="6480" w:hanging="360"/>
      </w:pPr>
    </w:lvl>
    <w:lvl w:ilvl="8" w:tplc="691273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67AC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86D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B46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64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69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CE3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A43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A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00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56690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6C3B6C" w:tentative="1">
      <w:start w:val="1"/>
      <w:numFmt w:val="lowerLetter"/>
      <w:lvlText w:val="%2."/>
      <w:lvlJc w:val="left"/>
      <w:pPr>
        <w:ind w:left="1440" w:hanging="360"/>
      </w:pPr>
    </w:lvl>
    <w:lvl w:ilvl="2" w:tplc="08FC1734" w:tentative="1">
      <w:start w:val="1"/>
      <w:numFmt w:val="lowerRoman"/>
      <w:lvlText w:val="%3."/>
      <w:lvlJc w:val="right"/>
      <w:pPr>
        <w:ind w:left="2160" w:hanging="180"/>
      </w:pPr>
    </w:lvl>
    <w:lvl w:ilvl="3" w:tplc="7CA439D4" w:tentative="1">
      <w:start w:val="1"/>
      <w:numFmt w:val="decimal"/>
      <w:lvlText w:val="%4."/>
      <w:lvlJc w:val="left"/>
      <w:pPr>
        <w:ind w:left="2880" w:hanging="360"/>
      </w:pPr>
    </w:lvl>
    <w:lvl w:ilvl="4" w:tplc="E3EEE0BE" w:tentative="1">
      <w:start w:val="1"/>
      <w:numFmt w:val="lowerLetter"/>
      <w:lvlText w:val="%5."/>
      <w:lvlJc w:val="left"/>
      <w:pPr>
        <w:ind w:left="3600" w:hanging="360"/>
      </w:pPr>
    </w:lvl>
    <w:lvl w:ilvl="5" w:tplc="9386257C" w:tentative="1">
      <w:start w:val="1"/>
      <w:numFmt w:val="lowerRoman"/>
      <w:lvlText w:val="%6."/>
      <w:lvlJc w:val="right"/>
      <w:pPr>
        <w:ind w:left="4320" w:hanging="180"/>
      </w:pPr>
    </w:lvl>
    <w:lvl w:ilvl="6" w:tplc="8E0E2100" w:tentative="1">
      <w:start w:val="1"/>
      <w:numFmt w:val="decimal"/>
      <w:lvlText w:val="%7."/>
      <w:lvlJc w:val="left"/>
      <w:pPr>
        <w:ind w:left="5040" w:hanging="360"/>
      </w:pPr>
    </w:lvl>
    <w:lvl w:ilvl="7" w:tplc="5DDC519C" w:tentative="1">
      <w:start w:val="1"/>
      <w:numFmt w:val="lowerLetter"/>
      <w:lvlText w:val="%8."/>
      <w:lvlJc w:val="left"/>
      <w:pPr>
        <w:ind w:left="5760" w:hanging="360"/>
      </w:pPr>
    </w:lvl>
    <w:lvl w:ilvl="8" w:tplc="30184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B20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2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A8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E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81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2D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8B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E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C5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E48396A">
      <w:start w:val="1"/>
      <w:numFmt w:val="decimal"/>
      <w:lvlText w:val="%1."/>
      <w:lvlJc w:val="left"/>
      <w:pPr>
        <w:ind w:left="1440" w:hanging="360"/>
      </w:pPr>
    </w:lvl>
    <w:lvl w:ilvl="1" w:tplc="21DE8FA8" w:tentative="1">
      <w:start w:val="1"/>
      <w:numFmt w:val="lowerLetter"/>
      <w:lvlText w:val="%2."/>
      <w:lvlJc w:val="left"/>
      <w:pPr>
        <w:ind w:left="2160" w:hanging="360"/>
      </w:pPr>
    </w:lvl>
    <w:lvl w:ilvl="2" w:tplc="A9CA3B6A" w:tentative="1">
      <w:start w:val="1"/>
      <w:numFmt w:val="lowerRoman"/>
      <w:lvlText w:val="%3."/>
      <w:lvlJc w:val="right"/>
      <w:pPr>
        <w:ind w:left="2880" w:hanging="180"/>
      </w:pPr>
    </w:lvl>
    <w:lvl w:ilvl="3" w:tplc="9998E69A" w:tentative="1">
      <w:start w:val="1"/>
      <w:numFmt w:val="decimal"/>
      <w:lvlText w:val="%4."/>
      <w:lvlJc w:val="left"/>
      <w:pPr>
        <w:ind w:left="3600" w:hanging="360"/>
      </w:pPr>
    </w:lvl>
    <w:lvl w:ilvl="4" w:tplc="66042132" w:tentative="1">
      <w:start w:val="1"/>
      <w:numFmt w:val="lowerLetter"/>
      <w:lvlText w:val="%5."/>
      <w:lvlJc w:val="left"/>
      <w:pPr>
        <w:ind w:left="4320" w:hanging="360"/>
      </w:pPr>
    </w:lvl>
    <w:lvl w:ilvl="5" w:tplc="D23E26F4" w:tentative="1">
      <w:start w:val="1"/>
      <w:numFmt w:val="lowerRoman"/>
      <w:lvlText w:val="%6."/>
      <w:lvlJc w:val="right"/>
      <w:pPr>
        <w:ind w:left="5040" w:hanging="180"/>
      </w:pPr>
    </w:lvl>
    <w:lvl w:ilvl="6" w:tplc="CD18AA34" w:tentative="1">
      <w:start w:val="1"/>
      <w:numFmt w:val="decimal"/>
      <w:lvlText w:val="%7."/>
      <w:lvlJc w:val="left"/>
      <w:pPr>
        <w:ind w:left="5760" w:hanging="360"/>
      </w:pPr>
    </w:lvl>
    <w:lvl w:ilvl="7" w:tplc="1CC88B64" w:tentative="1">
      <w:start w:val="1"/>
      <w:numFmt w:val="lowerLetter"/>
      <w:lvlText w:val="%8."/>
      <w:lvlJc w:val="left"/>
      <w:pPr>
        <w:ind w:left="6480" w:hanging="360"/>
      </w:pPr>
    </w:lvl>
    <w:lvl w:ilvl="8" w:tplc="ED3CA8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1FC9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46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82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0E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25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4B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A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4F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23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8D674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AF8C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8F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C4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8A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2D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0C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AF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A7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A46E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6B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0B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E7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6E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C0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87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8C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01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192B4F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A1CFBF2" w:tentative="1">
      <w:start w:val="1"/>
      <w:numFmt w:val="lowerLetter"/>
      <w:lvlText w:val="%2."/>
      <w:lvlJc w:val="left"/>
      <w:pPr>
        <w:ind w:left="1440" w:hanging="360"/>
      </w:pPr>
    </w:lvl>
    <w:lvl w:ilvl="2" w:tplc="0F185784" w:tentative="1">
      <w:start w:val="1"/>
      <w:numFmt w:val="lowerRoman"/>
      <w:lvlText w:val="%3."/>
      <w:lvlJc w:val="right"/>
      <w:pPr>
        <w:ind w:left="2160" w:hanging="180"/>
      </w:pPr>
    </w:lvl>
    <w:lvl w:ilvl="3" w:tplc="FA7E7668" w:tentative="1">
      <w:start w:val="1"/>
      <w:numFmt w:val="decimal"/>
      <w:lvlText w:val="%4."/>
      <w:lvlJc w:val="left"/>
      <w:pPr>
        <w:ind w:left="2880" w:hanging="360"/>
      </w:pPr>
    </w:lvl>
    <w:lvl w:ilvl="4" w:tplc="F3C08F62" w:tentative="1">
      <w:start w:val="1"/>
      <w:numFmt w:val="lowerLetter"/>
      <w:lvlText w:val="%5."/>
      <w:lvlJc w:val="left"/>
      <w:pPr>
        <w:ind w:left="3600" w:hanging="360"/>
      </w:pPr>
    </w:lvl>
    <w:lvl w:ilvl="5" w:tplc="40B0134C" w:tentative="1">
      <w:start w:val="1"/>
      <w:numFmt w:val="lowerRoman"/>
      <w:lvlText w:val="%6."/>
      <w:lvlJc w:val="right"/>
      <w:pPr>
        <w:ind w:left="4320" w:hanging="180"/>
      </w:pPr>
    </w:lvl>
    <w:lvl w:ilvl="6" w:tplc="B94296EA" w:tentative="1">
      <w:start w:val="1"/>
      <w:numFmt w:val="decimal"/>
      <w:lvlText w:val="%7."/>
      <w:lvlJc w:val="left"/>
      <w:pPr>
        <w:ind w:left="5040" w:hanging="360"/>
      </w:pPr>
    </w:lvl>
    <w:lvl w:ilvl="7" w:tplc="37A048C0" w:tentative="1">
      <w:start w:val="1"/>
      <w:numFmt w:val="lowerLetter"/>
      <w:lvlText w:val="%8."/>
      <w:lvlJc w:val="left"/>
      <w:pPr>
        <w:ind w:left="5760" w:hanging="360"/>
      </w:pPr>
    </w:lvl>
    <w:lvl w:ilvl="8" w:tplc="3B942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99688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3460B26" w:tentative="1">
      <w:start w:val="1"/>
      <w:numFmt w:val="lowerLetter"/>
      <w:lvlText w:val="%2."/>
      <w:lvlJc w:val="left"/>
      <w:pPr>
        <w:ind w:left="1440" w:hanging="360"/>
      </w:pPr>
    </w:lvl>
    <w:lvl w:ilvl="2" w:tplc="F1E6CEAE" w:tentative="1">
      <w:start w:val="1"/>
      <w:numFmt w:val="lowerRoman"/>
      <w:lvlText w:val="%3."/>
      <w:lvlJc w:val="right"/>
      <w:pPr>
        <w:ind w:left="2160" w:hanging="180"/>
      </w:pPr>
    </w:lvl>
    <w:lvl w:ilvl="3" w:tplc="96CC88B2" w:tentative="1">
      <w:start w:val="1"/>
      <w:numFmt w:val="decimal"/>
      <w:lvlText w:val="%4."/>
      <w:lvlJc w:val="left"/>
      <w:pPr>
        <w:ind w:left="2880" w:hanging="360"/>
      </w:pPr>
    </w:lvl>
    <w:lvl w:ilvl="4" w:tplc="AA424524" w:tentative="1">
      <w:start w:val="1"/>
      <w:numFmt w:val="lowerLetter"/>
      <w:lvlText w:val="%5."/>
      <w:lvlJc w:val="left"/>
      <w:pPr>
        <w:ind w:left="3600" w:hanging="360"/>
      </w:pPr>
    </w:lvl>
    <w:lvl w:ilvl="5" w:tplc="DEB42EF6" w:tentative="1">
      <w:start w:val="1"/>
      <w:numFmt w:val="lowerRoman"/>
      <w:lvlText w:val="%6."/>
      <w:lvlJc w:val="right"/>
      <w:pPr>
        <w:ind w:left="4320" w:hanging="180"/>
      </w:pPr>
    </w:lvl>
    <w:lvl w:ilvl="6" w:tplc="F69C4B0C" w:tentative="1">
      <w:start w:val="1"/>
      <w:numFmt w:val="decimal"/>
      <w:lvlText w:val="%7."/>
      <w:lvlJc w:val="left"/>
      <w:pPr>
        <w:ind w:left="5040" w:hanging="360"/>
      </w:pPr>
    </w:lvl>
    <w:lvl w:ilvl="7" w:tplc="5DEEF108" w:tentative="1">
      <w:start w:val="1"/>
      <w:numFmt w:val="lowerLetter"/>
      <w:lvlText w:val="%8."/>
      <w:lvlJc w:val="left"/>
      <w:pPr>
        <w:ind w:left="5760" w:hanging="360"/>
      </w:pPr>
    </w:lvl>
    <w:lvl w:ilvl="8" w:tplc="67664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BF6D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F20042" w:tentative="1">
      <w:start w:val="1"/>
      <w:numFmt w:val="lowerLetter"/>
      <w:lvlText w:val="%2."/>
      <w:lvlJc w:val="left"/>
      <w:pPr>
        <w:ind w:left="1440" w:hanging="360"/>
      </w:pPr>
    </w:lvl>
    <w:lvl w:ilvl="2" w:tplc="56BE492C" w:tentative="1">
      <w:start w:val="1"/>
      <w:numFmt w:val="lowerRoman"/>
      <w:lvlText w:val="%3."/>
      <w:lvlJc w:val="right"/>
      <w:pPr>
        <w:ind w:left="2160" w:hanging="180"/>
      </w:pPr>
    </w:lvl>
    <w:lvl w:ilvl="3" w:tplc="74BA8EDC" w:tentative="1">
      <w:start w:val="1"/>
      <w:numFmt w:val="decimal"/>
      <w:lvlText w:val="%4."/>
      <w:lvlJc w:val="left"/>
      <w:pPr>
        <w:ind w:left="2880" w:hanging="360"/>
      </w:pPr>
    </w:lvl>
    <w:lvl w:ilvl="4" w:tplc="EF088A0E" w:tentative="1">
      <w:start w:val="1"/>
      <w:numFmt w:val="lowerLetter"/>
      <w:lvlText w:val="%5."/>
      <w:lvlJc w:val="left"/>
      <w:pPr>
        <w:ind w:left="3600" w:hanging="360"/>
      </w:pPr>
    </w:lvl>
    <w:lvl w:ilvl="5" w:tplc="BE1E32FC" w:tentative="1">
      <w:start w:val="1"/>
      <w:numFmt w:val="lowerRoman"/>
      <w:lvlText w:val="%6."/>
      <w:lvlJc w:val="right"/>
      <w:pPr>
        <w:ind w:left="4320" w:hanging="180"/>
      </w:pPr>
    </w:lvl>
    <w:lvl w:ilvl="6" w:tplc="4CE8E112" w:tentative="1">
      <w:start w:val="1"/>
      <w:numFmt w:val="decimal"/>
      <w:lvlText w:val="%7."/>
      <w:lvlJc w:val="left"/>
      <w:pPr>
        <w:ind w:left="5040" w:hanging="360"/>
      </w:pPr>
    </w:lvl>
    <w:lvl w:ilvl="7" w:tplc="01CEB6EC" w:tentative="1">
      <w:start w:val="1"/>
      <w:numFmt w:val="lowerLetter"/>
      <w:lvlText w:val="%8."/>
      <w:lvlJc w:val="left"/>
      <w:pPr>
        <w:ind w:left="5760" w:hanging="360"/>
      </w:pPr>
    </w:lvl>
    <w:lvl w:ilvl="8" w:tplc="247C2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DDAAD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5E65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8B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4E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E5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E0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E7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8B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2F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B38E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7C6D32" w:tentative="1">
      <w:start w:val="1"/>
      <w:numFmt w:val="lowerLetter"/>
      <w:lvlText w:val="%2."/>
      <w:lvlJc w:val="left"/>
      <w:pPr>
        <w:ind w:left="1440" w:hanging="360"/>
      </w:pPr>
    </w:lvl>
    <w:lvl w:ilvl="2" w:tplc="84563F2A" w:tentative="1">
      <w:start w:val="1"/>
      <w:numFmt w:val="lowerRoman"/>
      <w:lvlText w:val="%3."/>
      <w:lvlJc w:val="right"/>
      <w:pPr>
        <w:ind w:left="2160" w:hanging="180"/>
      </w:pPr>
    </w:lvl>
    <w:lvl w:ilvl="3" w:tplc="AD529FCE" w:tentative="1">
      <w:start w:val="1"/>
      <w:numFmt w:val="decimal"/>
      <w:lvlText w:val="%4."/>
      <w:lvlJc w:val="left"/>
      <w:pPr>
        <w:ind w:left="2880" w:hanging="360"/>
      </w:pPr>
    </w:lvl>
    <w:lvl w:ilvl="4" w:tplc="0D6EB204" w:tentative="1">
      <w:start w:val="1"/>
      <w:numFmt w:val="lowerLetter"/>
      <w:lvlText w:val="%5."/>
      <w:lvlJc w:val="left"/>
      <w:pPr>
        <w:ind w:left="3600" w:hanging="360"/>
      </w:pPr>
    </w:lvl>
    <w:lvl w:ilvl="5" w:tplc="F65832A0" w:tentative="1">
      <w:start w:val="1"/>
      <w:numFmt w:val="lowerRoman"/>
      <w:lvlText w:val="%6."/>
      <w:lvlJc w:val="right"/>
      <w:pPr>
        <w:ind w:left="4320" w:hanging="180"/>
      </w:pPr>
    </w:lvl>
    <w:lvl w:ilvl="6" w:tplc="AAFAC432" w:tentative="1">
      <w:start w:val="1"/>
      <w:numFmt w:val="decimal"/>
      <w:lvlText w:val="%7."/>
      <w:lvlJc w:val="left"/>
      <w:pPr>
        <w:ind w:left="5040" w:hanging="360"/>
      </w:pPr>
    </w:lvl>
    <w:lvl w:ilvl="7" w:tplc="262CCA98" w:tentative="1">
      <w:start w:val="1"/>
      <w:numFmt w:val="lowerLetter"/>
      <w:lvlText w:val="%8."/>
      <w:lvlJc w:val="left"/>
      <w:pPr>
        <w:ind w:left="5760" w:hanging="360"/>
      </w:pPr>
    </w:lvl>
    <w:lvl w:ilvl="8" w:tplc="D4AA2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1A4A2E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4FA3C4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698DA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274613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94A7BC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E9EDF9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8E801D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D84B00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00C331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4CA9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6945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275A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18BF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8C4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629B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384A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382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399F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8964BB"/>
  <w15:docId w15:val="{D3C8D549-58BF-49F0-AAB4-E240F012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752B-4013-429E-81DF-C38425CA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58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Ponnusamy, Painter Mathavan</cp:lastModifiedBy>
  <cp:revision>4</cp:revision>
  <cp:lastPrinted>2017-11-30T17:51:00Z</cp:lastPrinted>
  <dcterms:created xsi:type="dcterms:W3CDTF">2022-01-20T00:53:00Z</dcterms:created>
  <dcterms:modified xsi:type="dcterms:W3CDTF">2022-02-22T19:40:00Z</dcterms:modified>
</cp:coreProperties>
</file>