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B3C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4CD5459" w14:textId="77777777" w:rsidR="009439A7" w:rsidRPr="00C03D07" w:rsidRDefault="00DD3F0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429B4C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F08CCA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9ECE8B" w14:textId="77777777" w:rsidR="009439A7" w:rsidRPr="00C03D07" w:rsidRDefault="00DD3F0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66A21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E64D59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D3F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D3F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D3F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D3F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D3F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D3F0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D6228F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CB61EE" w14:textId="77777777" w:rsidR="00120B24" w:rsidRPr="00120B24" w:rsidRDefault="00DD3F0D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A78B03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5E4CB9" w14:paraId="7B2083D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622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DC42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BBE0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96F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DE9E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58D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954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5E4CB9" w14:paraId="787C0886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CC6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54B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563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8340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F24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718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2458" w14:textId="77777777" w:rsidR="00120B24" w:rsidRPr="00120B24" w:rsidRDefault="00DD3F0D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60049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1"/>
        <w:gridCol w:w="2534"/>
        <w:gridCol w:w="2158"/>
        <w:gridCol w:w="1457"/>
        <w:gridCol w:w="1097"/>
        <w:gridCol w:w="1299"/>
      </w:tblGrid>
      <w:tr w:rsidR="00AE7ED8" w14:paraId="77820F96" w14:textId="77777777" w:rsidTr="00AE7ED8">
        <w:tc>
          <w:tcPr>
            <w:tcW w:w="2808" w:type="dxa"/>
          </w:tcPr>
          <w:p w14:paraId="039D4E9B" w14:textId="77777777" w:rsidR="00ED0124" w:rsidRPr="00C1676B" w:rsidRDefault="00DD3F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4DD4ECC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D3F0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10" w:type="dxa"/>
          </w:tcPr>
          <w:p w14:paraId="7924D4AD" w14:textId="77777777" w:rsidR="00ED0124" w:rsidRPr="00C1676B" w:rsidRDefault="00DD3F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14FFF89F" w14:textId="77777777" w:rsidR="00ED0124" w:rsidRPr="00C1676B" w:rsidRDefault="00DD3F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170" w:type="dxa"/>
          </w:tcPr>
          <w:p w14:paraId="3AF1A455" w14:textId="77777777" w:rsidR="00ED0124" w:rsidRPr="00C1676B" w:rsidRDefault="00DD3F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33A300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D3F0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A51BD55" w14:textId="77777777" w:rsidR="00ED0124" w:rsidRPr="00C1676B" w:rsidRDefault="00DD3F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D94D95" w14:textId="77777777" w:rsidR="00636620" w:rsidRPr="00C1676B" w:rsidRDefault="00DD3F0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7ED8" w14:paraId="1B55AD8F" w14:textId="77777777" w:rsidTr="00AE7ED8">
        <w:tc>
          <w:tcPr>
            <w:tcW w:w="2808" w:type="dxa"/>
          </w:tcPr>
          <w:p w14:paraId="539CF2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7012FDB" w14:textId="11AEA5B9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Chinmay Sham</w:t>
            </w:r>
          </w:p>
        </w:tc>
        <w:tc>
          <w:tcPr>
            <w:tcW w:w="1710" w:type="dxa"/>
          </w:tcPr>
          <w:p w14:paraId="1395BEED" w14:textId="786B648C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Srinidhi</w:t>
            </w:r>
          </w:p>
        </w:tc>
        <w:tc>
          <w:tcPr>
            <w:tcW w:w="1800" w:type="dxa"/>
          </w:tcPr>
          <w:p w14:paraId="72CA3FD2" w14:textId="2AF676F3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Meera Chinmay</w:t>
            </w:r>
          </w:p>
        </w:tc>
        <w:tc>
          <w:tcPr>
            <w:tcW w:w="1170" w:type="dxa"/>
          </w:tcPr>
          <w:p w14:paraId="53FF3E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01D5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78F7BF97" w14:textId="77777777" w:rsidTr="00AE7ED8">
        <w:tc>
          <w:tcPr>
            <w:tcW w:w="2808" w:type="dxa"/>
          </w:tcPr>
          <w:p w14:paraId="40EFF5C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0B4D84A" w14:textId="27161997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Sham</w:t>
            </w:r>
          </w:p>
        </w:tc>
        <w:tc>
          <w:tcPr>
            <w:tcW w:w="1710" w:type="dxa"/>
          </w:tcPr>
          <w:p w14:paraId="44DA78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4ED798" w14:textId="6E6785B5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Chinmay</w:t>
            </w:r>
          </w:p>
        </w:tc>
        <w:tc>
          <w:tcPr>
            <w:tcW w:w="1170" w:type="dxa"/>
          </w:tcPr>
          <w:p w14:paraId="47B1A2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A2EA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5BED29F0" w14:textId="77777777" w:rsidTr="00AE7ED8">
        <w:tc>
          <w:tcPr>
            <w:tcW w:w="2808" w:type="dxa"/>
          </w:tcPr>
          <w:p w14:paraId="537DE98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074F2FB" w14:textId="02965D91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Chopde</w:t>
            </w:r>
          </w:p>
        </w:tc>
        <w:tc>
          <w:tcPr>
            <w:tcW w:w="1710" w:type="dxa"/>
          </w:tcPr>
          <w:p w14:paraId="419A423A" w14:textId="1C4CE30C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Damle</w:t>
            </w:r>
          </w:p>
        </w:tc>
        <w:tc>
          <w:tcPr>
            <w:tcW w:w="1800" w:type="dxa"/>
          </w:tcPr>
          <w:p w14:paraId="55EB8A01" w14:textId="3A46BF73" w:rsidR="00ED0124" w:rsidRPr="00C03D07" w:rsidRDefault="00B006A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Chopde</w:t>
            </w:r>
          </w:p>
        </w:tc>
        <w:tc>
          <w:tcPr>
            <w:tcW w:w="1170" w:type="dxa"/>
          </w:tcPr>
          <w:p w14:paraId="481A27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B0D6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0C619DD3" w14:textId="77777777" w:rsidTr="00AE7ED8">
        <w:tc>
          <w:tcPr>
            <w:tcW w:w="2808" w:type="dxa"/>
          </w:tcPr>
          <w:p w14:paraId="346EC5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888E25A" w14:textId="18481B81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200-21-7399</w:t>
            </w:r>
          </w:p>
        </w:tc>
        <w:tc>
          <w:tcPr>
            <w:tcW w:w="1710" w:type="dxa"/>
          </w:tcPr>
          <w:p w14:paraId="56605D80" w14:textId="73268B00" w:rsidR="00ED0124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781-69-7135</w:t>
            </w:r>
          </w:p>
        </w:tc>
        <w:tc>
          <w:tcPr>
            <w:tcW w:w="1800" w:type="dxa"/>
          </w:tcPr>
          <w:p w14:paraId="49EFEA4A" w14:textId="2EAA75CA" w:rsidR="00ED0124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976-91-5392</w:t>
            </w:r>
          </w:p>
        </w:tc>
        <w:tc>
          <w:tcPr>
            <w:tcW w:w="1170" w:type="dxa"/>
          </w:tcPr>
          <w:p w14:paraId="13FBFD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DE2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43078DDD" w14:textId="77777777" w:rsidTr="00AE7ED8">
        <w:tc>
          <w:tcPr>
            <w:tcW w:w="2808" w:type="dxa"/>
          </w:tcPr>
          <w:p w14:paraId="17F05D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B43AE64" w14:textId="4A27A85B" w:rsidR="00ED0124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24-March-1989</w:t>
            </w:r>
          </w:p>
        </w:tc>
        <w:tc>
          <w:tcPr>
            <w:tcW w:w="1710" w:type="dxa"/>
          </w:tcPr>
          <w:p w14:paraId="6E861D2C" w14:textId="63B4F909" w:rsidR="00ED0124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08-Jan-1989</w:t>
            </w:r>
          </w:p>
        </w:tc>
        <w:tc>
          <w:tcPr>
            <w:tcW w:w="1800" w:type="dxa"/>
          </w:tcPr>
          <w:p w14:paraId="2A1A2216" w14:textId="3CDF599C" w:rsidR="00ED0124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26-April-2019</w:t>
            </w:r>
          </w:p>
        </w:tc>
        <w:tc>
          <w:tcPr>
            <w:tcW w:w="1170" w:type="dxa"/>
          </w:tcPr>
          <w:p w14:paraId="479A7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F8E2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6D9F7012" w14:textId="77777777" w:rsidTr="00AE7ED8">
        <w:tc>
          <w:tcPr>
            <w:tcW w:w="2808" w:type="dxa"/>
          </w:tcPr>
          <w:p w14:paraId="13DA1F8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1F7E8B1" w14:textId="70D4AEBE" w:rsidR="008A2139" w:rsidRPr="00C03D07" w:rsidRDefault="00B006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710" w:type="dxa"/>
          </w:tcPr>
          <w:p w14:paraId="0EA68AB2" w14:textId="070A43D4" w:rsidR="008A2139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26239194" w14:textId="0B0FDA4A" w:rsidR="008A2139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170" w:type="dxa"/>
          </w:tcPr>
          <w:p w14:paraId="3D94961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F849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0AD3B9C7" w14:textId="77777777" w:rsidTr="00AE7ED8">
        <w:tc>
          <w:tcPr>
            <w:tcW w:w="2808" w:type="dxa"/>
          </w:tcPr>
          <w:p w14:paraId="189B581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A8FB723" w14:textId="5043107A" w:rsidR="007B4551" w:rsidRPr="00C03D07" w:rsidRDefault="00AE7E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16717D74" w14:textId="36C07E30" w:rsidR="007B4551" w:rsidRPr="00C03D07" w:rsidRDefault="00AE7E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800" w:type="dxa"/>
          </w:tcPr>
          <w:p w14:paraId="1AE68669" w14:textId="11B5CAFC" w:rsidR="007B4551" w:rsidRPr="00C03D07" w:rsidRDefault="00AE7ED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18BF37A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5A18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5EF288FE" w14:textId="77777777" w:rsidTr="00AE7ED8">
        <w:trPr>
          <w:trHeight w:val="1007"/>
        </w:trPr>
        <w:tc>
          <w:tcPr>
            <w:tcW w:w="2808" w:type="dxa"/>
          </w:tcPr>
          <w:p w14:paraId="778ABE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AA63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5393F4" w14:textId="77777777" w:rsidR="00226740" w:rsidRDefault="00AE7ED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2650 Scotland Court</w:t>
            </w:r>
          </w:p>
          <w:p w14:paraId="43B9D5E4" w14:textId="1B11D735" w:rsidR="00AE7ED8" w:rsidRPr="00C03D07" w:rsidRDefault="00AE7ED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312, Mounds View, MN 55112</w:t>
            </w:r>
          </w:p>
        </w:tc>
        <w:tc>
          <w:tcPr>
            <w:tcW w:w="1710" w:type="dxa"/>
          </w:tcPr>
          <w:p w14:paraId="3F4C58A9" w14:textId="77777777" w:rsidR="00AE7ED8" w:rsidRDefault="00AE7ED8" w:rsidP="00AE7E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2650 Scotland Court</w:t>
            </w:r>
          </w:p>
          <w:p w14:paraId="4B4F521C" w14:textId="6EF228FA" w:rsidR="007B4551" w:rsidRPr="00C03D07" w:rsidRDefault="00AE7ED8" w:rsidP="00AE7E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312, Mounds View, MN 55112</w:t>
            </w:r>
          </w:p>
        </w:tc>
        <w:tc>
          <w:tcPr>
            <w:tcW w:w="1800" w:type="dxa"/>
          </w:tcPr>
          <w:p w14:paraId="5B1AFA00" w14:textId="77777777" w:rsidR="00AE7ED8" w:rsidRDefault="00AE7ED8" w:rsidP="00AE7E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2650 Scotland Court</w:t>
            </w:r>
          </w:p>
          <w:p w14:paraId="3D0DE48C" w14:textId="34F5C384" w:rsidR="007B4551" w:rsidRPr="00C03D07" w:rsidRDefault="00AE7ED8" w:rsidP="00AE7ED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312, Mounds View, MN 55112</w:t>
            </w:r>
          </w:p>
        </w:tc>
        <w:tc>
          <w:tcPr>
            <w:tcW w:w="1170" w:type="dxa"/>
          </w:tcPr>
          <w:p w14:paraId="5905A9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4B0B0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75293E20" w14:textId="77777777" w:rsidTr="00AE7ED8">
        <w:tc>
          <w:tcPr>
            <w:tcW w:w="2808" w:type="dxa"/>
          </w:tcPr>
          <w:p w14:paraId="197E71B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2DDFDA2" w14:textId="2A11F77C" w:rsidR="007B4551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763-291-7687</w:t>
            </w:r>
          </w:p>
        </w:tc>
        <w:tc>
          <w:tcPr>
            <w:tcW w:w="1710" w:type="dxa"/>
          </w:tcPr>
          <w:p w14:paraId="3957FC81" w14:textId="358B5294" w:rsidR="007B4551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763-406-2714</w:t>
            </w:r>
          </w:p>
        </w:tc>
        <w:tc>
          <w:tcPr>
            <w:tcW w:w="1800" w:type="dxa"/>
          </w:tcPr>
          <w:p w14:paraId="7F7EB3BB" w14:textId="3CEBC877" w:rsidR="007B4551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14:paraId="3AC209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E390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1CD28DCD" w14:textId="77777777" w:rsidTr="00AE7ED8">
        <w:tc>
          <w:tcPr>
            <w:tcW w:w="2808" w:type="dxa"/>
          </w:tcPr>
          <w:p w14:paraId="4A41543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748FF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836C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EDE5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7BA4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6D9A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7A0E0574" w14:textId="77777777" w:rsidTr="00AE7ED8">
        <w:tc>
          <w:tcPr>
            <w:tcW w:w="2808" w:type="dxa"/>
          </w:tcPr>
          <w:p w14:paraId="5496AD7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38A81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8B9E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4103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2EA6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8E9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74D6A1A4" w14:textId="77777777" w:rsidTr="00AE7ED8">
        <w:tc>
          <w:tcPr>
            <w:tcW w:w="2808" w:type="dxa"/>
          </w:tcPr>
          <w:p w14:paraId="06F41D7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E1B2E7A" w14:textId="68C8B16F" w:rsidR="007B4551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Chinmaychopde24@gmail.com</w:t>
            </w:r>
          </w:p>
        </w:tc>
        <w:tc>
          <w:tcPr>
            <w:tcW w:w="1710" w:type="dxa"/>
          </w:tcPr>
          <w:p w14:paraId="53D2ECC4" w14:textId="14414CAC" w:rsidR="007B4551" w:rsidRPr="00C03D07" w:rsidRDefault="00AE7ED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srinidhidamle@gmail.com</w:t>
            </w:r>
          </w:p>
        </w:tc>
        <w:tc>
          <w:tcPr>
            <w:tcW w:w="1800" w:type="dxa"/>
          </w:tcPr>
          <w:p w14:paraId="5DD1EB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3149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F0A4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4267E96F" w14:textId="77777777" w:rsidTr="00AE7ED8">
        <w:tc>
          <w:tcPr>
            <w:tcW w:w="2808" w:type="dxa"/>
          </w:tcPr>
          <w:p w14:paraId="69040E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5BA2DECC" w14:textId="216389E2" w:rsidR="007B4551" w:rsidRPr="00C03D07" w:rsidRDefault="003148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08/16/2019</w:t>
            </w:r>
          </w:p>
        </w:tc>
        <w:tc>
          <w:tcPr>
            <w:tcW w:w="1710" w:type="dxa"/>
          </w:tcPr>
          <w:p w14:paraId="124A317F" w14:textId="28C7A35D" w:rsidR="007B4551" w:rsidRPr="00C03D07" w:rsidRDefault="003148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09/19/2019</w:t>
            </w:r>
          </w:p>
        </w:tc>
        <w:tc>
          <w:tcPr>
            <w:tcW w:w="1800" w:type="dxa"/>
          </w:tcPr>
          <w:p w14:paraId="43599281" w14:textId="455CB893" w:rsidR="007B4551" w:rsidRPr="00C03D07" w:rsidRDefault="003148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09/19/2019</w:t>
            </w:r>
          </w:p>
        </w:tc>
        <w:tc>
          <w:tcPr>
            <w:tcW w:w="1170" w:type="dxa"/>
          </w:tcPr>
          <w:p w14:paraId="5E562F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6E52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07BB3F0C" w14:textId="77777777" w:rsidTr="00AE7ED8">
        <w:tc>
          <w:tcPr>
            <w:tcW w:w="2808" w:type="dxa"/>
          </w:tcPr>
          <w:p w14:paraId="27730E9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4033A02" w14:textId="4E794599" w:rsidR="001A2598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L1-B</w:t>
            </w:r>
          </w:p>
        </w:tc>
        <w:tc>
          <w:tcPr>
            <w:tcW w:w="1710" w:type="dxa"/>
          </w:tcPr>
          <w:p w14:paraId="0AD503F8" w14:textId="66CB9909" w:rsidR="001A2598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800" w:type="dxa"/>
          </w:tcPr>
          <w:p w14:paraId="2905FF23" w14:textId="38288582" w:rsidR="001A2598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170" w:type="dxa"/>
          </w:tcPr>
          <w:p w14:paraId="6619A47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C7B01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6FD4C068" w14:textId="77777777" w:rsidTr="00AE7ED8">
        <w:tc>
          <w:tcPr>
            <w:tcW w:w="2808" w:type="dxa"/>
          </w:tcPr>
          <w:p w14:paraId="356E56E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YES PLS. SPECIFY)</w:t>
            </w:r>
          </w:p>
        </w:tc>
        <w:tc>
          <w:tcPr>
            <w:tcW w:w="1980" w:type="dxa"/>
          </w:tcPr>
          <w:p w14:paraId="65097D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1F9C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C277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76A1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2A5A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39DACA4E" w14:textId="77777777" w:rsidTr="00AE7ED8">
        <w:tc>
          <w:tcPr>
            <w:tcW w:w="2808" w:type="dxa"/>
          </w:tcPr>
          <w:p w14:paraId="4FE6455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FFF530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12027E1" w14:textId="152783E4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A6A667" w14:textId="3F46D200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800" w:type="dxa"/>
          </w:tcPr>
          <w:p w14:paraId="294A71B8" w14:textId="48F2A523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170" w:type="dxa"/>
          </w:tcPr>
          <w:p w14:paraId="27F971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81CE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5F81CAD4" w14:textId="77777777" w:rsidTr="00AE7ED8">
        <w:tc>
          <w:tcPr>
            <w:tcW w:w="2808" w:type="dxa"/>
          </w:tcPr>
          <w:p w14:paraId="198FDDB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F3984FB" w14:textId="68FFC0A4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17-Dec-2013</w:t>
            </w:r>
          </w:p>
        </w:tc>
        <w:tc>
          <w:tcPr>
            <w:tcW w:w="1710" w:type="dxa"/>
          </w:tcPr>
          <w:p w14:paraId="1CAF604F" w14:textId="45FB0D4C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17-Dec-2013</w:t>
            </w:r>
          </w:p>
        </w:tc>
        <w:tc>
          <w:tcPr>
            <w:tcW w:w="1800" w:type="dxa"/>
          </w:tcPr>
          <w:p w14:paraId="0F0E89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B7DC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835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217E30DA" w14:textId="77777777" w:rsidTr="00AE7ED8">
        <w:tc>
          <w:tcPr>
            <w:tcW w:w="2808" w:type="dxa"/>
          </w:tcPr>
          <w:p w14:paraId="114F11F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17005BF" w14:textId="066CC042" w:rsidR="00D92BD1" w:rsidRPr="00C03D07" w:rsidRDefault="003148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10" w:type="dxa"/>
          </w:tcPr>
          <w:p w14:paraId="619936E4" w14:textId="39243CC2" w:rsidR="00D92BD1" w:rsidRPr="00C03D07" w:rsidRDefault="003148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800" w:type="dxa"/>
          </w:tcPr>
          <w:p w14:paraId="4DDBC61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4BEEA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0E2A6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1D3AE20E" w14:textId="77777777" w:rsidTr="00AE7ED8">
        <w:tc>
          <w:tcPr>
            <w:tcW w:w="2808" w:type="dxa"/>
          </w:tcPr>
          <w:p w14:paraId="0124ED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0C5385C" w14:textId="70590705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(All)</w:t>
            </w:r>
          </w:p>
        </w:tc>
        <w:tc>
          <w:tcPr>
            <w:tcW w:w="1710" w:type="dxa"/>
          </w:tcPr>
          <w:p w14:paraId="290FE071" w14:textId="412D8961" w:rsidR="00D92BD1" w:rsidRPr="00C03D07" w:rsidRDefault="0031487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(All)</w:t>
            </w:r>
          </w:p>
        </w:tc>
        <w:tc>
          <w:tcPr>
            <w:tcW w:w="1800" w:type="dxa"/>
          </w:tcPr>
          <w:p w14:paraId="612204CF" w14:textId="4BA1EC3D" w:rsidR="00D92BD1" w:rsidRPr="00C03D07" w:rsidRDefault="00C267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(All)</w:t>
            </w:r>
          </w:p>
        </w:tc>
        <w:tc>
          <w:tcPr>
            <w:tcW w:w="1170" w:type="dxa"/>
          </w:tcPr>
          <w:p w14:paraId="711F5B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059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26113AB6" w14:textId="77777777" w:rsidTr="00AE7ED8">
        <w:tc>
          <w:tcPr>
            <w:tcW w:w="2808" w:type="dxa"/>
          </w:tcPr>
          <w:p w14:paraId="76FEF5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E1BFA40" w14:textId="69206732" w:rsidR="00D92BD1" w:rsidRPr="00C03D07" w:rsidRDefault="00C267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25C3442" w14:textId="3D7BEA43" w:rsidR="00D92BD1" w:rsidRPr="00C03D07" w:rsidRDefault="00C267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00" w:type="dxa"/>
          </w:tcPr>
          <w:p w14:paraId="264D74A3" w14:textId="11D626E9" w:rsidR="00D92BD1" w:rsidRPr="00C03D07" w:rsidRDefault="00C2679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04804E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391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ED8" w14:paraId="2CE2A887" w14:textId="77777777" w:rsidTr="00AE7ED8">
        <w:tc>
          <w:tcPr>
            <w:tcW w:w="2808" w:type="dxa"/>
          </w:tcPr>
          <w:p w14:paraId="7E06324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EC2D52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84EF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799D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ACDBF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7FCCD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E681B0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E0FF0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A3BD0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89886F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E4CB9" w14:paraId="40D9A74B" w14:textId="77777777" w:rsidTr="00797DEB">
        <w:tc>
          <w:tcPr>
            <w:tcW w:w="2203" w:type="dxa"/>
          </w:tcPr>
          <w:p w14:paraId="5E7DC8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9421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FD8B6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7DC66D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D632D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E4CB9" w14:paraId="40AE5918" w14:textId="77777777" w:rsidTr="00797DEB">
        <w:tc>
          <w:tcPr>
            <w:tcW w:w="2203" w:type="dxa"/>
          </w:tcPr>
          <w:p w14:paraId="78F3B8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8EB48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572A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106AE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E3227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4CB9" w14:paraId="7068803D" w14:textId="77777777" w:rsidTr="00797DEB">
        <w:tc>
          <w:tcPr>
            <w:tcW w:w="2203" w:type="dxa"/>
          </w:tcPr>
          <w:p w14:paraId="7B9CBF1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5BB9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DE11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65552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451C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E4CB9" w14:paraId="2099BEBD" w14:textId="77777777" w:rsidTr="00797DEB">
        <w:tc>
          <w:tcPr>
            <w:tcW w:w="2203" w:type="dxa"/>
          </w:tcPr>
          <w:p w14:paraId="740C9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2A305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214E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FC8A3B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3DCA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5372F3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11AAFD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7D9803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E176F4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413E4D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3E9F8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A402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E4CB9" w14:paraId="2F4C4AB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FFBF0A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E4CB9" w14:paraId="65548BB0" w14:textId="77777777" w:rsidTr="00D90155">
        <w:trPr>
          <w:trHeight w:val="314"/>
        </w:trPr>
        <w:tc>
          <w:tcPr>
            <w:tcW w:w="2545" w:type="dxa"/>
          </w:tcPr>
          <w:p w14:paraId="1CDB986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F72E1FE" w14:textId="7BA42AC0" w:rsidR="00983210" w:rsidRPr="00C03D07" w:rsidRDefault="00C267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5E4CB9" w14:paraId="19DC5F45" w14:textId="77777777" w:rsidTr="00D90155">
        <w:trPr>
          <w:trHeight w:val="324"/>
        </w:trPr>
        <w:tc>
          <w:tcPr>
            <w:tcW w:w="2545" w:type="dxa"/>
          </w:tcPr>
          <w:p w14:paraId="777FC48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BA3C7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52F7D07" w14:textId="6E00C03B" w:rsidR="00983210" w:rsidRPr="00C03D07" w:rsidRDefault="00C267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071214579</w:t>
            </w:r>
          </w:p>
        </w:tc>
      </w:tr>
      <w:tr w:rsidR="005E4CB9" w14:paraId="3677C380" w14:textId="77777777" w:rsidTr="00D90155">
        <w:trPr>
          <w:trHeight w:val="324"/>
        </w:trPr>
        <w:tc>
          <w:tcPr>
            <w:tcW w:w="2545" w:type="dxa"/>
          </w:tcPr>
          <w:p w14:paraId="363F98D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0D7EBA4" w14:textId="662A789C" w:rsidR="00983210" w:rsidRPr="00C03D07" w:rsidRDefault="00C267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374003834721</w:t>
            </w:r>
          </w:p>
        </w:tc>
      </w:tr>
      <w:tr w:rsidR="005E4CB9" w14:paraId="75EF898F" w14:textId="77777777" w:rsidTr="00D90155">
        <w:trPr>
          <w:trHeight w:val="340"/>
        </w:trPr>
        <w:tc>
          <w:tcPr>
            <w:tcW w:w="2545" w:type="dxa"/>
          </w:tcPr>
          <w:p w14:paraId="2B93E5E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3E8D2E5" w14:textId="09480CC0" w:rsidR="00983210" w:rsidRPr="00C03D07" w:rsidRDefault="00C267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5E4CB9" w14:paraId="148E9C52" w14:textId="77777777" w:rsidTr="00D90155">
        <w:trPr>
          <w:trHeight w:val="340"/>
        </w:trPr>
        <w:tc>
          <w:tcPr>
            <w:tcW w:w="2545" w:type="dxa"/>
          </w:tcPr>
          <w:p w14:paraId="017D22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893AE33" w14:textId="1371E31E" w:rsidR="00983210" w:rsidRPr="00C03D07" w:rsidRDefault="00C2679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Chinmay Sham Chopde</w:t>
            </w:r>
          </w:p>
        </w:tc>
      </w:tr>
    </w:tbl>
    <w:p w14:paraId="3E0FA0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895F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0BEE99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1543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B8CA8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3E10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0CFE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89B7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58290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B19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70FA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34FF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42DE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453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1AF0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84C6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ADDF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7711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CC4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7980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5492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7FDA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EC07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679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01E0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0202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39087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76AD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99B1B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D44630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979C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4A3B0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C8082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EDEDB4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E4CB9" w14:paraId="56C2C021" w14:textId="77777777" w:rsidTr="001D05D6">
        <w:trPr>
          <w:trHeight w:val="398"/>
        </w:trPr>
        <w:tc>
          <w:tcPr>
            <w:tcW w:w="5148" w:type="dxa"/>
            <w:gridSpan w:val="4"/>
          </w:tcPr>
          <w:p w14:paraId="32C4DF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5CFFA5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E4CB9" w14:paraId="24BD1EF9" w14:textId="77777777" w:rsidTr="001D05D6">
        <w:trPr>
          <w:trHeight w:val="383"/>
        </w:trPr>
        <w:tc>
          <w:tcPr>
            <w:tcW w:w="5148" w:type="dxa"/>
            <w:gridSpan w:val="4"/>
          </w:tcPr>
          <w:p w14:paraId="08518F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BFAEF5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E4CB9" w14:paraId="4617958D" w14:textId="77777777" w:rsidTr="001D05D6">
        <w:trPr>
          <w:trHeight w:val="404"/>
        </w:trPr>
        <w:tc>
          <w:tcPr>
            <w:tcW w:w="918" w:type="dxa"/>
          </w:tcPr>
          <w:p w14:paraId="0659F0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372FB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34E6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82B7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EC72B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CA90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239E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083EA1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B855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DB659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87656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4A86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26797" w14:paraId="5D86DCBB" w14:textId="77777777" w:rsidTr="001D05D6">
        <w:trPr>
          <w:trHeight w:val="622"/>
        </w:trPr>
        <w:tc>
          <w:tcPr>
            <w:tcW w:w="918" w:type="dxa"/>
          </w:tcPr>
          <w:p w14:paraId="11D11805" w14:textId="77777777" w:rsidR="00C26797" w:rsidRPr="00C03D07" w:rsidRDefault="00C26797" w:rsidP="00C2679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D9338DB" w14:textId="240D27C9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33F8F683" w14:textId="395A0EAA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7115C7F8" w14:textId="374C92C8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6BA560C3" w14:textId="77777777" w:rsidR="00C26797" w:rsidRPr="00C03D07" w:rsidRDefault="00C26797" w:rsidP="00C2679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27E19CB" w14:textId="65B1FBAA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14:paraId="7AB04B72" w14:textId="78109301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584B5849" w14:textId="2EE47CEF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C26797" w14:paraId="28ACAE18" w14:textId="77777777" w:rsidTr="001D05D6">
        <w:trPr>
          <w:trHeight w:val="592"/>
        </w:trPr>
        <w:tc>
          <w:tcPr>
            <w:tcW w:w="918" w:type="dxa"/>
          </w:tcPr>
          <w:p w14:paraId="19CEE793" w14:textId="77777777" w:rsidR="00C26797" w:rsidRPr="00C03D07" w:rsidRDefault="00C26797" w:rsidP="00C2679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196AC9F" w14:textId="565F7B0E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7C692EC4" w14:textId="3FDE701A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A3421B1" w14:textId="09CA2109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6CFD7351" w14:textId="77777777" w:rsidR="00C26797" w:rsidRPr="00C03D07" w:rsidRDefault="00C26797" w:rsidP="00C2679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523DD978" w14:textId="0E99A223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14:paraId="29CCB1ED" w14:textId="36EDCCDE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CD2A911" w14:textId="5BD9244F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C26797" w14:paraId="71C98631" w14:textId="77777777" w:rsidTr="001D05D6">
        <w:trPr>
          <w:trHeight w:val="592"/>
        </w:trPr>
        <w:tc>
          <w:tcPr>
            <w:tcW w:w="918" w:type="dxa"/>
          </w:tcPr>
          <w:p w14:paraId="039F9C0C" w14:textId="77777777" w:rsidR="00C26797" w:rsidRPr="00C03D07" w:rsidRDefault="00C26797" w:rsidP="00C2679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D323D39" w14:textId="2800B8DB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440" w:type="dxa"/>
          </w:tcPr>
          <w:p w14:paraId="2B636469" w14:textId="41BDA079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08/16/2019</w:t>
            </w:r>
          </w:p>
        </w:tc>
        <w:tc>
          <w:tcPr>
            <w:tcW w:w="1710" w:type="dxa"/>
          </w:tcPr>
          <w:p w14:paraId="1F0FEC89" w14:textId="6EC914C5" w:rsidR="00C26797" w:rsidRPr="00C03D07" w:rsidRDefault="00C26797" w:rsidP="00C2679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40F1F5D2" w14:textId="77777777" w:rsidR="00C26797" w:rsidRPr="00C03D07" w:rsidRDefault="00C26797" w:rsidP="00C2679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1D706005" w14:textId="3452C55D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1530" w:type="dxa"/>
          </w:tcPr>
          <w:p w14:paraId="7B20546A" w14:textId="41E4AEFD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1980" w:type="dxa"/>
          </w:tcPr>
          <w:p w14:paraId="225353FB" w14:textId="17E74C07" w:rsidR="00C26797" w:rsidRPr="00C03D07" w:rsidRDefault="00C26797" w:rsidP="00C2679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5B2E06F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FCE845B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0B8613E" w14:textId="77777777" w:rsidR="00B95496" w:rsidRPr="00C1676B" w:rsidRDefault="00DD3F0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E4CB9" w14:paraId="05B9FD74" w14:textId="77777777" w:rsidTr="004B23E9">
        <w:trPr>
          <w:trHeight w:val="825"/>
        </w:trPr>
        <w:tc>
          <w:tcPr>
            <w:tcW w:w="2538" w:type="dxa"/>
          </w:tcPr>
          <w:p w14:paraId="3C773442" w14:textId="77777777" w:rsidR="00B95496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1C8C50" w14:textId="77777777" w:rsidR="00B95496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3FB12E" w14:textId="77777777" w:rsidR="00B95496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47CFC91" w14:textId="77777777" w:rsidR="00B95496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9F20BC2" w14:textId="77777777" w:rsidR="00B95496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5E4CB9" w14:paraId="4D6C4C51" w14:textId="77777777" w:rsidTr="004B23E9">
        <w:trPr>
          <w:trHeight w:val="275"/>
        </w:trPr>
        <w:tc>
          <w:tcPr>
            <w:tcW w:w="2538" w:type="dxa"/>
          </w:tcPr>
          <w:p w14:paraId="4B3CF4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8836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8CED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769A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6094A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3F7EC917" w14:textId="77777777" w:rsidTr="004B23E9">
        <w:trPr>
          <w:trHeight w:val="275"/>
        </w:trPr>
        <w:tc>
          <w:tcPr>
            <w:tcW w:w="2538" w:type="dxa"/>
          </w:tcPr>
          <w:p w14:paraId="4EB891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C004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6D24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0E55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0081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1B35E11A" w14:textId="77777777" w:rsidTr="004B23E9">
        <w:trPr>
          <w:trHeight w:val="292"/>
        </w:trPr>
        <w:tc>
          <w:tcPr>
            <w:tcW w:w="2538" w:type="dxa"/>
          </w:tcPr>
          <w:p w14:paraId="7DF55A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9D2C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0CC81B9" w14:textId="77777777" w:rsidR="00B95496" w:rsidRPr="00C1676B" w:rsidRDefault="00DD3F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0997A76" w14:textId="77777777" w:rsidR="00B95496" w:rsidRPr="00C1676B" w:rsidRDefault="00DD3F0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AFBDC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05BB7D6E" w14:textId="77777777" w:rsidTr="00044B40">
        <w:trPr>
          <w:trHeight w:val="557"/>
        </w:trPr>
        <w:tc>
          <w:tcPr>
            <w:tcW w:w="2538" w:type="dxa"/>
          </w:tcPr>
          <w:p w14:paraId="7D0958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828C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5FD4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5ECE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29CA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E49C2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AEDF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C7908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F201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1467" w14:textId="77777777" w:rsidR="008A20BA" w:rsidRPr="00E059E1" w:rsidRDefault="00DD3F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A87E4B">
          <v:roundrect id="_x0000_s2050" style="position:absolute;margin-left:-6.75pt;margin-top:1.3pt;width:549pt;height:67.3pt;z-index:1" arcsize="10923f">
            <v:textbox>
              <w:txbxContent>
                <w:p w14:paraId="0FC00571" w14:textId="77777777" w:rsidR="00C8092E" w:rsidRPr="004A10AC" w:rsidRDefault="00DD3F0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49D727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73D9587" w14:textId="77777777" w:rsidR="00C8092E" w:rsidRPr="004A10AC" w:rsidRDefault="00DD3F0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943F87">
                    <w:rPr>
                      <w:rFonts w:ascii="Calibri" w:hAnsi="Calibri" w:cs="Calibri"/>
                      <w:sz w:val="24"/>
                      <w:szCs w:val="24"/>
                      <w:highlight w:val="green"/>
                    </w:rPr>
                    <w:t>No</w:t>
                  </w:r>
                </w:p>
              </w:txbxContent>
            </v:textbox>
          </v:roundrect>
        </w:pict>
      </w:r>
    </w:p>
    <w:p w14:paraId="63E1805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684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250A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10AB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D7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F3F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859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5B2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8B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67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BA96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787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8788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8BBE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DD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4C6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FB3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F4A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E9C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781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39F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41DB4" w14:textId="77777777" w:rsidR="004F2E9A" w:rsidRDefault="00DD3F0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401D36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5189759">
          <v:roundrect id="_x0000_s2052" style="position:absolute;margin-left:244.5pt;margin-top:.35pt;width:63.75pt;height:15pt;z-index:2" arcsize="10923f"/>
        </w:pict>
      </w:r>
    </w:p>
    <w:p w14:paraId="288441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283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BC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8B7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1A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679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4B92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844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6DD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9101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AB0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115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6BA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4FA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A71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5A4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EBE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2A8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6D8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3ACA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92D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BD0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E2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E8F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BD2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AF3D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780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7A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052E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8FD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FE3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3D5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7D3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8E8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D4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448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50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5AD6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AAA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302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085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22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E14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E4CB9" w14:paraId="45994F9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D461B7D" w14:textId="77777777" w:rsidR="008F53D7" w:rsidRPr="00C1676B" w:rsidRDefault="00DD3F0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E4CB9" w14:paraId="588EB7E1" w14:textId="77777777" w:rsidTr="0030732B">
        <w:trPr>
          <w:trHeight w:val="533"/>
        </w:trPr>
        <w:tc>
          <w:tcPr>
            <w:tcW w:w="738" w:type="dxa"/>
          </w:tcPr>
          <w:p w14:paraId="258E609E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21D594D" w14:textId="77777777" w:rsidR="008F53D7" w:rsidRPr="00C03D07" w:rsidRDefault="00DD3F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AF7B8E4" w14:textId="77777777" w:rsidR="008F53D7" w:rsidRPr="00C03D07" w:rsidRDefault="00DD3F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C7CB51B" w14:textId="77777777" w:rsidR="008F53D7" w:rsidRPr="00C03D07" w:rsidRDefault="00DD3F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3CA214" w14:textId="77777777" w:rsidR="008F53D7" w:rsidRPr="00C03D07" w:rsidRDefault="00DD3F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C22A7DD" w14:textId="77777777" w:rsidR="008F53D7" w:rsidRPr="00C03D07" w:rsidRDefault="00DD3F0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E4CB9" w14:paraId="17351958" w14:textId="77777777" w:rsidTr="0030732B">
        <w:trPr>
          <w:trHeight w:val="266"/>
        </w:trPr>
        <w:tc>
          <w:tcPr>
            <w:tcW w:w="738" w:type="dxa"/>
          </w:tcPr>
          <w:p w14:paraId="76311078" w14:textId="77777777" w:rsidR="008F53D7" w:rsidRPr="00C03D07" w:rsidRDefault="00DD3F0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351D4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55A33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7824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C27B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9F781A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0BEC8B4B" w14:textId="77777777" w:rsidTr="0030732B">
        <w:trPr>
          <w:trHeight w:val="266"/>
        </w:trPr>
        <w:tc>
          <w:tcPr>
            <w:tcW w:w="738" w:type="dxa"/>
          </w:tcPr>
          <w:p w14:paraId="6B19F140" w14:textId="77777777" w:rsidR="008F53D7" w:rsidRPr="00C03D07" w:rsidRDefault="00DD3F0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D490B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64B13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25D2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AFA12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9637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2334BF2F" w14:textId="77777777" w:rsidTr="0030732B">
        <w:trPr>
          <w:trHeight w:val="266"/>
        </w:trPr>
        <w:tc>
          <w:tcPr>
            <w:tcW w:w="738" w:type="dxa"/>
          </w:tcPr>
          <w:p w14:paraId="0CA869F5" w14:textId="77777777" w:rsidR="008F53D7" w:rsidRPr="00C03D07" w:rsidRDefault="00DD3F0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3F587D7" w14:textId="77777777" w:rsidR="008F53D7" w:rsidRPr="00C03D07" w:rsidRDefault="00DD3F0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6900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046D2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0A2C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955FF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2D5053A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9972599" w14:textId="77777777" w:rsidR="008F53D7" w:rsidRPr="00C03D07" w:rsidRDefault="00DD3F0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768A28E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D3F0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A6F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6BB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817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B7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AC96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7F2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4D2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7A7E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460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56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078A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01096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6D204B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E4CB9" w14:paraId="76CAC87F" w14:textId="77777777" w:rsidTr="004B23E9">
        <w:tc>
          <w:tcPr>
            <w:tcW w:w="9198" w:type="dxa"/>
          </w:tcPr>
          <w:p w14:paraId="220AB92B" w14:textId="77777777" w:rsidR="007706AD" w:rsidRPr="00C03D07" w:rsidRDefault="00DD3F0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106E694F" w14:textId="23520ADE" w:rsidR="007706AD" w:rsidRPr="00C03D07" w:rsidRDefault="00943F8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E4CB9" w14:paraId="59D6B403" w14:textId="77777777" w:rsidTr="004B23E9">
        <w:tc>
          <w:tcPr>
            <w:tcW w:w="9198" w:type="dxa"/>
          </w:tcPr>
          <w:p w14:paraId="5C7AB74E" w14:textId="77777777" w:rsidR="007706AD" w:rsidRPr="00C03D07" w:rsidRDefault="00DD3F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AD71F3F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CB9" w14:paraId="38DEFE21" w14:textId="77777777" w:rsidTr="004B23E9">
        <w:tc>
          <w:tcPr>
            <w:tcW w:w="9198" w:type="dxa"/>
          </w:tcPr>
          <w:p w14:paraId="1CC4C84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44543C8" w14:textId="77777777" w:rsidR="007706AD" w:rsidRPr="00C03D07" w:rsidRDefault="00DD3F0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30463BA1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6A5F84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C8142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FB9DF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C6E2E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FCEB0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1D13D4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29203E" w14:textId="77777777" w:rsidR="0064317E" w:rsidRPr="0064317E" w:rsidRDefault="00DD3F0D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6BC6C020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E4CB9" w14:paraId="5B643877" w14:textId="77777777" w:rsidTr="004B23E9">
        <w:tc>
          <w:tcPr>
            <w:tcW w:w="1101" w:type="dxa"/>
            <w:shd w:val="clear" w:color="auto" w:fill="auto"/>
          </w:tcPr>
          <w:p w14:paraId="42C575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C44FBC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D7C1E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4DA4E5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9F2BC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038F90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4B5EF5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2AB8A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39F73ED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D33B75E" w14:textId="77777777" w:rsidR="00C27558" w:rsidRPr="004B23E9" w:rsidRDefault="00DD3F0D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0E807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E4CB9" w14:paraId="2D131120" w14:textId="77777777" w:rsidTr="004B23E9">
        <w:tc>
          <w:tcPr>
            <w:tcW w:w="1101" w:type="dxa"/>
            <w:shd w:val="clear" w:color="auto" w:fill="auto"/>
          </w:tcPr>
          <w:p w14:paraId="2ED70D2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B1FE4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96E52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E1CF5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5DD774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C35E4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7C258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B806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E9DC1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ADFEC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4BBF94A8" w14:textId="77777777" w:rsidTr="004B23E9">
        <w:tc>
          <w:tcPr>
            <w:tcW w:w="1101" w:type="dxa"/>
            <w:shd w:val="clear" w:color="auto" w:fill="auto"/>
          </w:tcPr>
          <w:p w14:paraId="4F84B8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1A29D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690B5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8A495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2D3E7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EC13D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6A10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F918E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3E27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82CB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B6D8E3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74AB267F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E4CB9" w14:paraId="05C8FFE0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4F0D284" w14:textId="77777777" w:rsidR="00820F53" w:rsidRPr="00C1676B" w:rsidRDefault="00DD3F0D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E4CB9" w14:paraId="077CF353" w14:textId="77777777" w:rsidTr="004B23E9">
        <w:trPr>
          <w:trHeight w:val="263"/>
        </w:trPr>
        <w:tc>
          <w:tcPr>
            <w:tcW w:w="6880" w:type="dxa"/>
          </w:tcPr>
          <w:p w14:paraId="0B0CF9C3" w14:textId="77777777" w:rsidR="00820F53" w:rsidRPr="00C03D07" w:rsidRDefault="00DD3F0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BD668F6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B8564E8" w14:textId="77777777" w:rsidR="00820F53" w:rsidRPr="00C03D07" w:rsidRDefault="00DD3F0D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E4CB9" w14:paraId="282DE8EA" w14:textId="77777777" w:rsidTr="004B23E9">
        <w:trPr>
          <w:trHeight w:val="263"/>
        </w:trPr>
        <w:tc>
          <w:tcPr>
            <w:tcW w:w="6880" w:type="dxa"/>
          </w:tcPr>
          <w:p w14:paraId="5F8F5EDD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1A3728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18317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037E8EB1" w14:textId="77777777" w:rsidTr="004B23E9">
        <w:trPr>
          <w:trHeight w:val="301"/>
        </w:trPr>
        <w:tc>
          <w:tcPr>
            <w:tcW w:w="6880" w:type="dxa"/>
          </w:tcPr>
          <w:p w14:paraId="044D0E36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B26DFBF" w14:textId="3C992384" w:rsidR="00820F53" w:rsidRPr="00C03D07" w:rsidRDefault="00943F8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879" w:type="dxa"/>
          </w:tcPr>
          <w:p w14:paraId="3D6269B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538500CF" w14:textId="77777777" w:rsidTr="004B23E9">
        <w:trPr>
          <w:trHeight w:val="263"/>
        </w:trPr>
        <w:tc>
          <w:tcPr>
            <w:tcW w:w="6880" w:type="dxa"/>
          </w:tcPr>
          <w:p w14:paraId="2934BD6C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75396A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C743E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73E32391" w14:textId="77777777" w:rsidTr="004B23E9">
        <w:trPr>
          <w:trHeight w:val="250"/>
        </w:trPr>
        <w:tc>
          <w:tcPr>
            <w:tcW w:w="6880" w:type="dxa"/>
          </w:tcPr>
          <w:p w14:paraId="307CE3C3" w14:textId="77777777" w:rsidR="00820F53" w:rsidRPr="00C03D07" w:rsidRDefault="00DD3F0D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23A6C2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541CD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516DD108" w14:textId="77777777" w:rsidTr="004B23E9">
        <w:trPr>
          <w:trHeight w:val="263"/>
        </w:trPr>
        <w:tc>
          <w:tcPr>
            <w:tcW w:w="6880" w:type="dxa"/>
          </w:tcPr>
          <w:p w14:paraId="6BD86C1B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8B840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8FF9C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28CD1439" w14:textId="77777777" w:rsidTr="004B23E9">
        <w:trPr>
          <w:trHeight w:val="275"/>
        </w:trPr>
        <w:tc>
          <w:tcPr>
            <w:tcW w:w="6880" w:type="dxa"/>
          </w:tcPr>
          <w:p w14:paraId="7CF9116B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7A1E3D3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1E5C6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2801BC3C" w14:textId="77777777" w:rsidTr="004B23E9">
        <w:trPr>
          <w:trHeight w:val="275"/>
        </w:trPr>
        <w:tc>
          <w:tcPr>
            <w:tcW w:w="6880" w:type="dxa"/>
          </w:tcPr>
          <w:p w14:paraId="5E8D98F6" w14:textId="77777777" w:rsidR="00820F53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931EF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BB358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0E768C42" w14:textId="77777777" w:rsidTr="004B23E9">
        <w:trPr>
          <w:trHeight w:val="275"/>
        </w:trPr>
        <w:tc>
          <w:tcPr>
            <w:tcW w:w="6880" w:type="dxa"/>
          </w:tcPr>
          <w:p w14:paraId="659F201D" w14:textId="77777777" w:rsidR="00C8092E" w:rsidRPr="00C03D07" w:rsidRDefault="00DD3F0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49FDBF8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C66DF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EF716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0DF5E4E" w14:textId="77777777" w:rsidR="004416C2" w:rsidRDefault="00DD3F0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431ABFB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E4CB9" w14:paraId="1BBB01A5" w14:textId="77777777" w:rsidTr="005A2CD3">
        <w:tc>
          <w:tcPr>
            <w:tcW w:w="7196" w:type="dxa"/>
            <w:shd w:val="clear" w:color="auto" w:fill="auto"/>
          </w:tcPr>
          <w:p w14:paraId="709F874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14EF54" w14:textId="77777777" w:rsidR="004416C2" w:rsidRPr="005A2CD3" w:rsidRDefault="00DD3F0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52E4933" w14:textId="77777777" w:rsidR="004416C2" w:rsidRPr="005A2CD3" w:rsidRDefault="00DD3F0D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E4CB9" w14:paraId="54AF46B2" w14:textId="77777777" w:rsidTr="005A2CD3">
        <w:tc>
          <w:tcPr>
            <w:tcW w:w="7196" w:type="dxa"/>
            <w:shd w:val="clear" w:color="auto" w:fill="auto"/>
          </w:tcPr>
          <w:p w14:paraId="703AE1CB" w14:textId="77777777" w:rsidR="0087309D" w:rsidRPr="005A2CD3" w:rsidRDefault="00DD3F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DF51432" w14:textId="0DF695CF" w:rsidR="0087309D" w:rsidRPr="005A2CD3" w:rsidRDefault="00943F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E1487EC" w14:textId="26BD9EF5" w:rsidR="0087309D" w:rsidRPr="005A2CD3" w:rsidRDefault="00943F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E4CB9" w14:paraId="1965CAD2" w14:textId="77777777" w:rsidTr="005A2CD3">
        <w:tc>
          <w:tcPr>
            <w:tcW w:w="7196" w:type="dxa"/>
            <w:shd w:val="clear" w:color="auto" w:fill="auto"/>
          </w:tcPr>
          <w:p w14:paraId="6337EBF6" w14:textId="77777777" w:rsidR="0087309D" w:rsidRPr="005A2CD3" w:rsidRDefault="00DD3F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73641947" w14:textId="77777777" w:rsidR="0087309D" w:rsidRPr="005A2CD3" w:rsidRDefault="00DD3F0D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22A9B9F" w14:textId="218E7439" w:rsidR="0087309D" w:rsidRPr="005A2CD3" w:rsidRDefault="00943F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7A11315" w14:textId="29B3144A" w:rsidR="0087309D" w:rsidRPr="005A2CD3" w:rsidRDefault="00943F8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7122AAF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A06777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520E120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19694F83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E4CB9" w14:paraId="6B66BA7E" w14:textId="77777777" w:rsidTr="00C22C37">
        <w:trPr>
          <w:trHeight w:val="318"/>
        </w:trPr>
        <w:tc>
          <w:tcPr>
            <w:tcW w:w="6194" w:type="dxa"/>
          </w:tcPr>
          <w:p w14:paraId="781C019E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57710F8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D3F0D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3D2DCA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10FCF47F" w14:textId="77777777" w:rsidTr="00C22C37">
        <w:trPr>
          <w:trHeight w:val="303"/>
        </w:trPr>
        <w:tc>
          <w:tcPr>
            <w:tcW w:w="6194" w:type="dxa"/>
          </w:tcPr>
          <w:p w14:paraId="5F0D61D7" w14:textId="77777777" w:rsidR="00C22C37" w:rsidRPr="00C03D07" w:rsidRDefault="00DD3F0D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F6F6EDE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21DD8376" w14:textId="77777777" w:rsidTr="00C22C37">
        <w:trPr>
          <w:trHeight w:val="304"/>
        </w:trPr>
        <w:tc>
          <w:tcPr>
            <w:tcW w:w="6194" w:type="dxa"/>
          </w:tcPr>
          <w:p w14:paraId="533C684E" w14:textId="77777777" w:rsidR="00C22C37" w:rsidRPr="00C03D07" w:rsidRDefault="00DD3F0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7A4CB4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6A84167F" w14:textId="77777777" w:rsidTr="00C22C37">
        <w:trPr>
          <w:trHeight w:val="304"/>
        </w:trPr>
        <w:tc>
          <w:tcPr>
            <w:tcW w:w="6194" w:type="dxa"/>
          </w:tcPr>
          <w:p w14:paraId="4A091930" w14:textId="77777777" w:rsidR="001120EA" w:rsidRPr="00C03D07" w:rsidRDefault="00DD3F0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A181FAD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025C7EB7" w14:textId="77777777" w:rsidTr="00C22C37">
        <w:trPr>
          <w:trHeight w:val="304"/>
        </w:trPr>
        <w:tc>
          <w:tcPr>
            <w:tcW w:w="6194" w:type="dxa"/>
          </w:tcPr>
          <w:p w14:paraId="6860007E" w14:textId="77777777" w:rsidR="00445544" w:rsidRDefault="00DD3F0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5FFD35D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9E36BD9" w14:textId="77777777" w:rsidTr="00C22C37">
        <w:trPr>
          <w:trHeight w:val="304"/>
        </w:trPr>
        <w:tc>
          <w:tcPr>
            <w:tcW w:w="6194" w:type="dxa"/>
          </w:tcPr>
          <w:p w14:paraId="3175E37C" w14:textId="77777777" w:rsidR="001120EA" w:rsidRDefault="00DD3F0D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2A4DDF3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D3D5328" w14:textId="77777777" w:rsidTr="00C22C37">
        <w:trPr>
          <w:trHeight w:val="318"/>
        </w:trPr>
        <w:tc>
          <w:tcPr>
            <w:tcW w:w="6194" w:type="dxa"/>
          </w:tcPr>
          <w:p w14:paraId="04AD42FF" w14:textId="77777777" w:rsidR="00C22C37" w:rsidRPr="00C03D07" w:rsidRDefault="00DD3F0D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5EFD7FA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164CEB99" w14:textId="77777777" w:rsidTr="00F75F57">
        <w:trPr>
          <w:trHeight w:val="318"/>
        </w:trPr>
        <w:tc>
          <w:tcPr>
            <w:tcW w:w="6194" w:type="dxa"/>
          </w:tcPr>
          <w:p w14:paraId="14AC0E5C" w14:textId="77777777" w:rsidR="004B5D2A" w:rsidRPr="00C03D07" w:rsidRDefault="00DD3F0D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7AF975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1197693F" w14:textId="77777777" w:rsidTr="00C22C37">
        <w:trPr>
          <w:trHeight w:val="303"/>
        </w:trPr>
        <w:tc>
          <w:tcPr>
            <w:tcW w:w="6194" w:type="dxa"/>
          </w:tcPr>
          <w:p w14:paraId="1FF7190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587460E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F490EBC" w14:textId="77777777" w:rsidTr="006C5784">
        <w:trPr>
          <w:trHeight w:val="359"/>
        </w:trPr>
        <w:tc>
          <w:tcPr>
            <w:tcW w:w="6194" w:type="dxa"/>
          </w:tcPr>
          <w:p w14:paraId="78AD4769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D3F0D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DD3F0D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DD3F0D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D3F0D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2A9989D2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777C6088" w14:textId="77777777" w:rsidTr="006C5784">
        <w:trPr>
          <w:trHeight w:val="134"/>
        </w:trPr>
        <w:tc>
          <w:tcPr>
            <w:tcW w:w="6194" w:type="dxa"/>
          </w:tcPr>
          <w:p w14:paraId="10C72D26" w14:textId="77777777" w:rsidR="00C22C37" w:rsidRPr="00C03D07" w:rsidRDefault="00DD3F0D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41BBF08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3D4E91D" w14:textId="77777777" w:rsidTr="00C22C37">
        <w:trPr>
          <w:trHeight w:val="303"/>
        </w:trPr>
        <w:tc>
          <w:tcPr>
            <w:tcW w:w="6194" w:type="dxa"/>
          </w:tcPr>
          <w:p w14:paraId="79903E4F" w14:textId="77777777" w:rsidR="00C22C37" w:rsidRPr="00C03D07" w:rsidRDefault="00DD3F0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2DB3551C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2478EA1E" w14:textId="77777777" w:rsidTr="00C22C37">
        <w:trPr>
          <w:trHeight w:val="303"/>
        </w:trPr>
        <w:tc>
          <w:tcPr>
            <w:tcW w:w="6194" w:type="dxa"/>
          </w:tcPr>
          <w:p w14:paraId="29FFE47D" w14:textId="77777777" w:rsidR="004B5D2A" w:rsidRPr="00C03D07" w:rsidRDefault="00DD3F0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58ED58EA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62889581" w14:textId="77777777" w:rsidTr="00C22C37">
        <w:trPr>
          <w:trHeight w:val="303"/>
        </w:trPr>
        <w:tc>
          <w:tcPr>
            <w:tcW w:w="6194" w:type="dxa"/>
          </w:tcPr>
          <w:p w14:paraId="4DBA43F5" w14:textId="77777777" w:rsidR="006C5784" w:rsidRDefault="00DD3F0D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7DCDFDA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4BD1B84F" w14:textId="77777777" w:rsidTr="00C22C37">
        <w:trPr>
          <w:trHeight w:val="303"/>
        </w:trPr>
        <w:tc>
          <w:tcPr>
            <w:tcW w:w="6194" w:type="dxa"/>
          </w:tcPr>
          <w:p w14:paraId="2CDC6BBA" w14:textId="77777777" w:rsidR="006C5784" w:rsidRDefault="00DD3F0D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1F1D8DB2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597ADA7" w14:textId="77777777" w:rsidTr="00C22C37">
        <w:trPr>
          <w:trHeight w:val="318"/>
        </w:trPr>
        <w:tc>
          <w:tcPr>
            <w:tcW w:w="6194" w:type="dxa"/>
          </w:tcPr>
          <w:p w14:paraId="479895F3" w14:textId="77777777" w:rsidR="00C22C37" w:rsidRPr="00C03D07" w:rsidRDefault="00DD3F0D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BD70A8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21247D04" w14:textId="77777777" w:rsidTr="00C22C37">
        <w:trPr>
          <w:trHeight w:val="318"/>
        </w:trPr>
        <w:tc>
          <w:tcPr>
            <w:tcW w:w="6194" w:type="dxa"/>
          </w:tcPr>
          <w:p w14:paraId="36EDCA97" w14:textId="77777777" w:rsidR="00C22C37" w:rsidRPr="00C03D07" w:rsidRDefault="00DD3F0D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81E46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F1BC106" w14:textId="77777777" w:rsidTr="00C22C37">
        <w:trPr>
          <w:trHeight w:val="318"/>
        </w:trPr>
        <w:tc>
          <w:tcPr>
            <w:tcW w:w="6194" w:type="dxa"/>
          </w:tcPr>
          <w:p w14:paraId="0FDCD960" w14:textId="77777777" w:rsidR="00C22C37" w:rsidRPr="00C03D07" w:rsidRDefault="00DD3F0D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8BDFF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7D00C915" w14:textId="77777777" w:rsidTr="00C22C37">
        <w:trPr>
          <w:trHeight w:val="318"/>
        </w:trPr>
        <w:tc>
          <w:tcPr>
            <w:tcW w:w="6194" w:type="dxa"/>
          </w:tcPr>
          <w:p w14:paraId="46C8E928" w14:textId="77777777" w:rsidR="00C22C37" w:rsidRPr="00C03D07" w:rsidRDefault="00DD3F0D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4A5858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36C25538" w14:textId="77777777" w:rsidTr="00C22C37">
        <w:trPr>
          <w:trHeight w:val="318"/>
        </w:trPr>
        <w:tc>
          <w:tcPr>
            <w:tcW w:w="6194" w:type="dxa"/>
          </w:tcPr>
          <w:p w14:paraId="222F358C" w14:textId="77777777" w:rsidR="00C22C37" w:rsidRPr="00C03D07" w:rsidRDefault="00DD3F0D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8260CB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6A2168E" w14:textId="77777777" w:rsidTr="00C22C37">
        <w:trPr>
          <w:trHeight w:val="318"/>
        </w:trPr>
        <w:tc>
          <w:tcPr>
            <w:tcW w:w="6194" w:type="dxa"/>
          </w:tcPr>
          <w:p w14:paraId="584C1A89" w14:textId="77777777" w:rsidR="00C22C37" w:rsidRPr="00C03D07" w:rsidRDefault="00DD3F0D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AA2E7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00490A77" w14:textId="77777777" w:rsidTr="00C22C37">
        <w:trPr>
          <w:trHeight w:val="318"/>
        </w:trPr>
        <w:tc>
          <w:tcPr>
            <w:tcW w:w="6194" w:type="dxa"/>
          </w:tcPr>
          <w:p w14:paraId="23482306" w14:textId="77777777" w:rsidR="00C22C37" w:rsidRPr="00C03D07" w:rsidRDefault="00DD3F0D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1746410" w14:textId="77777777" w:rsidR="00C22C37" w:rsidRPr="00C03D07" w:rsidRDefault="00DD3F0D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92F8D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7AEBBFAD" w14:textId="77777777" w:rsidTr="00C22C37">
        <w:trPr>
          <w:trHeight w:val="318"/>
        </w:trPr>
        <w:tc>
          <w:tcPr>
            <w:tcW w:w="6194" w:type="dxa"/>
          </w:tcPr>
          <w:p w14:paraId="0D233367" w14:textId="77777777" w:rsidR="00C22C37" w:rsidRPr="00C03D07" w:rsidRDefault="00DD3F0D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A77A46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B4375AA" w14:textId="77777777" w:rsidTr="00C22C37">
        <w:trPr>
          <w:trHeight w:val="318"/>
        </w:trPr>
        <w:tc>
          <w:tcPr>
            <w:tcW w:w="6194" w:type="dxa"/>
          </w:tcPr>
          <w:p w14:paraId="41255BDA" w14:textId="77777777" w:rsidR="00C22C37" w:rsidRPr="00C03D07" w:rsidRDefault="00DD3F0D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14190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5E6209DB" w14:textId="77777777" w:rsidTr="00C22C37">
        <w:trPr>
          <w:trHeight w:val="318"/>
        </w:trPr>
        <w:tc>
          <w:tcPr>
            <w:tcW w:w="6194" w:type="dxa"/>
          </w:tcPr>
          <w:p w14:paraId="4605EAA0" w14:textId="77777777" w:rsidR="00C22C37" w:rsidRPr="00C03D07" w:rsidRDefault="00DD3F0D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C06DD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6597632E" w14:textId="77777777" w:rsidTr="00C22C37">
        <w:trPr>
          <w:trHeight w:val="318"/>
        </w:trPr>
        <w:tc>
          <w:tcPr>
            <w:tcW w:w="6194" w:type="dxa"/>
          </w:tcPr>
          <w:p w14:paraId="7221064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7FAA4F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0B3CC691" w14:textId="77777777" w:rsidTr="00C22C37">
        <w:trPr>
          <w:trHeight w:val="318"/>
        </w:trPr>
        <w:tc>
          <w:tcPr>
            <w:tcW w:w="6194" w:type="dxa"/>
          </w:tcPr>
          <w:p w14:paraId="7BC4D89D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9B6F75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7C2C8528" w14:textId="77777777" w:rsidTr="00C22C37">
        <w:trPr>
          <w:trHeight w:val="318"/>
        </w:trPr>
        <w:tc>
          <w:tcPr>
            <w:tcW w:w="6194" w:type="dxa"/>
          </w:tcPr>
          <w:p w14:paraId="359A4DF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BAECE4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E4CB9" w14:paraId="6EF563A9" w14:textId="77777777" w:rsidTr="00C22C37">
        <w:trPr>
          <w:trHeight w:val="318"/>
        </w:trPr>
        <w:tc>
          <w:tcPr>
            <w:tcW w:w="6194" w:type="dxa"/>
          </w:tcPr>
          <w:p w14:paraId="52FD4A0A" w14:textId="77777777" w:rsidR="00B40DBB" w:rsidRPr="00C03D07" w:rsidRDefault="00DD3F0D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5A0E3AD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6FD44C0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E4CB9" w14:paraId="2E7CB067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D436B6A" w14:textId="77777777" w:rsidR="0087309D" w:rsidRPr="00C1676B" w:rsidRDefault="00DD3F0D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5E4CB9" w14:paraId="1243A14B" w14:textId="77777777" w:rsidTr="0087309D">
        <w:trPr>
          <w:trHeight w:val="269"/>
        </w:trPr>
        <w:tc>
          <w:tcPr>
            <w:tcW w:w="738" w:type="dxa"/>
          </w:tcPr>
          <w:p w14:paraId="008832AB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40C7608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D18D551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CBC638A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E4CB9" w14:paraId="6AE9E80A" w14:textId="77777777" w:rsidTr="0087309D">
        <w:trPr>
          <w:trHeight w:val="269"/>
        </w:trPr>
        <w:tc>
          <w:tcPr>
            <w:tcW w:w="738" w:type="dxa"/>
          </w:tcPr>
          <w:p w14:paraId="478F6CF9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454652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4BA253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32C6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1469C342" w14:textId="77777777" w:rsidTr="0087309D">
        <w:trPr>
          <w:trHeight w:val="269"/>
        </w:trPr>
        <w:tc>
          <w:tcPr>
            <w:tcW w:w="738" w:type="dxa"/>
          </w:tcPr>
          <w:p w14:paraId="2A77C836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488DC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7383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82E3C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593EF68B" w14:textId="77777777" w:rsidTr="0087309D">
        <w:trPr>
          <w:trHeight w:val="269"/>
        </w:trPr>
        <w:tc>
          <w:tcPr>
            <w:tcW w:w="738" w:type="dxa"/>
          </w:tcPr>
          <w:p w14:paraId="38746CA8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5792CE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BCFC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327F0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6DEDF7E7" w14:textId="77777777" w:rsidTr="0087309D">
        <w:trPr>
          <w:trHeight w:val="269"/>
        </w:trPr>
        <w:tc>
          <w:tcPr>
            <w:tcW w:w="738" w:type="dxa"/>
          </w:tcPr>
          <w:p w14:paraId="5F8520A4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420D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1AD2C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1490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38942FB5" w14:textId="77777777" w:rsidTr="0087309D">
        <w:trPr>
          <w:trHeight w:val="269"/>
        </w:trPr>
        <w:tc>
          <w:tcPr>
            <w:tcW w:w="738" w:type="dxa"/>
          </w:tcPr>
          <w:p w14:paraId="5D4C5C44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7C86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43A87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A3C3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CB9" w14:paraId="1E51B294" w14:textId="77777777" w:rsidTr="0087309D">
        <w:trPr>
          <w:trHeight w:val="269"/>
        </w:trPr>
        <w:tc>
          <w:tcPr>
            <w:tcW w:w="738" w:type="dxa"/>
          </w:tcPr>
          <w:p w14:paraId="27F70C25" w14:textId="77777777" w:rsidR="0087309D" w:rsidRPr="00C03D07" w:rsidRDefault="00DD3F0D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B99B5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DB2CD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5559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3CAC49" w14:textId="77777777" w:rsidR="005A2CD3" w:rsidRPr="005A2CD3" w:rsidRDefault="005A2CD3" w:rsidP="005A2CD3">
      <w:pPr>
        <w:rPr>
          <w:vanish/>
        </w:rPr>
      </w:pPr>
    </w:p>
    <w:p w14:paraId="15AA422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FB9105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9B48D3B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E9AF00A" w14:textId="77777777" w:rsidR="00C22C37" w:rsidRPr="00C03D07" w:rsidRDefault="00DD3F0D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8F7A72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5E4CB9" w14:paraId="13E09EBC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D4056A" w14:textId="77777777" w:rsidR="005B04A7" w:rsidRDefault="00DD3F0D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5E4CB9" w14:paraId="5BB53363" w14:textId="77777777" w:rsidTr="005B04A7">
        <w:trPr>
          <w:trHeight w:val="243"/>
        </w:trPr>
        <w:tc>
          <w:tcPr>
            <w:tcW w:w="9359" w:type="dxa"/>
            <w:gridSpan w:val="2"/>
          </w:tcPr>
          <w:p w14:paraId="2B364300" w14:textId="77777777" w:rsidR="005B04A7" w:rsidRDefault="00DD3F0D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5E4CB9" w14:paraId="7436CEB1" w14:textId="77777777" w:rsidTr="0003755F">
        <w:trPr>
          <w:trHeight w:val="243"/>
        </w:trPr>
        <w:tc>
          <w:tcPr>
            <w:tcW w:w="5400" w:type="dxa"/>
          </w:tcPr>
          <w:p w14:paraId="51813561" w14:textId="77777777" w:rsidR="00C22C37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64E9B0F7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5E4CB9" w14:paraId="64AAE270" w14:textId="77777777" w:rsidTr="0003755F">
        <w:trPr>
          <w:trHeight w:val="196"/>
        </w:trPr>
        <w:tc>
          <w:tcPr>
            <w:tcW w:w="5400" w:type="dxa"/>
          </w:tcPr>
          <w:p w14:paraId="75A449C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D3F0D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AAEF2F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D3F0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DD3F0D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4CB9" w14:paraId="71322564" w14:textId="77777777" w:rsidTr="0003755F">
        <w:trPr>
          <w:trHeight w:val="260"/>
        </w:trPr>
        <w:tc>
          <w:tcPr>
            <w:tcW w:w="5400" w:type="dxa"/>
          </w:tcPr>
          <w:p w14:paraId="0ABDC931" w14:textId="77777777" w:rsidR="00C22C37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DDC22D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4CB9" w14:paraId="5BBDAD0B" w14:textId="77777777" w:rsidTr="0003755F">
        <w:trPr>
          <w:trHeight w:val="196"/>
        </w:trPr>
        <w:tc>
          <w:tcPr>
            <w:tcW w:w="5400" w:type="dxa"/>
          </w:tcPr>
          <w:p w14:paraId="2BD15482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D3F0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DD3F0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8A3B75A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D3F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E4CB9" w14:paraId="4653C887" w14:textId="77777777" w:rsidTr="0003755F">
        <w:trPr>
          <w:trHeight w:val="196"/>
        </w:trPr>
        <w:tc>
          <w:tcPr>
            <w:tcW w:w="5400" w:type="dxa"/>
          </w:tcPr>
          <w:p w14:paraId="16A4656D" w14:textId="77777777" w:rsidR="00C22C37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3BD3C5B0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D3F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D3F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5E4CB9" w14:paraId="3F4F4367" w14:textId="77777777" w:rsidTr="0003755F">
        <w:trPr>
          <w:trHeight w:val="196"/>
        </w:trPr>
        <w:tc>
          <w:tcPr>
            <w:tcW w:w="5400" w:type="dxa"/>
          </w:tcPr>
          <w:p w14:paraId="1740C9D9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DD3F0D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DD3F0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B8C4567" w14:textId="77777777" w:rsidR="00C22C37" w:rsidRPr="00C03D07" w:rsidRDefault="00DD3F0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5E4CB9" w14:paraId="1FB8010C" w14:textId="77777777" w:rsidTr="0003755F">
        <w:trPr>
          <w:trHeight w:val="196"/>
        </w:trPr>
        <w:tc>
          <w:tcPr>
            <w:tcW w:w="5400" w:type="dxa"/>
          </w:tcPr>
          <w:p w14:paraId="5ED9AF17" w14:textId="77777777" w:rsidR="0046634A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601EFC0A" w14:textId="77777777" w:rsidR="0046634A" w:rsidRDefault="00DD3F0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5E4CB9" w14:paraId="2C7989A8" w14:textId="77777777" w:rsidTr="0003755F">
        <w:trPr>
          <w:trHeight w:val="196"/>
        </w:trPr>
        <w:tc>
          <w:tcPr>
            <w:tcW w:w="5400" w:type="dxa"/>
          </w:tcPr>
          <w:p w14:paraId="710CF509" w14:textId="77777777" w:rsidR="0046634A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92145A5" w14:textId="77777777" w:rsidR="0046634A" w:rsidRDefault="00DD3F0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5E4CB9" w14:paraId="44384A1B" w14:textId="77777777" w:rsidTr="0003755F">
        <w:trPr>
          <w:trHeight w:val="243"/>
        </w:trPr>
        <w:tc>
          <w:tcPr>
            <w:tcW w:w="5400" w:type="dxa"/>
          </w:tcPr>
          <w:p w14:paraId="4DA2CD25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D3F0D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79A4D97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D3F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5E4CB9" w14:paraId="26B3BBA6" w14:textId="77777777" w:rsidTr="0003755F">
        <w:trPr>
          <w:trHeight w:val="261"/>
        </w:trPr>
        <w:tc>
          <w:tcPr>
            <w:tcW w:w="5400" w:type="dxa"/>
          </w:tcPr>
          <w:p w14:paraId="3E7FC28E" w14:textId="77777777" w:rsidR="008F64D5" w:rsidRPr="00C22C37" w:rsidRDefault="00DD3F0D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65785C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E4CB9" w14:paraId="2DEFEC0C" w14:textId="77777777" w:rsidTr="0003755F">
        <w:trPr>
          <w:trHeight w:val="243"/>
        </w:trPr>
        <w:tc>
          <w:tcPr>
            <w:tcW w:w="5400" w:type="dxa"/>
          </w:tcPr>
          <w:p w14:paraId="5832840E" w14:textId="77777777" w:rsidR="008F64D5" w:rsidRPr="008F64D5" w:rsidRDefault="00DD3F0D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2500E222" w14:textId="77777777" w:rsidR="008F64D5" w:rsidRDefault="00DD3F0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5E4CB9" w14:paraId="16E45993" w14:textId="77777777" w:rsidTr="0003755F">
        <w:trPr>
          <w:trHeight w:val="243"/>
        </w:trPr>
        <w:tc>
          <w:tcPr>
            <w:tcW w:w="5400" w:type="dxa"/>
          </w:tcPr>
          <w:p w14:paraId="683F5CF4" w14:textId="77777777" w:rsidR="008F64D5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1DDD940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D3F0D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D3F0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5E4CB9" w14:paraId="51DB06C5" w14:textId="77777777" w:rsidTr="0003755F">
        <w:trPr>
          <w:trHeight w:val="261"/>
        </w:trPr>
        <w:tc>
          <w:tcPr>
            <w:tcW w:w="5400" w:type="dxa"/>
          </w:tcPr>
          <w:p w14:paraId="514D1067" w14:textId="77777777" w:rsidR="008F64D5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147B1B8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D3F0D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5E4CB9" w14:paraId="2016B8A7" w14:textId="77777777" w:rsidTr="0003755F">
        <w:trPr>
          <w:trHeight w:val="261"/>
        </w:trPr>
        <w:tc>
          <w:tcPr>
            <w:tcW w:w="5400" w:type="dxa"/>
          </w:tcPr>
          <w:p w14:paraId="5A9F846A" w14:textId="77777777" w:rsidR="008F64D5" w:rsidRPr="00C22C37" w:rsidRDefault="00DD3F0D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4A7AFF9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5E4CB9" w14:paraId="03AAE184" w14:textId="77777777" w:rsidTr="0003755F">
        <w:trPr>
          <w:trHeight w:val="261"/>
        </w:trPr>
        <w:tc>
          <w:tcPr>
            <w:tcW w:w="5400" w:type="dxa"/>
          </w:tcPr>
          <w:p w14:paraId="22B6A64D" w14:textId="77777777" w:rsidR="008F64D5" w:rsidRPr="00C03D07" w:rsidRDefault="00DD3F0D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5416A45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4D9A44D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250D02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14EBB1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46C4769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8FC49C1" w14:textId="77777777" w:rsidR="008B42F8" w:rsidRPr="00C03D07" w:rsidRDefault="00DD3F0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1A65D5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65684A0" w14:textId="77777777" w:rsidR="007C3BCC" w:rsidRPr="00C03D07" w:rsidRDefault="00DD3F0D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02AE1AA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820140C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1ADC94F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31090FA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D967FEA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1B61D95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6299B45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B56A" w14:textId="77777777" w:rsidR="00DD3F0D" w:rsidRDefault="00DD3F0D">
      <w:r>
        <w:separator/>
      </w:r>
    </w:p>
  </w:endnote>
  <w:endnote w:type="continuationSeparator" w:id="0">
    <w:p w14:paraId="6CF9F47E" w14:textId="77777777" w:rsidR="00DD3F0D" w:rsidRDefault="00D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76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4D8D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52C0D39" w14:textId="77777777" w:rsidR="00C8092E" w:rsidRPr="00A000E0" w:rsidRDefault="00DD3F0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03FC3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1EF2F1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EE0A74" w14:textId="77777777" w:rsidR="00C8092E" w:rsidRPr="002B2F01" w:rsidRDefault="00DD3F0D" w:rsidP="00B23708">
    <w:pPr>
      <w:ind w:right="288"/>
      <w:jc w:val="center"/>
      <w:rPr>
        <w:sz w:val="22"/>
      </w:rPr>
    </w:pPr>
    <w:r>
      <w:rPr>
        <w:noProof/>
        <w:szCs w:val="16"/>
      </w:rPr>
      <w:pict w14:anchorId="5525371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DEF29C0" w14:textId="77777777" w:rsidR="00C8092E" w:rsidRDefault="00DD3F0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E7BD" w14:textId="77777777" w:rsidR="00DD3F0D" w:rsidRDefault="00DD3F0D">
      <w:r>
        <w:separator/>
      </w:r>
    </w:p>
  </w:footnote>
  <w:footnote w:type="continuationSeparator" w:id="0">
    <w:p w14:paraId="6FA52B68" w14:textId="77777777" w:rsidR="00DD3F0D" w:rsidRDefault="00DD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F0C6" w14:textId="77777777" w:rsidR="00C8092E" w:rsidRDefault="00C8092E">
    <w:pPr>
      <w:pStyle w:val="Header"/>
    </w:pPr>
  </w:p>
  <w:p w14:paraId="4472A030" w14:textId="77777777" w:rsidR="00C8092E" w:rsidRDefault="00C8092E">
    <w:pPr>
      <w:pStyle w:val="Header"/>
    </w:pPr>
  </w:p>
  <w:p w14:paraId="7C783D7B" w14:textId="77777777" w:rsidR="00C8092E" w:rsidRDefault="00DD3F0D">
    <w:pPr>
      <w:pStyle w:val="Header"/>
    </w:pPr>
    <w:r>
      <w:rPr>
        <w:noProof/>
        <w:lang w:eastAsia="zh-TW"/>
      </w:rPr>
      <w:pict w14:anchorId="3C43D2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0E5A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A16C810">
      <w:start w:val="1"/>
      <w:numFmt w:val="decimal"/>
      <w:lvlText w:val="%1."/>
      <w:lvlJc w:val="left"/>
      <w:pPr>
        <w:ind w:left="1440" w:hanging="360"/>
      </w:pPr>
    </w:lvl>
    <w:lvl w:ilvl="1" w:tplc="A9024EB4" w:tentative="1">
      <w:start w:val="1"/>
      <w:numFmt w:val="lowerLetter"/>
      <w:lvlText w:val="%2."/>
      <w:lvlJc w:val="left"/>
      <w:pPr>
        <w:ind w:left="2160" w:hanging="360"/>
      </w:pPr>
    </w:lvl>
    <w:lvl w:ilvl="2" w:tplc="AF3C3B50" w:tentative="1">
      <w:start w:val="1"/>
      <w:numFmt w:val="lowerRoman"/>
      <w:lvlText w:val="%3."/>
      <w:lvlJc w:val="right"/>
      <w:pPr>
        <w:ind w:left="2880" w:hanging="180"/>
      </w:pPr>
    </w:lvl>
    <w:lvl w:ilvl="3" w:tplc="BF0251D2" w:tentative="1">
      <w:start w:val="1"/>
      <w:numFmt w:val="decimal"/>
      <w:lvlText w:val="%4."/>
      <w:lvlJc w:val="left"/>
      <w:pPr>
        <w:ind w:left="3600" w:hanging="360"/>
      </w:pPr>
    </w:lvl>
    <w:lvl w:ilvl="4" w:tplc="6306520C" w:tentative="1">
      <w:start w:val="1"/>
      <w:numFmt w:val="lowerLetter"/>
      <w:lvlText w:val="%5."/>
      <w:lvlJc w:val="left"/>
      <w:pPr>
        <w:ind w:left="4320" w:hanging="360"/>
      </w:pPr>
    </w:lvl>
    <w:lvl w:ilvl="5" w:tplc="ED0C7A14" w:tentative="1">
      <w:start w:val="1"/>
      <w:numFmt w:val="lowerRoman"/>
      <w:lvlText w:val="%6."/>
      <w:lvlJc w:val="right"/>
      <w:pPr>
        <w:ind w:left="5040" w:hanging="180"/>
      </w:pPr>
    </w:lvl>
    <w:lvl w:ilvl="6" w:tplc="D2C43696" w:tentative="1">
      <w:start w:val="1"/>
      <w:numFmt w:val="decimal"/>
      <w:lvlText w:val="%7."/>
      <w:lvlJc w:val="left"/>
      <w:pPr>
        <w:ind w:left="5760" w:hanging="360"/>
      </w:pPr>
    </w:lvl>
    <w:lvl w:ilvl="7" w:tplc="670829CE" w:tentative="1">
      <w:start w:val="1"/>
      <w:numFmt w:val="lowerLetter"/>
      <w:lvlText w:val="%8."/>
      <w:lvlJc w:val="left"/>
      <w:pPr>
        <w:ind w:left="6480" w:hanging="360"/>
      </w:pPr>
    </w:lvl>
    <w:lvl w:ilvl="8" w:tplc="34F646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B7C39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06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E0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84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CE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0C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41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8B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63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DF85B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C6DC1C" w:tentative="1">
      <w:start w:val="1"/>
      <w:numFmt w:val="lowerLetter"/>
      <w:lvlText w:val="%2."/>
      <w:lvlJc w:val="left"/>
      <w:pPr>
        <w:ind w:left="1440" w:hanging="360"/>
      </w:pPr>
    </w:lvl>
    <w:lvl w:ilvl="2" w:tplc="E00E013A" w:tentative="1">
      <w:start w:val="1"/>
      <w:numFmt w:val="lowerRoman"/>
      <w:lvlText w:val="%3."/>
      <w:lvlJc w:val="right"/>
      <w:pPr>
        <w:ind w:left="2160" w:hanging="180"/>
      </w:pPr>
    </w:lvl>
    <w:lvl w:ilvl="3" w:tplc="58122C7C" w:tentative="1">
      <w:start w:val="1"/>
      <w:numFmt w:val="decimal"/>
      <w:lvlText w:val="%4."/>
      <w:lvlJc w:val="left"/>
      <w:pPr>
        <w:ind w:left="2880" w:hanging="360"/>
      </w:pPr>
    </w:lvl>
    <w:lvl w:ilvl="4" w:tplc="0442D69C" w:tentative="1">
      <w:start w:val="1"/>
      <w:numFmt w:val="lowerLetter"/>
      <w:lvlText w:val="%5."/>
      <w:lvlJc w:val="left"/>
      <w:pPr>
        <w:ind w:left="3600" w:hanging="360"/>
      </w:pPr>
    </w:lvl>
    <w:lvl w:ilvl="5" w:tplc="B9220234" w:tentative="1">
      <w:start w:val="1"/>
      <w:numFmt w:val="lowerRoman"/>
      <w:lvlText w:val="%6."/>
      <w:lvlJc w:val="right"/>
      <w:pPr>
        <w:ind w:left="4320" w:hanging="180"/>
      </w:pPr>
    </w:lvl>
    <w:lvl w:ilvl="6" w:tplc="BD281868" w:tentative="1">
      <w:start w:val="1"/>
      <w:numFmt w:val="decimal"/>
      <w:lvlText w:val="%7."/>
      <w:lvlJc w:val="left"/>
      <w:pPr>
        <w:ind w:left="5040" w:hanging="360"/>
      </w:pPr>
    </w:lvl>
    <w:lvl w:ilvl="7" w:tplc="AF38A20C" w:tentative="1">
      <w:start w:val="1"/>
      <w:numFmt w:val="lowerLetter"/>
      <w:lvlText w:val="%8."/>
      <w:lvlJc w:val="left"/>
      <w:pPr>
        <w:ind w:left="5760" w:hanging="360"/>
      </w:pPr>
    </w:lvl>
    <w:lvl w:ilvl="8" w:tplc="21087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07862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09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81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2D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4C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A8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A6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A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4D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8FEC486">
      <w:start w:val="1"/>
      <w:numFmt w:val="decimal"/>
      <w:lvlText w:val="%1."/>
      <w:lvlJc w:val="left"/>
      <w:pPr>
        <w:ind w:left="1440" w:hanging="360"/>
      </w:pPr>
    </w:lvl>
    <w:lvl w:ilvl="1" w:tplc="F0A46CD6" w:tentative="1">
      <w:start w:val="1"/>
      <w:numFmt w:val="lowerLetter"/>
      <w:lvlText w:val="%2."/>
      <w:lvlJc w:val="left"/>
      <w:pPr>
        <w:ind w:left="2160" w:hanging="360"/>
      </w:pPr>
    </w:lvl>
    <w:lvl w:ilvl="2" w:tplc="CFE89F00" w:tentative="1">
      <w:start w:val="1"/>
      <w:numFmt w:val="lowerRoman"/>
      <w:lvlText w:val="%3."/>
      <w:lvlJc w:val="right"/>
      <w:pPr>
        <w:ind w:left="2880" w:hanging="180"/>
      </w:pPr>
    </w:lvl>
    <w:lvl w:ilvl="3" w:tplc="471679DE" w:tentative="1">
      <w:start w:val="1"/>
      <w:numFmt w:val="decimal"/>
      <w:lvlText w:val="%4."/>
      <w:lvlJc w:val="left"/>
      <w:pPr>
        <w:ind w:left="3600" w:hanging="360"/>
      </w:pPr>
    </w:lvl>
    <w:lvl w:ilvl="4" w:tplc="A70292C0" w:tentative="1">
      <w:start w:val="1"/>
      <w:numFmt w:val="lowerLetter"/>
      <w:lvlText w:val="%5."/>
      <w:lvlJc w:val="left"/>
      <w:pPr>
        <w:ind w:left="4320" w:hanging="360"/>
      </w:pPr>
    </w:lvl>
    <w:lvl w:ilvl="5" w:tplc="5C5C9C2E" w:tentative="1">
      <w:start w:val="1"/>
      <w:numFmt w:val="lowerRoman"/>
      <w:lvlText w:val="%6."/>
      <w:lvlJc w:val="right"/>
      <w:pPr>
        <w:ind w:left="5040" w:hanging="180"/>
      </w:pPr>
    </w:lvl>
    <w:lvl w:ilvl="6" w:tplc="1910CEBC" w:tentative="1">
      <w:start w:val="1"/>
      <w:numFmt w:val="decimal"/>
      <w:lvlText w:val="%7."/>
      <w:lvlJc w:val="left"/>
      <w:pPr>
        <w:ind w:left="5760" w:hanging="360"/>
      </w:pPr>
    </w:lvl>
    <w:lvl w:ilvl="7" w:tplc="7E76E762" w:tentative="1">
      <w:start w:val="1"/>
      <w:numFmt w:val="lowerLetter"/>
      <w:lvlText w:val="%8."/>
      <w:lvlJc w:val="left"/>
      <w:pPr>
        <w:ind w:left="6480" w:hanging="360"/>
      </w:pPr>
    </w:lvl>
    <w:lvl w:ilvl="8" w:tplc="45E830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DACB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C8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27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EB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A5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AA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47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AAF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24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3B8FD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B5EB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A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EC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6F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4A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04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0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C7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72C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06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E0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1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C5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24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87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26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27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168E4F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8A89142" w:tentative="1">
      <w:start w:val="1"/>
      <w:numFmt w:val="lowerLetter"/>
      <w:lvlText w:val="%2."/>
      <w:lvlJc w:val="left"/>
      <w:pPr>
        <w:ind w:left="1440" w:hanging="360"/>
      </w:pPr>
    </w:lvl>
    <w:lvl w:ilvl="2" w:tplc="3AFC369A" w:tentative="1">
      <w:start w:val="1"/>
      <w:numFmt w:val="lowerRoman"/>
      <w:lvlText w:val="%3."/>
      <w:lvlJc w:val="right"/>
      <w:pPr>
        <w:ind w:left="2160" w:hanging="180"/>
      </w:pPr>
    </w:lvl>
    <w:lvl w:ilvl="3" w:tplc="1A4C555E" w:tentative="1">
      <w:start w:val="1"/>
      <w:numFmt w:val="decimal"/>
      <w:lvlText w:val="%4."/>
      <w:lvlJc w:val="left"/>
      <w:pPr>
        <w:ind w:left="2880" w:hanging="360"/>
      </w:pPr>
    </w:lvl>
    <w:lvl w:ilvl="4" w:tplc="785A96B4" w:tentative="1">
      <w:start w:val="1"/>
      <w:numFmt w:val="lowerLetter"/>
      <w:lvlText w:val="%5."/>
      <w:lvlJc w:val="left"/>
      <w:pPr>
        <w:ind w:left="3600" w:hanging="360"/>
      </w:pPr>
    </w:lvl>
    <w:lvl w:ilvl="5" w:tplc="1040A69C" w:tentative="1">
      <w:start w:val="1"/>
      <w:numFmt w:val="lowerRoman"/>
      <w:lvlText w:val="%6."/>
      <w:lvlJc w:val="right"/>
      <w:pPr>
        <w:ind w:left="4320" w:hanging="180"/>
      </w:pPr>
    </w:lvl>
    <w:lvl w:ilvl="6" w:tplc="42948040" w:tentative="1">
      <w:start w:val="1"/>
      <w:numFmt w:val="decimal"/>
      <w:lvlText w:val="%7."/>
      <w:lvlJc w:val="left"/>
      <w:pPr>
        <w:ind w:left="5040" w:hanging="360"/>
      </w:pPr>
    </w:lvl>
    <w:lvl w:ilvl="7" w:tplc="822C6D4A" w:tentative="1">
      <w:start w:val="1"/>
      <w:numFmt w:val="lowerLetter"/>
      <w:lvlText w:val="%8."/>
      <w:lvlJc w:val="left"/>
      <w:pPr>
        <w:ind w:left="5760" w:hanging="360"/>
      </w:pPr>
    </w:lvl>
    <w:lvl w:ilvl="8" w:tplc="0CDE1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03AA1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C7A43B6" w:tentative="1">
      <w:start w:val="1"/>
      <w:numFmt w:val="lowerLetter"/>
      <w:lvlText w:val="%2."/>
      <w:lvlJc w:val="left"/>
      <w:pPr>
        <w:ind w:left="1440" w:hanging="360"/>
      </w:pPr>
    </w:lvl>
    <w:lvl w:ilvl="2" w:tplc="295E4BEA" w:tentative="1">
      <w:start w:val="1"/>
      <w:numFmt w:val="lowerRoman"/>
      <w:lvlText w:val="%3."/>
      <w:lvlJc w:val="right"/>
      <w:pPr>
        <w:ind w:left="2160" w:hanging="180"/>
      </w:pPr>
    </w:lvl>
    <w:lvl w:ilvl="3" w:tplc="C65E7B18" w:tentative="1">
      <w:start w:val="1"/>
      <w:numFmt w:val="decimal"/>
      <w:lvlText w:val="%4."/>
      <w:lvlJc w:val="left"/>
      <w:pPr>
        <w:ind w:left="2880" w:hanging="360"/>
      </w:pPr>
    </w:lvl>
    <w:lvl w:ilvl="4" w:tplc="C80C1850" w:tentative="1">
      <w:start w:val="1"/>
      <w:numFmt w:val="lowerLetter"/>
      <w:lvlText w:val="%5."/>
      <w:lvlJc w:val="left"/>
      <w:pPr>
        <w:ind w:left="3600" w:hanging="360"/>
      </w:pPr>
    </w:lvl>
    <w:lvl w:ilvl="5" w:tplc="04E079F2" w:tentative="1">
      <w:start w:val="1"/>
      <w:numFmt w:val="lowerRoman"/>
      <w:lvlText w:val="%6."/>
      <w:lvlJc w:val="right"/>
      <w:pPr>
        <w:ind w:left="4320" w:hanging="180"/>
      </w:pPr>
    </w:lvl>
    <w:lvl w:ilvl="6" w:tplc="9BA815DE" w:tentative="1">
      <w:start w:val="1"/>
      <w:numFmt w:val="decimal"/>
      <w:lvlText w:val="%7."/>
      <w:lvlJc w:val="left"/>
      <w:pPr>
        <w:ind w:left="5040" w:hanging="360"/>
      </w:pPr>
    </w:lvl>
    <w:lvl w:ilvl="7" w:tplc="41DE56F8" w:tentative="1">
      <w:start w:val="1"/>
      <w:numFmt w:val="lowerLetter"/>
      <w:lvlText w:val="%8."/>
      <w:lvlJc w:val="left"/>
      <w:pPr>
        <w:ind w:left="5760" w:hanging="360"/>
      </w:pPr>
    </w:lvl>
    <w:lvl w:ilvl="8" w:tplc="02A84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3B1CE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DAC14C" w:tentative="1">
      <w:start w:val="1"/>
      <w:numFmt w:val="lowerLetter"/>
      <w:lvlText w:val="%2."/>
      <w:lvlJc w:val="left"/>
      <w:pPr>
        <w:ind w:left="1440" w:hanging="360"/>
      </w:pPr>
    </w:lvl>
    <w:lvl w:ilvl="2" w:tplc="37620C22" w:tentative="1">
      <w:start w:val="1"/>
      <w:numFmt w:val="lowerRoman"/>
      <w:lvlText w:val="%3."/>
      <w:lvlJc w:val="right"/>
      <w:pPr>
        <w:ind w:left="2160" w:hanging="180"/>
      </w:pPr>
    </w:lvl>
    <w:lvl w:ilvl="3" w:tplc="B380D344" w:tentative="1">
      <w:start w:val="1"/>
      <w:numFmt w:val="decimal"/>
      <w:lvlText w:val="%4."/>
      <w:lvlJc w:val="left"/>
      <w:pPr>
        <w:ind w:left="2880" w:hanging="360"/>
      </w:pPr>
    </w:lvl>
    <w:lvl w:ilvl="4" w:tplc="56EE7D60" w:tentative="1">
      <w:start w:val="1"/>
      <w:numFmt w:val="lowerLetter"/>
      <w:lvlText w:val="%5."/>
      <w:lvlJc w:val="left"/>
      <w:pPr>
        <w:ind w:left="3600" w:hanging="360"/>
      </w:pPr>
    </w:lvl>
    <w:lvl w:ilvl="5" w:tplc="64D83230" w:tentative="1">
      <w:start w:val="1"/>
      <w:numFmt w:val="lowerRoman"/>
      <w:lvlText w:val="%6."/>
      <w:lvlJc w:val="right"/>
      <w:pPr>
        <w:ind w:left="4320" w:hanging="180"/>
      </w:pPr>
    </w:lvl>
    <w:lvl w:ilvl="6" w:tplc="AD3C54B2" w:tentative="1">
      <w:start w:val="1"/>
      <w:numFmt w:val="decimal"/>
      <w:lvlText w:val="%7."/>
      <w:lvlJc w:val="left"/>
      <w:pPr>
        <w:ind w:left="5040" w:hanging="360"/>
      </w:pPr>
    </w:lvl>
    <w:lvl w:ilvl="7" w:tplc="B1208B92" w:tentative="1">
      <w:start w:val="1"/>
      <w:numFmt w:val="lowerLetter"/>
      <w:lvlText w:val="%8."/>
      <w:lvlJc w:val="left"/>
      <w:pPr>
        <w:ind w:left="5760" w:hanging="360"/>
      </w:pPr>
    </w:lvl>
    <w:lvl w:ilvl="8" w:tplc="C3D66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68C84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082EE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2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A9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4B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4F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CF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08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E0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E3EF0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3EC1FE" w:tentative="1">
      <w:start w:val="1"/>
      <w:numFmt w:val="lowerLetter"/>
      <w:lvlText w:val="%2."/>
      <w:lvlJc w:val="left"/>
      <w:pPr>
        <w:ind w:left="1440" w:hanging="360"/>
      </w:pPr>
    </w:lvl>
    <w:lvl w:ilvl="2" w:tplc="C3C01186" w:tentative="1">
      <w:start w:val="1"/>
      <w:numFmt w:val="lowerRoman"/>
      <w:lvlText w:val="%3."/>
      <w:lvlJc w:val="right"/>
      <w:pPr>
        <w:ind w:left="2160" w:hanging="180"/>
      </w:pPr>
    </w:lvl>
    <w:lvl w:ilvl="3" w:tplc="7D84ADF6" w:tentative="1">
      <w:start w:val="1"/>
      <w:numFmt w:val="decimal"/>
      <w:lvlText w:val="%4."/>
      <w:lvlJc w:val="left"/>
      <w:pPr>
        <w:ind w:left="2880" w:hanging="360"/>
      </w:pPr>
    </w:lvl>
    <w:lvl w:ilvl="4" w:tplc="6A1059AE" w:tentative="1">
      <w:start w:val="1"/>
      <w:numFmt w:val="lowerLetter"/>
      <w:lvlText w:val="%5."/>
      <w:lvlJc w:val="left"/>
      <w:pPr>
        <w:ind w:left="3600" w:hanging="360"/>
      </w:pPr>
    </w:lvl>
    <w:lvl w:ilvl="5" w:tplc="BE5AFE0E" w:tentative="1">
      <w:start w:val="1"/>
      <w:numFmt w:val="lowerRoman"/>
      <w:lvlText w:val="%6."/>
      <w:lvlJc w:val="right"/>
      <w:pPr>
        <w:ind w:left="4320" w:hanging="180"/>
      </w:pPr>
    </w:lvl>
    <w:lvl w:ilvl="6" w:tplc="1B4A30E6" w:tentative="1">
      <w:start w:val="1"/>
      <w:numFmt w:val="decimal"/>
      <w:lvlText w:val="%7."/>
      <w:lvlJc w:val="left"/>
      <w:pPr>
        <w:ind w:left="5040" w:hanging="360"/>
      </w:pPr>
    </w:lvl>
    <w:lvl w:ilvl="7" w:tplc="7868CA0E" w:tentative="1">
      <w:start w:val="1"/>
      <w:numFmt w:val="lowerLetter"/>
      <w:lvlText w:val="%8."/>
      <w:lvlJc w:val="left"/>
      <w:pPr>
        <w:ind w:left="5760" w:hanging="360"/>
      </w:pPr>
    </w:lvl>
    <w:lvl w:ilvl="8" w:tplc="000AC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1D077E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5A672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578D5D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606B00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CA087B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816705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0508A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1D067E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9AA2C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1D7C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4873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4CB9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3F8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E7ED8"/>
    <w:rsid w:val="00AF30E7"/>
    <w:rsid w:val="00AF75AC"/>
    <w:rsid w:val="00B006A6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67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3F0D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C64C329"/>
  <w15:docId w15:val="{E3C7F5A8-2AB7-46A5-8E90-25AFCE7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95</TotalTime>
  <Pages>7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Srinidhi Chopde</cp:lastModifiedBy>
  <cp:revision>4</cp:revision>
  <cp:lastPrinted>2017-11-30T17:51:00Z</cp:lastPrinted>
  <dcterms:created xsi:type="dcterms:W3CDTF">2022-01-20T00:53:00Z</dcterms:created>
  <dcterms:modified xsi:type="dcterms:W3CDTF">2022-02-22T20:04:00Z</dcterms:modified>
</cp:coreProperties>
</file>