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DCA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69DDCA4" w14:textId="77777777" w:rsidR="009439A7" w:rsidRPr="00C03D07" w:rsidRDefault="000A43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9DDC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9DDCA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9DDCA7" w14:textId="77777777" w:rsidR="009439A7" w:rsidRPr="00C03D07" w:rsidRDefault="000A43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9DDC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9DDCA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A43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69DDCA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9DDCAB" w14:textId="77777777" w:rsidR="00120B24" w:rsidRPr="00120B24" w:rsidRDefault="000A432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69DDCA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12BFC" w14:paraId="069DDCB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AD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AE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AF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0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1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2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3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12BFC" w14:paraId="069DDCBC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5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6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7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8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9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A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BB" w14:textId="77777777" w:rsidR="00120B24" w:rsidRPr="00120B24" w:rsidRDefault="000A43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9DDC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8"/>
        <w:gridCol w:w="2413"/>
        <w:gridCol w:w="1459"/>
        <w:gridCol w:w="1604"/>
        <w:gridCol w:w="1375"/>
        <w:gridCol w:w="1467"/>
      </w:tblGrid>
      <w:tr w:rsidR="00C12BFC" w14:paraId="069DDCC6" w14:textId="77777777" w:rsidTr="00DA1387">
        <w:tc>
          <w:tcPr>
            <w:tcW w:w="2808" w:type="dxa"/>
          </w:tcPr>
          <w:p w14:paraId="069DDCBE" w14:textId="77777777" w:rsidR="00ED0124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9DDCB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A43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69DDCC0" w14:textId="77777777" w:rsidR="00ED0124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9DDCC1" w14:textId="77777777" w:rsidR="00ED0124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69DDCC2" w14:textId="77777777" w:rsidR="00ED0124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69DDCC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A43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69DDCC4" w14:textId="77777777" w:rsidR="00ED0124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9DDCC5" w14:textId="77777777" w:rsidR="00636620" w:rsidRPr="00C1676B" w:rsidRDefault="000A43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12BFC" w14:paraId="069DDCCD" w14:textId="77777777" w:rsidTr="00DA1387">
        <w:tc>
          <w:tcPr>
            <w:tcW w:w="2808" w:type="dxa"/>
          </w:tcPr>
          <w:p w14:paraId="069DDC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9DDCC8" w14:textId="7ABE8A24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Omkar</w:t>
            </w:r>
          </w:p>
        </w:tc>
        <w:tc>
          <w:tcPr>
            <w:tcW w:w="1530" w:type="dxa"/>
          </w:tcPr>
          <w:p w14:paraId="069DDCC9" w14:textId="59A2CDC7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Sravanthi</w:t>
            </w:r>
            <w:proofErr w:type="spellEnd"/>
          </w:p>
        </w:tc>
        <w:tc>
          <w:tcPr>
            <w:tcW w:w="1710" w:type="dxa"/>
          </w:tcPr>
          <w:p w14:paraId="069DDC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CD4" w14:textId="77777777" w:rsidTr="00DA1387">
        <w:tc>
          <w:tcPr>
            <w:tcW w:w="2808" w:type="dxa"/>
          </w:tcPr>
          <w:p w14:paraId="069DDC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69DDC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C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C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CDB" w14:textId="77777777" w:rsidTr="00DA1387">
        <w:tc>
          <w:tcPr>
            <w:tcW w:w="2808" w:type="dxa"/>
          </w:tcPr>
          <w:p w14:paraId="069DDC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9DDCD6" w14:textId="0F1D713A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Atluri</w:t>
            </w:r>
          </w:p>
        </w:tc>
        <w:tc>
          <w:tcPr>
            <w:tcW w:w="1530" w:type="dxa"/>
          </w:tcPr>
          <w:p w14:paraId="069DDCD7" w14:textId="14535DA8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Anne</w:t>
            </w:r>
          </w:p>
        </w:tc>
        <w:tc>
          <w:tcPr>
            <w:tcW w:w="1710" w:type="dxa"/>
          </w:tcPr>
          <w:p w14:paraId="069DDCD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CE2" w14:textId="77777777" w:rsidTr="00DA1387">
        <w:tc>
          <w:tcPr>
            <w:tcW w:w="2808" w:type="dxa"/>
          </w:tcPr>
          <w:p w14:paraId="069DDCD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69DDC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C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C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CE9" w14:textId="77777777" w:rsidTr="00DA1387">
        <w:tc>
          <w:tcPr>
            <w:tcW w:w="2808" w:type="dxa"/>
          </w:tcPr>
          <w:p w14:paraId="069DDC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69DDCE4" w14:textId="53011EF8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07/25/1992</w:t>
            </w:r>
          </w:p>
        </w:tc>
        <w:tc>
          <w:tcPr>
            <w:tcW w:w="1530" w:type="dxa"/>
          </w:tcPr>
          <w:p w14:paraId="069DDCE5" w14:textId="56B6D96B" w:rsidR="00ED0124" w:rsidRPr="00C03D07" w:rsidRDefault="004948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959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/20/1993</w:t>
            </w:r>
          </w:p>
        </w:tc>
        <w:tc>
          <w:tcPr>
            <w:tcW w:w="1710" w:type="dxa"/>
          </w:tcPr>
          <w:p w14:paraId="069DDC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CF0" w14:textId="77777777" w:rsidTr="00DA1387">
        <w:tc>
          <w:tcPr>
            <w:tcW w:w="2808" w:type="dxa"/>
          </w:tcPr>
          <w:p w14:paraId="069DDCE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9DDC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CEC" w14:textId="41A99337" w:rsidR="008A2139" w:rsidRPr="00C03D07" w:rsidRDefault="003959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9DDC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95938" w14:paraId="069DDCF7" w14:textId="77777777" w:rsidTr="00DA1387">
        <w:tc>
          <w:tcPr>
            <w:tcW w:w="2808" w:type="dxa"/>
          </w:tcPr>
          <w:p w14:paraId="069DDCF1" w14:textId="77777777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9DDCF2" w14:textId="6899F395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69DDCF3" w14:textId="41D464DD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069DDCF4" w14:textId="77777777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F5" w14:textId="77777777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F6" w14:textId="77777777" w:rsidR="00395938" w:rsidRPr="00C03D07" w:rsidRDefault="00395938" w:rsidP="003959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CFF" w14:textId="77777777" w:rsidTr="0002006F">
        <w:trPr>
          <w:trHeight w:val="1007"/>
        </w:trPr>
        <w:tc>
          <w:tcPr>
            <w:tcW w:w="2808" w:type="dxa"/>
          </w:tcPr>
          <w:p w14:paraId="069DDCF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9DDCF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9DDCFA" w14:textId="5C1D5C6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 Preston Woods Trail, Sandy Springs, GA,30338</w:t>
            </w:r>
          </w:p>
        </w:tc>
        <w:tc>
          <w:tcPr>
            <w:tcW w:w="1530" w:type="dxa"/>
          </w:tcPr>
          <w:p w14:paraId="069DDCFB" w14:textId="3848B97B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 Preston Woods Trail, Sandy Springs, GA,30338</w:t>
            </w:r>
          </w:p>
        </w:tc>
        <w:tc>
          <w:tcPr>
            <w:tcW w:w="1710" w:type="dxa"/>
          </w:tcPr>
          <w:p w14:paraId="069DDCF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CFD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CF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06" w14:textId="77777777" w:rsidTr="00DA1387">
        <w:tc>
          <w:tcPr>
            <w:tcW w:w="2808" w:type="dxa"/>
          </w:tcPr>
          <w:p w14:paraId="069DDD00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9DDD01" w14:textId="133FA326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4056125</w:t>
            </w:r>
            <w:r w:rsidR="000A432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</w:t>
            </w:r>
          </w:p>
        </w:tc>
        <w:tc>
          <w:tcPr>
            <w:tcW w:w="1530" w:type="dxa"/>
          </w:tcPr>
          <w:p w14:paraId="069DDD02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0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04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0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0D" w14:textId="77777777" w:rsidTr="00DA1387">
        <w:tc>
          <w:tcPr>
            <w:tcW w:w="2808" w:type="dxa"/>
          </w:tcPr>
          <w:p w14:paraId="069DDD0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9DDD0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0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0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0B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0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14" w14:textId="77777777" w:rsidTr="00DA1387">
        <w:tc>
          <w:tcPr>
            <w:tcW w:w="2808" w:type="dxa"/>
          </w:tcPr>
          <w:p w14:paraId="069DDD0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9DDD0F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10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11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12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1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1B" w14:textId="77777777" w:rsidTr="00DA1387">
        <w:tc>
          <w:tcPr>
            <w:tcW w:w="2808" w:type="dxa"/>
          </w:tcPr>
          <w:p w14:paraId="069DDD1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69DDD16" w14:textId="1F5F826E" w:rsidR="001F1F1D" w:rsidRPr="00C03D07" w:rsidRDefault="000A432F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Omkar9999atluri@gmail.com</w:t>
            </w:r>
          </w:p>
        </w:tc>
        <w:tc>
          <w:tcPr>
            <w:tcW w:w="1530" w:type="dxa"/>
          </w:tcPr>
          <w:p w14:paraId="069DDD1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1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1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1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22" w14:textId="77777777" w:rsidTr="00DA1387">
        <w:tc>
          <w:tcPr>
            <w:tcW w:w="2808" w:type="dxa"/>
          </w:tcPr>
          <w:p w14:paraId="069DDD1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69DDD1D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1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1F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20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21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29" w14:textId="77777777" w:rsidTr="00DA1387">
        <w:tc>
          <w:tcPr>
            <w:tcW w:w="2808" w:type="dxa"/>
          </w:tcPr>
          <w:p w14:paraId="069DDD2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69DDD24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2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26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2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2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30" w14:textId="77777777" w:rsidTr="00DA1387">
        <w:tc>
          <w:tcPr>
            <w:tcW w:w="2808" w:type="dxa"/>
          </w:tcPr>
          <w:p w14:paraId="069DDD2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69DDD2B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2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2D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2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2F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38" w14:textId="77777777" w:rsidTr="00DA1387">
        <w:tc>
          <w:tcPr>
            <w:tcW w:w="2808" w:type="dxa"/>
          </w:tcPr>
          <w:p w14:paraId="069DDD31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69DDD32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69DDD3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34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3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36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3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3F" w14:textId="77777777" w:rsidTr="00DA1387">
        <w:tc>
          <w:tcPr>
            <w:tcW w:w="2808" w:type="dxa"/>
          </w:tcPr>
          <w:p w14:paraId="069DDD3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69DDD3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3B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3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3D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3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46" w14:textId="77777777" w:rsidTr="00DA1387">
        <w:tc>
          <w:tcPr>
            <w:tcW w:w="2808" w:type="dxa"/>
          </w:tcPr>
          <w:p w14:paraId="069DDD40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69DDD41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42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4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44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4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4D" w14:textId="77777777" w:rsidTr="00DA1387">
        <w:tc>
          <w:tcPr>
            <w:tcW w:w="2808" w:type="dxa"/>
          </w:tcPr>
          <w:p w14:paraId="069DDD4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69DDD4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4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4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4B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4C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54" w14:textId="77777777" w:rsidTr="00DA1387">
        <w:tc>
          <w:tcPr>
            <w:tcW w:w="2808" w:type="dxa"/>
          </w:tcPr>
          <w:p w14:paraId="069DDD4E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69DDD4F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50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51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52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53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F1F1D" w14:paraId="069DDD5B" w14:textId="77777777" w:rsidTr="00DA1387">
        <w:tc>
          <w:tcPr>
            <w:tcW w:w="2808" w:type="dxa"/>
          </w:tcPr>
          <w:p w14:paraId="069DDD55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9DDD56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57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58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59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5A" w14:textId="77777777" w:rsidR="001F1F1D" w:rsidRPr="00C03D07" w:rsidRDefault="001F1F1D" w:rsidP="001F1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9DDD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9DDD5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9DDD5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9DDD5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12BFC" w14:paraId="069DDD65" w14:textId="77777777" w:rsidTr="00797DEB">
        <w:tc>
          <w:tcPr>
            <w:tcW w:w="2203" w:type="dxa"/>
          </w:tcPr>
          <w:p w14:paraId="069DDD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9DDD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9DDD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9DDD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9DDD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12BFC" w14:paraId="069DDD6B" w14:textId="77777777" w:rsidTr="00797DEB">
        <w:tc>
          <w:tcPr>
            <w:tcW w:w="2203" w:type="dxa"/>
          </w:tcPr>
          <w:p w14:paraId="069DDD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9DDD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D71" w14:textId="77777777" w:rsidTr="00797DEB">
        <w:tc>
          <w:tcPr>
            <w:tcW w:w="2203" w:type="dxa"/>
          </w:tcPr>
          <w:p w14:paraId="069DDD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9DDD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2BFC" w14:paraId="069DDD77" w14:textId="77777777" w:rsidTr="00797DEB">
        <w:tc>
          <w:tcPr>
            <w:tcW w:w="2203" w:type="dxa"/>
          </w:tcPr>
          <w:p w14:paraId="069DDD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9DDD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9DDD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DDD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9DDD7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69DDD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9DDD7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9DDD7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9DDD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7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7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12BFC" w14:paraId="069DDD80" w14:textId="77777777" w:rsidTr="00D90155">
        <w:trPr>
          <w:trHeight w:val="324"/>
        </w:trPr>
        <w:tc>
          <w:tcPr>
            <w:tcW w:w="7675" w:type="dxa"/>
            <w:gridSpan w:val="2"/>
          </w:tcPr>
          <w:p w14:paraId="069DDD7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12BFC" w14:paraId="069DDD83" w14:textId="77777777" w:rsidTr="00D90155">
        <w:trPr>
          <w:trHeight w:val="314"/>
        </w:trPr>
        <w:tc>
          <w:tcPr>
            <w:tcW w:w="2545" w:type="dxa"/>
          </w:tcPr>
          <w:p w14:paraId="069DDD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69DDD8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87" w14:textId="77777777" w:rsidTr="00D90155">
        <w:trPr>
          <w:trHeight w:val="324"/>
        </w:trPr>
        <w:tc>
          <w:tcPr>
            <w:tcW w:w="2545" w:type="dxa"/>
          </w:tcPr>
          <w:p w14:paraId="069DDD8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69DDD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69DDD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8A" w14:textId="77777777" w:rsidTr="00D90155">
        <w:trPr>
          <w:trHeight w:val="324"/>
        </w:trPr>
        <w:tc>
          <w:tcPr>
            <w:tcW w:w="2545" w:type="dxa"/>
          </w:tcPr>
          <w:p w14:paraId="069DDD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69DDD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8D" w14:textId="77777777" w:rsidTr="00D90155">
        <w:trPr>
          <w:trHeight w:val="340"/>
        </w:trPr>
        <w:tc>
          <w:tcPr>
            <w:tcW w:w="2545" w:type="dxa"/>
          </w:tcPr>
          <w:p w14:paraId="069DDD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69DDD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90" w14:textId="77777777" w:rsidTr="00D90155">
        <w:trPr>
          <w:trHeight w:val="340"/>
        </w:trPr>
        <w:tc>
          <w:tcPr>
            <w:tcW w:w="2545" w:type="dxa"/>
          </w:tcPr>
          <w:p w14:paraId="069DDD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9DDD8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DDD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9DDD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69DDD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DDD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9DDDA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9DDD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9DDD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9DDD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9DDDB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9DDDB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12BFC" w14:paraId="069DDDB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69DDD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9DDD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12BFC" w14:paraId="069DDDB8" w14:textId="77777777" w:rsidTr="001D05D6">
        <w:trPr>
          <w:trHeight w:val="383"/>
        </w:trPr>
        <w:tc>
          <w:tcPr>
            <w:tcW w:w="5148" w:type="dxa"/>
            <w:gridSpan w:val="4"/>
          </w:tcPr>
          <w:p w14:paraId="069DDDB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69DDD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12BFC" w14:paraId="069DDDC5" w14:textId="77777777" w:rsidTr="001D05D6">
        <w:trPr>
          <w:trHeight w:val="404"/>
        </w:trPr>
        <w:tc>
          <w:tcPr>
            <w:tcW w:w="918" w:type="dxa"/>
          </w:tcPr>
          <w:p w14:paraId="069DDD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69DDD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9DDD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9DDD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9DDD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9DDD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69DDD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69DDD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9DDD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9DDD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9DDD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9DDD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2BFC" w14:paraId="069DDDCE" w14:textId="77777777" w:rsidTr="001D05D6">
        <w:trPr>
          <w:trHeight w:val="622"/>
        </w:trPr>
        <w:tc>
          <w:tcPr>
            <w:tcW w:w="918" w:type="dxa"/>
          </w:tcPr>
          <w:p w14:paraId="069DDDC6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69DDD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DDDCA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69DDD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DDD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DD7" w14:textId="77777777" w:rsidTr="001D05D6">
        <w:trPr>
          <w:trHeight w:val="592"/>
        </w:trPr>
        <w:tc>
          <w:tcPr>
            <w:tcW w:w="918" w:type="dxa"/>
          </w:tcPr>
          <w:p w14:paraId="069DDDCF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69DDD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DDDD3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9DDD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DDD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DE0" w14:textId="77777777" w:rsidTr="001D05D6">
        <w:trPr>
          <w:trHeight w:val="592"/>
        </w:trPr>
        <w:tc>
          <w:tcPr>
            <w:tcW w:w="918" w:type="dxa"/>
          </w:tcPr>
          <w:p w14:paraId="069DDDD8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69DDDD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9DDD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DDD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DDDDC" w14:textId="77777777" w:rsidR="008F53D7" w:rsidRPr="00C03D07" w:rsidRDefault="000A43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69DDD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DDD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DDD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9DDDE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69DDDE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9DDDE3" w14:textId="77777777" w:rsidR="00B95496" w:rsidRPr="00C1676B" w:rsidRDefault="000A43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12BFC" w14:paraId="069DDDE9" w14:textId="77777777" w:rsidTr="004B23E9">
        <w:trPr>
          <w:trHeight w:val="825"/>
        </w:trPr>
        <w:tc>
          <w:tcPr>
            <w:tcW w:w="2538" w:type="dxa"/>
          </w:tcPr>
          <w:p w14:paraId="069DDDE4" w14:textId="77777777" w:rsidR="00B95496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9DDDE5" w14:textId="77777777" w:rsidR="00B95496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69DDDE6" w14:textId="77777777" w:rsidR="00B95496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69DDDE7" w14:textId="77777777" w:rsidR="00B95496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69DDDE8" w14:textId="77777777" w:rsidR="00B95496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C12BFC" w14:paraId="069DDDEF" w14:textId="77777777" w:rsidTr="004B23E9">
        <w:trPr>
          <w:trHeight w:val="275"/>
        </w:trPr>
        <w:tc>
          <w:tcPr>
            <w:tcW w:w="2538" w:type="dxa"/>
          </w:tcPr>
          <w:p w14:paraId="069DD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DDD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9DDD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DDD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DDD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F5" w14:textId="77777777" w:rsidTr="004B23E9">
        <w:trPr>
          <w:trHeight w:val="275"/>
        </w:trPr>
        <w:tc>
          <w:tcPr>
            <w:tcW w:w="2538" w:type="dxa"/>
          </w:tcPr>
          <w:p w14:paraId="069DDD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DDD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9DD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DDD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DD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DFB" w14:textId="77777777" w:rsidTr="004B23E9">
        <w:trPr>
          <w:trHeight w:val="292"/>
        </w:trPr>
        <w:tc>
          <w:tcPr>
            <w:tcW w:w="2538" w:type="dxa"/>
          </w:tcPr>
          <w:p w14:paraId="069DD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DDD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9DDDF8" w14:textId="77777777" w:rsidR="00B95496" w:rsidRPr="00C1676B" w:rsidRDefault="000A43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69DDDF9" w14:textId="77777777" w:rsidR="00B95496" w:rsidRPr="00C1676B" w:rsidRDefault="000A43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9DD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03" w14:textId="77777777" w:rsidTr="00044B40">
        <w:trPr>
          <w:trHeight w:val="557"/>
        </w:trPr>
        <w:tc>
          <w:tcPr>
            <w:tcW w:w="2538" w:type="dxa"/>
          </w:tcPr>
          <w:p w14:paraId="069DD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9DD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9DDD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9DD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9DDE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9DD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DD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DDE0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6" w14:textId="77777777" w:rsidR="008A20BA" w:rsidRPr="00E059E1" w:rsidRDefault="000A43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9DDFAB">
          <v:roundrect id="_x0000_s1026" style="position:absolute;margin-left:-6.75pt;margin-top:1.3pt;width:549pt;height:67.3pt;z-index:251658240" arcsize="10923f">
            <v:textbox>
              <w:txbxContent>
                <w:p w14:paraId="069DDFBA" w14:textId="77777777" w:rsidR="00C8092E" w:rsidRPr="004A10AC" w:rsidRDefault="000A43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69DDFB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69DDFBC" w14:textId="77777777" w:rsidR="00C8092E" w:rsidRPr="004A10AC" w:rsidRDefault="000A43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69DDE0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C" w14:textId="77777777" w:rsidR="004F2E9A" w:rsidRDefault="000A43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9DDFAC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69DDFAD">
          <v:roundrect id="_x0000_s1028" style="position:absolute;margin-left:244.5pt;margin-top:.35pt;width:63.75pt;height:15pt;z-index:251659264" arcsize="10923f"/>
        </w:pict>
      </w:r>
    </w:p>
    <w:p w14:paraId="069DD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12BFC" w14:paraId="069DDE4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9DDE48" w14:textId="77777777" w:rsidR="008F53D7" w:rsidRPr="00C1676B" w:rsidRDefault="000A43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12BFC" w14:paraId="069DDE50" w14:textId="77777777" w:rsidTr="0030732B">
        <w:trPr>
          <w:trHeight w:val="533"/>
        </w:trPr>
        <w:tc>
          <w:tcPr>
            <w:tcW w:w="738" w:type="dxa"/>
          </w:tcPr>
          <w:p w14:paraId="069DDE4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69DDE4B" w14:textId="77777777" w:rsidR="008F53D7" w:rsidRPr="00C03D07" w:rsidRDefault="000A43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9DDE4C" w14:textId="77777777" w:rsidR="008F53D7" w:rsidRPr="00C03D07" w:rsidRDefault="000A43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9DDE4D" w14:textId="77777777" w:rsidR="008F53D7" w:rsidRPr="00C03D07" w:rsidRDefault="000A43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9DDE4E" w14:textId="77777777" w:rsidR="008F53D7" w:rsidRPr="00C03D07" w:rsidRDefault="000A43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69DDE4F" w14:textId="77777777" w:rsidR="008F53D7" w:rsidRPr="00C03D07" w:rsidRDefault="000A43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12BFC" w14:paraId="069DDE57" w14:textId="77777777" w:rsidTr="0030732B">
        <w:trPr>
          <w:trHeight w:val="266"/>
        </w:trPr>
        <w:tc>
          <w:tcPr>
            <w:tcW w:w="738" w:type="dxa"/>
          </w:tcPr>
          <w:p w14:paraId="069DDE51" w14:textId="77777777" w:rsidR="008F53D7" w:rsidRPr="00C03D07" w:rsidRDefault="000A43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9DDE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9DDE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9DDE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9DDE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9DDE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5E" w14:textId="77777777" w:rsidTr="0030732B">
        <w:trPr>
          <w:trHeight w:val="266"/>
        </w:trPr>
        <w:tc>
          <w:tcPr>
            <w:tcW w:w="738" w:type="dxa"/>
          </w:tcPr>
          <w:p w14:paraId="069DDE58" w14:textId="77777777" w:rsidR="008F53D7" w:rsidRPr="00C03D07" w:rsidRDefault="000A43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69DDE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9DDE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9DDE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9DDE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9DDE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65" w14:textId="77777777" w:rsidTr="0030732B">
        <w:trPr>
          <w:trHeight w:val="266"/>
        </w:trPr>
        <w:tc>
          <w:tcPr>
            <w:tcW w:w="738" w:type="dxa"/>
          </w:tcPr>
          <w:p w14:paraId="069DDE5F" w14:textId="77777777" w:rsidR="008F53D7" w:rsidRPr="00C03D07" w:rsidRDefault="000A43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69DDE60" w14:textId="77777777" w:rsidR="008F53D7" w:rsidRPr="00C03D07" w:rsidRDefault="000A43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9DDE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9DDE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9DDE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9DDE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6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9DDE66" w14:textId="77777777" w:rsidR="008F53D7" w:rsidRPr="00C03D07" w:rsidRDefault="000A43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069DDE6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A43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69DDE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DDE7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DDE7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69DDE7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12BFC" w14:paraId="069DDE78" w14:textId="77777777" w:rsidTr="004B23E9">
        <w:tc>
          <w:tcPr>
            <w:tcW w:w="9198" w:type="dxa"/>
          </w:tcPr>
          <w:p w14:paraId="069DDE76" w14:textId="77777777" w:rsidR="007706AD" w:rsidRPr="00C03D07" w:rsidRDefault="000A43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69DDE7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12BFC" w14:paraId="069DDE7B" w14:textId="77777777" w:rsidTr="004B23E9">
        <w:tc>
          <w:tcPr>
            <w:tcW w:w="9198" w:type="dxa"/>
          </w:tcPr>
          <w:p w14:paraId="069DDE79" w14:textId="77777777" w:rsidR="007706AD" w:rsidRPr="00C03D07" w:rsidRDefault="000A43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9DDE7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2BFC" w14:paraId="069DDE80" w14:textId="77777777" w:rsidTr="004B23E9">
        <w:tc>
          <w:tcPr>
            <w:tcW w:w="9198" w:type="dxa"/>
          </w:tcPr>
          <w:p w14:paraId="069DDE7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9DDE7D" w14:textId="77777777" w:rsidR="007706AD" w:rsidRPr="00C03D07" w:rsidRDefault="000A43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69DDE7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9DDE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9DDE8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9DDE8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9DDE8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DDE8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69DDE8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DDE86" w14:textId="77777777" w:rsidR="0064317E" w:rsidRPr="0064317E" w:rsidRDefault="000A43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069DDE8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12BFC" w14:paraId="069DDE93" w14:textId="77777777" w:rsidTr="004B23E9">
        <w:tc>
          <w:tcPr>
            <w:tcW w:w="1101" w:type="dxa"/>
            <w:shd w:val="clear" w:color="auto" w:fill="auto"/>
          </w:tcPr>
          <w:p w14:paraId="069DDE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69DDE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69DDE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69DDE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9DDE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69DDE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69DDE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69DDE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69DDE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9DDE91" w14:textId="77777777" w:rsidR="00C27558" w:rsidRPr="004B23E9" w:rsidRDefault="000A43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9DDE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12BFC" w14:paraId="069DDE9E" w14:textId="77777777" w:rsidTr="004B23E9">
        <w:tc>
          <w:tcPr>
            <w:tcW w:w="1101" w:type="dxa"/>
            <w:shd w:val="clear" w:color="auto" w:fill="auto"/>
          </w:tcPr>
          <w:p w14:paraId="069DDE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A9" w14:textId="77777777" w:rsidTr="004B23E9">
        <w:tc>
          <w:tcPr>
            <w:tcW w:w="1101" w:type="dxa"/>
            <w:shd w:val="clear" w:color="auto" w:fill="auto"/>
          </w:tcPr>
          <w:p w14:paraId="069DDE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9DDE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DDE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DDEA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9DDEA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12BFC" w14:paraId="069DDEA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69DDEAC" w14:textId="77777777" w:rsidR="00820F53" w:rsidRPr="00C1676B" w:rsidRDefault="000A43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12BFC" w14:paraId="069DDEB1" w14:textId="77777777" w:rsidTr="004B23E9">
        <w:trPr>
          <w:trHeight w:val="263"/>
        </w:trPr>
        <w:tc>
          <w:tcPr>
            <w:tcW w:w="6880" w:type="dxa"/>
          </w:tcPr>
          <w:p w14:paraId="069DDEAE" w14:textId="77777777" w:rsidR="00820F53" w:rsidRPr="00C03D07" w:rsidRDefault="000A43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9DDEAF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69DDEB0" w14:textId="77777777" w:rsidR="00820F53" w:rsidRPr="00C03D07" w:rsidRDefault="000A43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12BFC" w14:paraId="069DDEB5" w14:textId="77777777" w:rsidTr="004B23E9">
        <w:trPr>
          <w:trHeight w:val="263"/>
        </w:trPr>
        <w:tc>
          <w:tcPr>
            <w:tcW w:w="6880" w:type="dxa"/>
          </w:tcPr>
          <w:p w14:paraId="069DDEB2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69DDE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B9" w14:textId="77777777" w:rsidTr="004B23E9">
        <w:trPr>
          <w:trHeight w:val="301"/>
        </w:trPr>
        <w:tc>
          <w:tcPr>
            <w:tcW w:w="6880" w:type="dxa"/>
          </w:tcPr>
          <w:p w14:paraId="069DDEB6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9DDE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BD" w14:textId="77777777" w:rsidTr="004B23E9">
        <w:trPr>
          <w:trHeight w:val="263"/>
        </w:trPr>
        <w:tc>
          <w:tcPr>
            <w:tcW w:w="6880" w:type="dxa"/>
          </w:tcPr>
          <w:p w14:paraId="069DDEBA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9DDE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C1" w14:textId="77777777" w:rsidTr="004B23E9">
        <w:trPr>
          <w:trHeight w:val="250"/>
        </w:trPr>
        <w:tc>
          <w:tcPr>
            <w:tcW w:w="6880" w:type="dxa"/>
          </w:tcPr>
          <w:p w14:paraId="069DDEBE" w14:textId="77777777" w:rsidR="00820F53" w:rsidRPr="00C03D07" w:rsidRDefault="000A432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69DDE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C5" w14:textId="77777777" w:rsidTr="004B23E9">
        <w:trPr>
          <w:trHeight w:val="263"/>
        </w:trPr>
        <w:tc>
          <w:tcPr>
            <w:tcW w:w="6880" w:type="dxa"/>
          </w:tcPr>
          <w:p w14:paraId="069DDEC2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9DDE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C9" w14:textId="77777777" w:rsidTr="004B23E9">
        <w:trPr>
          <w:trHeight w:val="275"/>
        </w:trPr>
        <w:tc>
          <w:tcPr>
            <w:tcW w:w="6880" w:type="dxa"/>
          </w:tcPr>
          <w:p w14:paraId="069DDEC6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9DDE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CD" w14:textId="77777777" w:rsidTr="004B23E9">
        <w:trPr>
          <w:trHeight w:val="275"/>
        </w:trPr>
        <w:tc>
          <w:tcPr>
            <w:tcW w:w="6880" w:type="dxa"/>
          </w:tcPr>
          <w:p w14:paraId="069DDECA" w14:textId="77777777" w:rsidR="00820F53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9DDE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ED1" w14:textId="77777777" w:rsidTr="004B23E9">
        <w:trPr>
          <w:trHeight w:val="275"/>
        </w:trPr>
        <w:tc>
          <w:tcPr>
            <w:tcW w:w="6880" w:type="dxa"/>
          </w:tcPr>
          <w:p w14:paraId="069DDECE" w14:textId="77777777" w:rsidR="00C8092E" w:rsidRPr="00C03D07" w:rsidRDefault="000A43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69DDEC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DDED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DDED2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9DDED3" w14:textId="77777777" w:rsidR="004416C2" w:rsidRDefault="000A43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69DDED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12BFC" w14:paraId="069DDED8" w14:textId="77777777" w:rsidTr="005A2CD3">
        <w:tc>
          <w:tcPr>
            <w:tcW w:w="7196" w:type="dxa"/>
            <w:shd w:val="clear" w:color="auto" w:fill="auto"/>
          </w:tcPr>
          <w:p w14:paraId="069DDED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9DDED6" w14:textId="77777777" w:rsidR="004416C2" w:rsidRPr="005A2CD3" w:rsidRDefault="000A43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69DDED7" w14:textId="77777777" w:rsidR="004416C2" w:rsidRPr="005A2CD3" w:rsidRDefault="000A43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12BFC" w14:paraId="069DDEDC" w14:textId="77777777" w:rsidTr="005A2CD3">
        <w:tc>
          <w:tcPr>
            <w:tcW w:w="7196" w:type="dxa"/>
            <w:shd w:val="clear" w:color="auto" w:fill="auto"/>
          </w:tcPr>
          <w:p w14:paraId="069DDED9" w14:textId="77777777" w:rsidR="0087309D" w:rsidRPr="005A2CD3" w:rsidRDefault="000A43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9DDED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9DDE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12BFC" w14:paraId="069DDEE1" w14:textId="77777777" w:rsidTr="005A2CD3">
        <w:tc>
          <w:tcPr>
            <w:tcW w:w="7196" w:type="dxa"/>
            <w:shd w:val="clear" w:color="auto" w:fill="auto"/>
          </w:tcPr>
          <w:p w14:paraId="069DDEDD" w14:textId="77777777" w:rsidR="0087309D" w:rsidRPr="005A2CD3" w:rsidRDefault="000A43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9DDEDE" w14:textId="77777777" w:rsidR="0087309D" w:rsidRPr="005A2CD3" w:rsidRDefault="000A43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9DDE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9DDEE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9DDEE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9DDEE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9DDEE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9DDEE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12BFC" w14:paraId="069DDEE9" w14:textId="77777777" w:rsidTr="00C22C37">
        <w:trPr>
          <w:trHeight w:val="318"/>
        </w:trPr>
        <w:tc>
          <w:tcPr>
            <w:tcW w:w="6194" w:type="dxa"/>
          </w:tcPr>
          <w:p w14:paraId="069DDEE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9DDEE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A43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9DDEE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EC" w14:textId="77777777" w:rsidTr="00C22C37">
        <w:trPr>
          <w:trHeight w:val="303"/>
        </w:trPr>
        <w:tc>
          <w:tcPr>
            <w:tcW w:w="6194" w:type="dxa"/>
          </w:tcPr>
          <w:p w14:paraId="069DDEEA" w14:textId="77777777" w:rsidR="00C22C37" w:rsidRPr="00C03D07" w:rsidRDefault="000A43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9DDEE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EF" w14:textId="77777777" w:rsidTr="00C22C37">
        <w:trPr>
          <w:trHeight w:val="304"/>
        </w:trPr>
        <w:tc>
          <w:tcPr>
            <w:tcW w:w="6194" w:type="dxa"/>
          </w:tcPr>
          <w:p w14:paraId="069DDEED" w14:textId="77777777" w:rsidR="00C22C37" w:rsidRPr="00C03D07" w:rsidRDefault="000A43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69DDEE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F2" w14:textId="77777777" w:rsidTr="00C22C37">
        <w:trPr>
          <w:trHeight w:val="304"/>
        </w:trPr>
        <w:tc>
          <w:tcPr>
            <w:tcW w:w="6194" w:type="dxa"/>
          </w:tcPr>
          <w:p w14:paraId="069DDEF0" w14:textId="77777777" w:rsidR="001120EA" w:rsidRPr="00C03D07" w:rsidRDefault="000A43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69DDEF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F5" w14:textId="77777777" w:rsidTr="00C22C37">
        <w:trPr>
          <w:trHeight w:val="304"/>
        </w:trPr>
        <w:tc>
          <w:tcPr>
            <w:tcW w:w="6194" w:type="dxa"/>
          </w:tcPr>
          <w:p w14:paraId="069DDEF3" w14:textId="77777777" w:rsidR="00445544" w:rsidRDefault="000A43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9DDEF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F8" w14:textId="77777777" w:rsidTr="00C22C37">
        <w:trPr>
          <w:trHeight w:val="304"/>
        </w:trPr>
        <w:tc>
          <w:tcPr>
            <w:tcW w:w="6194" w:type="dxa"/>
          </w:tcPr>
          <w:p w14:paraId="069DDEF6" w14:textId="77777777" w:rsidR="001120EA" w:rsidRDefault="000A43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69DDEF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FB" w14:textId="77777777" w:rsidTr="00C22C37">
        <w:trPr>
          <w:trHeight w:val="318"/>
        </w:trPr>
        <w:tc>
          <w:tcPr>
            <w:tcW w:w="6194" w:type="dxa"/>
          </w:tcPr>
          <w:p w14:paraId="069DDEF9" w14:textId="77777777" w:rsidR="00C22C37" w:rsidRPr="00C03D07" w:rsidRDefault="000A43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9DDEF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EFE" w14:textId="77777777" w:rsidTr="00F75F57">
        <w:trPr>
          <w:trHeight w:val="318"/>
        </w:trPr>
        <w:tc>
          <w:tcPr>
            <w:tcW w:w="6194" w:type="dxa"/>
          </w:tcPr>
          <w:p w14:paraId="069DDEFC" w14:textId="77777777" w:rsidR="004B5D2A" w:rsidRPr="00C03D07" w:rsidRDefault="000A432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69DDEF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01" w14:textId="77777777" w:rsidTr="00C22C37">
        <w:trPr>
          <w:trHeight w:val="303"/>
        </w:trPr>
        <w:tc>
          <w:tcPr>
            <w:tcW w:w="6194" w:type="dxa"/>
          </w:tcPr>
          <w:p w14:paraId="069DDEFF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69DDF0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04" w14:textId="77777777" w:rsidTr="006C5784">
        <w:trPr>
          <w:trHeight w:val="359"/>
        </w:trPr>
        <w:tc>
          <w:tcPr>
            <w:tcW w:w="6194" w:type="dxa"/>
          </w:tcPr>
          <w:p w14:paraId="069DDF0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A43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A43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A432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A432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A43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69DDF0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07" w14:textId="77777777" w:rsidTr="006C5784">
        <w:trPr>
          <w:trHeight w:val="134"/>
        </w:trPr>
        <w:tc>
          <w:tcPr>
            <w:tcW w:w="6194" w:type="dxa"/>
          </w:tcPr>
          <w:p w14:paraId="069DDF05" w14:textId="77777777" w:rsidR="00C22C37" w:rsidRPr="00C03D07" w:rsidRDefault="000A432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9DDF0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0A" w14:textId="77777777" w:rsidTr="00C22C37">
        <w:trPr>
          <w:trHeight w:val="303"/>
        </w:trPr>
        <w:tc>
          <w:tcPr>
            <w:tcW w:w="6194" w:type="dxa"/>
          </w:tcPr>
          <w:p w14:paraId="069DDF08" w14:textId="77777777" w:rsidR="00C22C37" w:rsidRPr="00C03D07" w:rsidRDefault="000A43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69DDF0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0D" w14:textId="77777777" w:rsidTr="00C22C37">
        <w:trPr>
          <w:trHeight w:val="303"/>
        </w:trPr>
        <w:tc>
          <w:tcPr>
            <w:tcW w:w="6194" w:type="dxa"/>
          </w:tcPr>
          <w:p w14:paraId="069DDF0B" w14:textId="77777777" w:rsidR="004B5D2A" w:rsidRPr="00C03D07" w:rsidRDefault="000A43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69DDF0C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0" w14:textId="77777777" w:rsidTr="00C22C37">
        <w:trPr>
          <w:trHeight w:val="303"/>
        </w:trPr>
        <w:tc>
          <w:tcPr>
            <w:tcW w:w="6194" w:type="dxa"/>
          </w:tcPr>
          <w:p w14:paraId="069DDF0E" w14:textId="77777777" w:rsidR="006C5784" w:rsidRDefault="000A43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69DDF0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3" w14:textId="77777777" w:rsidTr="00C22C37">
        <w:trPr>
          <w:trHeight w:val="303"/>
        </w:trPr>
        <w:tc>
          <w:tcPr>
            <w:tcW w:w="6194" w:type="dxa"/>
          </w:tcPr>
          <w:p w14:paraId="069DDF11" w14:textId="77777777" w:rsidR="006C5784" w:rsidRDefault="000A432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69DDF1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6" w14:textId="77777777" w:rsidTr="00C22C37">
        <w:trPr>
          <w:trHeight w:val="318"/>
        </w:trPr>
        <w:tc>
          <w:tcPr>
            <w:tcW w:w="6194" w:type="dxa"/>
          </w:tcPr>
          <w:p w14:paraId="069DDF14" w14:textId="77777777" w:rsidR="00C22C37" w:rsidRPr="00C03D07" w:rsidRDefault="000A43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9DDF1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9" w14:textId="77777777" w:rsidTr="00C22C37">
        <w:trPr>
          <w:trHeight w:val="318"/>
        </w:trPr>
        <w:tc>
          <w:tcPr>
            <w:tcW w:w="6194" w:type="dxa"/>
          </w:tcPr>
          <w:p w14:paraId="069DDF17" w14:textId="77777777" w:rsidR="00C22C37" w:rsidRPr="00C03D07" w:rsidRDefault="000A43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9DDF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C" w14:textId="77777777" w:rsidTr="00C22C37">
        <w:trPr>
          <w:trHeight w:val="318"/>
        </w:trPr>
        <w:tc>
          <w:tcPr>
            <w:tcW w:w="6194" w:type="dxa"/>
          </w:tcPr>
          <w:p w14:paraId="069DDF1A" w14:textId="77777777" w:rsidR="00C22C37" w:rsidRPr="00C03D07" w:rsidRDefault="000A43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9DDF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1F" w14:textId="77777777" w:rsidTr="00C22C37">
        <w:trPr>
          <w:trHeight w:val="318"/>
        </w:trPr>
        <w:tc>
          <w:tcPr>
            <w:tcW w:w="6194" w:type="dxa"/>
          </w:tcPr>
          <w:p w14:paraId="069DDF1D" w14:textId="77777777" w:rsidR="00C22C37" w:rsidRPr="00C03D07" w:rsidRDefault="000A43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69DDF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22" w14:textId="77777777" w:rsidTr="00C22C37">
        <w:trPr>
          <w:trHeight w:val="318"/>
        </w:trPr>
        <w:tc>
          <w:tcPr>
            <w:tcW w:w="6194" w:type="dxa"/>
          </w:tcPr>
          <w:p w14:paraId="069DDF20" w14:textId="77777777" w:rsidR="00C22C37" w:rsidRPr="00C03D07" w:rsidRDefault="000A432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9DDF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25" w14:textId="77777777" w:rsidTr="00C22C37">
        <w:trPr>
          <w:trHeight w:val="318"/>
        </w:trPr>
        <w:tc>
          <w:tcPr>
            <w:tcW w:w="6194" w:type="dxa"/>
          </w:tcPr>
          <w:p w14:paraId="069DDF23" w14:textId="77777777" w:rsidR="00C22C37" w:rsidRPr="00C03D07" w:rsidRDefault="000A43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69DDF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29" w14:textId="77777777" w:rsidTr="00C22C37">
        <w:trPr>
          <w:trHeight w:val="318"/>
        </w:trPr>
        <w:tc>
          <w:tcPr>
            <w:tcW w:w="6194" w:type="dxa"/>
          </w:tcPr>
          <w:p w14:paraId="069DDF26" w14:textId="77777777" w:rsidR="00C22C37" w:rsidRPr="00C03D07" w:rsidRDefault="000A43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9DDF27" w14:textId="77777777" w:rsidR="00C22C37" w:rsidRPr="00C03D07" w:rsidRDefault="000A43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9DDF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2C" w14:textId="77777777" w:rsidTr="00C22C37">
        <w:trPr>
          <w:trHeight w:val="318"/>
        </w:trPr>
        <w:tc>
          <w:tcPr>
            <w:tcW w:w="6194" w:type="dxa"/>
          </w:tcPr>
          <w:p w14:paraId="069DDF2A" w14:textId="77777777" w:rsidR="00C22C37" w:rsidRPr="00C03D07" w:rsidRDefault="000A43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69DDF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2F" w14:textId="77777777" w:rsidTr="00C22C37">
        <w:trPr>
          <w:trHeight w:val="318"/>
        </w:trPr>
        <w:tc>
          <w:tcPr>
            <w:tcW w:w="6194" w:type="dxa"/>
          </w:tcPr>
          <w:p w14:paraId="069DDF2D" w14:textId="77777777" w:rsidR="00C22C37" w:rsidRPr="00C03D07" w:rsidRDefault="000A43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9DDF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32" w14:textId="77777777" w:rsidTr="00C22C37">
        <w:trPr>
          <w:trHeight w:val="318"/>
        </w:trPr>
        <w:tc>
          <w:tcPr>
            <w:tcW w:w="6194" w:type="dxa"/>
          </w:tcPr>
          <w:p w14:paraId="069DDF30" w14:textId="77777777" w:rsidR="00C22C37" w:rsidRPr="00C03D07" w:rsidRDefault="000A43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69DDF3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35" w14:textId="77777777" w:rsidTr="00C22C37">
        <w:trPr>
          <w:trHeight w:val="318"/>
        </w:trPr>
        <w:tc>
          <w:tcPr>
            <w:tcW w:w="6194" w:type="dxa"/>
          </w:tcPr>
          <w:p w14:paraId="069DDF3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9DDF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38" w14:textId="77777777" w:rsidTr="00C22C37">
        <w:trPr>
          <w:trHeight w:val="318"/>
        </w:trPr>
        <w:tc>
          <w:tcPr>
            <w:tcW w:w="6194" w:type="dxa"/>
          </w:tcPr>
          <w:p w14:paraId="069DDF3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9DDF3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3B" w14:textId="77777777" w:rsidTr="00C22C37">
        <w:trPr>
          <w:trHeight w:val="318"/>
        </w:trPr>
        <w:tc>
          <w:tcPr>
            <w:tcW w:w="6194" w:type="dxa"/>
          </w:tcPr>
          <w:p w14:paraId="069DDF3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69DDF3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12BFC" w14:paraId="069DDF3E" w14:textId="77777777" w:rsidTr="00C22C37">
        <w:trPr>
          <w:trHeight w:val="318"/>
        </w:trPr>
        <w:tc>
          <w:tcPr>
            <w:tcW w:w="6194" w:type="dxa"/>
          </w:tcPr>
          <w:p w14:paraId="069DDF3C" w14:textId="77777777" w:rsidR="00B40DBB" w:rsidRPr="00C03D07" w:rsidRDefault="000A43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69DDF3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9DDF3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12BFC" w14:paraId="069DDF4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69DDF40" w14:textId="77777777" w:rsidR="0087309D" w:rsidRPr="00C1676B" w:rsidRDefault="000A43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12BFC" w14:paraId="069DDF46" w14:textId="77777777" w:rsidTr="0087309D">
        <w:trPr>
          <w:trHeight w:val="269"/>
        </w:trPr>
        <w:tc>
          <w:tcPr>
            <w:tcW w:w="738" w:type="dxa"/>
          </w:tcPr>
          <w:p w14:paraId="069DDF42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9DDF43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9DDF44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69DDF45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12BFC" w14:paraId="069DDF4B" w14:textId="77777777" w:rsidTr="0087309D">
        <w:trPr>
          <w:trHeight w:val="269"/>
        </w:trPr>
        <w:tc>
          <w:tcPr>
            <w:tcW w:w="738" w:type="dxa"/>
          </w:tcPr>
          <w:p w14:paraId="069DDF47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9DDF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F50" w14:textId="77777777" w:rsidTr="0087309D">
        <w:trPr>
          <w:trHeight w:val="269"/>
        </w:trPr>
        <w:tc>
          <w:tcPr>
            <w:tcW w:w="738" w:type="dxa"/>
          </w:tcPr>
          <w:p w14:paraId="069DDF4C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9DDF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F55" w14:textId="77777777" w:rsidTr="0087309D">
        <w:trPr>
          <w:trHeight w:val="269"/>
        </w:trPr>
        <w:tc>
          <w:tcPr>
            <w:tcW w:w="738" w:type="dxa"/>
          </w:tcPr>
          <w:p w14:paraId="069DDF51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69DDF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F5A" w14:textId="77777777" w:rsidTr="0087309D">
        <w:trPr>
          <w:trHeight w:val="269"/>
        </w:trPr>
        <w:tc>
          <w:tcPr>
            <w:tcW w:w="738" w:type="dxa"/>
          </w:tcPr>
          <w:p w14:paraId="069DDF56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9DDF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F5F" w14:textId="77777777" w:rsidTr="0087309D">
        <w:trPr>
          <w:trHeight w:val="269"/>
        </w:trPr>
        <w:tc>
          <w:tcPr>
            <w:tcW w:w="738" w:type="dxa"/>
          </w:tcPr>
          <w:p w14:paraId="069DDF5B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9DDF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2BFC" w14:paraId="069DDF64" w14:textId="77777777" w:rsidTr="0087309D">
        <w:trPr>
          <w:trHeight w:val="269"/>
        </w:trPr>
        <w:tc>
          <w:tcPr>
            <w:tcW w:w="738" w:type="dxa"/>
          </w:tcPr>
          <w:p w14:paraId="069DDF60" w14:textId="77777777" w:rsidR="0087309D" w:rsidRPr="00C03D07" w:rsidRDefault="000A43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9DDF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9DDF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9DDF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9DDF65" w14:textId="77777777" w:rsidR="005A2CD3" w:rsidRPr="005A2CD3" w:rsidRDefault="005A2CD3" w:rsidP="005A2CD3">
      <w:pPr>
        <w:rPr>
          <w:vanish/>
        </w:rPr>
      </w:pPr>
    </w:p>
    <w:p w14:paraId="069DDF6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69DDF6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69DDF6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9DDF69" w14:textId="77777777" w:rsidR="00C22C37" w:rsidRPr="00C03D07" w:rsidRDefault="000A43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69DDF6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12BFC" w14:paraId="069DDF6C" w14:textId="77777777" w:rsidTr="005B04A7">
        <w:trPr>
          <w:trHeight w:val="243"/>
        </w:trPr>
        <w:tc>
          <w:tcPr>
            <w:tcW w:w="9359" w:type="dxa"/>
            <w:gridSpan w:val="2"/>
          </w:tcPr>
          <w:p w14:paraId="069DDF6B" w14:textId="77777777" w:rsidR="005B04A7" w:rsidRDefault="000A43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12BFC" w14:paraId="069DDF6E" w14:textId="77777777" w:rsidTr="005B04A7">
        <w:trPr>
          <w:trHeight w:val="243"/>
        </w:trPr>
        <w:tc>
          <w:tcPr>
            <w:tcW w:w="9359" w:type="dxa"/>
            <w:gridSpan w:val="2"/>
          </w:tcPr>
          <w:p w14:paraId="069DDF6D" w14:textId="77777777" w:rsidR="005B04A7" w:rsidRDefault="000A43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12BFC" w14:paraId="069DDF71" w14:textId="77777777" w:rsidTr="0003755F">
        <w:trPr>
          <w:trHeight w:val="243"/>
        </w:trPr>
        <w:tc>
          <w:tcPr>
            <w:tcW w:w="5400" w:type="dxa"/>
          </w:tcPr>
          <w:p w14:paraId="069DDF6F" w14:textId="77777777" w:rsidR="00C22C37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9DDF7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12BFC" w14:paraId="069DDF74" w14:textId="77777777" w:rsidTr="0003755F">
        <w:trPr>
          <w:trHeight w:val="196"/>
        </w:trPr>
        <w:tc>
          <w:tcPr>
            <w:tcW w:w="5400" w:type="dxa"/>
          </w:tcPr>
          <w:p w14:paraId="069DDF7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A432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69DDF73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A43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A43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2BFC" w14:paraId="069DDF77" w14:textId="77777777" w:rsidTr="0003755F">
        <w:trPr>
          <w:trHeight w:val="260"/>
        </w:trPr>
        <w:tc>
          <w:tcPr>
            <w:tcW w:w="5400" w:type="dxa"/>
          </w:tcPr>
          <w:p w14:paraId="069DDF75" w14:textId="77777777" w:rsidR="00C22C37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69DDF7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2BFC" w14:paraId="069DDF7A" w14:textId="77777777" w:rsidTr="0003755F">
        <w:trPr>
          <w:trHeight w:val="196"/>
        </w:trPr>
        <w:tc>
          <w:tcPr>
            <w:tcW w:w="5400" w:type="dxa"/>
          </w:tcPr>
          <w:p w14:paraId="069DDF7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A43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A43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A43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69DDF79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2BFC" w14:paraId="069DDF7D" w14:textId="77777777" w:rsidTr="0003755F">
        <w:trPr>
          <w:trHeight w:val="196"/>
        </w:trPr>
        <w:tc>
          <w:tcPr>
            <w:tcW w:w="5400" w:type="dxa"/>
          </w:tcPr>
          <w:p w14:paraId="069DDF7B" w14:textId="77777777" w:rsidR="00C22C37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69DDF7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12BFC" w14:paraId="069DDF80" w14:textId="77777777" w:rsidTr="0003755F">
        <w:trPr>
          <w:trHeight w:val="196"/>
        </w:trPr>
        <w:tc>
          <w:tcPr>
            <w:tcW w:w="5400" w:type="dxa"/>
          </w:tcPr>
          <w:p w14:paraId="069DDF7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A43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A43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A43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69DDF7F" w14:textId="77777777" w:rsidR="00C22C37" w:rsidRPr="00C03D07" w:rsidRDefault="000A43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12BFC" w14:paraId="069DDF83" w14:textId="77777777" w:rsidTr="0003755F">
        <w:trPr>
          <w:trHeight w:val="196"/>
        </w:trPr>
        <w:tc>
          <w:tcPr>
            <w:tcW w:w="5400" w:type="dxa"/>
          </w:tcPr>
          <w:p w14:paraId="069DDF81" w14:textId="77777777" w:rsidR="0046634A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69DDF82" w14:textId="77777777" w:rsidR="0046634A" w:rsidRDefault="000A43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12BFC" w14:paraId="069DDF86" w14:textId="77777777" w:rsidTr="0003755F">
        <w:trPr>
          <w:trHeight w:val="196"/>
        </w:trPr>
        <w:tc>
          <w:tcPr>
            <w:tcW w:w="5400" w:type="dxa"/>
          </w:tcPr>
          <w:p w14:paraId="069DDF84" w14:textId="77777777" w:rsidR="0046634A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69DDF85" w14:textId="77777777" w:rsidR="0046634A" w:rsidRDefault="000A43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12BFC" w14:paraId="069DDF89" w14:textId="77777777" w:rsidTr="0003755F">
        <w:trPr>
          <w:trHeight w:val="243"/>
        </w:trPr>
        <w:tc>
          <w:tcPr>
            <w:tcW w:w="5400" w:type="dxa"/>
          </w:tcPr>
          <w:p w14:paraId="069DDF8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A43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A43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69DDF8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12BFC" w14:paraId="069DDF8C" w14:textId="77777777" w:rsidTr="0003755F">
        <w:trPr>
          <w:trHeight w:val="261"/>
        </w:trPr>
        <w:tc>
          <w:tcPr>
            <w:tcW w:w="5400" w:type="dxa"/>
          </w:tcPr>
          <w:p w14:paraId="069DDF8A" w14:textId="77777777" w:rsidR="008F64D5" w:rsidRPr="00C22C37" w:rsidRDefault="000A43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69DDF8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2BFC" w14:paraId="069DDF8F" w14:textId="77777777" w:rsidTr="0003755F">
        <w:trPr>
          <w:trHeight w:val="243"/>
        </w:trPr>
        <w:tc>
          <w:tcPr>
            <w:tcW w:w="5400" w:type="dxa"/>
          </w:tcPr>
          <w:p w14:paraId="069DDF8D" w14:textId="77777777" w:rsidR="008F64D5" w:rsidRPr="008F64D5" w:rsidRDefault="000A43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9DDF8E" w14:textId="77777777" w:rsidR="008F64D5" w:rsidRDefault="000A43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12BFC" w14:paraId="069DDF92" w14:textId="77777777" w:rsidTr="0003755F">
        <w:trPr>
          <w:trHeight w:val="243"/>
        </w:trPr>
        <w:tc>
          <w:tcPr>
            <w:tcW w:w="5400" w:type="dxa"/>
          </w:tcPr>
          <w:p w14:paraId="069DDF90" w14:textId="77777777" w:rsidR="008F64D5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69DDF9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A43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A43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12BFC" w14:paraId="069DDF95" w14:textId="77777777" w:rsidTr="0003755F">
        <w:trPr>
          <w:trHeight w:val="261"/>
        </w:trPr>
        <w:tc>
          <w:tcPr>
            <w:tcW w:w="5400" w:type="dxa"/>
          </w:tcPr>
          <w:p w14:paraId="069DDF93" w14:textId="77777777" w:rsidR="008F64D5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9DDF9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A43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12BFC" w14:paraId="069DDF98" w14:textId="77777777" w:rsidTr="0003755F">
        <w:trPr>
          <w:trHeight w:val="261"/>
        </w:trPr>
        <w:tc>
          <w:tcPr>
            <w:tcW w:w="5400" w:type="dxa"/>
          </w:tcPr>
          <w:p w14:paraId="069DDF96" w14:textId="77777777" w:rsidR="008F64D5" w:rsidRPr="00C22C37" w:rsidRDefault="000A43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69DDF9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12BFC" w14:paraId="069DDF9B" w14:textId="77777777" w:rsidTr="0003755F">
        <w:trPr>
          <w:trHeight w:val="261"/>
        </w:trPr>
        <w:tc>
          <w:tcPr>
            <w:tcW w:w="5400" w:type="dxa"/>
          </w:tcPr>
          <w:p w14:paraId="069DDF99" w14:textId="77777777" w:rsidR="008F64D5" w:rsidRPr="00C03D07" w:rsidRDefault="000A43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69DDF9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69DDF9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69DDF9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69DDF9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69DDF9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9DDFA0" w14:textId="77777777" w:rsidR="008B42F8" w:rsidRPr="00C03D07" w:rsidRDefault="000A43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69DDFA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9DDFA2" w14:textId="77777777" w:rsidR="007C3BCC" w:rsidRPr="00C03D07" w:rsidRDefault="000A43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69DDFA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9DDFA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69DDFA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9DDFA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9DDFA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69DDFA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69DDFA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DFBB" w14:textId="77777777" w:rsidR="00000000" w:rsidRDefault="000A432F">
      <w:r>
        <w:separator/>
      </w:r>
    </w:p>
  </w:endnote>
  <w:endnote w:type="continuationSeparator" w:id="0">
    <w:p w14:paraId="069DDFBD" w14:textId="77777777" w:rsidR="00000000" w:rsidRDefault="000A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DF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9DDFB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9DDFB3" w14:textId="77777777" w:rsidR="00C8092E" w:rsidRPr="00A000E0" w:rsidRDefault="000A43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9DDFB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9DDFB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9DDFB6" w14:textId="77777777" w:rsidR="00C8092E" w:rsidRPr="002B2F01" w:rsidRDefault="000A432F" w:rsidP="00B23708">
    <w:pPr>
      <w:ind w:right="288"/>
      <w:jc w:val="center"/>
      <w:rPr>
        <w:sz w:val="22"/>
      </w:rPr>
    </w:pPr>
    <w:r>
      <w:rPr>
        <w:noProof/>
        <w:szCs w:val="16"/>
      </w:rPr>
      <w:pict w14:anchorId="069DDFB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069DDFBD" w14:textId="77777777" w:rsidR="00C8092E" w:rsidRDefault="000A43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DFB7" w14:textId="77777777" w:rsidR="00000000" w:rsidRDefault="000A432F">
      <w:r>
        <w:separator/>
      </w:r>
    </w:p>
  </w:footnote>
  <w:footnote w:type="continuationSeparator" w:id="0">
    <w:p w14:paraId="069DDFB9" w14:textId="77777777" w:rsidR="00000000" w:rsidRDefault="000A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DFAE" w14:textId="77777777" w:rsidR="00C8092E" w:rsidRDefault="00C8092E">
    <w:pPr>
      <w:pStyle w:val="Header"/>
    </w:pPr>
  </w:p>
  <w:p w14:paraId="069DDFAF" w14:textId="77777777" w:rsidR="00C8092E" w:rsidRDefault="00C8092E">
    <w:pPr>
      <w:pStyle w:val="Header"/>
    </w:pPr>
  </w:p>
  <w:p w14:paraId="069DDFB0" w14:textId="77777777" w:rsidR="00C8092E" w:rsidRDefault="000A432F">
    <w:pPr>
      <w:pStyle w:val="Header"/>
    </w:pPr>
    <w:r>
      <w:rPr>
        <w:noProof/>
        <w:lang w:eastAsia="zh-TW"/>
      </w:rPr>
      <w:pict w14:anchorId="069DD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69DD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4B49868">
      <w:start w:val="1"/>
      <w:numFmt w:val="decimal"/>
      <w:lvlText w:val="%1."/>
      <w:lvlJc w:val="left"/>
      <w:pPr>
        <w:ind w:left="1440" w:hanging="360"/>
      </w:pPr>
    </w:lvl>
    <w:lvl w:ilvl="1" w:tplc="5C56B8C0" w:tentative="1">
      <w:start w:val="1"/>
      <w:numFmt w:val="lowerLetter"/>
      <w:lvlText w:val="%2."/>
      <w:lvlJc w:val="left"/>
      <w:pPr>
        <w:ind w:left="2160" w:hanging="360"/>
      </w:pPr>
    </w:lvl>
    <w:lvl w:ilvl="2" w:tplc="32C88330" w:tentative="1">
      <w:start w:val="1"/>
      <w:numFmt w:val="lowerRoman"/>
      <w:lvlText w:val="%3."/>
      <w:lvlJc w:val="right"/>
      <w:pPr>
        <w:ind w:left="2880" w:hanging="180"/>
      </w:pPr>
    </w:lvl>
    <w:lvl w:ilvl="3" w:tplc="6546C7F6" w:tentative="1">
      <w:start w:val="1"/>
      <w:numFmt w:val="decimal"/>
      <w:lvlText w:val="%4."/>
      <w:lvlJc w:val="left"/>
      <w:pPr>
        <w:ind w:left="3600" w:hanging="360"/>
      </w:pPr>
    </w:lvl>
    <w:lvl w:ilvl="4" w:tplc="D46EF6A4" w:tentative="1">
      <w:start w:val="1"/>
      <w:numFmt w:val="lowerLetter"/>
      <w:lvlText w:val="%5."/>
      <w:lvlJc w:val="left"/>
      <w:pPr>
        <w:ind w:left="4320" w:hanging="360"/>
      </w:pPr>
    </w:lvl>
    <w:lvl w:ilvl="5" w:tplc="7C96095A" w:tentative="1">
      <w:start w:val="1"/>
      <w:numFmt w:val="lowerRoman"/>
      <w:lvlText w:val="%6."/>
      <w:lvlJc w:val="right"/>
      <w:pPr>
        <w:ind w:left="5040" w:hanging="180"/>
      </w:pPr>
    </w:lvl>
    <w:lvl w:ilvl="6" w:tplc="0C7653B0" w:tentative="1">
      <w:start w:val="1"/>
      <w:numFmt w:val="decimal"/>
      <w:lvlText w:val="%7."/>
      <w:lvlJc w:val="left"/>
      <w:pPr>
        <w:ind w:left="5760" w:hanging="360"/>
      </w:pPr>
    </w:lvl>
    <w:lvl w:ilvl="7" w:tplc="E7EE119E" w:tentative="1">
      <w:start w:val="1"/>
      <w:numFmt w:val="lowerLetter"/>
      <w:lvlText w:val="%8."/>
      <w:lvlJc w:val="left"/>
      <w:pPr>
        <w:ind w:left="6480" w:hanging="360"/>
      </w:pPr>
    </w:lvl>
    <w:lvl w:ilvl="8" w:tplc="460483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8EF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4F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227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29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05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04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AF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4D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B749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56BFB0" w:tentative="1">
      <w:start w:val="1"/>
      <w:numFmt w:val="lowerLetter"/>
      <w:lvlText w:val="%2."/>
      <w:lvlJc w:val="left"/>
      <w:pPr>
        <w:ind w:left="1440" w:hanging="360"/>
      </w:pPr>
    </w:lvl>
    <w:lvl w:ilvl="2" w:tplc="70FE2736" w:tentative="1">
      <w:start w:val="1"/>
      <w:numFmt w:val="lowerRoman"/>
      <w:lvlText w:val="%3."/>
      <w:lvlJc w:val="right"/>
      <w:pPr>
        <w:ind w:left="2160" w:hanging="180"/>
      </w:pPr>
    </w:lvl>
    <w:lvl w:ilvl="3" w:tplc="B88E9748" w:tentative="1">
      <w:start w:val="1"/>
      <w:numFmt w:val="decimal"/>
      <w:lvlText w:val="%4."/>
      <w:lvlJc w:val="left"/>
      <w:pPr>
        <w:ind w:left="2880" w:hanging="360"/>
      </w:pPr>
    </w:lvl>
    <w:lvl w:ilvl="4" w:tplc="2A3CC2F4" w:tentative="1">
      <w:start w:val="1"/>
      <w:numFmt w:val="lowerLetter"/>
      <w:lvlText w:val="%5."/>
      <w:lvlJc w:val="left"/>
      <w:pPr>
        <w:ind w:left="3600" w:hanging="360"/>
      </w:pPr>
    </w:lvl>
    <w:lvl w:ilvl="5" w:tplc="B71889C6" w:tentative="1">
      <w:start w:val="1"/>
      <w:numFmt w:val="lowerRoman"/>
      <w:lvlText w:val="%6."/>
      <w:lvlJc w:val="right"/>
      <w:pPr>
        <w:ind w:left="4320" w:hanging="180"/>
      </w:pPr>
    </w:lvl>
    <w:lvl w:ilvl="6" w:tplc="D2D61876" w:tentative="1">
      <w:start w:val="1"/>
      <w:numFmt w:val="decimal"/>
      <w:lvlText w:val="%7."/>
      <w:lvlJc w:val="left"/>
      <w:pPr>
        <w:ind w:left="5040" w:hanging="360"/>
      </w:pPr>
    </w:lvl>
    <w:lvl w:ilvl="7" w:tplc="AAAE8288" w:tentative="1">
      <w:start w:val="1"/>
      <w:numFmt w:val="lowerLetter"/>
      <w:lvlText w:val="%8."/>
      <w:lvlJc w:val="left"/>
      <w:pPr>
        <w:ind w:left="5760" w:hanging="360"/>
      </w:pPr>
    </w:lvl>
    <w:lvl w:ilvl="8" w:tplc="0F962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832A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5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45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9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85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A4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4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88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E5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7C47C0">
      <w:start w:val="1"/>
      <w:numFmt w:val="decimal"/>
      <w:lvlText w:val="%1."/>
      <w:lvlJc w:val="left"/>
      <w:pPr>
        <w:ind w:left="1440" w:hanging="360"/>
      </w:pPr>
    </w:lvl>
    <w:lvl w:ilvl="1" w:tplc="FA0EA898" w:tentative="1">
      <w:start w:val="1"/>
      <w:numFmt w:val="lowerLetter"/>
      <w:lvlText w:val="%2."/>
      <w:lvlJc w:val="left"/>
      <w:pPr>
        <w:ind w:left="2160" w:hanging="360"/>
      </w:pPr>
    </w:lvl>
    <w:lvl w:ilvl="2" w:tplc="63F04D3E" w:tentative="1">
      <w:start w:val="1"/>
      <w:numFmt w:val="lowerRoman"/>
      <w:lvlText w:val="%3."/>
      <w:lvlJc w:val="right"/>
      <w:pPr>
        <w:ind w:left="2880" w:hanging="180"/>
      </w:pPr>
    </w:lvl>
    <w:lvl w:ilvl="3" w:tplc="AC6E7536" w:tentative="1">
      <w:start w:val="1"/>
      <w:numFmt w:val="decimal"/>
      <w:lvlText w:val="%4."/>
      <w:lvlJc w:val="left"/>
      <w:pPr>
        <w:ind w:left="3600" w:hanging="360"/>
      </w:pPr>
    </w:lvl>
    <w:lvl w:ilvl="4" w:tplc="243C8ED6" w:tentative="1">
      <w:start w:val="1"/>
      <w:numFmt w:val="lowerLetter"/>
      <w:lvlText w:val="%5."/>
      <w:lvlJc w:val="left"/>
      <w:pPr>
        <w:ind w:left="4320" w:hanging="360"/>
      </w:pPr>
    </w:lvl>
    <w:lvl w:ilvl="5" w:tplc="3F727B98" w:tentative="1">
      <w:start w:val="1"/>
      <w:numFmt w:val="lowerRoman"/>
      <w:lvlText w:val="%6."/>
      <w:lvlJc w:val="right"/>
      <w:pPr>
        <w:ind w:left="5040" w:hanging="180"/>
      </w:pPr>
    </w:lvl>
    <w:lvl w:ilvl="6" w:tplc="E7589D08" w:tentative="1">
      <w:start w:val="1"/>
      <w:numFmt w:val="decimal"/>
      <w:lvlText w:val="%7."/>
      <w:lvlJc w:val="left"/>
      <w:pPr>
        <w:ind w:left="5760" w:hanging="360"/>
      </w:pPr>
    </w:lvl>
    <w:lvl w:ilvl="7" w:tplc="E5CC5B80" w:tentative="1">
      <w:start w:val="1"/>
      <w:numFmt w:val="lowerLetter"/>
      <w:lvlText w:val="%8."/>
      <w:lvlJc w:val="left"/>
      <w:pPr>
        <w:ind w:left="6480" w:hanging="360"/>
      </w:pPr>
    </w:lvl>
    <w:lvl w:ilvl="8" w:tplc="943898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144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6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41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C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1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8B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40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D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C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236F0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A386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6E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82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E2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67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0E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A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A2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22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E8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4D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6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6D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1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C4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64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DC880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BCBC3C" w:tentative="1">
      <w:start w:val="1"/>
      <w:numFmt w:val="lowerLetter"/>
      <w:lvlText w:val="%2."/>
      <w:lvlJc w:val="left"/>
      <w:pPr>
        <w:ind w:left="1440" w:hanging="360"/>
      </w:pPr>
    </w:lvl>
    <w:lvl w:ilvl="2" w:tplc="FEDCCFE4" w:tentative="1">
      <w:start w:val="1"/>
      <w:numFmt w:val="lowerRoman"/>
      <w:lvlText w:val="%3."/>
      <w:lvlJc w:val="right"/>
      <w:pPr>
        <w:ind w:left="2160" w:hanging="180"/>
      </w:pPr>
    </w:lvl>
    <w:lvl w:ilvl="3" w:tplc="1BD08352" w:tentative="1">
      <w:start w:val="1"/>
      <w:numFmt w:val="decimal"/>
      <w:lvlText w:val="%4."/>
      <w:lvlJc w:val="left"/>
      <w:pPr>
        <w:ind w:left="2880" w:hanging="360"/>
      </w:pPr>
    </w:lvl>
    <w:lvl w:ilvl="4" w:tplc="3E8CCF24" w:tentative="1">
      <w:start w:val="1"/>
      <w:numFmt w:val="lowerLetter"/>
      <w:lvlText w:val="%5."/>
      <w:lvlJc w:val="left"/>
      <w:pPr>
        <w:ind w:left="3600" w:hanging="360"/>
      </w:pPr>
    </w:lvl>
    <w:lvl w:ilvl="5" w:tplc="4E0817B6" w:tentative="1">
      <w:start w:val="1"/>
      <w:numFmt w:val="lowerRoman"/>
      <w:lvlText w:val="%6."/>
      <w:lvlJc w:val="right"/>
      <w:pPr>
        <w:ind w:left="4320" w:hanging="180"/>
      </w:pPr>
    </w:lvl>
    <w:lvl w:ilvl="6" w:tplc="E6DE76D4" w:tentative="1">
      <w:start w:val="1"/>
      <w:numFmt w:val="decimal"/>
      <w:lvlText w:val="%7."/>
      <w:lvlJc w:val="left"/>
      <w:pPr>
        <w:ind w:left="5040" w:hanging="360"/>
      </w:pPr>
    </w:lvl>
    <w:lvl w:ilvl="7" w:tplc="368C2446" w:tentative="1">
      <w:start w:val="1"/>
      <w:numFmt w:val="lowerLetter"/>
      <w:lvlText w:val="%8."/>
      <w:lvlJc w:val="left"/>
      <w:pPr>
        <w:ind w:left="5760" w:hanging="360"/>
      </w:pPr>
    </w:lvl>
    <w:lvl w:ilvl="8" w:tplc="EF16C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8F6BA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AA9540" w:tentative="1">
      <w:start w:val="1"/>
      <w:numFmt w:val="lowerLetter"/>
      <w:lvlText w:val="%2."/>
      <w:lvlJc w:val="left"/>
      <w:pPr>
        <w:ind w:left="1440" w:hanging="360"/>
      </w:pPr>
    </w:lvl>
    <w:lvl w:ilvl="2" w:tplc="406253FC" w:tentative="1">
      <w:start w:val="1"/>
      <w:numFmt w:val="lowerRoman"/>
      <w:lvlText w:val="%3."/>
      <w:lvlJc w:val="right"/>
      <w:pPr>
        <w:ind w:left="2160" w:hanging="180"/>
      </w:pPr>
    </w:lvl>
    <w:lvl w:ilvl="3" w:tplc="3D1A6EDA" w:tentative="1">
      <w:start w:val="1"/>
      <w:numFmt w:val="decimal"/>
      <w:lvlText w:val="%4."/>
      <w:lvlJc w:val="left"/>
      <w:pPr>
        <w:ind w:left="2880" w:hanging="360"/>
      </w:pPr>
    </w:lvl>
    <w:lvl w:ilvl="4" w:tplc="2AA0A026" w:tentative="1">
      <w:start w:val="1"/>
      <w:numFmt w:val="lowerLetter"/>
      <w:lvlText w:val="%5."/>
      <w:lvlJc w:val="left"/>
      <w:pPr>
        <w:ind w:left="3600" w:hanging="360"/>
      </w:pPr>
    </w:lvl>
    <w:lvl w:ilvl="5" w:tplc="70863316" w:tentative="1">
      <w:start w:val="1"/>
      <w:numFmt w:val="lowerRoman"/>
      <w:lvlText w:val="%6."/>
      <w:lvlJc w:val="right"/>
      <w:pPr>
        <w:ind w:left="4320" w:hanging="180"/>
      </w:pPr>
    </w:lvl>
    <w:lvl w:ilvl="6" w:tplc="32BE29E2" w:tentative="1">
      <w:start w:val="1"/>
      <w:numFmt w:val="decimal"/>
      <w:lvlText w:val="%7."/>
      <w:lvlJc w:val="left"/>
      <w:pPr>
        <w:ind w:left="5040" w:hanging="360"/>
      </w:pPr>
    </w:lvl>
    <w:lvl w:ilvl="7" w:tplc="0D8AE38E" w:tentative="1">
      <w:start w:val="1"/>
      <w:numFmt w:val="lowerLetter"/>
      <w:lvlText w:val="%8."/>
      <w:lvlJc w:val="left"/>
      <w:pPr>
        <w:ind w:left="5760" w:hanging="360"/>
      </w:pPr>
    </w:lvl>
    <w:lvl w:ilvl="8" w:tplc="7C18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1266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E47C0" w:tentative="1">
      <w:start w:val="1"/>
      <w:numFmt w:val="lowerLetter"/>
      <w:lvlText w:val="%2."/>
      <w:lvlJc w:val="left"/>
      <w:pPr>
        <w:ind w:left="1440" w:hanging="360"/>
      </w:pPr>
    </w:lvl>
    <w:lvl w:ilvl="2" w:tplc="FD729122" w:tentative="1">
      <w:start w:val="1"/>
      <w:numFmt w:val="lowerRoman"/>
      <w:lvlText w:val="%3."/>
      <w:lvlJc w:val="right"/>
      <w:pPr>
        <w:ind w:left="2160" w:hanging="180"/>
      </w:pPr>
    </w:lvl>
    <w:lvl w:ilvl="3" w:tplc="2D403EC8" w:tentative="1">
      <w:start w:val="1"/>
      <w:numFmt w:val="decimal"/>
      <w:lvlText w:val="%4."/>
      <w:lvlJc w:val="left"/>
      <w:pPr>
        <w:ind w:left="2880" w:hanging="360"/>
      </w:pPr>
    </w:lvl>
    <w:lvl w:ilvl="4" w:tplc="E06ACA90" w:tentative="1">
      <w:start w:val="1"/>
      <w:numFmt w:val="lowerLetter"/>
      <w:lvlText w:val="%5."/>
      <w:lvlJc w:val="left"/>
      <w:pPr>
        <w:ind w:left="3600" w:hanging="360"/>
      </w:pPr>
    </w:lvl>
    <w:lvl w:ilvl="5" w:tplc="AB8E0AEA" w:tentative="1">
      <w:start w:val="1"/>
      <w:numFmt w:val="lowerRoman"/>
      <w:lvlText w:val="%6."/>
      <w:lvlJc w:val="right"/>
      <w:pPr>
        <w:ind w:left="4320" w:hanging="180"/>
      </w:pPr>
    </w:lvl>
    <w:lvl w:ilvl="6" w:tplc="255ED55C" w:tentative="1">
      <w:start w:val="1"/>
      <w:numFmt w:val="decimal"/>
      <w:lvlText w:val="%7."/>
      <w:lvlJc w:val="left"/>
      <w:pPr>
        <w:ind w:left="5040" w:hanging="360"/>
      </w:pPr>
    </w:lvl>
    <w:lvl w:ilvl="7" w:tplc="E45C27F4" w:tentative="1">
      <w:start w:val="1"/>
      <w:numFmt w:val="lowerLetter"/>
      <w:lvlText w:val="%8."/>
      <w:lvlJc w:val="left"/>
      <w:pPr>
        <w:ind w:left="5760" w:hanging="360"/>
      </w:pPr>
    </w:lvl>
    <w:lvl w:ilvl="8" w:tplc="1B5E3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BAE60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166D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01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03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C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8D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E3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6B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B7ED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36F5CC" w:tentative="1">
      <w:start w:val="1"/>
      <w:numFmt w:val="lowerLetter"/>
      <w:lvlText w:val="%2."/>
      <w:lvlJc w:val="left"/>
      <w:pPr>
        <w:ind w:left="1440" w:hanging="360"/>
      </w:pPr>
    </w:lvl>
    <w:lvl w:ilvl="2" w:tplc="2FAC4F5C" w:tentative="1">
      <w:start w:val="1"/>
      <w:numFmt w:val="lowerRoman"/>
      <w:lvlText w:val="%3."/>
      <w:lvlJc w:val="right"/>
      <w:pPr>
        <w:ind w:left="2160" w:hanging="180"/>
      </w:pPr>
    </w:lvl>
    <w:lvl w:ilvl="3" w:tplc="F5A8EE6E" w:tentative="1">
      <w:start w:val="1"/>
      <w:numFmt w:val="decimal"/>
      <w:lvlText w:val="%4."/>
      <w:lvlJc w:val="left"/>
      <w:pPr>
        <w:ind w:left="2880" w:hanging="360"/>
      </w:pPr>
    </w:lvl>
    <w:lvl w:ilvl="4" w:tplc="A690612A" w:tentative="1">
      <w:start w:val="1"/>
      <w:numFmt w:val="lowerLetter"/>
      <w:lvlText w:val="%5."/>
      <w:lvlJc w:val="left"/>
      <w:pPr>
        <w:ind w:left="3600" w:hanging="360"/>
      </w:pPr>
    </w:lvl>
    <w:lvl w:ilvl="5" w:tplc="04348DCA" w:tentative="1">
      <w:start w:val="1"/>
      <w:numFmt w:val="lowerRoman"/>
      <w:lvlText w:val="%6."/>
      <w:lvlJc w:val="right"/>
      <w:pPr>
        <w:ind w:left="4320" w:hanging="180"/>
      </w:pPr>
    </w:lvl>
    <w:lvl w:ilvl="6" w:tplc="03A62F2A" w:tentative="1">
      <w:start w:val="1"/>
      <w:numFmt w:val="decimal"/>
      <w:lvlText w:val="%7."/>
      <w:lvlJc w:val="left"/>
      <w:pPr>
        <w:ind w:left="5040" w:hanging="360"/>
      </w:pPr>
    </w:lvl>
    <w:lvl w:ilvl="7" w:tplc="A9A6FABE" w:tentative="1">
      <w:start w:val="1"/>
      <w:numFmt w:val="lowerLetter"/>
      <w:lvlText w:val="%8."/>
      <w:lvlJc w:val="left"/>
      <w:pPr>
        <w:ind w:left="5760" w:hanging="360"/>
      </w:pPr>
    </w:lvl>
    <w:lvl w:ilvl="8" w:tplc="F4446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185F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C8CF0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AF8BE9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D9692E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8085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DBE7A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F4634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6B29C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9BA57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432F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F1D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5938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483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2BFC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9DDCA3"/>
  <w15:docId w15:val="{E6760A8D-3A97-4934-92B9-32D2C1C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omkar atluri</cp:lastModifiedBy>
  <cp:revision>6</cp:revision>
  <cp:lastPrinted>2017-11-30T17:51:00Z</cp:lastPrinted>
  <dcterms:created xsi:type="dcterms:W3CDTF">2022-01-20T00:53:00Z</dcterms:created>
  <dcterms:modified xsi:type="dcterms:W3CDTF">2022-02-22T22:40:00Z</dcterms:modified>
</cp:coreProperties>
</file>