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C3E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7220C98" w14:textId="77777777" w:rsidR="009439A7" w:rsidRPr="00C03D07" w:rsidRDefault="0064335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04A0C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C85FB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0DB25A" w14:textId="77777777" w:rsidR="009439A7" w:rsidRPr="00C03D07" w:rsidRDefault="0064335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7FDC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40776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4335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D30FBD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39354D" w14:textId="77777777" w:rsidR="00120B24" w:rsidRPr="00120B24" w:rsidRDefault="0064335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CBEA38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1231E" w14:paraId="063968D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36E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C1F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016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921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85D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54D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9AF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1231E" w14:paraId="3D28392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714" w14:textId="57D9012F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10AA5">
              <w:rPr>
                <w:rFonts w:ascii="Calibri" w:hAnsi="Calibri" w:cs="Calibri"/>
                <w:color w:val="000000"/>
                <w:sz w:val="22"/>
                <w:szCs w:val="22"/>
              </w:rPr>
              <w:t>Need to figure out, don’t remember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0D7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B7E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467D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A99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A77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418" w14:textId="77777777" w:rsidR="00120B24" w:rsidRPr="00120B24" w:rsidRDefault="0064335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24ED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92"/>
        <w:gridCol w:w="1528"/>
        <w:gridCol w:w="1707"/>
        <w:gridCol w:w="1438"/>
        <w:gridCol w:w="1546"/>
      </w:tblGrid>
      <w:tr w:rsidR="0081231E" w14:paraId="265B1204" w14:textId="77777777" w:rsidTr="00FB3835">
        <w:tc>
          <w:tcPr>
            <w:tcW w:w="2805" w:type="dxa"/>
          </w:tcPr>
          <w:p w14:paraId="62B9FB09" w14:textId="77777777" w:rsidR="00ED0124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92" w:type="dxa"/>
          </w:tcPr>
          <w:p w14:paraId="13E066A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4335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8" w:type="dxa"/>
          </w:tcPr>
          <w:p w14:paraId="22CFF5F5" w14:textId="77777777" w:rsidR="00ED0124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7" w:type="dxa"/>
          </w:tcPr>
          <w:p w14:paraId="1F1B7C31" w14:textId="77777777" w:rsidR="00ED0124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8" w:type="dxa"/>
          </w:tcPr>
          <w:p w14:paraId="7C782283" w14:textId="77777777" w:rsidR="00ED0124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D0FD1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4335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6" w:type="dxa"/>
          </w:tcPr>
          <w:p w14:paraId="17894A39" w14:textId="77777777" w:rsidR="00ED0124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8F12668" w14:textId="77777777" w:rsidR="00636620" w:rsidRPr="00C1676B" w:rsidRDefault="0064335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1231E" w14:paraId="484D3994" w14:textId="77777777" w:rsidTr="00FB3835">
        <w:tc>
          <w:tcPr>
            <w:tcW w:w="2805" w:type="dxa"/>
          </w:tcPr>
          <w:p w14:paraId="0ECED9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92" w:type="dxa"/>
          </w:tcPr>
          <w:p w14:paraId="30829559" w14:textId="0AFB80C4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</w:t>
            </w:r>
          </w:p>
        </w:tc>
        <w:tc>
          <w:tcPr>
            <w:tcW w:w="1528" w:type="dxa"/>
          </w:tcPr>
          <w:p w14:paraId="1CA851B3" w14:textId="3FCCFA39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Rukmini</w:t>
            </w:r>
          </w:p>
        </w:tc>
        <w:tc>
          <w:tcPr>
            <w:tcW w:w="1707" w:type="dxa"/>
          </w:tcPr>
          <w:p w14:paraId="0052F5C1" w14:textId="37034A8F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Arin</w:t>
            </w:r>
          </w:p>
        </w:tc>
        <w:tc>
          <w:tcPr>
            <w:tcW w:w="1438" w:type="dxa"/>
          </w:tcPr>
          <w:p w14:paraId="09AAA9A9" w14:textId="211D9B11" w:rsidR="00ED0124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Alaisha</w:t>
            </w:r>
          </w:p>
        </w:tc>
        <w:tc>
          <w:tcPr>
            <w:tcW w:w="1546" w:type="dxa"/>
          </w:tcPr>
          <w:p w14:paraId="733B62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7D16D000" w14:textId="77777777" w:rsidTr="00FB3835">
        <w:tc>
          <w:tcPr>
            <w:tcW w:w="2805" w:type="dxa"/>
          </w:tcPr>
          <w:p w14:paraId="55A6CA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92" w:type="dxa"/>
          </w:tcPr>
          <w:p w14:paraId="7AAF402E" w14:textId="214EB196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Nath Pratap</w:t>
            </w:r>
          </w:p>
        </w:tc>
        <w:tc>
          <w:tcPr>
            <w:tcW w:w="1528" w:type="dxa"/>
          </w:tcPr>
          <w:p w14:paraId="303E2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C62A8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FD452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5AE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6A80F07D" w14:textId="77777777" w:rsidTr="00FB3835">
        <w:tc>
          <w:tcPr>
            <w:tcW w:w="2805" w:type="dxa"/>
          </w:tcPr>
          <w:p w14:paraId="6F369C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92" w:type="dxa"/>
          </w:tcPr>
          <w:p w14:paraId="1D1897B0" w14:textId="4082F92E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28" w:type="dxa"/>
          </w:tcPr>
          <w:p w14:paraId="53800BEF" w14:textId="4AF9843C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707" w:type="dxa"/>
          </w:tcPr>
          <w:p w14:paraId="7256B739" w14:textId="0675EB47" w:rsidR="00ED0124" w:rsidRPr="00C03D07" w:rsidRDefault="003F374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438" w:type="dxa"/>
          </w:tcPr>
          <w:p w14:paraId="03BFF907" w14:textId="7C4303BB" w:rsidR="00ED0124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46" w:type="dxa"/>
          </w:tcPr>
          <w:p w14:paraId="76C123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1B414286" w14:textId="77777777" w:rsidTr="00FB3835">
        <w:tc>
          <w:tcPr>
            <w:tcW w:w="2805" w:type="dxa"/>
          </w:tcPr>
          <w:p w14:paraId="6F96E8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92" w:type="dxa"/>
          </w:tcPr>
          <w:p w14:paraId="0B5B3D67" w14:textId="036E1580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687-22-1449</w:t>
            </w:r>
          </w:p>
        </w:tc>
        <w:tc>
          <w:tcPr>
            <w:tcW w:w="1528" w:type="dxa"/>
          </w:tcPr>
          <w:p w14:paraId="464F411B" w14:textId="760DB49F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171-83-9827</w:t>
            </w:r>
          </w:p>
        </w:tc>
        <w:tc>
          <w:tcPr>
            <w:tcW w:w="1707" w:type="dxa"/>
          </w:tcPr>
          <w:p w14:paraId="6981747C" w14:textId="52BE2966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376-77-2598</w:t>
            </w:r>
          </w:p>
        </w:tc>
        <w:tc>
          <w:tcPr>
            <w:tcW w:w="1438" w:type="dxa"/>
          </w:tcPr>
          <w:p w14:paraId="265EA46C" w14:textId="49BA3D38" w:rsidR="00ED0124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886-66-8174</w:t>
            </w:r>
          </w:p>
        </w:tc>
        <w:tc>
          <w:tcPr>
            <w:tcW w:w="1546" w:type="dxa"/>
          </w:tcPr>
          <w:p w14:paraId="17D681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4BB60686" w14:textId="77777777" w:rsidTr="00FB3835">
        <w:tc>
          <w:tcPr>
            <w:tcW w:w="2805" w:type="dxa"/>
          </w:tcPr>
          <w:p w14:paraId="31A1C1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92" w:type="dxa"/>
          </w:tcPr>
          <w:p w14:paraId="25886B5E" w14:textId="12F0071C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01/06/1983</w:t>
            </w:r>
          </w:p>
        </w:tc>
        <w:tc>
          <w:tcPr>
            <w:tcW w:w="1528" w:type="dxa"/>
          </w:tcPr>
          <w:p w14:paraId="7D8BCD43" w14:textId="2DCE8C2F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03/03/1993</w:t>
            </w:r>
          </w:p>
        </w:tc>
        <w:tc>
          <w:tcPr>
            <w:tcW w:w="1707" w:type="dxa"/>
          </w:tcPr>
          <w:p w14:paraId="774E748E" w14:textId="1593E20D" w:rsidR="00ED0124" w:rsidRPr="00C03D07" w:rsidRDefault="003F37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08/28/2013</w:t>
            </w:r>
          </w:p>
        </w:tc>
        <w:tc>
          <w:tcPr>
            <w:tcW w:w="1438" w:type="dxa"/>
          </w:tcPr>
          <w:p w14:paraId="17DA571C" w14:textId="159E75E0" w:rsidR="00ED0124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04/22/2021</w:t>
            </w:r>
          </w:p>
        </w:tc>
        <w:tc>
          <w:tcPr>
            <w:tcW w:w="1546" w:type="dxa"/>
          </w:tcPr>
          <w:p w14:paraId="2E4C99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665758E5" w14:textId="77777777" w:rsidTr="00FB3835">
        <w:tc>
          <w:tcPr>
            <w:tcW w:w="2805" w:type="dxa"/>
          </w:tcPr>
          <w:p w14:paraId="2125187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92" w:type="dxa"/>
          </w:tcPr>
          <w:p w14:paraId="2728B2F9" w14:textId="0ED6A133" w:rsidR="008A2139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8" w:type="dxa"/>
          </w:tcPr>
          <w:p w14:paraId="5F66CC34" w14:textId="2FEC1A72" w:rsidR="008A2139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7" w:type="dxa"/>
          </w:tcPr>
          <w:p w14:paraId="05B4C741" w14:textId="76154C57" w:rsidR="008A2139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38" w:type="dxa"/>
          </w:tcPr>
          <w:p w14:paraId="034CAC5C" w14:textId="46654F64" w:rsidR="008A2139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6" w:type="dxa"/>
          </w:tcPr>
          <w:p w14:paraId="2F7CEB3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5261D7B1" w14:textId="77777777" w:rsidTr="00FB3835">
        <w:tc>
          <w:tcPr>
            <w:tcW w:w="2805" w:type="dxa"/>
          </w:tcPr>
          <w:p w14:paraId="3FFA2C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92" w:type="dxa"/>
          </w:tcPr>
          <w:p w14:paraId="7B88EB48" w14:textId="5699053B" w:rsidR="007B4551" w:rsidRPr="00C03D07" w:rsidRDefault="00C32A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job</w:t>
            </w:r>
          </w:p>
        </w:tc>
        <w:tc>
          <w:tcPr>
            <w:tcW w:w="1528" w:type="dxa"/>
          </w:tcPr>
          <w:p w14:paraId="4EB71461" w14:textId="0CF9937F" w:rsidR="007B4551" w:rsidRPr="00C03D07" w:rsidRDefault="00C32A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707" w:type="dxa"/>
          </w:tcPr>
          <w:p w14:paraId="6095A461" w14:textId="488CCC12" w:rsidR="007B4551" w:rsidRPr="00C03D07" w:rsidRDefault="00C32A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38" w:type="dxa"/>
          </w:tcPr>
          <w:p w14:paraId="67D00097" w14:textId="74163EE0" w:rsidR="007B4551" w:rsidRPr="00C03D07" w:rsidRDefault="00C32A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46" w:type="dxa"/>
          </w:tcPr>
          <w:p w14:paraId="31B39B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4AD0C5D2" w14:textId="77777777" w:rsidTr="00FB3835">
        <w:trPr>
          <w:trHeight w:val="1007"/>
        </w:trPr>
        <w:tc>
          <w:tcPr>
            <w:tcW w:w="2805" w:type="dxa"/>
          </w:tcPr>
          <w:p w14:paraId="0E9C78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3D0E9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92" w:type="dxa"/>
          </w:tcPr>
          <w:p w14:paraId="20A993A4" w14:textId="3D9EBCEF" w:rsidR="00226740" w:rsidRPr="00C03D07" w:rsidRDefault="00C32A6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1612 Glengate CIR, Morrisville, NC - 27560</w:t>
            </w:r>
          </w:p>
        </w:tc>
        <w:tc>
          <w:tcPr>
            <w:tcW w:w="1528" w:type="dxa"/>
          </w:tcPr>
          <w:p w14:paraId="2491BCD1" w14:textId="787D63B4" w:rsidR="007B4551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07" w:type="dxa"/>
          </w:tcPr>
          <w:p w14:paraId="06056749" w14:textId="7B826EB5" w:rsidR="007B4551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38" w:type="dxa"/>
          </w:tcPr>
          <w:p w14:paraId="18580854" w14:textId="55DE0758" w:rsidR="007B4551" w:rsidRPr="00C03D07" w:rsidRDefault="00C32A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46" w:type="dxa"/>
          </w:tcPr>
          <w:p w14:paraId="04444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0DCFF8E1" w14:textId="77777777" w:rsidTr="00FB3835">
        <w:tc>
          <w:tcPr>
            <w:tcW w:w="2805" w:type="dxa"/>
          </w:tcPr>
          <w:p w14:paraId="4641DC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92" w:type="dxa"/>
          </w:tcPr>
          <w:p w14:paraId="67B6460A" w14:textId="632C8D3B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510-993-5029</w:t>
            </w:r>
          </w:p>
        </w:tc>
        <w:tc>
          <w:tcPr>
            <w:tcW w:w="1528" w:type="dxa"/>
          </w:tcPr>
          <w:p w14:paraId="56A9D868" w14:textId="3F32F5F6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14:paraId="4CDFE167" w14:textId="2112BCEE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43D6FB2B" w14:textId="66E6B2C7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296E7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6DB833E9" w14:textId="77777777" w:rsidTr="00FB3835">
        <w:tc>
          <w:tcPr>
            <w:tcW w:w="2805" w:type="dxa"/>
          </w:tcPr>
          <w:p w14:paraId="7E8B8C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92" w:type="dxa"/>
          </w:tcPr>
          <w:p w14:paraId="4AA875F8" w14:textId="3B655E99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14:paraId="3BC28A07" w14:textId="3AEAF969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14:paraId="31360DB4" w14:textId="636F0536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01B88018" w14:textId="3527E12E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1E16DA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1F7822DF" w14:textId="77777777" w:rsidTr="00FB3835">
        <w:tc>
          <w:tcPr>
            <w:tcW w:w="2805" w:type="dxa"/>
          </w:tcPr>
          <w:p w14:paraId="4EAC66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92" w:type="dxa"/>
          </w:tcPr>
          <w:p w14:paraId="46F4B676" w14:textId="55F65F27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14:paraId="3508A116" w14:textId="67AD32E8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14:paraId="2718A921" w14:textId="7A86E304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781D0C2F" w14:textId="23C01082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0D6965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61AF24B6" w14:textId="77777777" w:rsidTr="00FB3835">
        <w:tc>
          <w:tcPr>
            <w:tcW w:w="2805" w:type="dxa"/>
          </w:tcPr>
          <w:p w14:paraId="5EDE7C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92" w:type="dxa"/>
          </w:tcPr>
          <w:p w14:paraId="18597E3B" w14:textId="6F40BF49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vp.infy@gmail.com</w:t>
            </w:r>
          </w:p>
        </w:tc>
        <w:tc>
          <w:tcPr>
            <w:tcW w:w="1528" w:type="dxa"/>
          </w:tcPr>
          <w:p w14:paraId="3C4C5C39" w14:textId="21F73DC5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14:paraId="587AD8C9" w14:textId="250977EC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7BDB8E4D" w14:textId="774A6BE7" w:rsidR="007B4551" w:rsidRPr="00C03D07" w:rsidRDefault="00C53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30EF26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453D6399" w14:textId="77777777" w:rsidTr="00FB3835">
        <w:tc>
          <w:tcPr>
            <w:tcW w:w="2805" w:type="dxa"/>
          </w:tcPr>
          <w:p w14:paraId="17204F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92" w:type="dxa"/>
          </w:tcPr>
          <w:p w14:paraId="4D950036" w14:textId="77E50111" w:rsidR="007B4551" w:rsidRPr="00C03D07" w:rsidRDefault="00D5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Sometime in Aug, 2010 (can provide exact if really needed for tax purpose)</w:t>
            </w:r>
          </w:p>
        </w:tc>
        <w:tc>
          <w:tcPr>
            <w:tcW w:w="1528" w:type="dxa"/>
          </w:tcPr>
          <w:p w14:paraId="6836071C" w14:textId="2766EA21" w:rsidR="007B4551" w:rsidRPr="00C03D07" w:rsidRDefault="00D5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14:paraId="7BBBA1CC" w14:textId="3230BEB1" w:rsidR="007B4551" w:rsidRPr="00C03D07" w:rsidRDefault="00D5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683B0D23" w14:textId="131069D0" w:rsidR="007B4551" w:rsidRPr="00C03D07" w:rsidRDefault="00D5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3C73E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394FF08C" w14:textId="77777777" w:rsidTr="00FB3835">
        <w:tc>
          <w:tcPr>
            <w:tcW w:w="2805" w:type="dxa"/>
          </w:tcPr>
          <w:p w14:paraId="5F22C61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541539B7" w14:textId="5CCE0177" w:rsidR="001A2598" w:rsidRPr="00C03D07" w:rsidRDefault="00D5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  <w:r w:rsidR="00FB38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(I-140 approved)</w:t>
            </w:r>
          </w:p>
        </w:tc>
        <w:tc>
          <w:tcPr>
            <w:tcW w:w="1528" w:type="dxa"/>
          </w:tcPr>
          <w:p w14:paraId="4D53FC85" w14:textId="78D92AE8" w:rsidR="001A2598" w:rsidRPr="00C03D07" w:rsidRDefault="00D5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 w:rsidR="00FB38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(EAD approved)</w:t>
            </w:r>
          </w:p>
        </w:tc>
        <w:tc>
          <w:tcPr>
            <w:tcW w:w="1707" w:type="dxa"/>
          </w:tcPr>
          <w:p w14:paraId="2A0B4865" w14:textId="379EB8D3" w:rsidR="001A2598" w:rsidRPr="00C03D07" w:rsidRDefault="00D5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38" w:type="dxa"/>
          </w:tcPr>
          <w:p w14:paraId="0DE50883" w14:textId="22D11F12" w:rsidR="001A2598" w:rsidRPr="00C03D07" w:rsidRDefault="00D5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6" w:type="dxa"/>
          </w:tcPr>
          <w:p w14:paraId="2684377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616D3147" w14:textId="77777777" w:rsidTr="00FB3835">
        <w:tc>
          <w:tcPr>
            <w:tcW w:w="2805" w:type="dxa"/>
          </w:tcPr>
          <w:p w14:paraId="4ACC066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92" w:type="dxa"/>
          </w:tcPr>
          <w:p w14:paraId="101F35BA" w14:textId="385F3EBE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Not sure why needed? Typical H1/H4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extension/amendments happened</w:t>
            </w:r>
          </w:p>
        </w:tc>
        <w:tc>
          <w:tcPr>
            <w:tcW w:w="1528" w:type="dxa"/>
          </w:tcPr>
          <w:p w14:paraId="185CE7E8" w14:textId="38F6BFFD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</w:tcPr>
          <w:p w14:paraId="3F395FC3" w14:textId="6D3012E4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171B8353" w14:textId="6851A7B1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1589C5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317A1497" w14:textId="77777777" w:rsidTr="00FB3835">
        <w:tc>
          <w:tcPr>
            <w:tcW w:w="2805" w:type="dxa"/>
          </w:tcPr>
          <w:p w14:paraId="3508565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BE466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24374704" w14:textId="123FB68F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8" w:type="dxa"/>
          </w:tcPr>
          <w:p w14:paraId="77AC2065" w14:textId="48BF472F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7" w:type="dxa"/>
          </w:tcPr>
          <w:p w14:paraId="2163A885" w14:textId="6D1AA57F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14:paraId="0744CA77" w14:textId="324BE7A8" w:rsidR="00D92BD1" w:rsidRPr="00C03D07" w:rsidRDefault="00FB38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7517EA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3835" w14:paraId="63DBC43A" w14:textId="77777777" w:rsidTr="00FB3835">
        <w:tc>
          <w:tcPr>
            <w:tcW w:w="2805" w:type="dxa"/>
          </w:tcPr>
          <w:p w14:paraId="3374BD0C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92" w:type="dxa"/>
          </w:tcPr>
          <w:p w14:paraId="2085472F" w14:textId="3049777C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528" w:type="dxa"/>
          </w:tcPr>
          <w:p w14:paraId="3408970A" w14:textId="7D279C4B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707" w:type="dxa"/>
          </w:tcPr>
          <w:p w14:paraId="4897209E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8CB19E6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2AD77DA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3835" w14:paraId="2D8CD4E9" w14:textId="77777777" w:rsidTr="00FB3835">
        <w:tc>
          <w:tcPr>
            <w:tcW w:w="2805" w:type="dxa"/>
          </w:tcPr>
          <w:p w14:paraId="0103E3B4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92" w:type="dxa"/>
          </w:tcPr>
          <w:p w14:paraId="0D4322D2" w14:textId="0A865D66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8" w:type="dxa"/>
          </w:tcPr>
          <w:p w14:paraId="639B8F21" w14:textId="05C40889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7" w:type="dxa"/>
          </w:tcPr>
          <w:p w14:paraId="61CEDD36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8093848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4C10FEC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3835" w14:paraId="00827E3A" w14:textId="77777777" w:rsidTr="00FB3835">
        <w:tc>
          <w:tcPr>
            <w:tcW w:w="2805" w:type="dxa"/>
          </w:tcPr>
          <w:p w14:paraId="0ED0B202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92" w:type="dxa"/>
          </w:tcPr>
          <w:p w14:paraId="7749B583" w14:textId="1B557FFE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61C56B08" w14:textId="5BB80230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14:paraId="6DA80944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2785D1A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98A1C3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3835" w14:paraId="2A5C649F" w14:textId="77777777" w:rsidTr="00FB3835">
        <w:tc>
          <w:tcPr>
            <w:tcW w:w="2805" w:type="dxa"/>
          </w:tcPr>
          <w:p w14:paraId="29311604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92" w:type="dxa"/>
          </w:tcPr>
          <w:p w14:paraId="5B2671F7" w14:textId="28A7F9AD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8" w:type="dxa"/>
          </w:tcPr>
          <w:p w14:paraId="6CEF0641" w14:textId="2EF73E3C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7" w:type="dxa"/>
          </w:tcPr>
          <w:p w14:paraId="28CFD4F7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829CA31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3E9810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3835" w14:paraId="7BFD950A" w14:textId="77777777" w:rsidTr="00FB3835">
        <w:tc>
          <w:tcPr>
            <w:tcW w:w="2805" w:type="dxa"/>
          </w:tcPr>
          <w:p w14:paraId="358CF431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92" w:type="dxa"/>
          </w:tcPr>
          <w:p w14:paraId="7B80B9C3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463765D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6C07F76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1E6BC1D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BCB941A" w14:textId="77777777" w:rsidR="00FB3835" w:rsidRPr="00C03D07" w:rsidRDefault="00FB3835" w:rsidP="00FB38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4B9A8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748E5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85F3F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ECA8A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1231E" w14:paraId="28E0FDF1" w14:textId="77777777" w:rsidTr="00797DEB">
        <w:tc>
          <w:tcPr>
            <w:tcW w:w="2203" w:type="dxa"/>
          </w:tcPr>
          <w:p w14:paraId="220E5C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C06C6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EF3C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702BB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EEA98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1231E" w14:paraId="27BABA1E" w14:textId="77777777" w:rsidTr="00797DEB">
        <w:tc>
          <w:tcPr>
            <w:tcW w:w="2203" w:type="dxa"/>
          </w:tcPr>
          <w:p w14:paraId="5A7ABC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A6EB8F" w14:textId="32674AA2" w:rsidR="006D1F7A" w:rsidRPr="00C03D07" w:rsidRDefault="00FB38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6BA7AB6E" w14:textId="020E5548" w:rsidR="006D1F7A" w:rsidRPr="00C03D07" w:rsidRDefault="00FB38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1A689D0A" w14:textId="7AEA6AB1" w:rsidR="006D1F7A" w:rsidRPr="00C03D07" w:rsidRDefault="00FB38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3A5D48B2" w14:textId="0E0C09B5" w:rsidR="006D1F7A" w:rsidRPr="00C03D07" w:rsidRDefault="00FB38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81231E" w14:paraId="356C3AC9" w14:textId="77777777" w:rsidTr="00797DEB">
        <w:tc>
          <w:tcPr>
            <w:tcW w:w="2203" w:type="dxa"/>
          </w:tcPr>
          <w:p w14:paraId="4182E8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1DEA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AEFB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F513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EC0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231E" w14:paraId="11E05A0B" w14:textId="77777777" w:rsidTr="00797DEB">
        <w:tc>
          <w:tcPr>
            <w:tcW w:w="2203" w:type="dxa"/>
          </w:tcPr>
          <w:p w14:paraId="141800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C77E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41E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8834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D6B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EB11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1287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F438C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C33FDC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19C2F1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8214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0C3E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1231E" w14:paraId="03BA94D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75785F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231E" w14:paraId="6FDA545F" w14:textId="77777777" w:rsidTr="00D90155">
        <w:trPr>
          <w:trHeight w:val="314"/>
        </w:trPr>
        <w:tc>
          <w:tcPr>
            <w:tcW w:w="2545" w:type="dxa"/>
          </w:tcPr>
          <w:p w14:paraId="27EBF2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B31FDE" w14:textId="0769DB9E" w:rsidR="00983210" w:rsidRPr="00C03D07" w:rsidRDefault="005712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1231E" w14:paraId="5B4A6110" w14:textId="77777777" w:rsidTr="00D90155">
        <w:trPr>
          <w:trHeight w:val="324"/>
        </w:trPr>
        <w:tc>
          <w:tcPr>
            <w:tcW w:w="2545" w:type="dxa"/>
          </w:tcPr>
          <w:p w14:paraId="25E3C0B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64FE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679D76E" w14:textId="4EE30C9C" w:rsidR="00983210" w:rsidRPr="00C03D07" w:rsidRDefault="005712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053000196 (paper &amp; electronic)</w:t>
            </w:r>
          </w:p>
        </w:tc>
      </w:tr>
      <w:tr w:rsidR="0081231E" w14:paraId="271ECD06" w14:textId="77777777" w:rsidTr="00D90155">
        <w:trPr>
          <w:trHeight w:val="324"/>
        </w:trPr>
        <w:tc>
          <w:tcPr>
            <w:tcW w:w="2545" w:type="dxa"/>
          </w:tcPr>
          <w:p w14:paraId="4F7A95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CBE99CB" w14:textId="5129230D" w:rsidR="00983210" w:rsidRPr="00C03D07" w:rsidRDefault="0009242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237020892155</w:t>
            </w:r>
          </w:p>
        </w:tc>
      </w:tr>
      <w:tr w:rsidR="0081231E" w14:paraId="1139FBD5" w14:textId="77777777" w:rsidTr="00D90155">
        <w:trPr>
          <w:trHeight w:val="340"/>
        </w:trPr>
        <w:tc>
          <w:tcPr>
            <w:tcW w:w="2545" w:type="dxa"/>
          </w:tcPr>
          <w:p w14:paraId="63AC35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0900C70" w14:textId="2892E514" w:rsidR="00983210" w:rsidRPr="00C03D07" w:rsidRDefault="0009242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1231E" w14:paraId="21B26504" w14:textId="77777777" w:rsidTr="00D90155">
        <w:trPr>
          <w:trHeight w:val="340"/>
        </w:trPr>
        <w:tc>
          <w:tcPr>
            <w:tcW w:w="2545" w:type="dxa"/>
          </w:tcPr>
          <w:p w14:paraId="787ED7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192BCF" w14:textId="43DF7EF8" w:rsidR="00983210" w:rsidRPr="00C03D07" w:rsidRDefault="0009242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Vishwa N Singh</w:t>
            </w:r>
          </w:p>
        </w:tc>
      </w:tr>
    </w:tbl>
    <w:p w14:paraId="53DA02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9EBD3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CEDE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2A3DC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9071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5877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E508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78A7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B265F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E1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5AA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76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6BD4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4A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EDF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4E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E807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03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8B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F7C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81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1993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37CE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B6B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9950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8B8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BC2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92D67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A8C8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2E66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2E34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9102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0DCF3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D4554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1231E" w14:paraId="2EE1D2B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3D7E0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BC38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1231E" w14:paraId="7B971C0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5E7E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C1FD0B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1231E" w14:paraId="7C446E6F" w14:textId="77777777" w:rsidTr="001D05D6">
        <w:trPr>
          <w:trHeight w:val="404"/>
        </w:trPr>
        <w:tc>
          <w:tcPr>
            <w:tcW w:w="918" w:type="dxa"/>
          </w:tcPr>
          <w:p w14:paraId="6F1A21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780B9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60D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E458A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E60F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0F8F6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08F9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691AA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C2FF7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2734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1CAC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11F0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92427" w14:paraId="0ACAEE26" w14:textId="77777777" w:rsidTr="001D05D6">
        <w:trPr>
          <w:trHeight w:val="622"/>
        </w:trPr>
        <w:tc>
          <w:tcPr>
            <w:tcW w:w="918" w:type="dxa"/>
          </w:tcPr>
          <w:p w14:paraId="684D95E7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37CA93F" w14:textId="369838A0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0757FB2" w14:textId="5656BD10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6B0B725" w14:textId="3EC20C99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46EB400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5FC2842" w14:textId="759621D6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65A15805" w14:textId="1B9D0AC0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9BAB551" w14:textId="72B232E6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92427" w14:paraId="0A5ECB44" w14:textId="77777777" w:rsidTr="001D05D6">
        <w:trPr>
          <w:trHeight w:val="592"/>
        </w:trPr>
        <w:tc>
          <w:tcPr>
            <w:tcW w:w="918" w:type="dxa"/>
          </w:tcPr>
          <w:p w14:paraId="261ED5E3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8003425" w14:textId="7882B85B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ADD1848" w14:textId="34652DB6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710" w:type="dxa"/>
          </w:tcPr>
          <w:p w14:paraId="5EF93568" w14:textId="1E6664ED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982B9EA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7230566" w14:textId="18D29533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2592E728" w14:textId="68277C59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12/16/2019</w:t>
            </w:r>
          </w:p>
        </w:tc>
        <w:tc>
          <w:tcPr>
            <w:tcW w:w="1980" w:type="dxa"/>
          </w:tcPr>
          <w:p w14:paraId="0FBABFDA" w14:textId="1C2859BC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2427" w14:paraId="006CAF78" w14:textId="77777777" w:rsidTr="001D05D6">
        <w:trPr>
          <w:trHeight w:val="592"/>
        </w:trPr>
        <w:tc>
          <w:tcPr>
            <w:tcW w:w="918" w:type="dxa"/>
          </w:tcPr>
          <w:p w14:paraId="71A8A49A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DBF8AEC" w14:textId="55BA0A86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440" w:type="dxa"/>
          </w:tcPr>
          <w:p w14:paraId="68417DFD" w14:textId="19413264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338B2F4C" w14:textId="525C8DAC" w:rsidR="00092427" w:rsidRPr="00C03D07" w:rsidRDefault="00092427" w:rsidP="000924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12/15/2019</w:t>
            </w:r>
          </w:p>
        </w:tc>
        <w:tc>
          <w:tcPr>
            <w:tcW w:w="900" w:type="dxa"/>
          </w:tcPr>
          <w:p w14:paraId="7DA24F05" w14:textId="77777777" w:rsidR="00092427" w:rsidRPr="00C03D07" w:rsidRDefault="00092427" w:rsidP="0009242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6BE7FE8" w14:textId="3CF5ECE9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530" w:type="dxa"/>
          </w:tcPr>
          <w:p w14:paraId="653DC251" w14:textId="418E6DD4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D5491DE" w14:textId="101826ED" w:rsidR="00092427" w:rsidRPr="00C03D07" w:rsidRDefault="00092427" w:rsidP="00092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12/15/2019</w:t>
            </w:r>
          </w:p>
        </w:tc>
      </w:tr>
    </w:tbl>
    <w:p w14:paraId="64943C7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DFE7E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9D0BCAC" w14:textId="77777777" w:rsidR="00B95496" w:rsidRPr="00C1676B" w:rsidRDefault="0064335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1231E" w14:paraId="5CC556BE" w14:textId="77777777" w:rsidTr="004B23E9">
        <w:trPr>
          <w:trHeight w:val="825"/>
        </w:trPr>
        <w:tc>
          <w:tcPr>
            <w:tcW w:w="2538" w:type="dxa"/>
          </w:tcPr>
          <w:p w14:paraId="77E2E2F4" w14:textId="77777777" w:rsidR="00B95496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29ADFD" w14:textId="77777777" w:rsidR="00B95496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04ACC9" w14:textId="77777777" w:rsidR="00B95496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66567C0" w14:textId="77777777" w:rsidR="00B95496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B49E439" w14:textId="77777777" w:rsidR="00B95496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81231E" w14:paraId="3C3A51FA" w14:textId="77777777" w:rsidTr="004B23E9">
        <w:trPr>
          <w:trHeight w:val="275"/>
        </w:trPr>
        <w:tc>
          <w:tcPr>
            <w:tcW w:w="2538" w:type="dxa"/>
          </w:tcPr>
          <w:p w14:paraId="199D9091" w14:textId="7B1568C2" w:rsidR="00B95496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4CBFC0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47CBD4" w14:textId="77FD275A" w:rsidR="00B95496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2463771C" w14:textId="54AE433C" w:rsidR="00B95496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14:paraId="16DD20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0271505" w14:textId="77777777" w:rsidTr="004B23E9">
        <w:trPr>
          <w:trHeight w:val="275"/>
        </w:trPr>
        <w:tc>
          <w:tcPr>
            <w:tcW w:w="2538" w:type="dxa"/>
          </w:tcPr>
          <w:p w14:paraId="2467B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D28E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BEC0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E11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3018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704939C3" w14:textId="77777777" w:rsidTr="004B23E9">
        <w:trPr>
          <w:trHeight w:val="292"/>
        </w:trPr>
        <w:tc>
          <w:tcPr>
            <w:tcW w:w="2538" w:type="dxa"/>
          </w:tcPr>
          <w:p w14:paraId="565E5C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1BD5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E340EC" w14:textId="77777777" w:rsidR="00B95496" w:rsidRPr="00C1676B" w:rsidRDefault="0064335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3E7D6B" w14:textId="77777777" w:rsidR="00B95496" w:rsidRPr="00C1676B" w:rsidRDefault="0064335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45E49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43A80070" w14:textId="77777777" w:rsidTr="00044B40">
        <w:trPr>
          <w:trHeight w:val="557"/>
        </w:trPr>
        <w:tc>
          <w:tcPr>
            <w:tcW w:w="2538" w:type="dxa"/>
          </w:tcPr>
          <w:p w14:paraId="4439D9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51B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18B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528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DB69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6F86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923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59B6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7D30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68843" w14:textId="77777777" w:rsidR="008A20BA" w:rsidRPr="00E059E1" w:rsidRDefault="006433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B116D4">
          <v:roundrect id="_x0000_s2050" style="position:absolute;margin-left:-6.75pt;margin-top:1.3pt;width:549pt;height:67.3pt;z-index:1" arcsize="10923f">
            <v:textbox>
              <w:txbxContent>
                <w:p w14:paraId="1FB7882C" w14:textId="77777777" w:rsidR="00C8092E" w:rsidRPr="004A10AC" w:rsidRDefault="0064335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EEFB2C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AAB657" w14:textId="77777777" w:rsidR="00C8092E" w:rsidRPr="004A10AC" w:rsidRDefault="0064335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D61CF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26F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6F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457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1A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56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44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2D6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04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31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72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685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C7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3F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1A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FF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0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B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C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91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38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F96F3" w14:textId="77777777" w:rsidR="004F2E9A" w:rsidRDefault="0064335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C59A3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5BAB3C1">
          <v:roundrect id="_x0000_s2052" style="position:absolute;margin-left:244.5pt;margin-top:.35pt;width:63.75pt;height:15pt;z-index:2" arcsize="10923f" fillcolor="#00b050"/>
        </w:pict>
      </w:r>
    </w:p>
    <w:p w14:paraId="204E9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D0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9E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49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DD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1A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77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706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59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66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E77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75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E3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FD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F0B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B92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06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5F7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849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1D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97E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96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F2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8D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78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97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AC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1E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2A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61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DF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3A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3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99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FA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740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77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32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D4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82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15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36D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88C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1231E" w14:paraId="610A8D8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45A2357" w14:textId="77777777" w:rsidR="008F53D7" w:rsidRPr="00C1676B" w:rsidRDefault="0064335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1231E" w14:paraId="2890AF5B" w14:textId="77777777" w:rsidTr="0030732B">
        <w:trPr>
          <w:trHeight w:val="533"/>
        </w:trPr>
        <w:tc>
          <w:tcPr>
            <w:tcW w:w="738" w:type="dxa"/>
          </w:tcPr>
          <w:p w14:paraId="6CE56F5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8ECD530" w14:textId="77777777" w:rsidR="008F53D7" w:rsidRPr="00C03D07" w:rsidRDefault="0064335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BB6D06" w14:textId="77777777" w:rsidR="008F53D7" w:rsidRPr="00C03D07" w:rsidRDefault="0064335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52702B" w14:textId="77777777" w:rsidR="008F53D7" w:rsidRPr="00C03D07" w:rsidRDefault="0064335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2A61E87" w14:textId="77777777" w:rsidR="008F53D7" w:rsidRPr="00C03D07" w:rsidRDefault="0064335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EDF304" w14:textId="77777777" w:rsidR="008F53D7" w:rsidRPr="00C03D07" w:rsidRDefault="0064335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1231E" w14:paraId="30DBFBC9" w14:textId="77777777" w:rsidTr="0030732B">
        <w:trPr>
          <w:trHeight w:val="266"/>
        </w:trPr>
        <w:tc>
          <w:tcPr>
            <w:tcW w:w="738" w:type="dxa"/>
          </w:tcPr>
          <w:p w14:paraId="51A3F3CC" w14:textId="77777777" w:rsidR="008F53D7" w:rsidRPr="00C03D07" w:rsidRDefault="0064335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9CCCCBA" w14:textId="0BE0DEBF" w:rsidR="008F53D7" w:rsidRPr="00C03D07" w:rsidRDefault="00AD18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60D6B976" w14:textId="320BFE4A" w:rsidR="008F53D7" w:rsidRPr="00C03D07" w:rsidRDefault="00AD18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443" w:type="dxa"/>
          </w:tcPr>
          <w:p w14:paraId="2895BF0F" w14:textId="11271D19" w:rsidR="008F53D7" w:rsidRPr="00C03D07" w:rsidRDefault="00AD18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1" w:type="dxa"/>
          </w:tcPr>
          <w:p w14:paraId="13CF581A" w14:textId="2494151C" w:rsidR="008F53D7" w:rsidRPr="00C03D07" w:rsidRDefault="00AD18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510" w:type="dxa"/>
          </w:tcPr>
          <w:p w14:paraId="147393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1B97070" w14:textId="77777777" w:rsidTr="0030732B">
        <w:trPr>
          <w:trHeight w:val="266"/>
        </w:trPr>
        <w:tc>
          <w:tcPr>
            <w:tcW w:w="738" w:type="dxa"/>
          </w:tcPr>
          <w:p w14:paraId="0257271D" w14:textId="77777777" w:rsidR="008F53D7" w:rsidRPr="00C03D07" w:rsidRDefault="0064335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48435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1421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5DD7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2F6B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4BCB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540F8A0E" w14:textId="77777777" w:rsidTr="0030732B">
        <w:trPr>
          <w:trHeight w:val="266"/>
        </w:trPr>
        <w:tc>
          <w:tcPr>
            <w:tcW w:w="738" w:type="dxa"/>
          </w:tcPr>
          <w:p w14:paraId="221B53CD" w14:textId="77777777" w:rsidR="008F53D7" w:rsidRPr="00C03D07" w:rsidRDefault="0064335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6AB485" w14:textId="77777777" w:rsidR="008F53D7" w:rsidRPr="00C03D07" w:rsidRDefault="0064335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9C0C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85A3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E54D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CEF1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701B5C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330172C" w14:textId="77777777" w:rsidR="008F53D7" w:rsidRPr="00C03D07" w:rsidRDefault="0064335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6F5D5E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4335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BF32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9F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4F7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1FB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5EB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98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2CB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691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24B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D50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3B86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460EE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0B6725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1231E" w14:paraId="6E8F5011" w14:textId="77777777" w:rsidTr="004B23E9">
        <w:tc>
          <w:tcPr>
            <w:tcW w:w="9198" w:type="dxa"/>
          </w:tcPr>
          <w:p w14:paraId="424D0C8F" w14:textId="77777777" w:rsidR="007706AD" w:rsidRPr="00C03D07" w:rsidRDefault="0064335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0E79016" w14:textId="191CB28A" w:rsidR="007706AD" w:rsidRPr="00C03D07" w:rsidRDefault="00AD186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1231E" w14:paraId="2F5FCA4F" w14:textId="77777777" w:rsidTr="004B23E9">
        <w:tc>
          <w:tcPr>
            <w:tcW w:w="9198" w:type="dxa"/>
          </w:tcPr>
          <w:p w14:paraId="0AFF7F3C" w14:textId="77777777" w:rsidR="007706AD" w:rsidRPr="00C03D07" w:rsidRDefault="0064335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C0D9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231E" w14:paraId="4301AD96" w14:textId="77777777" w:rsidTr="004B23E9">
        <w:tc>
          <w:tcPr>
            <w:tcW w:w="9198" w:type="dxa"/>
          </w:tcPr>
          <w:p w14:paraId="08E1066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BF5EC2" w14:textId="77777777" w:rsidR="007706AD" w:rsidRPr="00C03D07" w:rsidRDefault="0064335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7A2FAF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281A77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6D1FE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6E75B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A6537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DD6E6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E11B4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E0D6B9" w14:textId="77777777" w:rsidR="0064317E" w:rsidRPr="0064317E" w:rsidRDefault="0064335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99A662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1332"/>
        <w:gridCol w:w="915"/>
        <w:gridCol w:w="948"/>
        <w:gridCol w:w="1251"/>
        <w:gridCol w:w="955"/>
        <w:gridCol w:w="1332"/>
        <w:gridCol w:w="916"/>
        <w:gridCol w:w="949"/>
        <w:gridCol w:w="1132"/>
      </w:tblGrid>
      <w:tr w:rsidR="0081231E" w14:paraId="0EBDE08D" w14:textId="77777777" w:rsidTr="004B23E9">
        <w:tc>
          <w:tcPr>
            <w:tcW w:w="1101" w:type="dxa"/>
            <w:shd w:val="clear" w:color="auto" w:fill="auto"/>
          </w:tcPr>
          <w:p w14:paraId="134EA6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B5B90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2BCF3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E5DB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2C58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3CA0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EF7A3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D5116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AE37B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0C7C35" w14:textId="77777777" w:rsidR="00C27558" w:rsidRPr="004B23E9" w:rsidRDefault="006433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E05C7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1231E" w14:paraId="54EF0AD8" w14:textId="77777777" w:rsidTr="004B23E9">
        <w:tc>
          <w:tcPr>
            <w:tcW w:w="1101" w:type="dxa"/>
            <w:shd w:val="clear" w:color="auto" w:fill="auto"/>
          </w:tcPr>
          <w:p w14:paraId="255C49AE" w14:textId="3B28CC33" w:rsidR="00C27558" w:rsidRPr="004B23E9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provide tax statement from Robinhood and Fidelity</w:t>
            </w:r>
          </w:p>
        </w:tc>
        <w:tc>
          <w:tcPr>
            <w:tcW w:w="1101" w:type="dxa"/>
            <w:shd w:val="clear" w:color="auto" w:fill="auto"/>
          </w:tcPr>
          <w:p w14:paraId="608364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B2E5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26D3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9AE9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EF60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56C8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68DF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5548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C6FD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162601A0" w14:textId="77777777" w:rsidTr="004B23E9">
        <w:tc>
          <w:tcPr>
            <w:tcW w:w="1101" w:type="dxa"/>
            <w:shd w:val="clear" w:color="auto" w:fill="auto"/>
          </w:tcPr>
          <w:p w14:paraId="717FE4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7F08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304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ABB3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22C8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7BF0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C9F3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9602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E8BE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CE30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191A0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D08ACF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1231E" w14:paraId="7A494A6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0E0C743" w14:textId="77777777" w:rsidR="00820F53" w:rsidRPr="00C1676B" w:rsidRDefault="0064335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1231E" w14:paraId="0FBFC27F" w14:textId="77777777" w:rsidTr="004B23E9">
        <w:trPr>
          <w:trHeight w:val="263"/>
        </w:trPr>
        <w:tc>
          <w:tcPr>
            <w:tcW w:w="6880" w:type="dxa"/>
          </w:tcPr>
          <w:p w14:paraId="68B73A96" w14:textId="77777777" w:rsidR="00820F53" w:rsidRPr="00C03D07" w:rsidRDefault="0064335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4F741E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B2684C0" w14:textId="77777777" w:rsidR="00820F53" w:rsidRPr="00C03D07" w:rsidRDefault="0064335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1231E" w14:paraId="2F18832C" w14:textId="77777777" w:rsidTr="004B23E9">
        <w:trPr>
          <w:trHeight w:val="263"/>
        </w:trPr>
        <w:tc>
          <w:tcPr>
            <w:tcW w:w="6880" w:type="dxa"/>
          </w:tcPr>
          <w:p w14:paraId="4A9548A5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C10B8DB" w14:textId="2C8DE1FC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08909E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70C698C0" w14:textId="77777777" w:rsidTr="004B23E9">
        <w:trPr>
          <w:trHeight w:val="301"/>
        </w:trPr>
        <w:tc>
          <w:tcPr>
            <w:tcW w:w="6880" w:type="dxa"/>
          </w:tcPr>
          <w:p w14:paraId="5A6CEE99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00A4597" w14:textId="59CCC777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on W2</w:t>
            </w:r>
          </w:p>
        </w:tc>
        <w:tc>
          <w:tcPr>
            <w:tcW w:w="1879" w:type="dxa"/>
          </w:tcPr>
          <w:p w14:paraId="451C7B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DF30284" w14:textId="77777777" w:rsidTr="004B23E9">
        <w:trPr>
          <w:trHeight w:val="263"/>
        </w:trPr>
        <w:tc>
          <w:tcPr>
            <w:tcW w:w="6880" w:type="dxa"/>
          </w:tcPr>
          <w:p w14:paraId="0DDEF4D0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D629B2A" w14:textId="2B7841A2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0AE77E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DC279BC" w14:textId="77777777" w:rsidTr="004B23E9">
        <w:trPr>
          <w:trHeight w:val="250"/>
        </w:trPr>
        <w:tc>
          <w:tcPr>
            <w:tcW w:w="6880" w:type="dxa"/>
          </w:tcPr>
          <w:p w14:paraId="1EB47C17" w14:textId="77777777" w:rsidR="00820F53" w:rsidRPr="00C03D07" w:rsidRDefault="0064335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0934D5" w14:textId="114A7690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353C84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451CFC3A" w14:textId="77777777" w:rsidTr="004B23E9">
        <w:trPr>
          <w:trHeight w:val="263"/>
        </w:trPr>
        <w:tc>
          <w:tcPr>
            <w:tcW w:w="6880" w:type="dxa"/>
          </w:tcPr>
          <w:p w14:paraId="58C524DF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E24575B" w14:textId="32E83A02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7337F7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C8022A5" w14:textId="77777777" w:rsidTr="004B23E9">
        <w:trPr>
          <w:trHeight w:val="275"/>
        </w:trPr>
        <w:tc>
          <w:tcPr>
            <w:tcW w:w="6880" w:type="dxa"/>
          </w:tcPr>
          <w:p w14:paraId="040503E2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F729B2A" w14:textId="3F92A333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7AB77E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013E6D5A" w14:textId="77777777" w:rsidTr="004B23E9">
        <w:trPr>
          <w:trHeight w:val="275"/>
        </w:trPr>
        <w:tc>
          <w:tcPr>
            <w:tcW w:w="6880" w:type="dxa"/>
          </w:tcPr>
          <w:p w14:paraId="0ABE1259" w14:textId="77777777" w:rsidR="00820F53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D2A44B" w14:textId="7D23EA30" w:rsidR="00820F53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03F5A1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569395A7" w14:textId="77777777" w:rsidTr="004B23E9">
        <w:trPr>
          <w:trHeight w:val="275"/>
        </w:trPr>
        <w:tc>
          <w:tcPr>
            <w:tcW w:w="6880" w:type="dxa"/>
          </w:tcPr>
          <w:p w14:paraId="52F5C340" w14:textId="77777777" w:rsidR="00C8092E" w:rsidRPr="00C03D07" w:rsidRDefault="0064335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Alimony paid</w:t>
            </w:r>
          </w:p>
        </w:tc>
        <w:tc>
          <w:tcPr>
            <w:tcW w:w="1977" w:type="dxa"/>
          </w:tcPr>
          <w:p w14:paraId="395058E0" w14:textId="1728E8DF" w:rsidR="00C8092E" w:rsidRPr="00C03D07" w:rsidRDefault="00AD1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5A6E5A8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E112B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98CC28" w14:textId="77777777" w:rsidR="004416C2" w:rsidRDefault="0064335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7DCD8C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1231E" w14:paraId="0E347178" w14:textId="77777777" w:rsidTr="005A2CD3">
        <w:tc>
          <w:tcPr>
            <w:tcW w:w="7196" w:type="dxa"/>
            <w:shd w:val="clear" w:color="auto" w:fill="auto"/>
          </w:tcPr>
          <w:p w14:paraId="3E75E1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6356B3" w14:textId="77777777" w:rsidR="004416C2" w:rsidRPr="005A2CD3" w:rsidRDefault="0064335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D01EED7" w14:textId="77777777" w:rsidR="004416C2" w:rsidRPr="005A2CD3" w:rsidRDefault="0064335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1231E" w14:paraId="3EAD4692" w14:textId="77777777" w:rsidTr="005A2CD3">
        <w:tc>
          <w:tcPr>
            <w:tcW w:w="7196" w:type="dxa"/>
            <w:shd w:val="clear" w:color="auto" w:fill="auto"/>
          </w:tcPr>
          <w:p w14:paraId="0CF1C763" w14:textId="77777777" w:rsidR="0087309D" w:rsidRPr="005A2CD3" w:rsidRDefault="0064335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27ADCAF" w14:textId="459E9F6E" w:rsidR="0087309D" w:rsidRPr="005A2CD3" w:rsidRDefault="00AD18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E70F680" w14:textId="376D4A7B" w:rsidR="0087309D" w:rsidRPr="005A2CD3" w:rsidRDefault="00AD18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1231E" w14:paraId="77CEC74A" w14:textId="77777777" w:rsidTr="005A2CD3">
        <w:tc>
          <w:tcPr>
            <w:tcW w:w="7196" w:type="dxa"/>
            <w:shd w:val="clear" w:color="auto" w:fill="auto"/>
          </w:tcPr>
          <w:p w14:paraId="1879201D" w14:textId="77777777" w:rsidR="0087309D" w:rsidRPr="005A2CD3" w:rsidRDefault="0064335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9D1C08A" w14:textId="77777777" w:rsidR="0087309D" w:rsidRPr="005A2CD3" w:rsidRDefault="0064335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ED45D53" w14:textId="00C81496" w:rsidR="0087309D" w:rsidRPr="005A2CD3" w:rsidRDefault="00AD18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40D2846" w14:textId="6DF09ADF" w:rsidR="0087309D" w:rsidRPr="005A2CD3" w:rsidRDefault="00AD186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2C055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8E6E3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25FEC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2ACF6B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1231E" w14:paraId="52DB0387" w14:textId="77777777" w:rsidTr="00C22C37">
        <w:trPr>
          <w:trHeight w:val="318"/>
        </w:trPr>
        <w:tc>
          <w:tcPr>
            <w:tcW w:w="6194" w:type="dxa"/>
          </w:tcPr>
          <w:p w14:paraId="0082524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9C432B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4335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FC9916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231E" w14:paraId="29EE7D15" w14:textId="77777777" w:rsidTr="00C22C37">
        <w:trPr>
          <w:trHeight w:val="303"/>
        </w:trPr>
        <w:tc>
          <w:tcPr>
            <w:tcW w:w="6194" w:type="dxa"/>
          </w:tcPr>
          <w:p w14:paraId="37232690" w14:textId="77777777" w:rsidR="00C22C37" w:rsidRPr="00C03D07" w:rsidRDefault="0064335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8B37F4" w14:textId="16740567" w:rsidR="00C22C37" w:rsidRPr="00C03D07" w:rsidRDefault="009529D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 W2 merged in single file uploaded</w:t>
            </w:r>
          </w:p>
        </w:tc>
      </w:tr>
      <w:tr w:rsidR="0081231E" w14:paraId="5E64FEDF" w14:textId="77777777" w:rsidTr="00C22C37">
        <w:trPr>
          <w:trHeight w:val="304"/>
        </w:trPr>
        <w:tc>
          <w:tcPr>
            <w:tcW w:w="6194" w:type="dxa"/>
          </w:tcPr>
          <w:p w14:paraId="3D41689E" w14:textId="77777777" w:rsidR="00C22C37" w:rsidRPr="00C03D07" w:rsidRDefault="0064335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575503" w14:textId="4C2FEFD1" w:rsidR="00C22C37" w:rsidRPr="00C03D07" w:rsidRDefault="00EE60B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from Robinhood and Fidelity</w:t>
            </w:r>
          </w:p>
        </w:tc>
      </w:tr>
      <w:tr w:rsidR="0081231E" w14:paraId="25FE51EA" w14:textId="77777777" w:rsidTr="00C22C37">
        <w:trPr>
          <w:trHeight w:val="304"/>
        </w:trPr>
        <w:tc>
          <w:tcPr>
            <w:tcW w:w="6194" w:type="dxa"/>
          </w:tcPr>
          <w:p w14:paraId="6392A659" w14:textId="77777777" w:rsidR="001120EA" w:rsidRPr="00C03D07" w:rsidRDefault="0064335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C048F68" w14:textId="3978283A" w:rsidR="001120EA" w:rsidRPr="00C03D07" w:rsidRDefault="00EE60B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2EC4837D" w14:textId="77777777" w:rsidTr="00C22C37">
        <w:trPr>
          <w:trHeight w:val="304"/>
        </w:trPr>
        <w:tc>
          <w:tcPr>
            <w:tcW w:w="6194" w:type="dxa"/>
          </w:tcPr>
          <w:p w14:paraId="28993C46" w14:textId="77777777" w:rsidR="00445544" w:rsidRDefault="0064335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AA2119" w14:textId="4ED7836A" w:rsidR="00445544" w:rsidRPr="00C03D07" w:rsidRDefault="00EE60B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from Robinhood and Fidelity</w:t>
            </w:r>
          </w:p>
        </w:tc>
      </w:tr>
      <w:tr w:rsidR="0081231E" w14:paraId="4B537754" w14:textId="77777777" w:rsidTr="00C22C37">
        <w:trPr>
          <w:trHeight w:val="304"/>
        </w:trPr>
        <w:tc>
          <w:tcPr>
            <w:tcW w:w="6194" w:type="dxa"/>
          </w:tcPr>
          <w:p w14:paraId="43F53038" w14:textId="77777777" w:rsidR="001120EA" w:rsidRDefault="0064335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047BE12" w14:textId="5FAE33E5" w:rsidR="001120EA" w:rsidRPr="00C03D07" w:rsidRDefault="00EE60B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2480C64C" w14:textId="77777777" w:rsidTr="00C22C37">
        <w:trPr>
          <w:trHeight w:val="318"/>
        </w:trPr>
        <w:tc>
          <w:tcPr>
            <w:tcW w:w="6194" w:type="dxa"/>
          </w:tcPr>
          <w:p w14:paraId="5C15B398" w14:textId="77777777" w:rsidR="00C22C37" w:rsidRPr="00C03D07" w:rsidRDefault="0064335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797C581" w14:textId="3909C4EA" w:rsidR="00C22C37" w:rsidRPr="00C03D07" w:rsidRDefault="00EE60BC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360D2C09" w14:textId="77777777" w:rsidTr="00F75F57">
        <w:trPr>
          <w:trHeight w:val="318"/>
        </w:trPr>
        <w:tc>
          <w:tcPr>
            <w:tcW w:w="6194" w:type="dxa"/>
          </w:tcPr>
          <w:p w14:paraId="7B4422AE" w14:textId="77777777" w:rsidR="004B5D2A" w:rsidRPr="00C03D07" w:rsidRDefault="0064335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FF35B94" w14:textId="46D40DFD" w:rsidR="004B5D2A" w:rsidRPr="00C03D07" w:rsidRDefault="00EE60BC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2160C883" w14:textId="77777777" w:rsidTr="00C22C37">
        <w:trPr>
          <w:trHeight w:val="303"/>
        </w:trPr>
        <w:tc>
          <w:tcPr>
            <w:tcW w:w="6194" w:type="dxa"/>
          </w:tcPr>
          <w:p w14:paraId="325F251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71DE82D" w14:textId="5029799A" w:rsidR="00C22C37" w:rsidRPr="00C03D07" w:rsidRDefault="00EE60BC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21941C77" w14:textId="77777777" w:rsidTr="006C5784">
        <w:trPr>
          <w:trHeight w:val="359"/>
        </w:trPr>
        <w:tc>
          <w:tcPr>
            <w:tcW w:w="6194" w:type="dxa"/>
          </w:tcPr>
          <w:p w14:paraId="18F90BF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4335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64335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64335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4335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54D4D1D" w14:textId="622AE8DA" w:rsidR="00445544" w:rsidRPr="00C03D07" w:rsidRDefault="00EE60BC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6FC2BC1F" w14:textId="77777777" w:rsidTr="006C5784">
        <w:trPr>
          <w:trHeight w:val="134"/>
        </w:trPr>
        <w:tc>
          <w:tcPr>
            <w:tcW w:w="6194" w:type="dxa"/>
          </w:tcPr>
          <w:p w14:paraId="4A14CD48" w14:textId="77777777" w:rsidR="00C22C37" w:rsidRPr="00C03D07" w:rsidRDefault="0064335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142B02" w14:textId="2333E038" w:rsidR="00C22C37" w:rsidRPr="00C03D07" w:rsidRDefault="00EE60BC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3247E5E2" w14:textId="77777777" w:rsidTr="00C22C37">
        <w:trPr>
          <w:trHeight w:val="303"/>
        </w:trPr>
        <w:tc>
          <w:tcPr>
            <w:tcW w:w="6194" w:type="dxa"/>
          </w:tcPr>
          <w:p w14:paraId="1CB7EDA5" w14:textId="77777777" w:rsidR="00C22C37" w:rsidRPr="00C03D07" w:rsidRDefault="0064335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7249A7F" w14:textId="182D82D6" w:rsidR="00C22C37" w:rsidRPr="00C03D07" w:rsidRDefault="00EE60BC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727C8FF1" w14:textId="77777777" w:rsidTr="00C22C37">
        <w:trPr>
          <w:trHeight w:val="303"/>
        </w:trPr>
        <w:tc>
          <w:tcPr>
            <w:tcW w:w="6194" w:type="dxa"/>
          </w:tcPr>
          <w:p w14:paraId="0B4AF096" w14:textId="77777777" w:rsidR="004B5D2A" w:rsidRPr="00C03D07" w:rsidRDefault="0064335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4FC6A08" w14:textId="250111F4" w:rsidR="004B5D2A" w:rsidRPr="00C03D07" w:rsidRDefault="00EE60BC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32590051" w14:textId="77777777" w:rsidTr="00C22C37">
        <w:trPr>
          <w:trHeight w:val="303"/>
        </w:trPr>
        <w:tc>
          <w:tcPr>
            <w:tcW w:w="6194" w:type="dxa"/>
          </w:tcPr>
          <w:p w14:paraId="2FAB04FE" w14:textId="77777777" w:rsidR="006C5784" w:rsidRDefault="0064335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EEB423D" w14:textId="351A78AF" w:rsidR="006C5784" w:rsidRPr="00C03D07" w:rsidRDefault="00EE60BC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29C0DA1C" w14:textId="77777777" w:rsidTr="00C22C37">
        <w:trPr>
          <w:trHeight w:val="303"/>
        </w:trPr>
        <w:tc>
          <w:tcPr>
            <w:tcW w:w="6194" w:type="dxa"/>
          </w:tcPr>
          <w:p w14:paraId="1B6DFB52" w14:textId="77777777" w:rsidR="006C5784" w:rsidRDefault="0064335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54F2EBC" w14:textId="2017EBBA" w:rsidR="006C5784" w:rsidRPr="00C03D07" w:rsidRDefault="00EE60BC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Uploaded from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HSA bank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and Fidelity</w:t>
            </w:r>
          </w:p>
        </w:tc>
      </w:tr>
      <w:tr w:rsidR="0081231E" w14:paraId="16029165" w14:textId="77777777" w:rsidTr="00C22C37">
        <w:trPr>
          <w:trHeight w:val="318"/>
        </w:trPr>
        <w:tc>
          <w:tcPr>
            <w:tcW w:w="6194" w:type="dxa"/>
          </w:tcPr>
          <w:p w14:paraId="667C28A8" w14:textId="77777777" w:rsidR="00C22C37" w:rsidRPr="00C03D07" w:rsidRDefault="0064335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4308F9F" w14:textId="1D36596D" w:rsidR="00C22C37" w:rsidRPr="00C03D07" w:rsidRDefault="00EE60BC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4B1D1599" w14:textId="77777777" w:rsidTr="00C22C37">
        <w:trPr>
          <w:trHeight w:val="318"/>
        </w:trPr>
        <w:tc>
          <w:tcPr>
            <w:tcW w:w="6194" w:type="dxa"/>
          </w:tcPr>
          <w:p w14:paraId="7B907FDE" w14:textId="77777777" w:rsidR="00C22C37" w:rsidRPr="00C03D07" w:rsidRDefault="0064335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865FFB" w14:textId="168EAFE8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81231E" w14:paraId="77FE8239" w14:textId="77777777" w:rsidTr="00C22C37">
        <w:trPr>
          <w:trHeight w:val="318"/>
        </w:trPr>
        <w:tc>
          <w:tcPr>
            <w:tcW w:w="6194" w:type="dxa"/>
          </w:tcPr>
          <w:p w14:paraId="35D25A56" w14:textId="77777777" w:rsidR="00C22C37" w:rsidRPr="00C03D07" w:rsidRDefault="0064335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E06138" w14:textId="783928F3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7024CEA7" w14:textId="77777777" w:rsidTr="00C22C37">
        <w:trPr>
          <w:trHeight w:val="318"/>
        </w:trPr>
        <w:tc>
          <w:tcPr>
            <w:tcW w:w="6194" w:type="dxa"/>
          </w:tcPr>
          <w:p w14:paraId="79D6BF96" w14:textId="77777777" w:rsidR="00C22C37" w:rsidRPr="00C03D07" w:rsidRDefault="0064335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80D980" w14:textId="43E4FD0B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501EDE4C" w14:textId="77777777" w:rsidTr="00C22C37">
        <w:trPr>
          <w:trHeight w:val="318"/>
        </w:trPr>
        <w:tc>
          <w:tcPr>
            <w:tcW w:w="6194" w:type="dxa"/>
          </w:tcPr>
          <w:p w14:paraId="4F18BDA0" w14:textId="77777777" w:rsidR="00C22C37" w:rsidRPr="00C03D07" w:rsidRDefault="0064335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2F7EC4" w14:textId="42CC781F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3A475E81" w14:textId="77777777" w:rsidTr="00C22C37">
        <w:trPr>
          <w:trHeight w:val="318"/>
        </w:trPr>
        <w:tc>
          <w:tcPr>
            <w:tcW w:w="6194" w:type="dxa"/>
          </w:tcPr>
          <w:p w14:paraId="4B42F32F" w14:textId="77777777" w:rsidR="00C22C37" w:rsidRPr="00C03D07" w:rsidRDefault="0064335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78404B" w14:textId="39291108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768F8B30" w14:textId="77777777" w:rsidTr="00C22C37">
        <w:trPr>
          <w:trHeight w:val="318"/>
        </w:trPr>
        <w:tc>
          <w:tcPr>
            <w:tcW w:w="6194" w:type="dxa"/>
          </w:tcPr>
          <w:p w14:paraId="5F014BDC" w14:textId="77777777" w:rsidR="00C22C37" w:rsidRPr="00C03D07" w:rsidRDefault="0064335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C81E53" w14:textId="77777777" w:rsidR="00C22C37" w:rsidRPr="00C03D07" w:rsidRDefault="0064335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40231A" w14:textId="777F3C97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3DBCDB8B" w14:textId="77777777" w:rsidTr="00C22C37">
        <w:trPr>
          <w:trHeight w:val="318"/>
        </w:trPr>
        <w:tc>
          <w:tcPr>
            <w:tcW w:w="6194" w:type="dxa"/>
          </w:tcPr>
          <w:p w14:paraId="7BDB9C1B" w14:textId="77777777" w:rsidR="00C22C37" w:rsidRPr="00C03D07" w:rsidRDefault="0064335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300B8C3" w14:textId="67446124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sure what’s this</w:t>
            </w:r>
          </w:p>
        </w:tc>
      </w:tr>
      <w:tr w:rsidR="0081231E" w14:paraId="1D68780B" w14:textId="77777777" w:rsidTr="00C22C37">
        <w:trPr>
          <w:trHeight w:val="318"/>
        </w:trPr>
        <w:tc>
          <w:tcPr>
            <w:tcW w:w="6194" w:type="dxa"/>
          </w:tcPr>
          <w:p w14:paraId="113F4103" w14:textId="77777777" w:rsidR="00C22C37" w:rsidRPr="00C03D07" w:rsidRDefault="0064335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ADB794" w14:textId="6A8C9D45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81231E" w14:paraId="27F9B40A" w14:textId="77777777" w:rsidTr="00C22C37">
        <w:trPr>
          <w:trHeight w:val="318"/>
        </w:trPr>
        <w:tc>
          <w:tcPr>
            <w:tcW w:w="6194" w:type="dxa"/>
          </w:tcPr>
          <w:p w14:paraId="4BD1F837" w14:textId="77777777" w:rsidR="00C22C37" w:rsidRPr="00C03D07" w:rsidRDefault="0064335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12C34FD" w14:textId="4C3CFB03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81231E" w14:paraId="093EE39C" w14:textId="77777777" w:rsidTr="00C22C37">
        <w:trPr>
          <w:trHeight w:val="318"/>
        </w:trPr>
        <w:tc>
          <w:tcPr>
            <w:tcW w:w="6194" w:type="dxa"/>
          </w:tcPr>
          <w:p w14:paraId="317CAD3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0DD8B2" w14:textId="06EB47E1" w:rsidR="00C22C37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81231E" w14:paraId="6B8B8353" w14:textId="77777777" w:rsidTr="00C22C37">
        <w:trPr>
          <w:trHeight w:val="318"/>
        </w:trPr>
        <w:tc>
          <w:tcPr>
            <w:tcW w:w="6194" w:type="dxa"/>
          </w:tcPr>
          <w:p w14:paraId="4CAE7AF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CB01E69" w14:textId="75EC2DB2" w:rsidR="007B0EA9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81231E" w14:paraId="2CAE3B65" w14:textId="77777777" w:rsidTr="00C22C37">
        <w:trPr>
          <w:trHeight w:val="318"/>
        </w:trPr>
        <w:tc>
          <w:tcPr>
            <w:tcW w:w="6194" w:type="dxa"/>
          </w:tcPr>
          <w:p w14:paraId="6239F78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4DA7B04" w14:textId="4DB72CB2" w:rsidR="007B0EA9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Didn’t reside in MA</w:t>
            </w:r>
          </w:p>
        </w:tc>
      </w:tr>
      <w:tr w:rsidR="0081231E" w14:paraId="590C72FE" w14:textId="77777777" w:rsidTr="00C22C37">
        <w:trPr>
          <w:trHeight w:val="318"/>
        </w:trPr>
        <w:tc>
          <w:tcPr>
            <w:tcW w:w="6194" w:type="dxa"/>
          </w:tcPr>
          <w:p w14:paraId="33295D98" w14:textId="77777777" w:rsidR="00B40DBB" w:rsidRPr="00C03D07" w:rsidRDefault="0064335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4F86A22" w14:textId="49918014" w:rsidR="007B0EA9" w:rsidRPr="00C03D07" w:rsidRDefault="00EE60B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Not Applicable</w:t>
            </w:r>
          </w:p>
        </w:tc>
      </w:tr>
    </w:tbl>
    <w:p w14:paraId="4DA44F8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1231E" w14:paraId="29CFC55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38C5619" w14:textId="77777777" w:rsidR="0087309D" w:rsidRPr="00C1676B" w:rsidRDefault="0064335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1231E" w14:paraId="3F23D27A" w14:textId="77777777" w:rsidTr="0087309D">
        <w:trPr>
          <w:trHeight w:val="269"/>
        </w:trPr>
        <w:tc>
          <w:tcPr>
            <w:tcW w:w="738" w:type="dxa"/>
          </w:tcPr>
          <w:p w14:paraId="22D16BCD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2153DD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9B2E8F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5605A8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1231E" w14:paraId="1FE1C131" w14:textId="77777777" w:rsidTr="0087309D">
        <w:trPr>
          <w:trHeight w:val="269"/>
        </w:trPr>
        <w:tc>
          <w:tcPr>
            <w:tcW w:w="738" w:type="dxa"/>
          </w:tcPr>
          <w:p w14:paraId="5C4E60FE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EBE5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DD1C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95B2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573679DC" w14:textId="77777777" w:rsidTr="0087309D">
        <w:trPr>
          <w:trHeight w:val="269"/>
        </w:trPr>
        <w:tc>
          <w:tcPr>
            <w:tcW w:w="738" w:type="dxa"/>
          </w:tcPr>
          <w:p w14:paraId="32BD41E7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9611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200E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CEA2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6B5551EF" w14:textId="77777777" w:rsidTr="0087309D">
        <w:trPr>
          <w:trHeight w:val="269"/>
        </w:trPr>
        <w:tc>
          <w:tcPr>
            <w:tcW w:w="738" w:type="dxa"/>
          </w:tcPr>
          <w:p w14:paraId="5FEDC4BC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A15C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36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C6FF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75FAE941" w14:textId="77777777" w:rsidTr="0087309D">
        <w:trPr>
          <w:trHeight w:val="269"/>
        </w:trPr>
        <w:tc>
          <w:tcPr>
            <w:tcW w:w="738" w:type="dxa"/>
          </w:tcPr>
          <w:p w14:paraId="43351D0F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7A89D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A34B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8E7A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54608AEA" w14:textId="77777777" w:rsidTr="0087309D">
        <w:trPr>
          <w:trHeight w:val="269"/>
        </w:trPr>
        <w:tc>
          <w:tcPr>
            <w:tcW w:w="738" w:type="dxa"/>
          </w:tcPr>
          <w:p w14:paraId="35D35E05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8CAC5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18D6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6CE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31E" w14:paraId="7F267418" w14:textId="77777777" w:rsidTr="0087309D">
        <w:trPr>
          <w:trHeight w:val="269"/>
        </w:trPr>
        <w:tc>
          <w:tcPr>
            <w:tcW w:w="738" w:type="dxa"/>
          </w:tcPr>
          <w:p w14:paraId="16BE09DA" w14:textId="77777777" w:rsidR="0087309D" w:rsidRPr="00C03D07" w:rsidRDefault="0064335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38CB7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6F4C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DB7B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40C1A6" w14:textId="77777777" w:rsidR="005A2CD3" w:rsidRPr="005A2CD3" w:rsidRDefault="005A2CD3" w:rsidP="005A2CD3">
      <w:pPr>
        <w:rPr>
          <w:vanish/>
        </w:rPr>
      </w:pPr>
    </w:p>
    <w:p w14:paraId="2C519EC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245D95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CB0C7A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4E7FB08" w14:textId="77777777" w:rsidR="00C22C37" w:rsidRPr="00C03D07" w:rsidRDefault="0064335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2961F9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1231E" w14:paraId="6EFAF1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4610AF" w14:textId="77777777" w:rsidR="005B04A7" w:rsidRDefault="0064335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1231E" w14:paraId="02289B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20D218" w14:textId="77777777" w:rsidR="005B04A7" w:rsidRDefault="0064335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1231E" w14:paraId="342D20FE" w14:textId="77777777" w:rsidTr="0003755F">
        <w:trPr>
          <w:trHeight w:val="243"/>
        </w:trPr>
        <w:tc>
          <w:tcPr>
            <w:tcW w:w="5400" w:type="dxa"/>
          </w:tcPr>
          <w:p w14:paraId="6AF14401" w14:textId="77777777" w:rsidR="00C22C37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CAD3D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1231E" w14:paraId="3A798D1E" w14:textId="77777777" w:rsidTr="0003755F">
        <w:trPr>
          <w:trHeight w:val="196"/>
        </w:trPr>
        <w:tc>
          <w:tcPr>
            <w:tcW w:w="5400" w:type="dxa"/>
          </w:tcPr>
          <w:p w14:paraId="425773D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4335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004929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64335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64335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231E" w14:paraId="4FE67EA4" w14:textId="77777777" w:rsidTr="0003755F">
        <w:trPr>
          <w:trHeight w:val="260"/>
        </w:trPr>
        <w:tc>
          <w:tcPr>
            <w:tcW w:w="5400" w:type="dxa"/>
          </w:tcPr>
          <w:p w14:paraId="642789F1" w14:textId="77777777" w:rsidR="00C22C37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BE3DEC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231E" w14:paraId="46EF7EB5" w14:textId="77777777" w:rsidTr="0003755F">
        <w:trPr>
          <w:trHeight w:val="196"/>
        </w:trPr>
        <w:tc>
          <w:tcPr>
            <w:tcW w:w="5400" w:type="dxa"/>
          </w:tcPr>
          <w:p w14:paraId="5895273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4335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64335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D0DD69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433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1231E" w14:paraId="52695D3E" w14:textId="77777777" w:rsidTr="0003755F">
        <w:trPr>
          <w:trHeight w:val="196"/>
        </w:trPr>
        <w:tc>
          <w:tcPr>
            <w:tcW w:w="5400" w:type="dxa"/>
          </w:tcPr>
          <w:p w14:paraId="6CDCC3C9" w14:textId="77777777" w:rsidR="00C22C37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C4FF4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433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433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1231E" w14:paraId="5EFAA1C7" w14:textId="77777777" w:rsidTr="0003755F">
        <w:trPr>
          <w:trHeight w:val="196"/>
        </w:trPr>
        <w:tc>
          <w:tcPr>
            <w:tcW w:w="5400" w:type="dxa"/>
          </w:tcPr>
          <w:p w14:paraId="2F2B04B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64335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64335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061B21C" w14:textId="77777777" w:rsidR="00C22C37" w:rsidRPr="00C03D07" w:rsidRDefault="0064335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231E" w14:paraId="3D418AEA" w14:textId="77777777" w:rsidTr="0003755F">
        <w:trPr>
          <w:trHeight w:val="196"/>
        </w:trPr>
        <w:tc>
          <w:tcPr>
            <w:tcW w:w="5400" w:type="dxa"/>
          </w:tcPr>
          <w:p w14:paraId="501D45AE" w14:textId="77777777" w:rsidR="0046634A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E06FDC1" w14:textId="77777777" w:rsidR="0046634A" w:rsidRDefault="0064335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1231E" w14:paraId="49DD94D6" w14:textId="77777777" w:rsidTr="0003755F">
        <w:trPr>
          <w:trHeight w:val="196"/>
        </w:trPr>
        <w:tc>
          <w:tcPr>
            <w:tcW w:w="5400" w:type="dxa"/>
          </w:tcPr>
          <w:p w14:paraId="167AF685" w14:textId="77777777" w:rsidR="0046634A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650190C" w14:textId="77777777" w:rsidR="0046634A" w:rsidRDefault="0064335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1231E" w14:paraId="182A53C8" w14:textId="77777777" w:rsidTr="0003755F">
        <w:trPr>
          <w:trHeight w:val="243"/>
        </w:trPr>
        <w:tc>
          <w:tcPr>
            <w:tcW w:w="5400" w:type="dxa"/>
          </w:tcPr>
          <w:p w14:paraId="54A3A76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4335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55A66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433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1231E" w14:paraId="46927125" w14:textId="77777777" w:rsidTr="0003755F">
        <w:trPr>
          <w:trHeight w:val="261"/>
        </w:trPr>
        <w:tc>
          <w:tcPr>
            <w:tcW w:w="5400" w:type="dxa"/>
          </w:tcPr>
          <w:p w14:paraId="2ADCEB69" w14:textId="77777777" w:rsidR="008F64D5" w:rsidRPr="00C22C37" w:rsidRDefault="0064335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3FE71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231E" w14:paraId="69A77B0E" w14:textId="77777777" w:rsidTr="0003755F">
        <w:trPr>
          <w:trHeight w:val="243"/>
        </w:trPr>
        <w:tc>
          <w:tcPr>
            <w:tcW w:w="5400" w:type="dxa"/>
          </w:tcPr>
          <w:p w14:paraId="7B0B6D08" w14:textId="77777777" w:rsidR="008F64D5" w:rsidRPr="008F64D5" w:rsidRDefault="0064335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062CEE3" w14:textId="77777777" w:rsidR="008F64D5" w:rsidRDefault="0064335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1231E" w14:paraId="5A033D61" w14:textId="77777777" w:rsidTr="0003755F">
        <w:trPr>
          <w:trHeight w:val="243"/>
        </w:trPr>
        <w:tc>
          <w:tcPr>
            <w:tcW w:w="5400" w:type="dxa"/>
          </w:tcPr>
          <w:p w14:paraId="5928C8D0" w14:textId="77777777" w:rsidR="008F64D5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CACBE0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433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4335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1231E" w14:paraId="3AED14B5" w14:textId="77777777" w:rsidTr="0003755F">
        <w:trPr>
          <w:trHeight w:val="261"/>
        </w:trPr>
        <w:tc>
          <w:tcPr>
            <w:tcW w:w="5400" w:type="dxa"/>
          </w:tcPr>
          <w:p w14:paraId="49569179" w14:textId="77777777" w:rsidR="008F64D5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17A3A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4335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1231E" w14:paraId="77B524C8" w14:textId="77777777" w:rsidTr="0003755F">
        <w:trPr>
          <w:trHeight w:val="261"/>
        </w:trPr>
        <w:tc>
          <w:tcPr>
            <w:tcW w:w="5400" w:type="dxa"/>
          </w:tcPr>
          <w:p w14:paraId="34402697" w14:textId="77777777" w:rsidR="008F64D5" w:rsidRPr="00C22C37" w:rsidRDefault="0064335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C15499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231E" w14:paraId="0CC13E65" w14:textId="77777777" w:rsidTr="0003755F">
        <w:trPr>
          <w:trHeight w:val="261"/>
        </w:trPr>
        <w:tc>
          <w:tcPr>
            <w:tcW w:w="5400" w:type="dxa"/>
          </w:tcPr>
          <w:p w14:paraId="7B510151" w14:textId="77777777" w:rsidR="008F64D5" w:rsidRPr="00C03D07" w:rsidRDefault="0064335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DAC799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C83668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8005D7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10DBE8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753DC6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3BF3B9" w14:textId="77777777" w:rsidR="008B42F8" w:rsidRPr="00C03D07" w:rsidRDefault="0064335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201ED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108DC2" w14:textId="77777777" w:rsidR="007C3BCC" w:rsidRPr="00C03D07" w:rsidRDefault="0064335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91B395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72E3B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696D70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C3B81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7A9CC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8DC73C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C516C3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8798" w14:textId="77777777" w:rsidR="00643355" w:rsidRDefault="00643355">
      <w:r>
        <w:separator/>
      </w:r>
    </w:p>
  </w:endnote>
  <w:endnote w:type="continuationSeparator" w:id="0">
    <w:p w14:paraId="493BF2BD" w14:textId="77777777" w:rsidR="00643355" w:rsidRDefault="0064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527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DE90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5FCA61" w14:textId="77777777" w:rsidR="00C8092E" w:rsidRPr="00A000E0" w:rsidRDefault="0064335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E3CD2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42D3F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CAB9C4" w14:textId="77777777" w:rsidR="00C8092E" w:rsidRPr="002B2F01" w:rsidRDefault="00643355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0D77B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993BE9D" w14:textId="77777777" w:rsidR="00C8092E" w:rsidRDefault="0064335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5E05" w14:textId="77777777" w:rsidR="00643355" w:rsidRDefault="00643355">
      <w:r>
        <w:separator/>
      </w:r>
    </w:p>
  </w:footnote>
  <w:footnote w:type="continuationSeparator" w:id="0">
    <w:p w14:paraId="194C81C7" w14:textId="77777777" w:rsidR="00643355" w:rsidRDefault="0064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5673" w14:textId="77777777" w:rsidR="00C8092E" w:rsidRDefault="00C8092E">
    <w:pPr>
      <w:pStyle w:val="Header"/>
    </w:pPr>
  </w:p>
  <w:p w14:paraId="6ADC31E5" w14:textId="77777777" w:rsidR="00C8092E" w:rsidRDefault="00C8092E">
    <w:pPr>
      <w:pStyle w:val="Header"/>
    </w:pPr>
  </w:p>
  <w:p w14:paraId="1C732045" w14:textId="77777777" w:rsidR="00C8092E" w:rsidRDefault="00643355">
    <w:pPr>
      <w:pStyle w:val="Header"/>
    </w:pPr>
    <w:r>
      <w:rPr>
        <w:noProof/>
        <w:lang w:eastAsia="zh-TW"/>
      </w:rPr>
      <w:pict w14:anchorId="60B05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7569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01C4A36">
      <w:start w:val="1"/>
      <w:numFmt w:val="decimal"/>
      <w:lvlText w:val="%1."/>
      <w:lvlJc w:val="left"/>
      <w:pPr>
        <w:ind w:left="1440" w:hanging="360"/>
      </w:pPr>
    </w:lvl>
    <w:lvl w:ilvl="1" w:tplc="85E2BA8A" w:tentative="1">
      <w:start w:val="1"/>
      <w:numFmt w:val="lowerLetter"/>
      <w:lvlText w:val="%2."/>
      <w:lvlJc w:val="left"/>
      <w:pPr>
        <w:ind w:left="2160" w:hanging="360"/>
      </w:pPr>
    </w:lvl>
    <w:lvl w:ilvl="2" w:tplc="DB2CAD46" w:tentative="1">
      <w:start w:val="1"/>
      <w:numFmt w:val="lowerRoman"/>
      <w:lvlText w:val="%3."/>
      <w:lvlJc w:val="right"/>
      <w:pPr>
        <w:ind w:left="2880" w:hanging="180"/>
      </w:pPr>
    </w:lvl>
    <w:lvl w:ilvl="3" w:tplc="F2229566" w:tentative="1">
      <w:start w:val="1"/>
      <w:numFmt w:val="decimal"/>
      <w:lvlText w:val="%4."/>
      <w:lvlJc w:val="left"/>
      <w:pPr>
        <w:ind w:left="3600" w:hanging="360"/>
      </w:pPr>
    </w:lvl>
    <w:lvl w:ilvl="4" w:tplc="E940DFE2" w:tentative="1">
      <w:start w:val="1"/>
      <w:numFmt w:val="lowerLetter"/>
      <w:lvlText w:val="%5."/>
      <w:lvlJc w:val="left"/>
      <w:pPr>
        <w:ind w:left="4320" w:hanging="360"/>
      </w:pPr>
    </w:lvl>
    <w:lvl w:ilvl="5" w:tplc="76121EDC" w:tentative="1">
      <w:start w:val="1"/>
      <w:numFmt w:val="lowerRoman"/>
      <w:lvlText w:val="%6."/>
      <w:lvlJc w:val="right"/>
      <w:pPr>
        <w:ind w:left="5040" w:hanging="180"/>
      </w:pPr>
    </w:lvl>
    <w:lvl w:ilvl="6" w:tplc="5692890E" w:tentative="1">
      <w:start w:val="1"/>
      <w:numFmt w:val="decimal"/>
      <w:lvlText w:val="%7."/>
      <w:lvlJc w:val="left"/>
      <w:pPr>
        <w:ind w:left="5760" w:hanging="360"/>
      </w:pPr>
    </w:lvl>
    <w:lvl w:ilvl="7" w:tplc="3DC2A66A" w:tentative="1">
      <w:start w:val="1"/>
      <w:numFmt w:val="lowerLetter"/>
      <w:lvlText w:val="%8."/>
      <w:lvlJc w:val="left"/>
      <w:pPr>
        <w:ind w:left="6480" w:hanging="360"/>
      </w:pPr>
    </w:lvl>
    <w:lvl w:ilvl="8" w:tplc="C8A87E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02E0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81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CF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6C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2E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63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5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1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6DEE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34F652" w:tentative="1">
      <w:start w:val="1"/>
      <w:numFmt w:val="lowerLetter"/>
      <w:lvlText w:val="%2."/>
      <w:lvlJc w:val="left"/>
      <w:pPr>
        <w:ind w:left="1440" w:hanging="360"/>
      </w:pPr>
    </w:lvl>
    <w:lvl w:ilvl="2" w:tplc="4BE4BC02" w:tentative="1">
      <w:start w:val="1"/>
      <w:numFmt w:val="lowerRoman"/>
      <w:lvlText w:val="%3."/>
      <w:lvlJc w:val="right"/>
      <w:pPr>
        <w:ind w:left="2160" w:hanging="180"/>
      </w:pPr>
    </w:lvl>
    <w:lvl w:ilvl="3" w:tplc="35CAE82A" w:tentative="1">
      <w:start w:val="1"/>
      <w:numFmt w:val="decimal"/>
      <w:lvlText w:val="%4."/>
      <w:lvlJc w:val="left"/>
      <w:pPr>
        <w:ind w:left="2880" w:hanging="360"/>
      </w:pPr>
    </w:lvl>
    <w:lvl w:ilvl="4" w:tplc="5846DA2C" w:tentative="1">
      <w:start w:val="1"/>
      <w:numFmt w:val="lowerLetter"/>
      <w:lvlText w:val="%5."/>
      <w:lvlJc w:val="left"/>
      <w:pPr>
        <w:ind w:left="3600" w:hanging="360"/>
      </w:pPr>
    </w:lvl>
    <w:lvl w:ilvl="5" w:tplc="8AA69C6C" w:tentative="1">
      <w:start w:val="1"/>
      <w:numFmt w:val="lowerRoman"/>
      <w:lvlText w:val="%6."/>
      <w:lvlJc w:val="right"/>
      <w:pPr>
        <w:ind w:left="4320" w:hanging="180"/>
      </w:pPr>
    </w:lvl>
    <w:lvl w:ilvl="6" w:tplc="49C44C46" w:tentative="1">
      <w:start w:val="1"/>
      <w:numFmt w:val="decimal"/>
      <w:lvlText w:val="%7."/>
      <w:lvlJc w:val="left"/>
      <w:pPr>
        <w:ind w:left="5040" w:hanging="360"/>
      </w:pPr>
    </w:lvl>
    <w:lvl w:ilvl="7" w:tplc="890882A4" w:tentative="1">
      <w:start w:val="1"/>
      <w:numFmt w:val="lowerLetter"/>
      <w:lvlText w:val="%8."/>
      <w:lvlJc w:val="left"/>
      <w:pPr>
        <w:ind w:left="5760" w:hanging="360"/>
      </w:pPr>
    </w:lvl>
    <w:lvl w:ilvl="8" w:tplc="64382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0B22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6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C5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4B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5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89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4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6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2D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6223720">
      <w:start w:val="1"/>
      <w:numFmt w:val="decimal"/>
      <w:lvlText w:val="%1."/>
      <w:lvlJc w:val="left"/>
      <w:pPr>
        <w:ind w:left="1440" w:hanging="360"/>
      </w:pPr>
    </w:lvl>
    <w:lvl w:ilvl="1" w:tplc="210070FE" w:tentative="1">
      <w:start w:val="1"/>
      <w:numFmt w:val="lowerLetter"/>
      <w:lvlText w:val="%2."/>
      <w:lvlJc w:val="left"/>
      <w:pPr>
        <w:ind w:left="2160" w:hanging="360"/>
      </w:pPr>
    </w:lvl>
    <w:lvl w:ilvl="2" w:tplc="33B28856" w:tentative="1">
      <w:start w:val="1"/>
      <w:numFmt w:val="lowerRoman"/>
      <w:lvlText w:val="%3."/>
      <w:lvlJc w:val="right"/>
      <w:pPr>
        <w:ind w:left="2880" w:hanging="180"/>
      </w:pPr>
    </w:lvl>
    <w:lvl w:ilvl="3" w:tplc="B8087F5E" w:tentative="1">
      <w:start w:val="1"/>
      <w:numFmt w:val="decimal"/>
      <w:lvlText w:val="%4."/>
      <w:lvlJc w:val="left"/>
      <w:pPr>
        <w:ind w:left="3600" w:hanging="360"/>
      </w:pPr>
    </w:lvl>
    <w:lvl w:ilvl="4" w:tplc="C50003A6" w:tentative="1">
      <w:start w:val="1"/>
      <w:numFmt w:val="lowerLetter"/>
      <w:lvlText w:val="%5."/>
      <w:lvlJc w:val="left"/>
      <w:pPr>
        <w:ind w:left="4320" w:hanging="360"/>
      </w:pPr>
    </w:lvl>
    <w:lvl w:ilvl="5" w:tplc="485AF144" w:tentative="1">
      <w:start w:val="1"/>
      <w:numFmt w:val="lowerRoman"/>
      <w:lvlText w:val="%6."/>
      <w:lvlJc w:val="right"/>
      <w:pPr>
        <w:ind w:left="5040" w:hanging="180"/>
      </w:pPr>
    </w:lvl>
    <w:lvl w:ilvl="6" w:tplc="68C23F50" w:tentative="1">
      <w:start w:val="1"/>
      <w:numFmt w:val="decimal"/>
      <w:lvlText w:val="%7."/>
      <w:lvlJc w:val="left"/>
      <w:pPr>
        <w:ind w:left="5760" w:hanging="360"/>
      </w:pPr>
    </w:lvl>
    <w:lvl w:ilvl="7" w:tplc="6F4C35E0" w:tentative="1">
      <w:start w:val="1"/>
      <w:numFmt w:val="lowerLetter"/>
      <w:lvlText w:val="%8."/>
      <w:lvlJc w:val="left"/>
      <w:pPr>
        <w:ind w:left="6480" w:hanging="360"/>
      </w:pPr>
    </w:lvl>
    <w:lvl w:ilvl="8" w:tplc="523AFE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3FE8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A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E7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9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1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25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D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3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86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DCC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048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9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8D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D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AB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24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C7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89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9F8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B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63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7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ED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1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41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8B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12E94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F0FF52" w:tentative="1">
      <w:start w:val="1"/>
      <w:numFmt w:val="lowerLetter"/>
      <w:lvlText w:val="%2."/>
      <w:lvlJc w:val="left"/>
      <w:pPr>
        <w:ind w:left="1440" w:hanging="360"/>
      </w:pPr>
    </w:lvl>
    <w:lvl w:ilvl="2" w:tplc="8EA02450" w:tentative="1">
      <w:start w:val="1"/>
      <w:numFmt w:val="lowerRoman"/>
      <w:lvlText w:val="%3."/>
      <w:lvlJc w:val="right"/>
      <w:pPr>
        <w:ind w:left="2160" w:hanging="180"/>
      </w:pPr>
    </w:lvl>
    <w:lvl w:ilvl="3" w:tplc="82522306" w:tentative="1">
      <w:start w:val="1"/>
      <w:numFmt w:val="decimal"/>
      <w:lvlText w:val="%4."/>
      <w:lvlJc w:val="left"/>
      <w:pPr>
        <w:ind w:left="2880" w:hanging="360"/>
      </w:pPr>
    </w:lvl>
    <w:lvl w:ilvl="4" w:tplc="17462A7C" w:tentative="1">
      <w:start w:val="1"/>
      <w:numFmt w:val="lowerLetter"/>
      <w:lvlText w:val="%5."/>
      <w:lvlJc w:val="left"/>
      <w:pPr>
        <w:ind w:left="3600" w:hanging="360"/>
      </w:pPr>
    </w:lvl>
    <w:lvl w:ilvl="5" w:tplc="2200A5C6" w:tentative="1">
      <w:start w:val="1"/>
      <w:numFmt w:val="lowerRoman"/>
      <w:lvlText w:val="%6."/>
      <w:lvlJc w:val="right"/>
      <w:pPr>
        <w:ind w:left="4320" w:hanging="180"/>
      </w:pPr>
    </w:lvl>
    <w:lvl w:ilvl="6" w:tplc="11D8FE14" w:tentative="1">
      <w:start w:val="1"/>
      <w:numFmt w:val="decimal"/>
      <w:lvlText w:val="%7."/>
      <w:lvlJc w:val="left"/>
      <w:pPr>
        <w:ind w:left="5040" w:hanging="360"/>
      </w:pPr>
    </w:lvl>
    <w:lvl w:ilvl="7" w:tplc="E4CACEA4" w:tentative="1">
      <w:start w:val="1"/>
      <w:numFmt w:val="lowerLetter"/>
      <w:lvlText w:val="%8."/>
      <w:lvlJc w:val="left"/>
      <w:pPr>
        <w:ind w:left="5760" w:hanging="360"/>
      </w:pPr>
    </w:lvl>
    <w:lvl w:ilvl="8" w:tplc="EFF65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0469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040650" w:tentative="1">
      <w:start w:val="1"/>
      <w:numFmt w:val="lowerLetter"/>
      <w:lvlText w:val="%2."/>
      <w:lvlJc w:val="left"/>
      <w:pPr>
        <w:ind w:left="1440" w:hanging="360"/>
      </w:pPr>
    </w:lvl>
    <w:lvl w:ilvl="2" w:tplc="76AAB3DC" w:tentative="1">
      <w:start w:val="1"/>
      <w:numFmt w:val="lowerRoman"/>
      <w:lvlText w:val="%3."/>
      <w:lvlJc w:val="right"/>
      <w:pPr>
        <w:ind w:left="2160" w:hanging="180"/>
      </w:pPr>
    </w:lvl>
    <w:lvl w:ilvl="3" w:tplc="87044D04" w:tentative="1">
      <w:start w:val="1"/>
      <w:numFmt w:val="decimal"/>
      <w:lvlText w:val="%4."/>
      <w:lvlJc w:val="left"/>
      <w:pPr>
        <w:ind w:left="2880" w:hanging="360"/>
      </w:pPr>
    </w:lvl>
    <w:lvl w:ilvl="4" w:tplc="E2CC3F6E" w:tentative="1">
      <w:start w:val="1"/>
      <w:numFmt w:val="lowerLetter"/>
      <w:lvlText w:val="%5."/>
      <w:lvlJc w:val="left"/>
      <w:pPr>
        <w:ind w:left="3600" w:hanging="360"/>
      </w:pPr>
    </w:lvl>
    <w:lvl w:ilvl="5" w:tplc="A9F81706" w:tentative="1">
      <w:start w:val="1"/>
      <w:numFmt w:val="lowerRoman"/>
      <w:lvlText w:val="%6."/>
      <w:lvlJc w:val="right"/>
      <w:pPr>
        <w:ind w:left="4320" w:hanging="180"/>
      </w:pPr>
    </w:lvl>
    <w:lvl w:ilvl="6" w:tplc="C4A6B786" w:tentative="1">
      <w:start w:val="1"/>
      <w:numFmt w:val="decimal"/>
      <w:lvlText w:val="%7."/>
      <w:lvlJc w:val="left"/>
      <w:pPr>
        <w:ind w:left="5040" w:hanging="360"/>
      </w:pPr>
    </w:lvl>
    <w:lvl w:ilvl="7" w:tplc="2F622978" w:tentative="1">
      <w:start w:val="1"/>
      <w:numFmt w:val="lowerLetter"/>
      <w:lvlText w:val="%8."/>
      <w:lvlJc w:val="left"/>
      <w:pPr>
        <w:ind w:left="5760" w:hanging="360"/>
      </w:pPr>
    </w:lvl>
    <w:lvl w:ilvl="8" w:tplc="4F3E7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5522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F6EC" w:tentative="1">
      <w:start w:val="1"/>
      <w:numFmt w:val="lowerLetter"/>
      <w:lvlText w:val="%2."/>
      <w:lvlJc w:val="left"/>
      <w:pPr>
        <w:ind w:left="1440" w:hanging="360"/>
      </w:pPr>
    </w:lvl>
    <w:lvl w:ilvl="2" w:tplc="7220A588" w:tentative="1">
      <w:start w:val="1"/>
      <w:numFmt w:val="lowerRoman"/>
      <w:lvlText w:val="%3."/>
      <w:lvlJc w:val="right"/>
      <w:pPr>
        <w:ind w:left="2160" w:hanging="180"/>
      </w:pPr>
    </w:lvl>
    <w:lvl w:ilvl="3" w:tplc="D4BCB3C8" w:tentative="1">
      <w:start w:val="1"/>
      <w:numFmt w:val="decimal"/>
      <w:lvlText w:val="%4."/>
      <w:lvlJc w:val="left"/>
      <w:pPr>
        <w:ind w:left="2880" w:hanging="360"/>
      </w:pPr>
    </w:lvl>
    <w:lvl w:ilvl="4" w:tplc="6C488180" w:tentative="1">
      <w:start w:val="1"/>
      <w:numFmt w:val="lowerLetter"/>
      <w:lvlText w:val="%5."/>
      <w:lvlJc w:val="left"/>
      <w:pPr>
        <w:ind w:left="3600" w:hanging="360"/>
      </w:pPr>
    </w:lvl>
    <w:lvl w:ilvl="5" w:tplc="B1848C2A" w:tentative="1">
      <w:start w:val="1"/>
      <w:numFmt w:val="lowerRoman"/>
      <w:lvlText w:val="%6."/>
      <w:lvlJc w:val="right"/>
      <w:pPr>
        <w:ind w:left="4320" w:hanging="180"/>
      </w:pPr>
    </w:lvl>
    <w:lvl w:ilvl="6" w:tplc="B4D4BB30" w:tentative="1">
      <w:start w:val="1"/>
      <w:numFmt w:val="decimal"/>
      <w:lvlText w:val="%7."/>
      <w:lvlJc w:val="left"/>
      <w:pPr>
        <w:ind w:left="5040" w:hanging="360"/>
      </w:pPr>
    </w:lvl>
    <w:lvl w:ilvl="7" w:tplc="9D5A01FE" w:tentative="1">
      <w:start w:val="1"/>
      <w:numFmt w:val="lowerLetter"/>
      <w:lvlText w:val="%8."/>
      <w:lvlJc w:val="left"/>
      <w:pPr>
        <w:ind w:left="5760" w:hanging="360"/>
      </w:pPr>
    </w:lvl>
    <w:lvl w:ilvl="8" w:tplc="EF1A5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AD438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406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EF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9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A2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8D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7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5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08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10C6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E22162" w:tentative="1">
      <w:start w:val="1"/>
      <w:numFmt w:val="lowerLetter"/>
      <w:lvlText w:val="%2."/>
      <w:lvlJc w:val="left"/>
      <w:pPr>
        <w:ind w:left="1440" w:hanging="360"/>
      </w:pPr>
    </w:lvl>
    <w:lvl w:ilvl="2" w:tplc="1048083E" w:tentative="1">
      <w:start w:val="1"/>
      <w:numFmt w:val="lowerRoman"/>
      <w:lvlText w:val="%3."/>
      <w:lvlJc w:val="right"/>
      <w:pPr>
        <w:ind w:left="2160" w:hanging="180"/>
      </w:pPr>
    </w:lvl>
    <w:lvl w:ilvl="3" w:tplc="A3D46F60" w:tentative="1">
      <w:start w:val="1"/>
      <w:numFmt w:val="decimal"/>
      <w:lvlText w:val="%4."/>
      <w:lvlJc w:val="left"/>
      <w:pPr>
        <w:ind w:left="2880" w:hanging="360"/>
      </w:pPr>
    </w:lvl>
    <w:lvl w:ilvl="4" w:tplc="4D32DEDC" w:tentative="1">
      <w:start w:val="1"/>
      <w:numFmt w:val="lowerLetter"/>
      <w:lvlText w:val="%5."/>
      <w:lvlJc w:val="left"/>
      <w:pPr>
        <w:ind w:left="3600" w:hanging="360"/>
      </w:pPr>
    </w:lvl>
    <w:lvl w:ilvl="5" w:tplc="4DBA48BA" w:tentative="1">
      <w:start w:val="1"/>
      <w:numFmt w:val="lowerRoman"/>
      <w:lvlText w:val="%6."/>
      <w:lvlJc w:val="right"/>
      <w:pPr>
        <w:ind w:left="4320" w:hanging="180"/>
      </w:pPr>
    </w:lvl>
    <w:lvl w:ilvl="6" w:tplc="80FA8B18" w:tentative="1">
      <w:start w:val="1"/>
      <w:numFmt w:val="decimal"/>
      <w:lvlText w:val="%7."/>
      <w:lvlJc w:val="left"/>
      <w:pPr>
        <w:ind w:left="5040" w:hanging="360"/>
      </w:pPr>
    </w:lvl>
    <w:lvl w:ilvl="7" w:tplc="8132E28C" w:tentative="1">
      <w:start w:val="1"/>
      <w:numFmt w:val="lowerLetter"/>
      <w:lvlText w:val="%8."/>
      <w:lvlJc w:val="left"/>
      <w:pPr>
        <w:ind w:left="5760" w:hanging="360"/>
      </w:pPr>
    </w:lvl>
    <w:lvl w:ilvl="8" w:tplc="98C2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1C8E82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5529B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2F2A27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AAE05A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C7814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69E03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B922A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5CB0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1EC8D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2427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374A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122C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3355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231E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29DC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86B"/>
    <w:rsid w:val="00AE424A"/>
    <w:rsid w:val="00AF30E7"/>
    <w:rsid w:val="00AF75AC"/>
    <w:rsid w:val="00B01C55"/>
    <w:rsid w:val="00B10AA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2A64"/>
    <w:rsid w:val="00C42784"/>
    <w:rsid w:val="00C53ECF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570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0BC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383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1D0D76"/>
  <w15:docId w15:val="{A06F3F38-B094-4F5F-A5C6-812FE88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61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Vishwa</cp:lastModifiedBy>
  <cp:revision>11</cp:revision>
  <cp:lastPrinted>2017-11-30T17:51:00Z</cp:lastPrinted>
  <dcterms:created xsi:type="dcterms:W3CDTF">2022-01-20T00:53:00Z</dcterms:created>
  <dcterms:modified xsi:type="dcterms:W3CDTF">2022-02-26T13:35:00Z</dcterms:modified>
</cp:coreProperties>
</file>