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A0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ED78812" w14:textId="77777777" w:rsidR="009439A7" w:rsidRPr="00C03D07" w:rsidRDefault="004D4EF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D8C04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8F435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1824BE" w14:textId="77777777" w:rsidR="009439A7" w:rsidRPr="00C03D07" w:rsidRDefault="004D4EF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74684B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5D0A9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D4EF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6AF9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FC0081" w14:textId="28AA9569" w:rsidR="00120B24" w:rsidRPr="00120B24" w:rsidRDefault="004D4EF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6D091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D0916" w:rsidRPr="006D0916">
        <w:rPr>
          <w:rFonts w:ascii="Calibri" w:hAnsi="Calibri" w:cs="Calibri"/>
          <w:b/>
          <w:color w:val="000000"/>
          <w:sz w:val="22"/>
          <w:szCs w:val="22"/>
        </w:rPr>
        <w:t>$</w:t>
      </w:r>
      <w:r w:rsidR="006D0916" w:rsidRPr="006D0916">
        <w:rPr>
          <w:rFonts w:ascii="Calibri" w:hAnsi="Calibri" w:cs="Calibri"/>
          <w:b/>
          <w:color w:val="000000"/>
          <w:sz w:val="22"/>
          <w:szCs w:val="22"/>
          <w:highlight w:val="yellow"/>
        </w:rPr>
        <w:t>2800</w:t>
      </w:r>
    </w:p>
    <w:p w14:paraId="47AC593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31608" w14:paraId="5D3054E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7E3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3F3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BDD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E47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057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536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DE1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31608" w14:paraId="43DE6B9A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F98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3FE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C7A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673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11B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604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2EEF" w14:textId="77777777" w:rsidR="00120B24" w:rsidRPr="00120B24" w:rsidRDefault="004D4EF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D2D88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8"/>
        <w:gridCol w:w="2299"/>
        <w:gridCol w:w="2200"/>
        <w:gridCol w:w="1390"/>
        <w:gridCol w:w="1287"/>
        <w:gridCol w:w="1236"/>
      </w:tblGrid>
      <w:tr w:rsidR="006D0916" w14:paraId="0ED31177" w14:textId="77777777" w:rsidTr="006D0916">
        <w:tc>
          <w:tcPr>
            <w:tcW w:w="2503" w:type="dxa"/>
          </w:tcPr>
          <w:p w14:paraId="21CA5864" w14:textId="77777777" w:rsidR="00ED0124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43" w:type="dxa"/>
          </w:tcPr>
          <w:p w14:paraId="6AADAC8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D4EF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44" w:type="dxa"/>
          </w:tcPr>
          <w:p w14:paraId="23C0735D" w14:textId="77777777" w:rsidR="00ED0124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0" w:type="dxa"/>
          </w:tcPr>
          <w:p w14:paraId="291672BB" w14:textId="77777777" w:rsidR="00ED0124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23" w:type="dxa"/>
          </w:tcPr>
          <w:p w14:paraId="5D3C2F65" w14:textId="77777777" w:rsidR="00ED0124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F3301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D4EF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23" w:type="dxa"/>
          </w:tcPr>
          <w:p w14:paraId="548A0DD2" w14:textId="77777777" w:rsidR="00ED0124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411518" w14:textId="77777777" w:rsidR="00636620" w:rsidRPr="00C1676B" w:rsidRDefault="004D4EF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D0916" w14:paraId="1B59692F" w14:textId="77777777" w:rsidTr="006D0916">
        <w:tc>
          <w:tcPr>
            <w:tcW w:w="2503" w:type="dxa"/>
          </w:tcPr>
          <w:p w14:paraId="5251AA3E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43" w:type="dxa"/>
          </w:tcPr>
          <w:p w14:paraId="21FCE637" w14:textId="3FFB1EF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</w:t>
            </w:r>
          </w:p>
        </w:tc>
        <w:tc>
          <w:tcPr>
            <w:tcW w:w="2144" w:type="dxa"/>
          </w:tcPr>
          <w:p w14:paraId="7E188FB6" w14:textId="09B7865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KANCHAN</w:t>
            </w:r>
          </w:p>
        </w:tc>
        <w:tc>
          <w:tcPr>
            <w:tcW w:w="1480" w:type="dxa"/>
          </w:tcPr>
          <w:p w14:paraId="0F4E411E" w14:textId="669E9063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357E">
              <w:rPr>
                <w:rFonts w:asciiTheme="majorHAnsi" w:hAnsiTheme="majorHAnsi" w:cstheme="minorHAnsi"/>
                <w:b/>
                <w:sz w:val="18"/>
                <w:szCs w:val="18"/>
              </w:rPr>
              <w:t>Adwita</w:t>
            </w:r>
          </w:p>
        </w:tc>
        <w:tc>
          <w:tcPr>
            <w:tcW w:w="1323" w:type="dxa"/>
          </w:tcPr>
          <w:p w14:paraId="4824C316" w14:textId="6C160BA4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357E">
              <w:rPr>
                <w:rFonts w:asciiTheme="majorHAnsi" w:hAnsiTheme="majorHAnsi" w:cstheme="minorHAnsi"/>
                <w:b/>
                <w:sz w:val="18"/>
                <w:szCs w:val="18"/>
              </w:rPr>
              <w:t>Reyansh</w:t>
            </w:r>
          </w:p>
        </w:tc>
        <w:tc>
          <w:tcPr>
            <w:tcW w:w="1323" w:type="dxa"/>
          </w:tcPr>
          <w:p w14:paraId="455CFCC2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1B899896" w14:textId="77777777" w:rsidTr="006D0916">
        <w:tc>
          <w:tcPr>
            <w:tcW w:w="2503" w:type="dxa"/>
          </w:tcPr>
          <w:p w14:paraId="5024E73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43" w:type="dxa"/>
          </w:tcPr>
          <w:p w14:paraId="32C7438F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177943A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37E2F4B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AE908E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906F8F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71359B1E" w14:textId="77777777" w:rsidTr="006D0916">
        <w:tc>
          <w:tcPr>
            <w:tcW w:w="2503" w:type="dxa"/>
          </w:tcPr>
          <w:p w14:paraId="08AF745C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43" w:type="dxa"/>
          </w:tcPr>
          <w:p w14:paraId="4E0F93EF" w14:textId="651D887C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2144" w:type="dxa"/>
          </w:tcPr>
          <w:p w14:paraId="46AB1F9A" w14:textId="6FB2BC9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480" w:type="dxa"/>
          </w:tcPr>
          <w:p w14:paraId="2DE82060" w14:textId="0D3B5A9D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357E">
              <w:rPr>
                <w:b/>
                <w:bCs/>
              </w:rPr>
              <w:t>Mishra</w:t>
            </w:r>
          </w:p>
        </w:tc>
        <w:tc>
          <w:tcPr>
            <w:tcW w:w="1323" w:type="dxa"/>
          </w:tcPr>
          <w:p w14:paraId="3D2EDD04" w14:textId="390FE2C5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357E">
              <w:rPr>
                <w:b/>
                <w:bCs/>
              </w:rPr>
              <w:t>Mishra</w:t>
            </w:r>
          </w:p>
        </w:tc>
        <w:tc>
          <w:tcPr>
            <w:tcW w:w="1323" w:type="dxa"/>
          </w:tcPr>
          <w:p w14:paraId="49E1A9A2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3498F3EF" w14:textId="77777777" w:rsidTr="006D0916">
        <w:tc>
          <w:tcPr>
            <w:tcW w:w="2503" w:type="dxa"/>
          </w:tcPr>
          <w:p w14:paraId="308CC3F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43" w:type="dxa"/>
          </w:tcPr>
          <w:p w14:paraId="23477E94" w14:textId="790B211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745-76-8137</w:t>
            </w:r>
          </w:p>
        </w:tc>
        <w:tc>
          <w:tcPr>
            <w:tcW w:w="2144" w:type="dxa"/>
          </w:tcPr>
          <w:p w14:paraId="08CFBA0D" w14:textId="35EC46C9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815-42-1322</w:t>
            </w:r>
          </w:p>
        </w:tc>
        <w:tc>
          <w:tcPr>
            <w:tcW w:w="1480" w:type="dxa"/>
          </w:tcPr>
          <w:p w14:paraId="242146BD" w14:textId="63765262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960-95-3023</w:t>
            </w:r>
          </w:p>
        </w:tc>
        <w:tc>
          <w:tcPr>
            <w:tcW w:w="1323" w:type="dxa"/>
          </w:tcPr>
          <w:p w14:paraId="2BA3751D" w14:textId="4D437109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960-95-3049</w:t>
            </w:r>
          </w:p>
        </w:tc>
        <w:tc>
          <w:tcPr>
            <w:tcW w:w="1323" w:type="dxa"/>
          </w:tcPr>
          <w:p w14:paraId="38D092B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3ECD33F2" w14:textId="77777777" w:rsidTr="006D0916">
        <w:tc>
          <w:tcPr>
            <w:tcW w:w="2503" w:type="dxa"/>
          </w:tcPr>
          <w:p w14:paraId="6AD2EAEB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43" w:type="dxa"/>
          </w:tcPr>
          <w:p w14:paraId="388B2412" w14:textId="0C14703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01/16/1977</w:t>
            </w:r>
          </w:p>
        </w:tc>
        <w:tc>
          <w:tcPr>
            <w:tcW w:w="2144" w:type="dxa"/>
          </w:tcPr>
          <w:p w14:paraId="4CF39331" w14:textId="32A5A220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06/28/1980</w:t>
            </w:r>
          </w:p>
        </w:tc>
        <w:tc>
          <w:tcPr>
            <w:tcW w:w="1480" w:type="dxa"/>
          </w:tcPr>
          <w:p w14:paraId="376291AC" w14:textId="48A16E01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07/19/2008</w:t>
            </w:r>
          </w:p>
        </w:tc>
        <w:tc>
          <w:tcPr>
            <w:tcW w:w="1323" w:type="dxa"/>
          </w:tcPr>
          <w:p w14:paraId="5B7B4947" w14:textId="7405F454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12/11/2013</w:t>
            </w:r>
          </w:p>
        </w:tc>
        <w:tc>
          <w:tcPr>
            <w:tcW w:w="1323" w:type="dxa"/>
          </w:tcPr>
          <w:p w14:paraId="23B701CF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38F6A66C" w14:textId="77777777" w:rsidTr="006D0916">
        <w:tc>
          <w:tcPr>
            <w:tcW w:w="2503" w:type="dxa"/>
          </w:tcPr>
          <w:p w14:paraId="614EAB4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43" w:type="dxa"/>
          </w:tcPr>
          <w:p w14:paraId="220D6689" w14:textId="19FA5160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</w:rPr>
              <w:t>SELF</w:t>
            </w:r>
          </w:p>
        </w:tc>
        <w:tc>
          <w:tcPr>
            <w:tcW w:w="2144" w:type="dxa"/>
          </w:tcPr>
          <w:p w14:paraId="772361E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36F7D03" w14:textId="7C1D34DE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23" w:type="dxa"/>
          </w:tcPr>
          <w:p w14:paraId="071BA872" w14:textId="083CE1A8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23" w:type="dxa"/>
          </w:tcPr>
          <w:p w14:paraId="4B19D46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1AB8BE9D" w14:textId="77777777" w:rsidTr="006D0916">
        <w:tc>
          <w:tcPr>
            <w:tcW w:w="2503" w:type="dxa"/>
          </w:tcPr>
          <w:p w14:paraId="695B54C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43" w:type="dxa"/>
          </w:tcPr>
          <w:p w14:paraId="6FCF2995" w14:textId="7CED11DF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2144" w:type="dxa"/>
          </w:tcPr>
          <w:p w14:paraId="797B1F2E" w14:textId="2D88F0C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480" w:type="dxa"/>
          </w:tcPr>
          <w:p w14:paraId="036810D7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A5AB596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4F51F26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2C968833" w14:textId="77777777" w:rsidTr="006D0916">
        <w:trPr>
          <w:trHeight w:val="1007"/>
        </w:trPr>
        <w:tc>
          <w:tcPr>
            <w:tcW w:w="2503" w:type="dxa"/>
          </w:tcPr>
          <w:p w14:paraId="3C753D4A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8BD18D2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43" w:type="dxa"/>
          </w:tcPr>
          <w:p w14:paraId="096E216F" w14:textId="4ECA7B6D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 </w:t>
            </w:r>
            <w:r>
              <w:rPr>
                <w:rFonts w:ascii="Arial" w:hAnsi="Arial" w:cs="Arial"/>
                <w:color w:val="222222"/>
                <w:highlight w:val="yellow"/>
              </w:rPr>
              <w:t>4260 Turnworth Arch</w:t>
            </w:r>
            <w:r w:rsidRPr="00DD2752">
              <w:rPr>
                <w:rFonts w:ascii="Arial" w:hAnsi="Arial" w:cs="Arial"/>
                <w:color w:val="222222"/>
                <w:highlight w:val="yellow"/>
              </w:rPr>
              <w:t xml:space="preserve"> Virginia Beach , VA -</w:t>
            </w:r>
            <w:r>
              <w:rPr>
                <w:rFonts w:ascii="Arial" w:hAnsi="Arial" w:cs="Arial"/>
                <w:color w:val="222222"/>
              </w:rPr>
              <w:t>23456</w:t>
            </w:r>
          </w:p>
        </w:tc>
        <w:tc>
          <w:tcPr>
            <w:tcW w:w="2144" w:type="dxa"/>
          </w:tcPr>
          <w:p w14:paraId="61055D97" w14:textId="5C551CC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 </w:t>
            </w:r>
            <w:r>
              <w:rPr>
                <w:rFonts w:ascii="Arial" w:hAnsi="Arial" w:cs="Arial"/>
                <w:color w:val="222222"/>
                <w:highlight w:val="yellow"/>
              </w:rPr>
              <w:t>4260 Turnworth Arch</w:t>
            </w:r>
            <w:r w:rsidRPr="00DD2752">
              <w:rPr>
                <w:rFonts w:ascii="Arial" w:hAnsi="Arial" w:cs="Arial"/>
                <w:color w:val="222222"/>
                <w:highlight w:val="yellow"/>
              </w:rPr>
              <w:t xml:space="preserve"> Virginia Beach , VA -</w:t>
            </w:r>
            <w:r>
              <w:rPr>
                <w:rFonts w:ascii="Arial" w:hAnsi="Arial" w:cs="Arial"/>
                <w:color w:val="222222"/>
              </w:rPr>
              <w:t>23456</w:t>
            </w:r>
          </w:p>
        </w:tc>
        <w:tc>
          <w:tcPr>
            <w:tcW w:w="1480" w:type="dxa"/>
          </w:tcPr>
          <w:p w14:paraId="25E44186" w14:textId="5E9AD1EB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 </w:t>
            </w:r>
            <w:r>
              <w:rPr>
                <w:rFonts w:ascii="Arial" w:hAnsi="Arial" w:cs="Arial"/>
                <w:color w:val="222222"/>
                <w:highlight w:val="yellow"/>
              </w:rPr>
              <w:t>4260 Turnworth Arch</w:t>
            </w:r>
            <w:r w:rsidRPr="00DD2752">
              <w:rPr>
                <w:rFonts w:ascii="Arial" w:hAnsi="Arial" w:cs="Arial"/>
                <w:color w:val="222222"/>
                <w:highlight w:val="yellow"/>
              </w:rPr>
              <w:t xml:space="preserve"> Virginia Beach , VA -</w:t>
            </w:r>
            <w:r>
              <w:rPr>
                <w:rFonts w:ascii="Arial" w:hAnsi="Arial" w:cs="Arial"/>
                <w:color w:val="222222"/>
              </w:rPr>
              <w:t>23456</w:t>
            </w:r>
          </w:p>
        </w:tc>
        <w:tc>
          <w:tcPr>
            <w:tcW w:w="1323" w:type="dxa"/>
          </w:tcPr>
          <w:p w14:paraId="40B27916" w14:textId="6446E613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 </w:t>
            </w:r>
            <w:r>
              <w:rPr>
                <w:rFonts w:ascii="Arial" w:hAnsi="Arial" w:cs="Arial"/>
                <w:color w:val="222222"/>
                <w:highlight w:val="yellow"/>
              </w:rPr>
              <w:t>4260 Turnworth Arch</w:t>
            </w:r>
            <w:r w:rsidRPr="00DD2752">
              <w:rPr>
                <w:rFonts w:ascii="Arial" w:hAnsi="Arial" w:cs="Arial"/>
                <w:color w:val="222222"/>
                <w:highlight w:val="yellow"/>
              </w:rPr>
              <w:t xml:space="preserve"> Virginia Beach , VA -</w:t>
            </w:r>
            <w:r>
              <w:rPr>
                <w:rFonts w:ascii="Arial" w:hAnsi="Arial" w:cs="Arial"/>
                <w:color w:val="222222"/>
              </w:rPr>
              <w:t>23456</w:t>
            </w:r>
          </w:p>
        </w:tc>
        <w:tc>
          <w:tcPr>
            <w:tcW w:w="1323" w:type="dxa"/>
          </w:tcPr>
          <w:p w14:paraId="19DC1ECE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1263EFAB" w14:textId="77777777" w:rsidTr="006D0916">
        <w:tc>
          <w:tcPr>
            <w:tcW w:w="2503" w:type="dxa"/>
          </w:tcPr>
          <w:p w14:paraId="25F3CB52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43" w:type="dxa"/>
          </w:tcPr>
          <w:p w14:paraId="14CBC483" w14:textId="1DAA7FC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757-775-4446</w:t>
            </w:r>
          </w:p>
        </w:tc>
        <w:tc>
          <w:tcPr>
            <w:tcW w:w="2144" w:type="dxa"/>
          </w:tcPr>
          <w:p w14:paraId="683E8026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0C7123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0137F3C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704E8C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34F3490E" w14:textId="77777777" w:rsidTr="006D0916">
        <w:tc>
          <w:tcPr>
            <w:tcW w:w="2503" w:type="dxa"/>
          </w:tcPr>
          <w:p w14:paraId="1EEE3BE1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43" w:type="dxa"/>
          </w:tcPr>
          <w:p w14:paraId="347BE887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09448F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3BF7E2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4584D68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A9E461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4B8EBEFE" w14:textId="77777777" w:rsidTr="006D0916">
        <w:tc>
          <w:tcPr>
            <w:tcW w:w="2503" w:type="dxa"/>
          </w:tcPr>
          <w:p w14:paraId="7446651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43" w:type="dxa"/>
          </w:tcPr>
          <w:p w14:paraId="4BA2113B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37BDC7A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1C5F83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2CFD277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9C9BE1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69C59545" w14:textId="77777777" w:rsidTr="006D0916">
        <w:tc>
          <w:tcPr>
            <w:tcW w:w="2503" w:type="dxa"/>
          </w:tcPr>
          <w:p w14:paraId="3E41F50F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43" w:type="dxa"/>
          </w:tcPr>
          <w:p w14:paraId="036311AD" w14:textId="5E144850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Nitin16.mishra@gmail.com</w:t>
            </w:r>
          </w:p>
        </w:tc>
        <w:tc>
          <w:tcPr>
            <w:tcW w:w="2144" w:type="dxa"/>
          </w:tcPr>
          <w:p w14:paraId="0AA9C96E" w14:textId="3CFD02C1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Kanchan2813@gmail.com</w:t>
            </w:r>
          </w:p>
        </w:tc>
        <w:tc>
          <w:tcPr>
            <w:tcW w:w="1480" w:type="dxa"/>
          </w:tcPr>
          <w:p w14:paraId="2EA1418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B5C87B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7CFCBAE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0021F4DA" w14:textId="77777777" w:rsidTr="006D0916">
        <w:tc>
          <w:tcPr>
            <w:tcW w:w="2503" w:type="dxa"/>
          </w:tcPr>
          <w:p w14:paraId="5BFC67B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43" w:type="dxa"/>
          </w:tcPr>
          <w:p w14:paraId="7D237D51" w14:textId="0DB49091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12/08/2016</w:t>
            </w:r>
          </w:p>
        </w:tc>
        <w:tc>
          <w:tcPr>
            <w:tcW w:w="2144" w:type="dxa"/>
          </w:tcPr>
          <w:p w14:paraId="558B8236" w14:textId="631AD288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11/03/2017</w:t>
            </w:r>
          </w:p>
        </w:tc>
        <w:tc>
          <w:tcPr>
            <w:tcW w:w="1480" w:type="dxa"/>
          </w:tcPr>
          <w:p w14:paraId="640F4022" w14:textId="170B8CA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11/03/2017</w:t>
            </w:r>
          </w:p>
        </w:tc>
        <w:tc>
          <w:tcPr>
            <w:tcW w:w="1323" w:type="dxa"/>
          </w:tcPr>
          <w:p w14:paraId="381C557C" w14:textId="312026C2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2752">
              <w:rPr>
                <w:rFonts w:ascii="Arial" w:hAnsi="Arial" w:cs="Arial"/>
                <w:color w:val="222222"/>
                <w:highlight w:val="yellow"/>
              </w:rPr>
              <w:t>11/03/2017</w:t>
            </w:r>
          </w:p>
        </w:tc>
        <w:tc>
          <w:tcPr>
            <w:tcW w:w="1323" w:type="dxa"/>
          </w:tcPr>
          <w:p w14:paraId="3208369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7CDDF991" w14:textId="77777777" w:rsidTr="006D0916">
        <w:tc>
          <w:tcPr>
            <w:tcW w:w="2503" w:type="dxa"/>
          </w:tcPr>
          <w:p w14:paraId="31BB0E1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43" w:type="dxa"/>
          </w:tcPr>
          <w:p w14:paraId="70173E7F" w14:textId="5ADAABF9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44" w:type="dxa"/>
          </w:tcPr>
          <w:p w14:paraId="46C58FB0" w14:textId="100030ED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480" w:type="dxa"/>
          </w:tcPr>
          <w:p w14:paraId="24262F07" w14:textId="4471EE72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23" w:type="dxa"/>
          </w:tcPr>
          <w:p w14:paraId="67E6DC15" w14:textId="72901DA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23" w:type="dxa"/>
          </w:tcPr>
          <w:p w14:paraId="1E9608D8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12A5A871" w14:textId="77777777" w:rsidTr="006D0916">
        <w:tc>
          <w:tcPr>
            <w:tcW w:w="2503" w:type="dxa"/>
          </w:tcPr>
          <w:p w14:paraId="6ABC2B3B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43" w:type="dxa"/>
          </w:tcPr>
          <w:p w14:paraId="4FD36481" w14:textId="0ED59E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44" w:type="dxa"/>
          </w:tcPr>
          <w:p w14:paraId="7BC37C2E" w14:textId="3B837F4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157FF051" w14:textId="008209E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23" w:type="dxa"/>
          </w:tcPr>
          <w:p w14:paraId="683313C9" w14:textId="2F7255AE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23" w:type="dxa"/>
          </w:tcPr>
          <w:p w14:paraId="0A8B075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622C748B" w14:textId="77777777" w:rsidTr="006D0916">
        <w:tc>
          <w:tcPr>
            <w:tcW w:w="2503" w:type="dxa"/>
          </w:tcPr>
          <w:p w14:paraId="783BB8FC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63495C2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43" w:type="dxa"/>
          </w:tcPr>
          <w:p w14:paraId="4A61F0D8" w14:textId="7C6F9104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Married </w:t>
            </w:r>
          </w:p>
        </w:tc>
        <w:tc>
          <w:tcPr>
            <w:tcW w:w="2144" w:type="dxa"/>
          </w:tcPr>
          <w:p w14:paraId="2A615F3E" w14:textId="1D4A5B60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748FA004" w14:textId="1570AC6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23" w:type="dxa"/>
          </w:tcPr>
          <w:p w14:paraId="44FAB922" w14:textId="0AE68511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23" w:type="dxa"/>
          </w:tcPr>
          <w:p w14:paraId="619D149B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63487495" w14:textId="77777777" w:rsidTr="006D0916">
        <w:tc>
          <w:tcPr>
            <w:tcW w:w="2503" w:type="dxa"/>
          </w:tcPr>
          <w:p w14:paraId="5E7FEA76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43" w:type="dxa"/>
          </w:tcPr>
          <w:p w14:paraId="6C529545" w14:textId="0B7B522A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06/04/2006</w:t>
            </w:r>
          </w:p>
        </w:tc>
        <w:tc>
          <w:tcPr>
            <w:tcW w:w="2144" w:type="dxa"/>
          </w:tcPr>
          <w:p w14:paraId="37356131" w14:textId="0000A4E5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06/04/2006</w:t>
            </w:r>
          </w:p>
        </w:tc>
        <w:tc>
          <w:tcPr>
            <w:tcW w:w="1480" w:type="dxa"/>
          </w:tcPr>
          <w:p w14:paraId="15DE68A6" w14:textId="4A8A53C1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23" w:type="dxa"/>
          </w:tcPr>
          <w:p w14:paraId="10616599" w14:textId="3D4D9788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23" w:type="dxa"/>
          </w:tcPr>
          <w:p w14:paraId="0383686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327A365A" w14:textId="77777777" w:rsidTr="006D0916">
        <w:tc>
          <w:tcPr>
            <w:tcW w:w="2503" w:type="dxa"/>
          </w:tcPr>
          <w:p w14:paraId="6DAD5111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43" w:type="dxa"/>
          </w:tcPr>
          <w:p w14:paraId="2D0BEA52" w14:textId="77F264D3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44" w:type="dxa"/>
          </w:tcPr>
          <w:p w14:paraId="3D290A0E" w14:textId="5B664AB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6A7392C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ED1BD8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F60752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21B0523A" w14:textId="77777777" w:rsidTr="006D0916">
        <w:tc>
          <w:tcPr>
            <w:tcW w:w="2503" w:type="dxa"/>
          </w:tcPr>
          <w:p w14:paraId="1583D990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43" w:type="dxa"/>
          </w:tcPr>
          <w:p w14:paraId="7E3E2BFF" w14:textId="32D9D183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14:paraId="322AC8CD" w14:textId="543DC9E4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0" w:type="dxa"/>
          </w:tcPr>
          <w:p w14:paraId="2E66415B" w14:textId="2F36513C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23E61494" w14:textId="46D07CA9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14:paraId="4CB04769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27BA0B9A" w14:textId="77777777" w:rsidTr="006D0916">
        <w:tc>
          <w:tcPr>
            <w:tcW w:w="2503" w:type="dxa"/>
          </w:tcPr>
          <w:p w14:paraId="044F2EB3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43" w:type="dxa"/>
          </w:tcPr>
          <w:p w14:paraId="6CBF4245" w14:textId="5EA1309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44" w:type="dxa"/>
          </w:tcPr>
          <w:p w14:paraId="005E4895" w14:textId="367FED9E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3C1324D1" w14:textId="1413DDB6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3" w:type="dxa"/>
          </w:tcPr>
          <w:p w14:paraId="4578319B" w14:textId="57F23CB9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3" w:type="dxa"/>
          </w:tcPr>
          <w:p w14:paraId="2F13DAB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0916" w14:paraId="00843AB7" w14:textId="77777777" w:rsidTr="006D0916">
        <w:tc>
          <w:tcPr>
            <w:tcW w:w="2503" w:type="dxa"/>
          </w:tcPr>
          <w:p w14:paraId="275BCF1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43" w:type="dxa"/>
          </w:tcPr>
          <w:p w14:paraId="08255FE8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CDD0EFD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794D33A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37857AC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AC84823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CD235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D1CEE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FB0A2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7C211C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31608" w14:paraId="735123AE" w14:textId="77777777" w:rsidTr="00797DEB">
        <w:tc>
          <w:tcPr>
            <w:tcW w:w="2203" w:type="dxa"/>
          </w:tcPr>
          <w:p w14:paraId="1B31BA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DD8B9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5101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4A9AB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C3834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31608" w14:paraId="2B3F121E" w14:textId="77777777" w:rsidTr="00797DEB">
        <w:tc>
          <w:tcPr>
            <w:tcW w:w="2203" w:type="dxa"/>
          </w:tcPr>
          <w:p w14:paraId="0AD2AD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6207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CC99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32BC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6726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608" w14:paraId="4FEFEB4B" w14:textId="77777777" w:rsidTr="00797DEB">
        <w:tc>
          <w:tcPr>
            <w:tcW w:w="2203" w:type="dxa"/>
          </w:tcPr>
          <w:p w14:paraId="2DA6D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AE85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511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1025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F8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608" w14:paraId="593C0BF8" w14:textId="77777777" w:rsidTr="00797DEB">
        <w:tc>
          <w:tcPr>
            <w:tcW w:w="2203" w:type="dxa"/>
          </w:tcPr>
          <w:p w14:paraId="422284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2FA3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A471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AEFF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60B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A40D1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984AE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47E8EC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395D9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1C81AC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B85BF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AC455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31608" w14:paraId="6444D98B" w14:textId="77777777" w:rsidTr="00D90155">
        <w:trPr>
          <w:trHeight w:val="324"/>
        </w:trPr>
        <w:tc>
          <w:tcPr>
            <w:tcW w:w="7675" w:type="dxa"/>
            <w:gridSpan w:val="2"/>
          </w:tcPr>
          <w:p w14:paraId="4EEC8F5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D0916" w14:paraId="6FD2D8FE" w14:textId="77777777" w:rsidTr="00D90155">
        <w:trPr>
          <w:trHeight w:val="314"/>
        </w:trPr>
        <w:tc>
          <w:tcPr>
            <w:tcW w:w="2545" w:type="dxa"/>
          </w:tcPr>
          <w:p w14:paraId="405AA5E1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09A704B" w14:textId="2D52D3FD" w:rsidR="006D0916" w:rsidRPr="00C03D07" w:rsidRDefault="006D0916" w:rsidP="006D09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DIGITAL FEDERAL CREDIT UNION</w:t>
            </w:r>
          </w:p>
        </w:tc>
      </w:tr>
      <w:tr w:rsidR="006D0916" w14:paraId="5C4ACD25" w14:textId="77777777" w:rsidTr="00D90155">
        <w:trPr>
          <w:trHeight w:val="324"/>
        </w:trPr>
        <w:tc>
          <w:tcPr>
            <w:tcW w:w="2545" w:type="dxa"/>
          </w:tcPr>
          <w:p w14:paraId="06DB69E9" w14:textId="77777777" w:rsidR="006D0916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A7AB6D5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0C4E325" w14:textId="69782E76" w:rsidR="006D0916" w:rsidRPr="00C03D07" w:rsidRDefault="006D0916" w:rsidP="006D09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211391825</w:t>
            </w:r>
          </w:p>
        </w:tc>
      </w:tr>
      <w:tr w:rsidR="006D0916" w14:paraId="74DC800B" w14:textId="77777777" w:rsidTr="00D90155">
        <w:trPr>
          <w:trHeight w:val="324"/>
        </w:trPr>
        <w:tc>
          <w:tcPr>
            <w:tcW w:w="2545" w:type="dxa"/>
          </w:tcPr>
          <w:p w14:paraId="3CACE1F4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F651B7E" w14:textId="39B0D6C1" w:rsidR="006D0916" w:rsidRPr="00C03D07" w:rsidRDefault="006D0916" w:rsidP="006D09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41582446</w:t>
            </w:r>
          </w:p>
        </w:tc>
      </w:tr>
      <w:tr w:rsidR="006D0916" w14:paraId="35284BF3" w14:textId="77777777" w:rsidTr="00D90155">
        <w:trPr>
          <w:trHeight w:val="340"/>
        </w:trPr>
        <w:tc>
          <w:tcPr>
            <w:tcW w:w="2545" w:type="dxa"/>
          </w:tcPr>
          <w:p w14:paraId="4A292CF1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8ADF8A3" w14:textId="460A7884" w:rsidR="006D0916" w:rsidRPr="00C03D07" w:rsidRDefault="006D0916" w:rsidP="006D09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checking</w:t>
            </w:r>
          </w:p>
        </w:tc>
      </w:tr>
      <w:tr w:rsidR="006D0916" w14:paraId="21C0232C" w14:textId="77777777" w:rsidTr="00D90155">
        <w:trPr>
          <w:trHeight w:val="340"/>
        </w:trPr>
        <w:tc>
          <w:tcPr>
            <w:tcW w:w="2545" w:type="dxa"/>
          </w:tcPr>
          <w:p w14:paraId="65F66EBC" w14:textId="77777777" w:rsidR="006D0916" w:rsidRPr="00C03D07" w:rsidRDefault="006D0916" w:rsidP="006D091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030ABF" w14:textId="47A45DA0" w:rsidR="006D0916" w:rsidRPr="00C03D07" w:rsidRDefault="006D0916" w:rsidP="006D09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b/>
                <w:sz w:val="18"/>
                <w:szCs w:val="18"/>
              </w:rPr>
              <w:t>NITIN &amp; KANCHAN MISHRA</w:t>
            </w:r>
          </w:p>
        </w:tc>
      </w:tr>
    </w:tbl>
    <w:p w14:paraId="6312040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3197D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9A49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F80C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F775C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6E61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96E90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75FA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16BA6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95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29C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57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8581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C9A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079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7EF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C3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2262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422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4433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B3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A6F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16A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1C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43C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5B4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DAC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97B3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DA1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711C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6B64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A36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3FFFD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4673C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31608" w14:paraId="660943EB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D3AA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F316C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31608" w14:paraId="6DF44D8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C7F7B3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A7D0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31608" w14:paraId="4A529644" w14:textId="77777777" w:rsidTr="001D05D6">
        <w:trPr>
          <w:trHeight w:val="404"/>
        </w:trPr>
        <w:tc>
          <w:tcPr>
            <w:tcW w:w="918" w:type="dxa"/>
          </w:tcPr>
          <w:p w14:paraId="504E08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9BCC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0738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2190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B296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4C8D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E7AD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1FEFAB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DE577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256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22880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D2A6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D0916" w14:paraId="03DFF4D2" w14:textId="77777777" w:rsidTr="001D05D6">
        <w:trPr>
          <w:trHeight w:val="622"/>
        </w:trPr>
        <w:tc>
          <w:tcPr>
            <w:tcW w:w="918" w:type="dxa"/>
          </w:tcPr>
          <w:p w14:paraId="5D5B9C19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E804C6B" w14:textId="59CAF56A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3B005679" w14:textId="508DC1D5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702433D" w14:textId="74CEF88D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0916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CDA487C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D1BA844" w14:textId="251E3AFA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59133622" w14:textId="6A8E70AD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11092E3" w14:textId="758585D2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D0916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6D0916" w14:paraId="4503B910" w14:textId="77777777" w:rsidTr="001D05D6">
        <w:trPr>
          <w:trHeight w:val="592"/>
        </w:trPr>
        <w:tc>
          <w:tcPr>
            <w:tcW w:w="918" w:type="dxa"/>
          </w:tcPr>
          <w:p w14:paraId="41BFD469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7449BDB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1C06FD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44D713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FBD276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AC5DB8D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46C2A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366D15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0916" w14:paraId="110B7A14" w14:textId="77777777" w:rsidTr="001D05D6">
        <w:trPr>
          <w:trHeight w:val="592"/>
        </w:trPr>
        <w:tc>
          <w:tcPr>
            <w:tcW w:w="918" w:type="dxa"/>
          </w:tcPr>
          <w:p w14:paraId="3ADF6D02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865C988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13E25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A062E" w14:textId="77777777" w:rsidR="006D0916" w:rsidRPr="00C03D07" w:rsidRDefault="006D0916" w:rsidP="006D091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FBEC67" w14:textId="77777777" w:rsidR="006D0916" w:rsidRPr="00C03D07" w:rsidRDefault="006D0916" w:rsidP="006D091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FA8EF27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EB8CCD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8561F3" w14:textId="77777777" w:rsidR="006D0916" w:rsidRPr="00C03D07" w:rsidRDefault="006D0916" w:rsidP="006D091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56F9B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B731B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5FABE21" w14:textId="77777777" w:rsidR="00B95496" w:rsidRPr="00C1676B" w:rsidRDefault="004D4EF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31608" w14:paraId="082D49AD" w14:textId="77777777" w:rsidTr="004B23E9">
        <w:trPr>
          <w:trHeight w:val="825"/>
        </w:trPr>
        <w:tc>
          <w:tcPr>
            <w:tcW w:w="2538" w:type="dxa"/>
          </w:tcPr>
          <w:p w14:paraId="3F5CC3E4" w14:textId="77777777" w:rsidR="00B95496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4D3DBBD" w14:textId="77777777" w:rsidR="00B95496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A1E0AA" w14:textId="77777777" w:rsidR="00B95496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34AF07" w14:textId="77777777" w:rsidR="00B95496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72B6E24" w14:textId="77777777" w:rsidR="00B95496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131608" w14:paraId="22C70DFB" w14:textId="77777777" w:rsidTr="004B23E9">
        <w:trPr>
          <w:trHeight w:val="275"/>
        </w:trPr>
        <w:tc>
          <w:tcPr>
            <w:tcW w:w="2538" w:type="dxa"/>
          </w:tcPr>
          <w:p w14:paraId="4C702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EA2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AAA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701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72EB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2D1E1FE3" w14:textId="77777777" w:rsidTr="004B23E9">
        <w:trPr>
          <w:trHeight w:val="275"/>
        </w:trPr>
        <w:tc>
          <w:tcPr>
            <w:tcW w:w="2538" w:type="dxa"/>
          </w:tcPr>
          <w:p w14:paraId="49702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56FA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C9F3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805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C95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4459F17A" w14:textId="77777777" w:rsidTr="004B23E9">
        <w:trPr>
          <w:trHeight w:val="292"/>
        </w:trPr>
        <w:tc>
          <w:tcPr>
            <w:tcW w:w="2538" w:type="dxa"/>
          </w:tcPr>
          <w:p w14:paraId="77BA1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71B7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AB744A" w14:textId="77777777" w:rsidR="00B95496" w:rsidRPr="00C1676B" w:rsidRDefault="004D4EF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993ADC" w14:textId="77777777" w:rsidR="00B95496" w:rsidRPr="00C1676B" w:rsidRDefault="004D4EF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273ED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2BA93536" w14:textId="77777777" w:rsidTr="00044B40">
        <w:trPr>
          <w:trHeight w:val="557"/>
        </w:trPr>
        <w:tc>
          <w:tcPr>
            <w:tcW w:w="2538" w:type="dxa"/>
          </w:tcPr>
          <w:p w14:paraId="4991A2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10DF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5D0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FB6D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91A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193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302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6B2E7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32B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69F88" w14:textId="160CC209" w:rsidR="008A20BA" w:rsidRPr="00E059E1" w:rsidRDefault="0035694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BF364" wp14:editId="6F79285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2E7DDE" w14:textId="77777777" w:rsidR="00C8092E" w:rsidRPr="004A10AC" w:rsidRDefault="004D4EF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19F64A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AE66428" w14:textId="77777777" w:rsidR="00C8092E" w:rsidRPr="004A10AC" w:rsidRDefault="004D4EF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BF364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B2E7DDE" w14:textId="77777777" w:rsidR="00C8092E" w:rsidRPr="004A10AC" w:rsidRDefault="004D4EF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19F64A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AE66428" w14:textId="77777777" w:rsidR="00C8092E" w:rsidRPr="004A10AC" w:rsidRDefault="004D4EF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53052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8FC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1B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73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E9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9A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11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69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B6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C5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F5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28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3D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15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1C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BC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3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B2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B9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CC0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06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272B4" w14:textId="1DBB1930" w:rsidR="004F2E9A" w:rsidRDefault="0035694E" w:rsidP="00B95496">
      <w:pPr>
        <w:spacing w:before="9"/>
        <w:rPr>
          <w:rFonts w:ascii="Calibri" w:hAnsi="Calibri" w:cs="Calibri"/>
          <w:sz w:val="2"/>
          <w:szCs w:val="24"/>
        </w:rPr>
      </w:pPr>
      <w:r w:rsidRPr="006D0916">
        <w:rPr>
          <w:rFonts w:ascii="Calibri" w:hAnsi="Calibri" w:cs="Calibri"/>
          <w:noProof/>
          <w:color w:val="FF0000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50FD4" wp14:editId="38A7F05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19685" r="38100" b="469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5FB7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2351" wp14:editId="2B39940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9780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3BB72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8CB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0D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62D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E5E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FC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634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FAB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AF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8D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792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23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851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29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94F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D1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C6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66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FD9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720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A4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79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C5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C90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23D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B48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8C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1B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2B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F7A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EF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D8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1A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636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A07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87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DC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D9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E54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CA6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AC7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289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FDB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31608" w14:paraId="63DCB85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719CD0F" w14:textId="77777777" w:rsidR="008F53D7" w:rsidRPr="00C1676B" w:rsidRDefault="004D4EF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31608" w14:paraId="2D821691" w14:textId="77777777" w:rsidTr="0030732B">
        <w:trPr>
          <w:trHeight w:val="533"/>
        </w:trPr>
        <w:tc>
          <w:tcPr>
            <w:tcW w:w="738" w:type="dxa"/>
          </w:tcPr>
          <w:p w14:paraId="259930D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0F42B70" w14:textId="77777777" w:rsidR="008F53D7" w:rsidRPr="00C03D07" w:rsidRDefault="004D4EF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2330E0D" w14:textId="77777777" w:rsidR="008F53D7" w:rsidRPr="00C03D07" w:rsidRDefault="004D4EF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AEE28F" w14:textId="77777777" w:rsidR="008F53D7" w:rsidRPr="00C03D07" w:rsidRDefault="004D4EF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F368B7D" w14:textId="77777777" w:rsidR="008F53D7" w:rsidRPr="00C03D07" w:rsidRDefault="004D4EF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91FC1F" w14:textId="77777777" w:rsidR="008F53D7" w:rsidRPr="00C03D07" w:rsidRDefault="004D4EF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31608" w14:paraId="57AB0462" w14:textId="77777777" w:rsidTr="0030732B">
        <w:trPr>
          <w:trHeight w:val="266"/>
        </w:trPr>
        <w:tc>
          <w:tcPr>
            <w:tcW w:w="738" w:type="dxa"/>
          </w:tcPr>
          <w:p w14:paraId="72A88254" w14:textId="77777777" w:rsidR="008F53D7" w:rsidRPr="00C03D07" w:rsidRDefault="004D4EF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59CBF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6DB2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5D4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3E24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0CB5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60B28A38" w14:textId="77777777" w:rsidTr="0030732B">
        <w:trPr>
          <w:trHeight w:val="266"/>
        </w:trPr>
        <w:tc>
          <w:tcPr>
            <w:tcW w:w="738" w:type="dxa"/>
          </w:tcPr>
          <w:p w14:paraId="56D3F68C" w14:textId="77777777" w:rsidR="008F53D7" w:rsidRPr="00C03D07" w:rsidRDefault="004D4EF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CA635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63E9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07A4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3149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A87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6CD1C054" w14:textId="77777777" w:rsidTr="0030732B">
        <w:trPr>
          <w:trHeight w:val="266"/>
        </w:trPr>
        <w:tc>
          <w:tcPr>
            <w:tcW w:w="738" w:type="dxa"/>
          </w:tcPr>
          <w:p w14:paraId="3C6D717E" w14:textId="77777777" w:rsidR="008F53D7" w:rsidRPr="00C03D07" w:rsidRDefault="004D4EF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A7BEDF" w14:textId="77777777" w:rsidR="008F53D7" w:rsidRPr="00C03D07" w:rsidRDefault="004D4EF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75251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0E33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D514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78E4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48D0742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CC4F26" w14:textId="77777777" w:rsidR="008F53D7" w:rsidRPr="00C03D07" w:rsidRDefault="004D4EF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A054FB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D4EF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003DC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EC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0A6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1C4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B1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88F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BD9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5A7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A4E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5C1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A271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6A94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7CF784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31608" w14:paraId="401DADCC" w14:textId="77777777" w:rsidTr="004B23E9">
        <w:tc>
          <w:tcPr>
            <w:tcW w:w="9198" w:type="dxa"/>
          </w:tcPr>
          <w:p w14:paraId="1D45C862" w14:textId="77777777" w:rsidR="007706AD" w:rsidRPr="00C03D07" w:rsidRDefault="004D4EF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9251ED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31608" w14:paraId="31657F71" w14:textId="77777777" w:rsidTr="004B23E9">
        <w:tc>
          <w:tcPr>
            <w:tcW w:w="9198" w:type="dxa"/>
          </w:tcPr>
          <w:p w14:paraId="4DA136B6" w14:textId="77777777" w:rsidR="007706AD" w:rsidRPr="00C03D07" w:rsidRDefault="004D4EF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BCC8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31608" w14:paraId="2B4F7B07" w14:textId="77777777" w:rsidTr="004B23E9">
        <w:tc>
          <w:tcPr>
            <w:tcW w:w="9198" w:type="dxa"/>
          </w:tcPr>
          <w:p w14:paraId="1DD6E5D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3B85F9" w14:textId="77777777" w:rsidR="007706AD" w:rsidRPr="00C03D07" w:rsidRDefault="004D4EF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E8F95B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7096A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2F7B8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A2EEE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B37C8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BDA08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DC5736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E90E29" w14:textId="77777777" w:rsidR="0064317E" w:rsidRPr="0064317E" w:rsidRDefault="004D4EF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9D1094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31608" w14:paraId="1D950730" w14:textId="77777777" w:rsidTr="004B23E9">
        <w:tc>
          <w:tcPr>
            <w:tcW w:w="1101" w:type="dxa"/>
            <w:shd w:val="clear" w:color="auto" w:fill="auto"/>
          </w:tcPr>
          <w:p w14:paraId="035D75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37B57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DCD94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2BD28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DD03A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85BF7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B216B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C2481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882F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A3E587" w14:textId="77777777" w:rsidR="00C27558" w:rsidRPr="004B23E9" w:rsidRDefault="004D4E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A92F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31608" w14:paraId="1AFA1647" w14:textId="77777777" w:rsidTr="004B23E9">
        <w:tc>
          <w:tcPr>
            <w:tcW w:w="1101" w:type="dxa"/>
            <w:shd w:val="clear" w:color="auto" w:fill="auto"/>
          </w:tcPr>
          <w:p w14:paraId="79416B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D11C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4A6D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5EDF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BFF7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8058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E2A4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DFAD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18F7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E9A8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1E3281E3" w14:textId="77777777" w:rsidTr="004B23E9">
        <w:tc>
          <w:tcPr>
            <w:tcW w:w="1101" w:type="dxa"/>
            <w:shd w:val="clear" w:color="auto" w:fill="auto"/>
          </w:tcPr>
          <w:p w14:paraId="073552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9F2F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DC7B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7BF5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8B30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DFDA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D6A5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9DC5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A3CF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4D2F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ADAF5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C2B85B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31608" w14:paraId="677EB3A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CB5049D" w14:textId="77777777" w:rsidR="00820F53" w:rsidRPr="00C1676B" w:rsidRDefault="004D4EF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31608" w14:paraId="3A31A01D" w14:textId="77777777" w:rsidTr="004B23E9">
        <w:trPr>
          <w:trHeight w:val="263"/>
        </w:trPr>
        <w:tc>
          <w:tcPr>
            <w:tcW w:w="6880" w:type="dxa"/>
          </w:tcPr>
          <w:p w14:paraId="02C00058" w14:textId="77777777" w:rsidR="00820F53" w:rsidRPr="00C03D07" w:rsidRDefault="004D4EF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AD9D330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879A27" w14:textId="77777777" w:rsidR="00820F53" w:rsidRPr="00C03D07" w:rsidRDefault="004D4EF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31608" w14:paraId="746C4324" w14:textId="77777777" w:rsidTr="004B23E9">
        <w:trPr>
          <w:trHeight w:val="263"/>
        </w:trPr>
        <w:tc>
          <w:tcPr>
            <w:tcW w:w="6880" w:type="dxa"/>
          </w:tcPr>
          <w:p w14:paraId="1CD83920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E144A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6CB5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16079FED" w14:textId="77777777" w:rsidTr="004B23E9">
        <w:trPr>
          <w:trHeight w:val="301"/>
        </w:trPr>
        <w:tc>
          <w:tcPr>
            <w:tcW w:w="6880" w:type="dxa"/>
          </w:tcPr>
          <w:p w14:paraId="7858ABB8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CC0A4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75DF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3FFA29E4" w14:textId="77777777" w:rsidTr="004B23E9">
        <w:trPr>
          <w:trHeight w:val="263"/>
        </w:trPr>
        <w:tc>
          <w:tcPr>
            <w:tcW w:w="6880" w:type="dxa"/>
          </w:tcPr>
          <w:p w14:paraId="3D8EFB19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143CA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AFB6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67EEB2DF" w14:textId="77777777" w:rsidTr="004B23E9">
        <w:trPr>
          <w:trHeight w:val="250"/>
        </w:trPr>
        <w:tc>
          <w:tcPr>
            <w:tcW w:w="6880" w:type="dxa"/>
          </w:tcPr>
          <w:p w14:paraId="7B25E94A" w14:textId="77777777" w:rsidR="00820F53" w:rsidRPr="00C03D07" w:rsidRDefault="004D4EF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873B7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5131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3760D73E" w14:textId="77777777" w:rsidTr="004B23E9">
        <w:trPr>
          <w:trHeight w:val="263"/>
        </w:trPr>
        <w:tc>
          <w:tcPr>
            <w:tcW w:w="6880" w:type="dxa"/>
          </w:tcPr>
          <w:p w14:paraId="4B50F538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DC47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BE30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51BF247D" w14:textId="77777777" w:rsidTr="004B23E9">
        <w:trPr>
          <w:trHeight w:val="275"/>
        </w:trPr>
        <w:tc>
          <w:tcPr>
            <w:tcW w:w="6880" w:type="dxa"/>
          </w:tcPr>
          <w:p w14:paraId="192E46C8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F5E37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89E9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4E2542A0" w14:textId="77777777" w:rsidTr="004B23E9">
        <w:trPr>
          <w:trHeight w:val="275"/>
        </w:trPr>
        <w:tc>
          <w:tcPr>
            <w:tcW w:w="6880" w:type="dxa"/>
          </w:tcPr>
          <w:p w14:paraId="2CE7BE3B" w14:textId="77777777" w:rsidR="00820F53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179A9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7081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7F50F21F" w14:textId="77777777" w:rsidTr="004B23E9">
        <w:trPr>
          <w:trHeight w:val="275"/>
        </w:trPr>
        <w:tc>
          <w:tcPr>
            <w:tcW w:w="6880" w:type="dxa"/>
          </w:tcPr>
          <w:p w14:paraId="0679CB45" w14:textId="77777777" w:rsidR="00C8092E" w:rsidRPr="00C03D07" w:rsidRDefault="004D4EF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977D31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E8BAB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658D1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E19E1D" w14:textId="77777777" w:rsidR="004416C2" w:rsidRDefault="004D4EF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7BAFA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31608" w14:paraId="43EFF8D5" w14:textId="77777777" w:rsidTr="005A2CD3">
        <w:tc>
          <w:tcPr>
            <w:tcW w:w="7196" w:type="dxa"/>
            <w:shd w:val="clear" w:color="auto" w:fill="auto"/>
          </w:tcPr>
          <w:p w14:paraId="630F645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88B43E" w14:textId="77777777" w:rsidR="004416C2" w:rsidRPr="005A2CD3" w:rsidRDefault="004D4EF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777A488" w14:textId="77777777" w:rsidR="004416C2" w:rsidRPr="005A2CD3" w:rsidRDefault="004D4EF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31608" w14:paraId="682A6454" w14:textId="77777777" w:rsidTr="005A2CD3">
        <w:tc>
          <w:tcPr>
            <w:tcW w:w="7196" w:type="dxa"/>
            <w:shd w:val="clear" w:color="auto" w:fill="auto"/>
          </w:tcPr>
          <w:p w14:paraId="6829CDEE" w14:textId="77777777" w:rsidR="0087309D" w:rsidRPr="005A2CD3" w:rsidRDefault="004D4EF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6CE1966" w14:textId="22882E6D" w:rsidR="0087309D" w:rsidRPr="005A2CD3" w:rsidRDefault="006D09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BB1342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31608" w14:paraId="0979E5C3" w14:textId="77777777" w:rsidTr="005A2CD3">
        <w:tc>
          <w:tcPr>
            <w:tcW w:w="7196" w:type="dxa"/>
            <w:shd w:val="clear" w:color="auto" w:fill="auto"/>
          </w:tcPr>
          <w:p w14:paraId="3D57D224" w14:textId="77777777" w:rsidR="0087309D" w:rsidRPr="005A2CD3" w:rsidRDefault="004D4EF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2590EF" w14:textId="77777777" w:rsidR="0087309D" w:rsidRPr="005A2CD3" w:rsidRDefault="004D4EF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360334" w14:textId="4E50E899" w:rsidR="0087309D" w:rsidRPr="005A2CD3" w:rsidRDefault="006D09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425CE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47011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A6C91C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207F1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3B8777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31608" w14:paraId="07039EFB" w14:textId="77777777" w:rsidTr="00C22C37">
        <w:trPr>
          <w:trHeight w:val="318"/>
        </w:trPr>
        <w:tc>
          <w:tcPr>
            <w:tcW w:w="6194" w:type="dxa"/>
          </w:tcPr>
          <w:p w14:paraId="76CAD49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E4B451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4D4EF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8A6EDF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14BEDF6C" w14:textId="77777777" w:rsidTr="00C22C37">
        <w:trPr>
          <w:trHeight w:val="303"/>
        </w:trPr>
        <w:tc>
          <w:tcPr>
            <w:tcW w:w="6194" w:type="dxa"/>
          </w:tcPr>
          <w:p w14:paraId="30F6C7E5" w14:textId="77777777" w:rsidR="00C22C37" w:rsidRPr="00C03D07" w:rsidRDefault="004D4EF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5F655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7BA54804" w14:textId="77777777" w:rsidTr="00C22C37">
        <w:trPr>
          <w:trHeight w:val="304"/>
        </w:trPr>
        <w:tc>
          <w:tcPr>
            <w:tcW w:w="6194" w:type="dxa"/>
          </w:tcPr>
          <w:p w14:paraId="798DE389" w14:textId="77777777" w:rsidR="00C22C37" w:rsidRPr="00C03D07" w:rsidRDefault="004D4EF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5EEC8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41D6026A" w14:textId="77777777" w:rsidTr="00C22C37">
        <w:trPr>
          <w:trHeight w:val="304"/>
        </w:trPr>
        <w:tc>
          <w:tcPr>
            <w:tcW w:w="6194" w:type="dxa"/>
          </w:tcPr>
          <w:p w14:paraId="0EC8B226" w14:textId="77777777" w:rsidR="001120EA" w:rsidRPr="00C03D07" w:rsidRDefault="004D4EF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467167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38EE83E7" w14:textId="77777777" w:rsidTr="00C22C37">
        <w:trPr>
          <w:trHeight w:val="304"/>
        </w:trPr>
        <w:tc>
          <w:tcPr>
            <w:tcW w:w="6194" w:type="dxa"/>
          </w:tcPr>
          <w:p w14:paraId="4A2769E9" w14:textId="77777777" w:rsidR="00445544" w:rsidRDefault="004D4EF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516DB7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15FC7EEF" w14:textId="77777777" w:rsidTr="00C22C37">
        <w:trPr>
          <w:trHeight w:val="304"/>
        </w:trPr>
        <w:tc>
          <w:tcPr>
            <w:tcW w:w="6194" w:type="dxa"/>
          </w:tcPr>
          <w:p w14:paraId="314711AE" w14:textId="77777777" w:rsidR="001120EA" w:rsidRDefault="004D4EF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E7E151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7C6B47F4" w14:textId="77777777" w:rsidTr="00C22C37">
        <w:trPr>
          <w:trHeight w:val="318"/>
        </w:trPr>
        <w:tc>
          <w:tcPr>
            <w:tcW w:w="6194" w:type="dxa"/>
          </w:tcPr>
          <w:p w14:paraId="129E4D4D" w14:textId="77777777" w:rsidR="00C22C37" w:rsidRPr="00C03D07" w:rsidRDefault="004D4EF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08387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35C7BE8C" w14:textId="77777777" w:rsidTr="00F75F57">
        <w:trPr>
          <w:trHeight w:val="318"/>
        </w:trPr>
        <w:tc>
          <w:tcPr>
            <w:tcW w:w="6194" w:type="dxa"/>
          </w:tcPr>
          <w:p w14:paraId="3AB45F37" w14:textId="77777777" w:rsidR="004B5D2A" w:rsidRPr="00C03D07" w:rsidRDefault="004D4EF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4B5995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28915EC4" w14:textId="77777777" w:rsidTr="00C22C37">
        <w:trPr>
          <w:trHeight w:val="303"/>
        </w:trPr>
        <w:tc>
          <w:tcPr>
            <w:tcW w:w="6194" w:type="dxa"/>
          </w:tcPr>
          <w:p w14:paraId="4AE5DFF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FCD0DA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53A99636" w14:textId="77777777" w:rsidTr="006C5784">
        <w:trPr>
          <w:trHeight w:val="359"/>
        </w:trPr>
        <w:tc>
          <w:tcPr>
            <w:tcW w:w="6194" w:type="dxa"/>
          </w:tcPr>
          <w:p w14:paraId="6BED475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D4EF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4D4EF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4D4EF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D4EF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8D7A38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26C11029" w14:textId="77777777" w:rsidTr="006C5784">
        <w:trPr>
          <w:trHeight w:val="134"/>
        </w:trPr>
        <w:tc>
          <w:tcPr>
            <w:tcW w:w="6194" w:type="dxa"/>
          </w:tcPr>
          <w:p w14:paraId="2BF46E7C" w14:textId="77777777" w:rsidR="00C22C37" w:rsidRPr="00C03D07" w:rsidRDefault="004D4EF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3F4ED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59D5AA89" w14:textId="77777777" w:rsidTr="00C22C37">
        <w:trPr>
          <w:trHeight w:val="303"/>
        </w:trPr>
        <w:tc>
          <w:tcPr>
            <w:tcW w:w="6194" w:type="dxa"/>
          </w:tcPr>
          <w:p w14:paraId="5795BE40" w14:textId="77777777" w:rsidR="00C22C37" w:rsidRPr="00C03D07" w:rsidRDefault="004D4EF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6B0706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7EC4E9B5" w14:textId="77777777" w:rsidTr="00C22C37">
        <w:trPr>
          <w:trHeight w:val="303"/>
        </w:trPr>
        <w:tc>
          <w:tcPr>
            <w:tcW w:w="6194" w:type="dxa"/>
          </w:tcPr>
          <w:p w14:paraId="74FC38A9" w14:textId="77777777" w:rsidR="004B5D2A" w:rsidRPr="00C03D07" w:rsidRDefault="004D4EF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B16A50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2088FD15" w14:textId="77777777" w:rsidTr="00C22C37">
        <w:trPr>
          <w:trHeight w:val="303"/>
        </w:trPr>
        <w:tc>
          <w:tcPr>
            <w:tcW w:w="6194" w:type="dxa"/>
          </w:tcPr>
          <w:p w14:paraId="6346B67E" w14:textId="77777777" w:rsidR="006C5784" w:rsidRDefault="004D4EF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AD3F5C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4A33759E" w14:textId="77777777" w:rsidTr="00C22C37">
        <w:trPr>
          <w:trHeight w:val="303"/>
        </w:trPr>
        <w:tc>
          <w:tcPr>
            <w:tcW w:w="6194" w:type="dxa"/>
          </w:tcPr>
          <w:p w14:paraId="4261D908" w14:textId="77777777" w:rsidR="006C5784" w:rsidRDefault="004D4EF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ECFEFE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6FFE755E" w14:textId="77777777" w:rsidTr="00C22C37">
        <w:trPr>
          <w:trHeight w:val="318"/>
        </w:trPr>
        <w:tc>
          <w:tcPr>
            <w:tcW w:w="6194" w:type="dxa"/>
          </w:tcPr>
          <w:p w14:paraId="3333FC2D" w14:textId="77777777" w:rsidR="00C22C37" w:rsidRPr="00C03D07" w:rsidRDefault="004D4EF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5E12A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08BD2D6A" w14:textId="77777777" w:rsidTr="00C22C37">
        <w:trPr>
          <w:trHeight w:val="318"/>
        </w:trPr>
        <w:tc>
          <w:tcPr>
            <w:tcW w:w="6194" w:type="dxa"/>
          </w:tcPr>
          <w:p w14:paraId="0FE99C26" w14:textId="77777777" w:rsidR="00C22C37" w:rsidRPr="00C03D07" w:rsidRDefault="004D4EF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1821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7D20BCB4" w14:textId="77777777" w:rsidTr="00C22C37">
        <w:trPr>
          <w:trHeight w:val="318"/>
        </w:trPr>
        <w:tc>
          <w:tcPr>
            <w:tcW w:w="6194" w:type="dxa"/>
          </w:tcPr>
          <w:p w14:paraId="5C83F739" w14:textId="77777777" w:rsidR="00C22C37" w:rsidRPr="00C03D07" w:rsidRDefault="004D4EF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B03C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6E3FC3D3" w14:textId="77777777" w:rsidTr="00C22C37">
        <w:trPr>
          <w:trHeight w:val="318"/>
        </w:trPr>
        <w:tc>
          <w:tcPr>
            <w:tcW w:w="6194" w:type="dxa"/>
          </w:tcPr>
          <w:p w14:paraId="6BF43CD3" w14:textId="77777777" w:rsidR="00C22C37" w:rsidRPr="00C03D07" w:rsidRDefault="004D4EF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3CE59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10C32D5B" w14:textId="77777777" w:rsidTr="00C22C37">
        <w:trPr>
          <w:trHeight w:val="318"/>
        </w:trPr>
        <w:tc>
          <w:tcPr>
            <w:tcW w:w="6194" w:type="dxa"/>
          </w:tcPr>
          <w:p w14:paraId="1F486380" w14:textId="77777777" w:rsidR="00C22C37" w:rsidRPr="00C03D07" w:rsidRDefault="004D4EF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1DE4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033B8B6A" w14:textId="77777777" w:rsidTr="00C22C37">
        <w:trPr>
          <w:trHeight w:val="318"/>
        </w:trPr>
        <w:tc>
          <w:tcPr>
            <w:tcW w:w="6194" w:type="dxa"/>
          </w:tcPr>
          <w:p w14:paraId="2AAFB2FC" w14:textId="77777777" w:rsidR="00C22C37" w:rsidRPr="00C03D07" w:rsidRDefault="004D4EF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7226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14F47C08" w14:textId="77777777" w:rsidTr="00C22C37">
        <w:trPr>
          <w:trHeight w:val="318"/>
        </w:trPr>
        <w:tc>
          <w:tcPr>
            <w:tcW w:w="6194" w:type="dxa"/>
          </w:tcPr>
          <w:p w14:paraId="1E601A9B" w14:textId="77777777" w:rsidR="00C22C37" w:rsidRPr="00C03D07" w:rsidRDefault="004D4EF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E96F85" w14:textId="77777777" w:rsidR="00C22C37" w:rsidRPr="00C03D07" w:rsidRDefault="004D4EF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1682F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6EDDA2DF" w14:textId="77777777" w:rsidTr="00C22C37">
        <w:trPr>
          <w:trHeight w:val="318"/>
        </w:trPr>
        <w:tc>
          <w:tcPr>
            <w:tcW w:w="6194" w:type="dxa"/>
          </w:tcPr>
          <w:p w14:paraId="0246E98C" w14:textId="77777777" w:rsidR="00C22C37" w:rsidRPr="00C03D07" w:rsidRDefault="004D4EF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7A46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438BAF29" w14:textId="77777777" w:rsidTr="00C22C37">
        <w:trPr>
          <w:trHeight w:val="318"/>
        </w:trPr>
        <w:tc>
          <w:tcPr>
            <w:tcW w:w="6194" w:type="dxa"/>
          </w:tcPr>
          <w:p w14:paraId="47BE24D8" w14:textId="77777777" w:rsidR="00C22C37" w:rsidRPr="00C03D07" w:rsidRDefault="004D4EF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9858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5FC85CB5" w14:textId="77777777" w:rsidTr="00C22C37">
        <w:trPr>
          <w:trHeight w:val="318"/>
        </w:trPr>
        <w:tc>
          <w:tcPr>
            <w:tcW w:w="6194" w:type="dxa"/>
          </w:tcPr>
          <w:p w14:paraId="60CB9FF8" w14:textId="77777777" w:rsidR="00C22C37" w:rsidRPr="00C03D07" w:rsidRDefault="004D4EF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C4D26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6CCC022A" w14:textId="77777777" w:rsidTr="00C22C37">
        <w:trPr>
          <w:trHeight w:val="318"/>
        </w:trPr>
        <w:tc>
          <w:tcPr>
            <w:tcW w:w="6194" w:type="dxa"/>
          </w:tcPr>
          <w:p w14:paraId="24997AE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0BA5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5CBCDC27" w14:textId="77777777" w:rsidTr="00C22C37">
        <w:trPr>
          <w:trHeight w:val="318"/>
        </w:trPr>
        <w:tc>
          <w:tcPr>
            <w:tcW w:w="6194" w:type="dxa"/>
          </w:tcPr>
          <w:p w14:paraId="697BF12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DF549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2122D79B" w14:textId="77777777" w:rsidTr="00C22C37">
        <w:trPr>
          <w:trHeight w:val="318"/>
        </w:trPr>
        <w:tc>
          <w:tcPr>
            <w:tcW w:w="6194" w:type="dxa"/>
          </w:tcPr>
          <w:p w14:paraId="54569FF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A43410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31608" w14:paraId="4F54806C" w14:textId="77777777" w:rsidTr="00C22C37">
        <w:trPr>
          <w:trHeight w:val="318"/>
        </w:trPr>
        <w:tc>
          <w:tcPr>
            <w:tcW w:w="6194" w:type="dxa"/>
          </w:tcPr>
          <w:p w14:paraId="50B606E9" w14:textId="77777777" w:rsidR="00B40DBB" w:rsidRPr="00C03D07" w:rsidRDefault="004D4EF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233FBE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CF9A7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31608" w14:paraId="33F72A9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2655191" w14:textId="77777777" w:rsidR="0087309D" w:rsidRPr="00C1676B" w:rsidRDefault="004D4EF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31608" w14:paraId="6B655C4E" w14:textId="77777777" w:rsidTr="0087309D">
        <w:trPr>
          <w:trHeight w:val="269"/>
        </w:trPr>
        <w:tc>
          <w:tcPr>
            <w:tcW w:w="738" w:type="dxa"/>
          </w:tcPr>
          <w:p w14:paraId="2C292FD5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1CBD78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9D7C2F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B1FDDF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31608" w14:paraId="7D76B163" w14:textId="77777777" w:rsidTr="0087309D">
        <w:trPr>
          <w:trHeight w:val="269"/>
        </w:trPr>
        <w:tc>
          <w:tcPr>
            <w:tcW w:w="738" w:type="dxa"/>
          </w:tcPr>
          <w:p w14:paraId="2A9305C3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550D3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C2F8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BDC6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32F9999C" w14:textId="77777777" w:rsidTr="0087309D">
        <w:trPr>
          <w:trHeight w:val="269"/>
        </w:trPr>
        <w:tc>
          <w:tcPr>
            <w:tcW w:w="738" w:type="dxa"/>
          </w:tcPr>
          <w:p w14:paraId="4D801C93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D505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4A62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A35B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1DDEE78B" w14:textId="77777777" w:rsidTr="0087309D">
        <w:trPr>
          <w:trHeight w:val="269"/>
        </w:trPr>
        <w:tc>
          <w:tcPr>
            <w:tcW w:w="738" w:type="dxa"/>
          </w:tcPr>
          <w:p w14:paraId="2C86CF4A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CB06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CAF4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01B0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43750A37" w14:textId="77777777" w:rsidTr="0087309D">
        <w:trPr>
          <w:trHeight w:val="269"/>
        </w:trPr>
        <w:tc>
          <w:tcPr>
            <w:tcW w:w="738" w:type="dxa"/>
          </w:tcPr>
          <w:p w14:paraId="0B657C91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687B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5999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5E1C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738AF700" w14:textId="77777777" w:rsidTr="0087309D">
        <w:trPr>
          <w:trHeight w:val="269"/>
        </w:trPr>
        <w:tc>
          <w:tcPr>
            <w:tcW w:w="738" w:type="dxa"/>
          </w:tcPr>
          <w:p w14:paraId="7C15B58C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E2A6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13E9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E0F1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1608" w14:paraId="1FA6CD5B" w14:textId="77777777" w:rsidTr="0087309D">
        <w:trPr>
          <w:trHeight w:val="269"/>
        </w:trPr>
        <w:tc>
          <w:tcPr>
            <w:tcW w:w="738" w:type="dxa"/>
          </w:tcPr>
          <w:p w14:paraId="35329F08" w14:textId="77777777" w:rsidR="0087309D" w:rsidRPr="00C03D07" w:rsidRDefault="004D4EF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20BBC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4245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7821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0DA79" w14:textId="77777777" w:rsidR="005A2CD3" w:rsidRPr="005A2CD3" w:rsidRDefault="005A2CD3" w:rsidP="005A2CD3">
      <w:pPr>
        <w:rPr>
          <w:vanish/>
        </w:rPr>
      </w:pPr>
    </w:p>
    <w:p w14:paraId="506A398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62F087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5650EE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0F8B06C" w14:textId="77777777" w:rsidR="00C22C37" w:rsidRPr="00C03D07" w:rsidRDefault="004D4EF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F94DB2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31608" w14:paraId="221D19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A9332D" w14:textId="77777777" w:rsidR="005B04A7" w:rsidRDefault="004D4EF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31608" w14:paraId="285A9FF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64F011" w14:textId="77777777" w:rsidR="005B04A7" w:rsidRDefault="004D4EF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31608" w14:paraId="7116F4A5" w14:textId="77777777" w:rsidTr="0003755F">
        <w:trPr>
          <w:trHeight w:val="243"/>
        </w:trPr>
        <w:tc>
          <w:tcPr>
            <w:tcW w:w="5400" w:type="dxa"/>
          </w:tcPr>
          <w:p w14:paraId="37B837ED" w14:textId="77777777" w:rsidR="00C22C37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1464D7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31608" w14:paraId="486AC32E" w14:textId="77777777" w:rsidTr="0003755F">
        <w:trPr>
          <w:trHeight w:val="196"/>
        </w:trPr>
        <w:tc>
          <w:tcPr>
            <w:tcW w:w="5400" w:type="dxa"/>
          </w:tcPr>
          <w:p w14:paraId="18B4480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D4EF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73C8943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D4EF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4D4EF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1608" w14:paraId="25C92FDC" w14:textId="77777777" w:rsidTr="0003755F">
        <w:trPr>
          <w:trHeight w:val="260"/>
        </w:trPr>
        <w:tc>
          <w:tcPr>
            <w:tcW w:w="5400" w:type="dxa"/>
          </w:tcPr>
          <w:p w14:paraId="42CE8E82" w14:textId="77777777" w:rsidR="00C22C37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93DE00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1608" w14:paraId="49B96356" w14:textId="77777777" w:rsidTr="0003755F">
        <w:trPr>
          <w:trHeight w:val="196"/>
        </w:trPr>
        <w:tc>
          <w:tcPr>
            <w:tcW w:w="5400" w:type="dxa"/>
          </w:tcPr>
          <w:p w14:paraId="323DDC4C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D4EF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4D4EF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A390D2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D4EF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1608" w14:paraId="5F0E691A" w14:textId="77777777" w:rsidTr="0003755F">
        <w:trPr>
          <w:trHeight w:val="196"/>
        </w:trPr>
        <w:tc>
          <w:tcPr>
            <w:tcW w:w="5400" w:type="dxa"/>
          </w:tcPr>
          <w:p w14:paraId="6824A47E" w14:textId="77777777" w:rsidR="00C22C37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0C7763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D4EF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4D4EF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31608" w14:paraId="23C5BBE9" w14:textId="77777777" w:rsidTr="0003755F">
        <w:trPr>
          <w:trHeight w:val="196"/>
        </w:trPr>
        <w:tc>
          <w:tcPr>
            <w:tcW w:w="5400" w:type="dxa"/>
          </w:tcPr>
          <w:p w14:paraId="46E2FDD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4D4EF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4D4EF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D30CA18" w14:textId="77777777" w:rsidR="00C22C37" w:rsidRPr="00C03D07" w:rsidRDefault="004D4EF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31608" w14:paraId="3FE407AF" w14:textId="77777777" w:rsidTr="0003755F">
        <w:trPr>
          <w:trHeight w:val="196"/>
        </w:trPr>
        <w:tc>
          <w:tcPr>
            <w:tcW w:w="5400" w:type="dxa"/>
          </w:tcPr>
          <w:p w14:paraId="73C68E2B" w14:textId="77777777" w:rsidR="0046634A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348EE20" w14:textId="77777777" w:rsidR="0046634A" w:rsidRDefault="004D4EF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31608" w14:paraId="1B790766" w14:textId="77777777" w:rsidTr="0003755F">
        <w:trPr>
          <w:trHeight w:val="196"/>
        </w:trPr>
        <w:tc>
          <w:tcPr>
            <w:tcW w:w="5400" w:type="dxa"/>
          </w:tcPr>
          <w:p w14:paraId="2A07980C" w14:textId="77777777" w:rsidR="0046634A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060C52D" w14:textId="77777777" w:rsidR="0046634A" w:rsidRDefault="004D4EF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31608" w14:paraId="6CFF2542" w14:textId="77777777" w:rsidTr="0003755F">
        <w:trPr>
          <w:trHeight w:val="243"/>
        </w:trPr>
        <w:tc>
          <w:tcPr>
            <w:tcW w:w="5400" w:type="dxa"/>
          </w:tcPr>
          <w:p w14:paraId="0D1D827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4D4EF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021D54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D4EF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31608" w14:paraId="15220F1F" w14:textId="77777777" w:rsidTr="0003755F">
        <w:trPr>
          <w:trHeight w:val="261"/>
        </w:trPr>
        <w:tc>
          <w:tcPr>
            <w:tcW w:w="5400" w:type="dxa"/>
          </w:tcPr>
          <w:p w14:paraId="13453E7B" w14:textId="77777777" w:rsidR="008F64D5" w:rsidRPr="00C22C37" w:rsidRDefault="004D4EF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27A9E9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1608" w14:paraId="015467F1" w14:textId="77777777" w:rsidTr="0003755F">
        <w:trPr>
          <w:trHeight w:val="243"/>
        </w:trPr>
        <w:tc>
          <w:tcPr>
            <w:tcW w:w="5400" w:type="dxa"/>
          </w:tcPr>
          <w:p w14:paraId="56AAE80F" w14:textId="77777777" w:rsidR="008F64D5" w:rsidRPr="008F64D5" w:rsidRDefault="004D4EF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5957272" w14:textId="77777777" w:rsidR="008F64D5" w:rsidRDefault="004D4EF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31608" w14:paraId="53D49F01" w14:textId="77777777" w:rsidTr="0003755F">
        <w:trPr>
          <w:trHeight w:val="243"/>
        </w:trPr>
        <w:tc>
          <w:tcPr>
            <w:tcW w:w="5400" w:type="dxa"/>
          </w:tcPr>
          <w:p w14:paraId="1E244B04" w14:textId="77777777" w:rsidR="008F64D5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15E905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4D4EF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4D4EF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31608" w14:paraId="644EA6BB" w14:textId="77777777" w:rsidTr="0003755F">
        <w:trPr>
          <w:trHeight w:val="261"/>
        </w:trPr>
        <w:tc>
          <w:tcPr>
            <w:tcW w:w="5400" w:type="dxa"/>
          </w:tcPr>
          <w:p w14:paraId="1EE4C48E" w14:textId="77777777" w:rsidR="008F64D5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955313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4D4EF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31608" w14:paraId="6F079075" w14:textId="77777777" w:rsidTr="0003755F">
        <w:trPr>
          <w:trHeight w:val="261"/>
        </w:trPr>
        <w:tc>
          <w:tcPr>
            <w:tcW w:w="5400" w:type="dxa"/>
          </w:tcPr>
          <w:p w14:paraId="385F4F44" w14:textId="77777777" w:rsidR="008F64D5" w:rsidRPr="00C22C37" w:rsidRDefault="004D4EF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B70BCC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31608" w14:paraId="403C705C" w14:textId="77777777" w:rsidTr="0003755F">
        <w:trPr>
          <w:trHeight w:val="261"/>
        </w:trPr>
        <w:tc>
          <w:tcPr>
            <w:tcW w:w="5400" w:type="dxa"/>
          </w:tcPr>
          <w:p w14:paraId="103DDB1B" w14:textId="77777777" w:rsidR="008F64D5" w:rsidRPr="00C03D07" w:rsidRDefault="004D4EF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00B655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9AF4F8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58A497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531B4F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EF789C4" w14:textId="63EE669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E293B5" w14:textId="4E497353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DA188E" w14:textId="33ED04E2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E13156" w14:textId="282E84EA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ADC23A" w14:textId="7400EDE7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B3B805" w14:textId="23A77075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920DC5" w14:textId="23273388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1F0B0A3" w14:textId="6C687D34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F982D59" w14:textId="0449E7B7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6D0916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highlight w:val="yellow"/>
        </w:rPr>
        <w:lastRenderedPageBreak/>
        <w:t>Additional Details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p w14:paraId="6E819F54" w14:textId="77777777" w:rsidR="006D0916" w:rsidRDefault="006D0916" w:rsidP="006D091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FF0000"/>
          <w:u w:val="single"/>
        </w:rPr>
      </w:pPr>
      <w:r w:rsidRPr="00F1346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If</w:t>
      </w:r>
      <w:r w:rsidRPr="00F13461">
        <w:rPr>
          <w:rFonts w:ascii="Arial" w:hAnsi="Arial" w:cs="Arial"/>
          <w:b/>
          <w:bCs/>
          <w:color w:val="222222"/>
          <w:u w:val="single"/>
        </w:rPr>
        <w:t> you’ve </w:t>
      </w:r>
      <w:r w:rsidRPr="00F13461">
        <w:rPr>
          <w:rFonts w:ascii="Arial" w:hAnsi="Arial" w:cs="Arial"/>
          <w:b/>
          <w:bCs/>
          <w:color w:val="FF0000"/>
          <w:u w:val="single"/>
        </w:rPr>
        <w:t>Rental Property </w:t>
      </w:r>
      <w:r w:rsidRPr="00F13461">
        <w:rPr>
          <w:rFonts w:ascii="Arial" w:hAnsi="Arial" w:cs="Arial"/>
          <w:color w:val="222222"/>
          <w:u w:val="single"/>
        </w:rPr>
        <w:t>and getting</w:t>
      </w:r>
      <w:r w:rsidRPr="00F13461">
        <w:rPr>
          <w:rFonts w:ascii="Arial" w:hAnsi="Arial" w:cs="Arial"/>
          <w:b/>
          <w:bCs/>
          <w:color w:val="222222"/>
          <w:u w:val="single"/>
        </w:rPr>
        <w:t> rental income in </w:t>
      </w:r>
      <w:r w:rsidRPr="00F13461">
        <w:rPr>
          <w:rFonts w:ascii="Arial" w:hAnsi="Arial" w:cs="Arial"/>
          <w:b/>
          <w:bCs/>
          <w:color w:val="FF0000"/>
          <w:u w:val="single"/>
        </w:rPr>
        <w:t>India / USA / Foreign country</w:t>
      </w:r>
    </w:p>
    <w:p w14:paraId="7DCA4928" w14:textId="77777777" w:rsidR="006D0916" w:rsidRDefault="006D0916" w:rsidP="006D0916">
      <w:bookmarkStart w:id="0" w:name="_Hlk67499125"/>
      <w:r>
        <w:t>Home - 1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914"/>
      </w:tblGrid>
      <w:tr w:rsidR="006D0916" w:rsidRPr="00F13461" w14:paraId="778F3308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763F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Whose Name</w:t>
            </w:r>
            <w:r w:rsidRPr="00F13461">
              <w:rPr>
                <w:rFonts w:ascii="Arial" w:hAnsi="Arial" w:cs="Arial"/>
                <w:color w:val="FF0000"/>
              </w:rPr>
              <w:t> </w:t>
            </w:r>
            <w:r w:rsidRPr="00F13461">
              <w:rPr>
                <w:rFonts w:ascii="Arial" w:hAnsi="Arial" w:cs="Arial"/>
                <w:color w:val="222222"/>
              </w:rPr>
              <w:t>the Property is (Husband or Wife)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2C5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>
              <w:rPr>
                <w:rFonts w:ascii="Arial" w:hAnsi="Arial" w:cs="Arial"/>
                <w:color w:val="222222"/>
              </w:rPr>
              <w:t>Nitin Mishra</w:t>
            </w:r>
          </w:p>
        </w:tc>
      </w:tr>
      <w:tr w:rsidR="006D0916" w:rsidRPr="00F13461" w14:paraId="7099A621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B3A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Type</w:t>
            </w:r>
            <w:r w:rsidRPr="00F13461">
              <w:rPr>
                <w:rFonts w:ascii="Arial" w:hAnsi="Arial" w:cs="Arial"/>
                <w:color w:val="222222"/>
              </w:rPr>
              <w:t> of Property (Flat. Single Family, Apt. Condo.  or what)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610B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Single Family</w:t>
            </w:r>
          </w:p>
        </w:tc>
      </w:tr>
      <w:tr w:rsidR="006D0916" w:rsidRPr="00F13461" w14:paraId="69C70E36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3699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Full</w:t>
            </w:r>
            <w:r w:rsidRPr="00F13461">
              <w:rPr>
                <w:rFonts w:ascii="Arial" w:hAnsi="Arial" w:cs="Arial"/>
                <w:color w:val="222222"/>
              </w:rPr>
              <w:t> Address with Zip Code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7A1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B101 , Ashirwad Valley , Bilaspur 492002</w:t>
            </w:r>
          </w:p>
        </w:tc>
      </w:tr>
      <w:tr w:rsidR="006D0916" w:rsidRPr="00F13461" w14:paraId="1083C1B7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147F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How Many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days</w:t>
            </w:r>
            <w:r w:rsidRPr="00F13461">
              <w:rPr>
                <w:rFonts w:ascii="Arial" w:hAnsi="Arial" w:cs="Arial"/>
                <w:color w:val="222222"/>
              </w:rPr>
              <w:t> Property was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on Rent</w:t>
            </w:r>
            <w:r w:rsidRPr="00F13461">
              <w:rPr>
                <w:rFonts w:ascii="Arial" w:hAnsi="Arial" w:cs="Arial"/>
                <w:color w:val="222222"/>
              </w:rPr>
              <w:t> Last Year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0EAD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365</w:t>
            </w:r>
          </w:p>
        </w:tc>
      </w:tr>
      <w:tr w:rsidR="006D0916" w:rsidRPr="00F13461" w14:paraId="2EE9420B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4C2B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Personal</w:t>
            </w:r>
            <w:r w:rsidRPr="00F13461">
              <w:rPr>
                <w:rFonts w:ascii="Arial" w:hAnsi="Arial" w:cs="Arial"/>
                <w:color w:val="222222"/>
              </w:rPr>
              <w:t> Use Days of property Last year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DA6D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3E445DD4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6D8C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Total Rental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Income</w:t>
            </w:r>
            <w:r w:rsidRPr="00F13461">
              <w:rPr>
                <w:rFonts w:ascii="Arial" w:hAnsi="Arial" w:cs="Arial"/>
                <w:color w:val="222222"/>
              </w:rPr>
              <w:t> (in Dollars) Last yr.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6D9F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2600</w:t>
            </w:r>
          </w:p>
        </w:tc>
      </w:tr>
      <w:tr w:rsidR="006D0916" w:rsidRPr="00F13461" w14:paraId="4C020B77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6B86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Advertising</w:t>
            </w:r>
            <w:r w:rsidRPr="00F13461">
              <w:rPr>
                <w:rFonts w:ascii="Arial" w:hAnsi="Arial" w:cs="Arial"/>
                <w:color w:val="222222"/>
              </w:rPr>
              <w:t> Expenses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E7E4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2AFDBD2B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4D1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Auto</w:t>
            </w:r>
            <w:r w:rsidRPr="00F13461">
              <w:rPr>
                <w:rFonts w:ascii="Arial" w:hAnsi="Arial" w:cs="Arial"/>
                <w:color w:val="222222"/>
              </w:rPr>
              <w:t> &amp; Travel Expenses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6E9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51A7D93F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E433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Cleaning</w:t>
            </w:r>
            <w:r w:rsidRPr="00F13461">
              <w:rPr>
                <w:rFonts w:ascii="Arial" w:hAnsi="Arial" w:cs="Arial"/>
                <w:color w:val="222222"/>
              </w:rPr>
              <w:t> and Maintenance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609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300</w:t>
            </w:r>
          </w:p>
        </w:tc>
      </w:tr>
      <w:tr w:rsidR="006D0916" w:rsidRPr="00F13461" w14:paraId="0880378E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35E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Insurance</w:t>
            </w:r>
            <w:r w:rsidRPr="00F13461">
              <w:rPr>
                <w:rFonts w:ascii="Arial" w:hAnsi="Arial" w:cs="Arial"/>
                <w:color w:val="222222"/>
              </w:rPr>
              <w:t> Exp. of the Home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CDF6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213D4882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E641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Legal</w:t>
            </w:r>
            <w:r w:rsidRPr="00F13461">
              <w:rPr>
                <w:rFonts w:ascii="Arial" w:hAnsi="Arial" w:cs="Arial"/>
                <w:color w:val="222222"/>
              </w:rPr>
              <w:t> &amp; Professional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10C5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0CFD5C90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6F21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Management</w:t>
            </w:r>
            <w:r w:rsidRPr="00F13461">
              <w:rPr>
                <w:rFonts w:ascii="Arial" w:hAnsi="Arial" w:cs="Arial"/>
                <w:color w:val="222222"/>
              </w:rPr>
              <w:t> fees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1EE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32809D39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AF3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Mortgage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Interest</w:t>
            </w:r>
            <w:r w:rsidRPr="00F13461">
              <w:rPr>
                <w:rFonts w:ascii="Arial" w:hAnsi="Arial" w:cs="Arial"/>
                <w:color w:val="222222"/>
              </w:rPr>
              <w:t> paid (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Not EMI</w:t>
            </w:r>
            <w:r w:rsidRPr="00F13461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C5F1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5ACF87D0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5220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Repair</w:t>
            </w:r>
            <w:r w:rsidRPr="00F13461">
              <w:rPr>
                <w:rFonts w:ascii="Arial" w:hAnsi="Arial" w:cs="Arial"/>
                <w:color w:val="222222"/>
              </w:rPr>
              <w:t> 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54DD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810</w:t>
            </w:r>
          </w:p>
        </w:tc>
      </w:tr>
      <w:tr w:rsidR="006D0916" w:rsidRPr="00F13461" w14:paraId="061487DC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151F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Supplies</w:t>
            </w:r>
            <w:r w:rsidRPr="00F13461">
              <w:rPr>
                <w:rFonts w:ascii="Arial" w:hAnsi="Arial" w:cs="Arial"/>
                <w:color w:val="222222"/>
              </w:rPr>
              <w:t> (to repair the Property)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28F1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1C353F78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C26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Taxes</w:t>
            </w:r>
            <w:r w:rsidRPr="00F13461">
              <w:rPr>
                <w:rFonts w:ascii="Arial" w:hAnsi="Arial" w:cs="Arial"/>
                <w:color w:val="222222"/>
              </w:rPr>
              <w:t> (Real Estate Tax Paid to Municipal Committee)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240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200</w:t>
            </w:r>
          </w:p>
        </w:tc>
      </w:tr>
      <w:tr w:rsidR="006D0916" w:rsidRPr="00F13461" w14:paraId="1E718A78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9C09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Utility</w:t>
            </w:r>
            <w:r w:rsidRPr="00F13461">
              <w:rPr>
                <w:rFonts w:ascii="Arial" w:hAnsi="Arial" w:cs="Arial"/>
                <w:color w:val="222222"/>
              </w:rPr>
              <w:t> Exp (Garbage, Water, Electricity etc.)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EDD02" w14:textId="77777777" w:rsidR="006D0916" w:rsidRPr="00F13461" w:rsidRDefault="006D0916" w:rsidP="00BB76D5">
            <w:pPr>
              <w:spacing w:before="100" w:beforeAutospacing="1"/>
            </w:pPr>
            <w:r>
              <w:t xml:space="preserve">  </w:t>
            </w:r>
            <w:r w:rsidRPr="00CB4F2D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475</w:t>
            </w:r>
          </w:p>
        </w:tc>
      </w:tr>
    </w:tbl>
    <w:p w14:paraId="04D9D113" w14:textId="77777777" w:rsidR="006D0916" w:rsidRDefault="006D0916" w:rsidP="006D0916"/>
    <w:p w14:paraId="33367136" w14:textId="77777777" w:rsidR="006D0916" w:rsidRDefault="006D0916" w:rsidP="006D0916">
      <w:r>
        <w:t>Home - 2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914"/>
      </w:tblGrid>
      <w:tr w:rsidR="006D0916" w:rsidRPr="00F13461" w14:paraId="14863C65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FE0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Whose Name</w:t>
            </w:r>
            <w:r w:rsidRPr="00F13461">
              <w:rPr>
                <w:rFonts w:ascii="Arial" w:hAnsi="Arial" w:cs="Arial"/>
                <w:color w:val="FF0000"/>
              </w:rPr>
              <w:t> </w:t>
            </w:r>
            <w:r w:rsidRPr="00F13461">
              <w:rPr>
                <w:rFonts w:ascii="Arial" w:hAnsi="Arial" w:cs="Arial"/>
                <w:color w:val="222222"/>
              </w:rPr>
              <w:t>the Property is (Husband or Wife)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60F4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>
              <w:rPr>
                <w:rFonts w:ascii="Arial" w:hAnsi="Arial" w:cs="Arial"/>
                <w:color w:val="222222"/>
              </w:rPr>
              <w:t>Nitin Mishra &amp; Kanchan Mishra</w:t>
            </w:r>
          </w:p>
        </w:tc>
      </w:tr>
      <w:tr w:rsidR="006D0916" w:rsidRPr="00F13461" w14:paraId="6252E1F5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BAA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Type</w:t>
            </w:r>
            <w:r w:rsidRPr="00F13461">
              <w:rPr>
                <w:rFonts w:ascii="Arial" w:hAnsi="Arial" w:cs="Arial"/>
                <w:color w:val="222222"/>
              </w:rPr>
              <w:t> of Property (Flat. Single Family, Apt. Condo.  or what)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130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Apt</w:t>
            </w:r>
          </w:p>
        </w:tc>
      </w:tr>
      <w:tr w:rsidR="006D0916" w:rsidRPr="00F13461" w14:paraId="1F6A716D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509E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Full</w:t>
            </w:r>
            <w:r w:rsidRPr="00F13461">
              <w:rPr>
                <w:rFonts w:ascii="Arial" w:hAnsi="Arial" w:cs="Arial"/>
                <w:color w:val="222222"/>
              </w:rPr>
              <w:t> Address with Zip Code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845C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B1201 , Kolte Patil Raaga , Bangalore 560075</w:t>
            </w:r>
          </w:p>
        </w:tc>
      </w:tr>
      <w:tr w:rsidR="006D0916" w:rsidRPr="00F13461" w14:paraId="081D5184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185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How Many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days</w:t>
            </w:r>
            <w:r w:rsidRPr="00F13461">
              <w:rPr>
                <w:rFonts w:ascii="Arial" w:hAnsi="Arial" w:cs="Arial"/>
                <w:color w:val="222222"/>
              </w:rPr>
              <w:t> Property was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on Rent</w:t>
            </w:r>
            <w:r w:rsidRPr="00F13461">
              <w:rPr>
                <w:rFonts w:ascii="Arial" w:hAnsi="Arial" w:cs="Arial"/>
                <w:color w:val="222222"/>
              </w:rPr>
              <w:t> Last Year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E4B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300</w:t>
            </w:r>
          </w:p>
        </w:tc>
      </w:tr>
      <w:tr w:rsidR="006D0916" w:rsidRPr="00F13461" w14:paraId="06022FCB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E80D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Personal</w:t>
            </w:r>
            <w:r w:rsidRPr="00F13461">
              <w:rPr>
                <w:rFonts w:ascii="Arial" w:hAnsi="Arial" w:cs="Arial"/>
                <w:color w:val="222222"/>
              </w:rPr>
              <w:t> Use Days of property Last year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364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6F849C4E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24BD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Total Rental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Income</w:t>
            </w:r>
            <w:r w:rsidRPr="00F13461">
              <w:rPr>
                <w:rFonts w:ascii="Arial" w:hAnsi="Arial" w:cs="Arial"/>
                <w:color w:val="222222"/>
              </w:rPr>
              <w:t> (in Dollars) Last yr.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1DA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CB4F2D">
              <w:rPr>
                <w:rFonts w:ascii="Arial" w:hAnsi="Arial" w:cs="Arial"/>
                <w:color w:val="222222"/>
                <w:highlight w:val="yellow"/>
              </w:rPr>
              <w:t>$</w:t>
            </w:r>
            <w:r>
              <w:rPr>
                <w:rFonts w:ascii="Arial" w:hAnsi="Arial" w:cs="Arial"/>
                <w:color w:val="222222"/>
              </w:rPr>
              <w:t>2000</w:t>
            </w:r>
          </w:p>
        </w:tc>
      </w:tr>
      <w:tr w:rsidR="006D0916" w:rsidRPr="00F13461" w14:paraId="4073449D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5A3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Advertising</w:t>
            </w:r>
            <w:r w:rsidRPr="00F13461">
              <w:rPr>
                <w:rFonts w:ascii="Arial" w:hAnsi="Arial" w:cs="Arial"/>
                <w:color w:val="222222"/>
              </w:rPr>
              <w:t> Expenses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CFD0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6386B271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2429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Auto</w:t>
            </w:r>
            <w:r w:rsidRPr="00F13461">
              <w:rPr>
                <w:rFonts w:ascii="Arial" w:hAnsi="Arial" w:cs="Arial"/>
                <w:color w:val="222222"/>
              </w:rPr>
              <w:t> &amp; Travel Expenses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0CA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656D194B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8D5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Cleaning</w:t>
            </w:r>
            <w:r w:rsidRPr="00F13461">
              <w:rPr>
                <w:rFonts w:ascii="Arial" w:hAnsi="Arial" w:cs="Arial"/>
                <w:color w:val="222222"/>
              </w:rPr>
              <w:t> and Maintenance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18D9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500</w:t>
            </w:r>
          </w:p>
        </w:tc>
      </w:tr>
      <w:tr w:rsidR="006D0916" w:rsidRPr="00F13461" w14:paraId="3E38040F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31A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Insurance</w:t>
            </w:r>
            <w:r w:rsidRPr="00F13461">
              <w:rPr>
                <w:rFonts w:ascii="Arial" w:hAnsi="Arial" w:cs="Arial"/>
                <w:color w:val="222222"/>
              </w:rPr>
              <w:t> Exp. of the Home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D01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150</w:t>
            </w:r>
          </w:p>
        </w:tc>
      </w:tr>
      <w:tr w:rsidR="006D0916" w:rsidRPr="00F13461" w14:paraId="61184472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770A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Legal</w:t>
            </w:r>
            <w:r w:rsidRPr="00F13461">
              <w:rPr>
                <w:rFonts w:ascii="Arial" w:hAnsi="Arial" w:cs="Arial"/>
                <w:color w:val="222222"/>
              </w:rPr>
              <w:t> &amp; Professional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67F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27497B74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C1D2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Management</w:t>
            </w:r>
            <w:r w:rsidRPr="00F13461">
              <w:rPr>
                <w:rFonts w:ascii="Arial" w:hAnsi="Arial" w:cs="Arial"/>
                <w:color w:val="222222"/>
              </w:rPr>
              <w:t> fees 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9185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0326166B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C65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Mortgage 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Interest</w:t>
            </w:r>
            <w:r w:rsidRPr="00F13461">
              <w:rPr>
                <w:rFonts w:ascii="Arial" w:hAnsi="Arial" w:cs="Arial"/>
                <w:color w:val="222222"/>
              </w:rPr>
              <w:t> paid (</w:t>
            </w:r>
            <w:r w:rsidRPr="00F13461">
              <w:rPr>
                <w:rFonts w:ascii="Arial" w:hAnsi="Arial" w:cs="Arial"/>
                <w:b/>
                <w:bCs/>
                <w:color w:val="FF0000"/>
              </w:rPr>
              <w:t>Not EMI</w:t>
            </w:r>
            <w:r w:rsidRPr="00F13461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D018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51C71D21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B759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Repair</w:t>
            </w:r>
            <w:r w:rsidRPr="00F13461">
              <w:rPr>
                <w:rFonts w:ascii="Arial" w:hAnsi="Arial" w:cs="Arial"/>
                <w:color w:val="222222"/>
              </w:rPr>
              <w:t> Exp.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BF2E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500</w:t>
            </w:r>
          </w:p>
        </w:tc>
      </w:tr>
      <w:tr w:rsidR="006D0916" w:rsidRPr="00F13461" w14:paraId="01E78F65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5786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Supplies</w:t>
            </w:r>
            <w:r w:rsidRPr="00F13461">
              <w:rPr>
                <w:rFonts w:ascii="Arial" w:hAnsi="Arial" w:cs="Arial"/>
                <w:color w:val="222222"/>
              </w:rPr>
              <w:t> (to repair the Property)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9607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0</w:t>
            </w:r>
          </w:p>
        </w:tc>
      </w:tr>
      <w:tr w:rsidR="006D0916" w:rsidRPr="00F13461" w14:paraId="4E4716CC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CB1E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Taxes</w:t>
            </w:r>
            <w:r w:rsidRPr="00F13461">
              <w:rPr>
                <w:rFonts w:ascii="Arial" w:hAnsi="Arial" w:cs="Arial"/>
                <w:color w:val="222222"/>
              </w:rPr>
              <w:t> (Real Estate Tax Paid to Municipal Committee)</w:t>
            </w:r>
          </w:p>
        </w:tc>
        <w:tc>
          <w:tcPr>
            <w:tcW w:w="3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04EF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color w:val="222222"/>
              </w:rPr>
              <w:t>$</w:t>
            </w:r>
            <w:r>
              <w:rPr>
                <w:rFonts w:ascii="Arial" w:hAnsi="Arial" w:cs="Arial"/>
                <w:color w:val="222222"/>
              </w:rPr>
              <w:t>250</w:t>
            </w:r>
          </w:p>
        </w:tc>
      </w:tr>
      <w:tr w:rsidR="006D0916" w:rsidRPr="00F13461" w14:paraId="5156BFA1" w14:textId="77777777" w:rsidTr="00BB76D5"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5F03" w14:textId="77777777" w:rsidR="006D0916" w:rsidRPr="00F13461" w:rsidRDefault="006D0916" w:rsidP="00BB76D5">
            <w:pPr>
              <w:spacing w:before="100" w:beforeAutospacing="1"/>
              <w:rPr>
                <w:rFonts w:ascii="Helvetica" w:hAnsi="Helvetica" w:cs="Helvetica"/>
                <w:color w:val="222222"/>
                <w:sz w:val="36"/>
                <w:szCs w:val="36"/>
              </w:rPr>
            </w:pPr>
            <w:r w:rsidRPr="00F13461">
              <w:rPr>
                <w:rFonts w:ascii="Arial" w:hAnsi="Arial" w:cs="Arial"/>
                <w:b/>
                <w:bCs/>
                <w:color w:val="FF0000"/>
              </w:rPr>
              <w:t>Utility</w:t>
            </w:r>
            <w:r w:rsidRPr="00F13461">
              <w:rPr>
                <w:rFonts w:ascii="Arial" w:hAnsi="Arial" w:cs="Arial"/>
                <w:color w:val="222222"/>
              </w:rPr>
              <w:t> Exp (Garbage, Water, Electricity etc.)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3B3D5" w14:textId="77777777" w:rsidR="006D0916" w:rsidRPr="00F13461" w:rsidRDefault="006D0916" w:rsidP="00BB76D5">
            <w:r>
              <w:t xml:space="preserve">  $</w:t>
            </w:r>
            <w:r w:rsidRPr="00CB4F2D">
              <w:rPr>
                <w:rFonts w:ascii="Arial" w:hAnsi="Arial" w:cs="Arial"/>
                <w:color w:val="222222"/>
              </w:rPr>
              <w:t>700</w:t>
            </w:r>
          </w:p>
        </w:tc>
      </w:tr>
      <w:bookmarkEnd w:id="0"/>
    </w:tbl>
    <w:p w14:paraId="080267BF" w14:textId="77777777" w:rsidR="006D0916" w:rsidRDefault="006D0916" w:rsidP="006D0916"/>
    <w:p w14:paraId="5F52BF36" w14:textId="77777777" w:rsidR="006D0916" w:rsidRDefault="006D0916" w:rsidP="006D0916"/>
    <w:p w14:paraId="38A35F09" w14:textId="3A63DF32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7660B3" w14:textId="77777777" w:rsidR="006D0916" w:rsidRDefault="006D091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6D2CF2" w14:textId="77777777" w:rsidR="008B42F8" w:rsidRPr="00C03D07" w:rsidRDefault="004D4EF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C622CC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5CF204" w14:textId="77777777" w:rsidR="007C3BCC" w:rsidRPr="00C03D07" w:rsidRDefault="004D4EF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1BD329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4A61A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90661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0A9127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1371D9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A776EC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2E13C8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0" w14:textId="77777777" w:rsidR="004D4EF3" w:rsidRDefault="004D4EF3">
      <w:r>
        <w:separator/>
      </w:r>
    </w:p>
  </w:endnote>
  <w:endnote w:type="continuationSeparator" w:id="0">
    <w:p w14:paraId="0E990162" w14:textId="77777777" w:rsidR="004D4EF3" w:rsidRDefault="004D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17A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EED6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9AB0F8" w14:textId="77777777" w:rsidR="00C8092E" w:rsidRPr="00A000E0" w:rsidRDefault="004D4EF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483FE6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C457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596F37" w14:textId="1C346560" w:rsidR="00C8092E" w:rsidRPr="002B2F01" w:rsidRDefault="0035694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8EFA8B" wp14:editId="7B5C3A4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B3AE8" w14:textId="77777777" w:rsidR="00C8092E" w:rsidRDefault="004D4EF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EF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2B3B3AE8" w14:textId="77777777" w:rsidR="00C8092E" w:rsidRDefault="004D4EF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4EF3">
      <w:rPr>
        <w:szCs w:val="16"/>
      </w:rPr>
      <w:t xml:space="preserve">Write to us at: </w:t>
    </w:r>
    <w:hyperlink r:id="rId1" w:history="1">
      <w:r w:rsidR="004D4EF3" w:rsidRPr="000A098A">
        <w:rPr>
          <w:rStyle w:val="Hyperlink"/>
          <w:szCs w:val="16"/>
        </w:rPr>
        <w:t>contact@gtaxfile.com</w:t>
      </w:r>
    </w:hyperlink>
    <w:r w:rsidR="004D4EF3" w:rsidRPr="002B2F01">
      <w:rPr>
        <w:szCs w:val="16"/>
      </w:rPr>
      <w:t xml:space="preserve">or call us at </w:t>
    </w:r>
    <w:r w:rsidR="004D4EF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8014" w14:textId="77777777" w:rsidR="004D4EF3" w:rsidRDefault="004D4EF3">
      <w:r>
        <w:separator/>
      </w:r>
    </w:p>
  </w:footnote>
  <w:footnote w:type="continuationSeparator" w:id="0">
    <w:p w14:paraId="3045A264" w14:textId="77777777" w:rsidR="004D4EF3" w:rsidRDefault="004D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2F61" w14:textId="77777777" w:rsidR="00C8092E" w:rsidRDefault="00C8092E">
    <w:pPr>
      <w:pStyle w:val="Header"/>
    </w:pPr>
  </w:p>
  <w:p w14:paraId="73B68117" w14:textId="77777777" w:rsidR="00C8092E" w:rsidRDefault="00C8092E">
    <w:pPr>
      <w:pStyle w:val="Header"/>
    </w:pPr>
  </w:p>
  <w:p w14:paraId="3B833BED" w14:textId="2289F6BB" w:rsidR="00C8092E" w:rsidRDefault="004D4EF3">
    <w:pPr>
      <w:pStyle w:val="Header"/>
    </w:pPr>
    <w:r>
      <w:rPr>
        <w:noProof/>
        <w:lang w:eastAsia="zh-TW"/>
      </w:rPr>
      <w:pict w14:anchorId="7606E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5694E">
      <w:rPr>
        <w:noProof/>
      </w:rPr>
      <w:drawing>
        <wp:inline distT="0" distB="0" distL="0" distR="0" wp14:anchorId="016C3737" wp14:editId="3B5AB978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AC90A2">
      <w:start w:val="1"/>
      <w:numFmt w:val="decimal"/>
      <w:lvlText w:val="%1."/>
      <w:lvlJc w:val="left"/>
      <w:pPr>
        <w:ind w:left="1440" w:hanging="360"/>
      </w:pPr>
    </w:lvl>
    <w:lvl w:ilvl="1" w:tplc="0AE2FE12" w:tentative="1">
      <w:start w:val="1"/>
      <w:numFmt w:val="lowerLetter"/>
      <w:lvlText w:val="%2."/>
      <w:lvlJc w:val="left"/>
      <w:pPr>
        <w:ind w:left="2160" w:hanging="360"/>
      </w:pPr>
    </w:lvl>
    <w:lvl w:ilvl="2" w:tplc="A16ACD3A" w:tentative="1">
      <w:start w:val="1"/>
      <w:numFmt w:val="lowerRoman"/>
      <w:lvlText w:val="%3."/>
      <w:lvlJc w:val="right"/>
      <w:pPr>
        <w:ind w:left="2880" w:hanging="180"/>
      </w:pPr>
    </w:lvl>
    <w:lvl w:ilvl="3" w:tplc="AE046586" w:tentative="1">
      <w:start w:val="1"/>
      <w:numFmt w:val="decimal"/>
      <w:lvlText w:val="%4."/>
      <w:lvlJc w:val="left"/>
      <w:pPr>
        <w:ind w:left="3600" w:hanging="360"/>
      </w:pPr>
    </w:lvl>
    <w:lvl w:ilvl="4" w:tplc="4962C9E0" w:tentative="1">
      <w:start w:val="1"/>
      <w:numFmt w:val="lowerLetter"/>
      <w:lvlText w:val="%5."/>
      <w:lvlJc w:val="left"/>
      <w:pPr>
        <w:ind w:left="4320" w:hanging="360"/>
      </w:pPr>
    </w:lvl>
    <w:lvl w:ilvl="5" w:tplc="2F16C0CA" w:tentative="1">
      <w:start w:val="1"/>
      <w:numFmt w:val="lowerRoman"/>
      <w:lvlText w:val="%6."/>
      <w:lvlJc w:val="right"/>
      <w:pPr>
        <w:ind w:left="5040" w:hanging="180"/>
      </w:pPr>
    </w:lvl>
    <w:lvl w:ilvl="6" w:tplc="8794DAF8" w:tentative="1">
      <w:start w:val="1"/>
      <w:numFmt w:val="decimal"/>
      <w:lvlText w:val="%7."/>
      <w:lvlJc w:val="left"/>
      <w:pPr>
        <w:ind w:left="5760" w:hanging="360"/>
      </w:pPr>
    </w:lvl>
    <w:lvl w:ilvl="7" w:tplc="0DD4FFA2" w:tentative="1">
      <w:start w:val="1"/>
      <w:numFmt w:val="lowerLetter"/>
      <w:lvlText w:val="%8."/>
      <w:lvlJc w:val="left"/>
      <w:pPr>
        <w:ind w:left="6480" w:hanging="360"/>
      </w:pPr>
    </w:lvl>
    <w:lvl w:ilvl="8" w:tplc="8C5C3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0DAC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46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6A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23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7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67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AA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6F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20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0E8B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B66778" w:tentative="1">
      <w:start w:val="1"/>
      <w:numFmt w:val="lowerLetter"/>
      <w:lvlText w:val="%2."/>
      <w:lvlJc w:val="left"/>
      <w:pPr>
        <w:ind w:left="1440" w:hanging="360"/>
      </w:pPr>
    </w:lvl>
    <w:lvl w:ilvl="2" w:tplc="C2245A24" w:tentative="1">
      <w:start w:val="1"/>
      <w:numFmt w:val="lowerRoman"/>
      <w:lvlText w:val="%3."/>
      <w:lvlJc w:val="right"/>
      <w:pPr>
        <w:ind w:left="2160" w:hanging="180"/>
      </w:pPr>
    </w:lvl>
    <w:lvl w:ilvl="3" w:tplc="A2CA8B48" w:tentative="1">
      <w:start w:val="1"/>
      <w:numFmt w:val="decimal"/>
      <w:lvlText w:val="%4."/>
      <w:lvlJc w:val="left"/>
      <w:pPr>
        <w:ind w:left="2880" w:hanging="360"/>
      </w:pPr>
    </w:lvl>
    <w:lvl w:ilvl="4" w:tplc="EE2EE080" w:tentative="1">
      <w:start w:val="1"/>
      <w:numFmt w:val="lowerLetter"/>
      <w:lvlText w:val="%5."/>
      <w:lvlJc w:val="left"/>
      <w:pPr>
        <w:ind w:left="3600" w:hanging="360"/>
      </w:pPr>
    </w:lvl>
    <w:lvl w:ilvl="5" w:tplc="2F22A97E" w:tentative="1">
      <w:start w:val="1"/>
      <w:numFmt w:val="lowerRoman"/>
      <w:lvlText w:val="%6."/>
      <w:lvlJc w:val="right"/>
      <w:pPr>
        <w:ind w:left="4320" w:hanging="180"/>
      </w:pPr>
    </w:lvl>
    <w:lvl w:ilvl="6" w:tplc="E22A092C" w:tentative="1">
      <w:start w:val="1"/>
      <w:numFmt w:val="decimal"/>
      <w:lvlText w:val="%7."/>
      <w:lvlJc w:val="left"/>
      <w:pPr>
        <w:ind w:left="5040" w:hanging="360"/>
      </w:pPr>
    </w:lvl>
    <w:lvl w:ilvl="7" w:tplc="4BB85494" w:tentative="1">
      <w:start w:val="1"/>
      <w:numFmt w:val="lowerLetter"/>
      <w:lvlText w:val="%8."/>
      <w:lvlJc w:val="left"/>
      <w:pPr>
        <w:ind w:left="5760" w:hanging="360"/>
      </w:pPr>
    </w:lvl>
    <w:lvl w:ilvl="8" w:tplc="2CD20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D3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05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C4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A2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E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EB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E0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AF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C8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98A8068">
      <w:start w:val="1"/>
      <w:numFmt w:val="decimal"/>
      <w:lvlText w:val="%1."/>
      <w:lvlJc w:val="left"/>
      <w:pPr>
        <w:ind w:left="1440" w:hanging="360"/>
      </w:pPr>
    </w:lvl>
    <w:lvl w:ilvl="1" w:tplc="886C02F4" w:tentative="1">
      <w:start w:val="1"/>
      <w:numFmt w:val="lowerLetter"/>
      <w:lvlText w:val="%2."/>
      <w:lvlJc w:val="left"/>
      <w:pPr>
        <w:ind w:left="2160" w:hanging="360"/>
      </w:pPr>
    </w:lvl>
    <w:lvl w:ilvl="2" w:tplc="841ED1BC" w:tentative="1">
      <w:start w:val="1"/>
      <w:numFmt w:val="lowerRoman"/>
      <w:lvlText w:val="%3."/>
      <w:lvlJc w:val="right"/>
      <w:pPr>
        <w:ind w:left="2880" w:hanging="180"/>
      </w:pPr>
    </w:lvl>
    <w:lvl w:ilvl="3" w:tplc="AACCFE32" w:tentative="1">
      <w:start w:val="1"/>
      <w:numFmt w:val="decimal"/>
      <w:lvlText w:val="%4."/>
      <w:lvlJc w:val="left"/>
      <w:pPr>
        <w:ind w:left="3600" w:hanging="360"/>
      </w:pPr>
    </w:lvl>
    <w:lvl w:ilvl="4" w:tplc="60A4D482" w:tentative="1">
      <w:start w:val="1"/>
      <w:numFmt w:val="lowerLetter"/>
      <w:lvlText w:val="%5."/>
      <w:lvlJc w:val="left"/>
      <w:pPr>
        <w:ind w:left="4320" w:hanging="360"/>
      </w:pPr>
    </w:lvl>
    <w:lvl w:ilvl="5" w:tplc="3848929C" w:tentative="1">
      <w:start w:val="1"/>
      <w:numFmt w:val="lowerRoman"/>
      <w:lvlText w:val="%6."/>
      <w:lvlJc w:val="right"/>
      <w:pPr>
        <w:ind w:left="5040" w:hanging="180"/>
      </w:pPr>
    </w:lvl>
    <w:lvl w:ilvl="6" w:tplc="DD802392" w:tentative="1">
      <w:start w:val="1"/>
      <w:numFmt w:val="decimal"/>
      <w:lvlText w:val="%7."/>
      <w:lvlJc w:val="left"/>
      <w:pPr>
        <w:ind w:left="5760" w:hanging="360"/>
      </w:pPr>
    </w:lvl>
    <w:lvl w:ilvl="7" w:tplc="DB5E3DEE" w:tentative="1">
      <w:start w:val="1"/>
      <w:numFmt w:val="lowerLetter"/>
      <w:lvlText w:val="%8."/>
      <w:lvlJc w:val="left"/>
      <w:pPr>
        <w:ind w:left="6480" w:hanging="360"/>
      </w:pPr>
    </w:lvl>
    <w:lvl w:ilvl="8" w:tplc="1F44DF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73A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8A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A2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1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7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A4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B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4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4F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82C9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DAE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E5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6D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D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4E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A3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0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C5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3B67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8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C0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C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2E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40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F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CE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C9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D7C53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5EDD60" w:tentative="1">
      <w:start w:val="1"/>
      <w:numFmt w:val="lowerLetter"/>
      <w:lvlText w:val="%2."/>
      <w:lvlJc w:val="left"/>
      <w:pPr>
        <w:ind w:left="1440" w:hanging="360"/>
      </w:pPr>
    </w:lvl>
    <w:lvl w:ilvl="2" w:tplc="3A6A84A0" w:tentative="1">
      <w:start w:val="1"/>
      <w:numFmt w:val="lowerRoman"/>
      <w:lvlText w:val="%3."/>
      <w:lvlJc w:val="right"/>
      <w:pPr>
        <w:ind w:left="2160" w:hanging="180"/>
      </w:pPr>
    </w:lvl>
    <w:lvl w:ilvl="3" w:tplc="7666B140" w:tentative="1">
      <w:start w:val="1"/>
      <w:numFmt w:val="decimal"/>
      <w:lvlText w:val="%4."/>
      <w:lvlJc w:val="left"/>
      <w:pPr>
        <w:ind w:left="2880" w:hanging="360"/>
      </w:pPr>
    </w:lvl>
    <w:lvl w:ilvl="4" w:tplc="935A7BC8" w:tentative="1">
      <w:start w:val="1"/>
      <w:numFmt w:val="lowerLetter"/>
      <w:lvlText w:val="%5."/>
      <w:lvlJc w:val="left"/>
      <w:pPr>
        <w:ind w:left="3600" w:hanging="360"/>
      </w:pPr>
    </w:lvl>
    <w:lvl w:ilvl="5" w:tplc="1C869E7C" w:tentative="1">
      <w:start w:val="1"/>
      <w:numFmt w:val="lowerRoman"/>
      <w:lvlText w:val="%6."/>
      <w:lvlJc w:val="right"/>
      <w:pPr>
        <w:ind w:left="4320" w:hanging="180"/>
      </w:pPr>
    </w:lvl>
    <w:lvl w:ilvl="6" w:tplc="A0404226" w:tentative="1">
      <w:start w:val="1"/>
      <w:numFmt w:val="decimal"/>
      <w:lvlText w:val="%7."/>
      <w:lvlJc w:val="left"/>
      <w:pPr>
        <w:ind w:left="5040" w:hanging="360"/>
      </w:pPr>
    </w:lvl>
    <w:lvl w:ilvl="7" w:tplc="0480E2AE" w:tentative="1">
      <w:start w:val="1"/>
      <w:numFmt w:val="lowerLetter"/>
      <w:lvlText w:val="%8."/>
      <w:lvlJc w:val="left"/>
      <w:pPr>
        <w:ind w:left="5760" w:hanging="360"/>
      </w:pPr>
    </w:lvl>
    <w:lvl w:ilvl="8" w:tplc="DA824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8B032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5C988C" w:tentative="1">
      <w:start w:val="1"/>
      <w:numFmt w:val="lowerLetter"/>
      <w:lvlText w:val="%2."/>
      <w:lvlJc w:val="left"/>
      <w:pPr>
        <w:ind w:left="1440" w:hanging="360"/>
      </w:pPr>
    </w:lvl>
    <w:lvl w:ilvl="2" w:tplc="C708FA9A" w:tentative="1">
      <w:start w:val="1"/>
      <w:numFmt w:val="lowerRoman"/>
      <w:lvlText w:val="%3."/>
      <w:lvlJc w:val="right"/>
      <w:pPr>
        <w:ind w:left="2160" w:hanging="180"/>
      </w:pPr>
    </w:lvl>
    <w:lvl w:ilvl="3" w:tplc="6DC23296" w:tentative="1">
      <w:start w:val="1"/>
      <w:numFmt w:val="decimal"/>
      <w:lvlText w:val="%4."/>
      <w:lvlJc w:val="left"/>
      <w:pPr>
        <w:ind w:left="2880" w:hanging="360"/>
      </w:pPr>
    </w:lvl>
    <w:lvl w:ilvl="4" w:tplc="2F6CBA3E" w:tentative="1">
      <w:start w:val="1"/>
      <w:numFmt w:val="lowerLetter"/>
      <w:lvlText w:val="%5."/>
      <w:lvlJc w:val="left"/>
      <w:pPr>
        <w:ind w:left="3600" w:hanging="360"/>
      </w:pPr>
    </w:lvl>
    <w:lvl w:ilvl="5" w:tplc="5784FE0C" w:tentative="1">
      <w:start w:val="1"/>
      <w:numFmt w:val="lowerRoman"/>
      <w:lvlText w:val="%6."/>
      <w:lvlJc w:val="right"/>
      <w:pPr>
        <w:ind w:left="4320" w:hanging="180"/>
      </w:pPr>
    </w:lvl>
    <w:lvl w:ilvl="6" w:tplc="D9644D52" w:tentative="1">
      <w:start w:val="1"/>
      <w:numFmt w:val="decimal"/>
      <w:lvlText w:val="%7."/>
      <w:lvlJc w:val="left"/>
      <w:pPr>
        <w:ind w:left="5040" w:hanging="360"/>
      </w:pPr>
    </w:lvl>
    <w:lvl w:ilvl="7" w:tplc="D7047028" w:tentative="1">
      <w:start w:val="1"/>
      <w:numFmt w:val="lowerLetter"/>
      <w:lvlText w:val="%8."/>
      <w:lvlJc w:val="left"/>
      <w:pPr>
        <w:ind w:left="5760" w:hanging="360"/>
      </w:pPr>
    </w:lvl>
    <w:lvl w:ilvl="8" w:tplc="4992F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1B6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8B24A" w:tentative="1">
      <w:start w:val="1"/>
      <w:numFmt w:val="lowerLetter"/>
      <w:lvlText w:val="%2."/>
      <w:lvlJc w:val="left"/>
      <w:pPr>
        <w:ind w:left="1440" w:hanging="360"/>
      </w:pPr>
    </w:lvl>
    <w:lvl w:ilvl="2" w:tplc="6166FC1C" w:tentative="1">
      <w:start w:val="1"/>
      <w:numFmt w:val="lowerRoman"/>
      <w:lvlText w:val="%3."/>
      <w:lvlJc w:val="right"/>
      <w:pPr>
        <w:ind w:left="2160" w:hanging="180"/>
      </w:pPr>
    </w:lvl>
    <w:lvl w:ilvl="3" w:tplc="68A4F15E" w:tentative="1">
      <w:start w:val="1"/>
      <w:numFmt w:val="decimal"/>
      <w:lvlText w:val="%4."/>
      <w:lvlJc w:val="left"/>
      <w:pPr>
        <w:ind w:left="2880" w:hanging="360"/>
      </w:pPr>
    </w:lvl>
    <w:lvl w:ilvl="4" w:tplc="56AEC4BA" w:tentative="1">
      <w:start w:val="1"/>
      <w:numFmt w:val="lowerLetter"/>
      <w:lvlText w:val="%5."/>
      <w:lvlJc w:val="left"/>
      <w:pPr>
        <w:ind w:left="3600" w:hanging="360"/>
      </w:pPr>
    </w:lvl>
    <w:lvl w:ilvl="5" w:tplc="968AC89A" w:tentative="1">
      <w:start w:val="1"/>
      <w:numFmt w:val="lowerRoman"/>
      <w:lvlText w:val="%6."/>
      <w:lvlJc w:val="right"/>
      <w:pPr>
        <w:ind w:left="4320" w:hanging="180"/>
      </w:pPr>
    </w:lvl>
    <w:lvl w:ilvl="6" w:tplc="5AEC8234" w:tentative="1">
      <w:start w:val="1"/>
      <w:numFmt w:val="decimal"/>
      <w:lvlText w:val="%7."/>
      <w:lvlJc w:val="left"/>
      <w:pPr>
        <w:ind w:left="5040" w:hanging="360"/>
      </w:pPr>
    </w:lvl>
    <w:lvl w:ilvl="7" w:tplc="A3FCA294" w:tentative="1">
      <w:start w:val="1"/>
      <w:numFmt w:val="lowerLetter"/>
      <w:lvlText w:val="%8."/>
      <w:lvlJc w:val="left"/>
      <w:pPr>
        <w:ind w:left="5760" w:hanging="360"/>
      </w:pPr>
    </w:lvl>
    <w:lvl w:ilvl="8" w:tplc="8C681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7453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336F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46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4E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E0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A9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A4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8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47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A2C6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18C00C" w:tentative="1">
      <w:start w:val="1"/>
      <w:numFmt w:val="lowerLetter"/>
      <w:lvlText w:val="%2."/>
      <w:lvlJc w:val="left"/>
      <w:pPr>
        <w:ind w:left="1440" w:hanging="360"/>
      </w:pPr>
    </w:lvl>
    <w:lvl w:ilvl="2" w:tplc="30C44B14" w:tentative="1">
      <w:start w:val="1"/>
      <w:numFmt w:val="lowerRoman"/>
      <w:lvlText w:val="%3."/>
      <w:lvlJc w:val="right"/>
      <w:pPr>
        <w:ind w:left="2160" w:hanging="180"/>
      </w:pPr>
    </w:lvl>
    <w:lvl w:ilvl="3" w:tplc="C80293B4" w:tentative="1">
      <w:start w:val="1"/>
      <w:numFmt w:val="decimal"/>
      <w:lvlText w:val="%4."/>
      <w:lvlJc w:val="left"/>
      <w:pPr>
        <w:ind w:left="2880" w:hanging="360"/>
      </w:pPr>
    </w:lvl>
    <w:lvl w:ilvl="4" w:tplc="D9704E34" w:tentative="1">
      <w:start w:val="1"/>
      <w:numFmt w:val="lowerLetter"/>
      <w:lvlText w:val="%5."/>
      <w:lvlJc w:val="left"/>
      <w:pPr>
        <w:ind w:left="3600" w:hanging="360"/>
      </w:pPr>
    </w:lvl>
    <w:lvl w:ilvl="5" w:tplc="8B2C8BE4" w:tentative="1">
      <w:start w:val="1"/>
      <w:numFmt w:val="lowerRoman"/>
      <w:lvlText w:val="%6."/>
      <w:lvlJc w:val="right"/>
      <w:pPr>
        <w:ind w:left="4320" w:hanging="180"/>
      </w:pPr>
    </w:lvl>
    <w:lvl w:ilvl="6" w:tplc="1B90A29E" w:tentative="1">
      <w:start w:val="1"/>
      <w:numFmt w:val="decimal"/>
      <w:lvlText w:val="%7."/>
      <w:lvlJc w:val="left"/>
      <w:pPr>
        <w:ind w:left="5040" w:hanging="360"/>
      </w:pPr>
    </w:lvl>
    <w:lvl w:ilvl="7" w:tplc="147640AE" w:tentative="1">
      <w:start w:val="1"/>
      <w:numFmt w:val="lowerLetter"/>
      <w:lvlText w:val="%8."/>
      <w:lvlJc w:val="left"/>
      <w:pPr>
        <w:ind w:left="5760" w:hanging="360"/>
      </w:pPr>
    </w:lvl>
    <w:lvl w:ilvl="8" w:tplc="D7FC6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604E6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E4869E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548C9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176A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EE566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C87C5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9DAEF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5EBE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BA6E05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1608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694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4EF3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0916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C1CF2"/>
  <w15:docId w15:val="{26C9241B-7134-448F-BAE3-065A95E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1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16"/>
  </w:style>
  <w:style w:type="character" w:styleId="EndnoteReference">
    <w:name w:val="endnote reference"/>
    <w:basedOn w:val="DefaultParagraphFont"/>
    <w:uiPriority w:val="99"/>
    <w:semiHidden/>
    <w:unhideWhenUsed/>
    <w:rsid w:val="006D0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Mishra</dc:creator>
  <cp:lastModifiedBy>Nitin Mishra</cp:lastModifiedBy>
  <cp:revision>2</cp:revision>
  <cp:lastPrinted>2017-11-30T17:51:00Z</cp:lastPrinted>
  <dcterms:created xsi:type="dcterms:W3CDTF">2022-02-23T22:39:00Z</dcterms:created>
  <dcterms:modified xsi:type="dcterms:W3CDTF">2022-02-23T22:39:00Z</dcterms:modified>
</cp:coreProperties>
</file>