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A08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01F04E08" w14:textId="77777777" w:rsidR="009439A7" w:rsidRPr="00C03D07" w:rsidRDefault="00C9657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AEE423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16F833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E08AA5E" w14:textId="77777777" w:rsidR="009439A7" w:rsidRPr="00C03D07" w:rsidRDefault="00C9657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D7CC18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6180DC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9657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9657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C9657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9657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9657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9657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3D6B4E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EE63784" w14:textId="77777777" w:rsidR="00120B24" w:rsidRPr="00120B24" w:rsidRDefault="00C96570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50EC8EA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E72195" w14:paraId="1222004E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A1DD" w14:textId="77777777" w:rsidR="00120B24" w:rsidRPr="00120B24" w:rsidRDefault="00C96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59EE" w14:textId="77777777" w:rsidR="00120B24" w:rsidRPr="00120B24" w:rsidRDefault="00C96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AD3F" w14:textId="77777777" w:rsidR="00120B24" w:rsidRPr="00120B24" w:rsidRDefault="00C96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FCB1" w14:textId="77777777" w:rsidR="00120B24" w:rsidRPr="00120B24" w:rsidRDefault="00C96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CB9F" w14:textId="77777777" w:rsidR="00120B24" w:rsidRPr="00120B24" w:rsidRDefault="00C96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6AE1" w14:textId="77777777" w:rsidR="00120B24" w:rsidRPr="00120B24" w:rsidRDefault="00C96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0497" w14:textId="77777777" w:rsidR="00120B24" w:rsidRPr="00120B24" w:rsidRDefault="00C96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E72195" w14:paraId="7AB13612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7618" w14:textId="77777777" w:rsidR="00120B24" w:rsidRPr="00120B24" w:rsidRDefault="00C96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54AD" w14:textId="77777777" w:rsidR="00120B24" w:rsidRPr="00120B24" w:rsidRDefault="00C96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6882" w14:textId="77777777" w:rsidR="00120B24" w:rsidRPr="00120B24" w:rsidRDefault="00C96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2037" w14:textId="77777777" w:rsidR="00120B24" w:rsidRPr="00120B24" w:rsidRDefault="00C96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A16B" w14:textId="77777777" w:rsidR="00120B24" w:rsidRPr="00120B24" w:rsidRDefault="00C96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4BA1" w14:textId="77777777" w:rsidR="00120B24" w:rsidRPr="00120B24" w:rsidRDefault="00C96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3D74" w14:textId="77777777" w:rsidR="00120B24" w:rsidRPr="00120B24" w:rsidRDefault="00C96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B7453C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8"/>
        <w:gridCol w:w="2243"/>
        <w:gridCol w:w="1463"/>
        <w:gridCol w:w="1653"/>
        <w:gridCol w:w="1405"/>
        <w:gridCol w:w="1504"/>
      </w:tblGrid>
      <w:tr w:rsidR="00E72195" w14:paraId="63C7FDF0" w14:textId="77777777" w:rsidTr="00DA1387">
        <w:tc>
          <w:tcPr>
            <w:tcW w:w="2808" w:type="dxa"/>
          </w:tcPr>
          <w:p w14:paraId="38C03565" w14:textId="77777777" w:rsidR="00ED0124" w:rsidRPr="00C1676B" w:rsidRDefault="00C965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0CD2DA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9657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A5CF77F" w14:textId="77777777" w:rsidR="00ED0124" w:rsidRPr="00C1676B" w:rsidRDefault="00C965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B8F93D5" w14:textId="77777777" w:rsidR="00ED0124" w:rsidRPr="00C1676B" w:rsidRDefault="00C965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E274445" w14:textId="77777777" w:rsidR="00ED0124" w:rsidRPr="00C1676B" w:rsidRDefault="00C965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372E88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C9657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A4E63BE" w14:textId="77777777" w:rsidR="00ED0124" w:rsidRPr="00C1676B" w:rsidRDefault="00C965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C5569C9" w14:textId="77777777" w:rsidR="00636620" w:rsidRPr="00C1676B" w:rsidRDefault="00C965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E72195" w14:paraId="1314639F" w14:textId="77777777" w:rsidTr="00DA1387">
        <w:tc>
          <w:tcPr>
            <w:tcW w:w="2808" w:type="dxa"/>
          </w:tcPr>
          <w:p w14:paraId="0A65C9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DF7352F" w14:textId="3ECE21EF" w:rsidR="00ED0124" w:rsidRPr="00C03D07" w:rsidRDefault="00EE70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Manish Maheshkumar</w:t>
            </w:r>
          </w:p>
        </w:tc>
        <w:tc>
          <w:tcPr>
            <w:tcW w:w="1530" w:type="dxa"/>
          </w:tcPr>
          <w:p w14:paraId="0FC03A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91D0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EF93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F1C4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2FCFD86F" w14:textId="77777777" w:rsidTr="00DA1387">
        <w:tc>
          <w:tcPr>
            <w:tcW w:w="2808" w:type="dxa"/>
          </w:tcPr>
          <w:p w14:paraId="103E74A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70DCC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66C1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2440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D83A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402B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17DAABE9" w14:textId="77777777" w:rsidTr="00DA1387">
        <w:tc>
          <w:tcPr>
            <w:tcW w:w="2808" w:type="dxa"/>
          </w:tcPr>
          <w:p w14:paraId="53AEE54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79DBAAA" w14:textId="35102B59" w:rsidR="00ED0124" w:rsidRPr="00C03D07" w:rsidRDefault="00EE70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Biyani</w:t>
            </w:r>
          </w:p>
        </w:tc>
        <w:tc>
          <w:tcPr>
            <w:tcW w:w="1530" w:type="dxa"/>
          </w:tcPr>
          <w:p w14:paraId="790EF3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A47838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A4E0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4089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0DD0725C" w14:textId="77777777" w:rsidTr="00DA1387">
        <w:tc>
          <w:tcPr>
            <w:tcW w:w="2808" w:type="dxa"/>
          </w:tcPr>
          <w:p w14:paraId="3B01BE1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CE67E40" w14:textId="00A5A53B" w:rsidR="00ED0124" w:rsidRPr="00C03D07" w:rsidRDefault="00EE70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736550657</w:t>
            </w:r>
          </w:p>
        </w:tc>
        <w:tc>
          <w:tcPr>
            <w:tcW w:w="1530" w:type="dxa"/>
          </w:tcPr>
          <w:p w14:paraId="41864D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6337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621D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1E34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37D2BABB" w14:textId="77777777" w:rsidTr="00DA1387">
        <w:tc>
          <w:tcPr>
            <w:tcW w:w="2808" w:type="dxa"/>
          </w:tcPr>
          <w:p w14:paraId="10BFE9D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D79F22F" w14:textId="1E813773" w:rsidR="00ED0124" w:rsidRPr="00C03D07" w:rsidRDefault="00EE70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09/16/1993</w:t>
            </w:r>
          </w:p>
        </w:tc>
        <w:tc>
          <w:tcPr>
            <w:tcW w:w="1530" w:type="dxa"/>
          </w:tcPr>
          <w:p w14:paraId="3A4CC7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82A6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2729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7DD1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1090017F" w14:textId="77777777" w:rsidTr="00DA1387">
        <w:tc>
          <w:tcPr>
            <w:tcW w:w="2808" w:type="dxa"/>
          </w:tcPr>
          <w:p w14:paraId="2A52704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7AA0D30" w14:textId="3A9ADE2B" w:rsidR="008A2139" w:rsidRPr="00C03D07" w:rsidRDefault="00EE70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1C8C98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E7E06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9907F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D3772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6AA23DBB" w14:textId="77777777" w:rsidTr="00DA1387">
        <w:tc>
          <w:tcPr>
            <w:tcW w:w="2808" w:type="dxa"/>
          </w:tcPr>
          <w:p w14:paraId="7F9625A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E30AA24" w14:textId="136F65F7" w:rsidR="007B4551" w:rsidRPr="00C03D07" w:rsidRDefault="00EE70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6BFBF72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4659D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F1FE9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C11DD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43E256BF" w14:textId="77777777" w:rsidTr="0002006F">
        <w:trPr>
          <w:trHeight w:val="1007"/>
        </w:trPr>
        <w:tc>
          <w:tcPr>
            <w:tcW w:w="2808" w:type="dxa"/>
          </w:tcPr>
          <w:p w14:paraId="6D2728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24B2EC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94E0020" w14:textId="3544B3DD" w:rsidR="00226740" w:rsidRPr="00C03D07" w:rsidRDefault="00EE705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7927 Forest Ln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Apt 240R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Dallas, Texas - 75230</w:t>
            </w:r>
          </w:p>
        </w:tc>
        <w:tc>
          <w:tcPr>
            <w:tcW w:w="1530" w:type="dxa"/>
          </w:tcPr>
          <w:p w14:paraId="7067AD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6BAA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7BED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4493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6D2566B4" w14:textId="77777777" w:rsidTr="00DA1387">
        <w:tc>
          <w:tcPr>
            <w:tcW w:w="2808" w:type="dxa"/>
          </w:tcPr>
          <w:p w14:paraId="5D26C3B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3300825" w14:textId="6839798E" w:rsidR="007B4551" w:rsidRPr="00C03D07" w:rsidRDefault="00EE70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4697336856</w:t>
            </w:r>
          </w:p>
        </w:tc>
        <w:tc>
          <w:tcPr>
            <w:tcW w:w="1530" w:type="dxa"/>
          </w:tcPr>
          <w:p w14:paraId="54B54F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AA71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D4B9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E3D3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23B04A99" w14:textId="77777777" w:rsidTr="00DA1387">
        <w:tc>
          <w:tcPr>
            <w:tcW w:w="2808" w:type="dxa"/>
          </w:tcPr>
          <w:p w14:paraId="4EE1E95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BC0D8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337F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A5F9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6318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BFDD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625B9F96" w14:textId="77777777" w:rsidTr="00DA1387">
        <w:tc>
          <w:tcPr>
            <w:tcW w:w="2808" w:type="dxa"/>
          </w:tcPr>
          <w:p w14:paraId="3D2A901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4E6D1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047F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A106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76B9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A9C7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761856B4" w14:textId="77777777" w:rsidTr="00DA1387">
        <w:tc>
          <w:tcPr>
            <w:tcW w:w="2808" w:type="dxa"/>
          </w:tcPr>
          <w:p w14:paraId="7006174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4B709AE" w14:textId="2807E75D" w:rsidR="007B4551" w:rsidRPr="00C03D07" w:rsidRDefault="00EE70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Manish160993@gmail.com</w:t>
            </w:r>
          </w:p>
        </w:tc>
        <w:tc>
          <w:tcPr>
            <w:tcW w:w="1530" w:type="dxa"/>
          </w:tcPr>
          <w:p w14:paraId="6CFB35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4BA7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7620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CE08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43E8B0B4" w14:textId="77777777" w:rsidTr="00DA1387">
        <w:tc>
          <w:tcPr>
            <w:tcW w:w="2808" w:type="dxa"/>
          </w:tcPr>
          <w:p w14:paraId="1EC3322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166BD7B" w14:textId="22619479" w:rsidR="007B4551" w:rsidRPr="00C03D07" w:rsidRDefault="00EE70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08/07/2017</w:t>
            </w:r>
          </w:p>
        </w:tc>
        <w:tc>
          <w:tcPr>
            <w:tcW w:w="1530" w:type="dxa"/>
          </w:tcPr>
          <w:p w14:paraId="1D7FF8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7E06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CE10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52A7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45CCED34" w14:textId="77777777" w:rsidTr="00DA1387">
        <w:tc>
          <w:tcPr>
            <w:tcW w:w="2808" w:type="dxa"/>
          </w:tcPr>
          <w:p w14:paraId="50CFB5B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B7C1762" w14:textId="34282E9F" w:rsidR="001A2598" w:rsidRPr="00C03D07" w:rsidRDefault="00EE70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14:paraId="7299F0E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BABF4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48007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5FB7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783D05C0" w14:textId="77777777" w:rsidTr="00DA1387">
        <w:tc>
          <w:tcPr>
            <w:tcW w:w="2808" w:type="dxa"/>
          </w:tcPr>
          <w:p w14:paraId="61B4D01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09FC0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B8EA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18CA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0D4E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89CA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5C3AF6CE" w14:textId="77777777" w:rsidTr="00DA1387">
        <w:tc>
          <w:tcPr>
            <w:tcW w:w="2808" w:type="dxa"/>
          </w:tcPr>
          <w:p w14:paraId="58129FA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D83516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1D611A5" w14:textId="75938F40" w:rsidR="00D92BD1" w:rsidRPr="00C03D07" w:rsidRDefault="00EE70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C6F8F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EB9E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3C0D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DB5A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3E0A249C" w14:textId="77777777" w:rsidTr="00DA1387">
        <w:tc>
          <w:tcPr>
            <w:tcW w:w="2808" w:type="dxa"/>
          </w:tcPr>
          <w:p w14:paraId="5D1B211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74D14A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2592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7261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065D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3353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267F27FC" w14:textId="77777777" w:rsidTr="00DA1387">
        <w:tc>
          <w:tcPr>
            <w:tcW w:w="2808" w:type="dxa"/>
          </w:tcPr>
          <w:p w14:paraId="262B50E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6CBC51F" w14:textId="018D7BAA" w:rsidR="00D92BD1" w:rsidRPr="00C03D07" w:rsidRDefault="00EE70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25625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DF22A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41087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EE354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056F33BB" w14:textId="77777777" w:rsidTr="00DA1387">
        <w:tc>
          <w:tcPr>
            <w:tcW w:w="2808" w:type="dxa"/>
          </w:tcPr>
          <w:p w14:paraId="772DA8B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DAD6658" w14:textId="3D230D5F" w:rsidR="00D92BD1" w:rsidRPr="00C03D07" w:rsidRDefault="00EE70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03C01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22D7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B749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8AAF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55F629FB" w14:textId="77777777" w:rsidTr="00DA1387">
        <w:tc>
          <w:tcPr>
            <w:tcW w:w="2808" w:type="dxa"/>
          </w:tcPr>
          <w:p w14:paraId="1620535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12B0D18" w14:textId="1CB55E05" w:rsidR="00D92BD1" w:rsidRPr="00C03D07" w:rsidRDefault="00EE70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BA24A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16C9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2DBB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7FA5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017110B4" w14:textId="77777777" w:rsidTr="00DA1387">
        <w:tc>
          <w:tcPr>
            <w:tcW w:w="2808" w:type="dxa"/>
          </w:tcPr>
          <w:p w14:paraId="5FB5714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EC87F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C1B48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37B14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99C66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5CC7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99A6A0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3E3A2C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EE8B61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09E454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72195" w14:paraId="1E97FAFC" w14:textId="77777777" w:rsidTr="00797DEB">
        <w:tc>
          <w:tcPr>
            <w:tcW w:w="2203" w:type="dxa"/>
          </w:tcPr>
          <w:p w14:paraId="42D3B19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E50EC0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17BEA9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9E45E9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90E246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72195" w14:paraId="3D4AC8E6" w14:textId="77777777" w:rsidTr="00797DEB">
        <w:tc>
          <w:tcPr>
            <w:tcW w:w="2203" w:type="dxa"/>
          </w:tcPr>
          <w:p w14:paraId="47844E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C133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E318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A37E7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B1E9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295270E2" w14:textId="77777777" w:rsidTr="00797DEB">
        <w:tc>
          <w:tcPr>
            <w:tcW w:w="2203" w:type="dxa"/>
          </w:tcPr>
          <w:p w14:paraId="7909F4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0211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5CB2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F48C6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E3A5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195" w14:paraId="0FC717E2" w14:textId="77777777" w:rsidTr="00797DEB">
        <w:tc>
          <w:tcPr>
            <w:tcW w:w="2203" w:type="dxa"/>
          </w:tcPr>
          <w:p w14:paraId="5AC148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F7B1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554A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1A65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A695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3EBFD2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F5AFED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0EFFAE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179B77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57FABD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EF402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7BE53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72195" w14:paraId="197A54A3" w14:textId="77777777" w:rsidTr="00D90155">
        <w:trPr>
          <w:trHeight w:val="324"/>
        </w:trPr>
        <w:tc>
          <w:tcPr>
            <w:tcW w:w="7675" w:type="dxa"/>
            <w:gridSpan w:val="2"/>
          </w:tcPr>
          <w:p w14:paraId="3216384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72195" w14:paraId="0741FF75" w14:textId="77777777" w:rsidTr="00D90155">
        <w:trPr>
          <w:trHeight w:val="314"/>
        </w:trPr>
        <w:tc>
          <w:tcPr>
            <w:tcW w:w="2545" w:type="dxa"/>
          </w:tcPr>
          <w:p w14:paraId="050DBE5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B4AFFBD" w14:textId="24A8C74B" w:rsidR="00983210" w:rsidRPr="00C03D07" w:rsidRDefault="00EE705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DCU</w:t>
            </w:r>
          </w:p>
        </w:tc>
      </w:tr>
      <w:tr w:rsidR="00E72195" w14:paraId="4CF1F28F" w14:textId="77777777" w:rsidTr="00D90155">
        <w:trPr>
          <w:trHeight w:val="324"/>
        </w:trPr>
        <w:tc>
          <w:tcPr>
            <w:tcW w:w="2545" w:type="dxa"/>
          </w:tcPr>
          <w:p w14:paraId="09F1E07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F3D924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82134C4" w14:textId="6910127B" w:rsidR="00983210" w:rsidRPr="00C03D07" w:rsidRDefault="00EE705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E72195" w14:paraId="23A3C200" w14:textId="77777777" w:rsidTr="00D90155">
        <w:trPr>
          <w:trHeight w:val="324"/>
        </w:trPr>
        <w:tc>
          <w:tcPr>
            <w:tcW w:w="2545" w:type="dxa"/>
          </w:tcPr>
          <w:p w14:paraId="78F329F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39EF182" w14:textId="23EF7DA3" w:rsidR="00983210" w:rsidRPr="00C03D07" w:rsidRDefault="00EE705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45493947</w:t>
            </w:r>
          </w:p>
        </w:tc>
      </w:tr>
      <w:tr w:rsidR="00E72195" w14:paraId="2D6AD726" w14:textId="77777777" w:rsidTr="00D90155">
        <w:trPr>
          <w:trHeight w:val="340"/>
        </w:trPr>
        <w:tc>
          <w:tcPr>
            <w:tcW w:w="2545" w:type="dxa"/>
          </w:tcPr>
          <w:p w14:paraId="5C562F3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15D9004" w14:textId="3AFBF58B" w:rsidR="00983210" w:rsidRPr="00C03D07" w:rsidRDefault="00EE705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E72195" w14:paraId="06A5A9F4" w14:textId="77777777" w:rsidTr="00D90155">
        <w:trPr>
          <w:trHeight w:val="340"/>
        </w:trPr>
        <w:tc>
          <w:tcPr>
            <w:tcW w:w="2545" w:type="dxa"/>
          </w:tcPr>
          <w:p w14:paraId="76CCA3A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3AEDECA" w14:textId="7E8544AA" w:rsidR="00983210" w:rsidRPr="00C03D07" w:rsidRDefault="00EE705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Manish Maheshkumar Biyani</w:t>
            </w:r>
          </w:p>
        </w:tc>
      </w:tr>
    </w:tbl>
    <w:p w14:paraId="1C759C7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FFEB6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2F793E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F206E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60044D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5D79A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116A3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258D2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A63AE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2ED9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659F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92B3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FA14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0252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1715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7C1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A9C2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8BC7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71D4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E443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1041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A360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C785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4A24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6A8F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0813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D94F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D596B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0326F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FADF0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4B98D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34376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3DE0C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E4156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72195" w14:paraId="1710307D" w14:textId="77777777" w:rsidTr="001D05D6">
        <w:trPr>
          <w:trHeight w:val="398"/>
        </w:trPr>
        <w:tc>
          <w:tcPr>
            <w:tcW w:w="5148" w:type="dxa"/>
            <w:gridSpan w:val="4"/>
          </w:tcPr>
          <w:p w14:paraId="7415900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A43D35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72195" w14:paraId="5C76AB0C" w14:textId="77777777" w:rsidTr="001D05D6">
        <w:trPr>
          <w:trHeight w:val="383"/>
        </w:trPr>
        <w:tc>
          <w:tcPr>
            <w:tcW w:w="5148" w:type="dxa"/>
            <w:gridSpan w:val="4"/>
          </w:tcPr>
          <w:p w14:paraId="6320EA9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0D3E7F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72195" w14:paraId="69C4CBCA" w14:textId="77777777" w:rsidTr="001D05D6">
        <w:trPr>
          <w:trHeight w:val="404"/>
        </w:trPr>
        <w:tc>
          <w:tcPr>
            <w:tcW w:w="918" w:type="dxa"/>
          </w:tcPr>
          <w:p w14:paraId="4F8CCDA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7BAE40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7CB92C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7CA9D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313D2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A6E39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19188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729438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51099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8EC8A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596E0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82B8C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72195" w14:paraId="052D3EBA" w14:textId="77777777" w:rsidTr="001D05D6">
        <w:trPr>
          <w:trHeight w:val="622"/>
        </w:trPr>
        <w:tc>
          <w:tcPr>
            <w:tcW w:w="918" w:type="dxa"/>
          </w:tcPr>
          <w:p w14:paraId="3DCAFD3E" w14:textId="77777777" w:rsidR="008F53D7" w:rsidRPr="00C03D07" w:rsidRDefault="00C9657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F620CD7" w14:textId="5F3D1207" w:rsidR="008F53D7" w:rsidRPr="00C03D07" w:rsidRDefault="00EE705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5F935B5C" w14:textId="2C8AB654" w:rsidR="008F53D7" w:rsidRPr="00C03D07" w:rsidRDefault="00EE705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3324CEA9" w14:textId="68B91574" w:rsidR="008F53D7" w:rsidRPr="00C03D07" w:rsidRDefault="006561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2618F500" w14:textId="77777777" w:rsidR="008F53D7" w:rsidRPr="00C03D07" w:rsidRDefault="00C9657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67BBF0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5CCBC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01A54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74F359CE" w14:textId="77777777" w:rsidTr="001D05D6">
        <w:trPr>
          <w:trHeight w:val="592"/>
        </w:trPr>
        <w:tc>
          <w:tcPr>
            <w:tcW w:w="918" w:type="dxa"/>
          </w:tcPr>
          <w:p w14:paraId="33CC1B12" w14:textId="77777777" w:rsidR="008F53D7" w:rsidRPr="00C03D07" w:rsidRDefault="00C9657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8374F8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F33E5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AB8E4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27F4C76" w14:textId="77777777" w:rsidR="008F53D7" w:rsidRPr="00C03D07" w:rsidRDefault="00C9657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8A5039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877E9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10435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79D887C7" w14:textId="77777777" w:rsidTr="001D05D6">
        <w:trPr>
          <w:trHeight w:val="592"/>
        </w:trPr>
        <w:tc>
          <w:tcPr>
            <w:tcW w:w="918" w:type="dxa"/>
          </w:tcPr>
          <w:p w14:paraId="36C93CE1" w14:textId="77777777" w:rsidR="008F53D7" w:rsidRPr="00C03D07" w:rsidRDefault="00C9657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131661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2779B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74719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37669B" w14:textId="77777777" w:rsidR="008F53D7" w:rsidRPr="00C03D07" w:rsidRDefault="00C9657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2668289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EA125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CEFD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2DDD37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305F437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676AB1C" w14:textId="77777777" w:rsidR="00B95496" w:rsidRPr="00C1676B" w:rsidRDefault="00C9657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72195" w14:paraId="30FB29CA" w14:textId="77777777" w:rsidTr="004B23E9">
        <w:trPr>
          <w:trHeight w:val="825"/>
        </w:trPr>
        <w:tc>
          <w:tcPr>
            <w:tcW w:w="2538" w:type="dxa"/>
          </w:tcPr>
          <w:p w14:paraId="718F4CCD" w14:textId="77777777" w:rsidR="00B95496" w:rsidRPr="00C03D07" w:rsidRDefault="00C9657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1824970" w14:textId="77777777" w:rsidR="00B95496" w:rsidRPr="00C03D07" w:rsidRDefault="00C96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E4815FF" w14:textId="77777777" w:rsidR="00B95496" w:rsidRPr="00C03D07" w:rsidRDefault="00C96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E8095FA" w14:textId="77777777" w:rsidR="00B95496" w:rsidRPr="00C03D07" w:rsidRDefault="00C96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6067675" w14:textId="77777777" w:rsidR="00B95496" w:rsidRPr="00C03D07" w:rsidRDefault="00C96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E72195" w14:paraId="6EF5E258" w14:textId="77777777" w:rsidTr="004B23E9">
        <w:trPr>
          <w:trHeight w:val="275"/>
        </w:trPr>
        <w:tc>
          <w:tcPr>
            <w:tcW w:w="2538" w:type="dxa"/>
          </w:tcPr>
          <w:p w14:paraId="2E7F08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7888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27F0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3A04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CCA7B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195" w14:paraId="6B58DE5B" w14:textId="77777777" w:rsidTr="004B23E9">
        <w:trPr>
          <w:trHeight w:val="275"/>
        </w:trPr>
        <w:tc>
          <w:tcPr>
            <w:tcW w:w="2538" w:type="dxa"/>
          </w:tcPr>
          <w:p w14:paraId="69F94A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B64A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5C74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EAF9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5849B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195" w14:paraId="4EE775C6" w14:textId="77777777" w:rsidTr="004B23E9">
        <w:trPr>
          <w:trHeight w:val="292"/>
        </w:trPr>
        <w:tc>
          <w:tcPr>
            <w:tcW w:w="2538" w:type="dxa"/>
          </w:tcPr>
          <w:p w14:paraId="4B574A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D8FE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B02525" w14:textId="77777777" w:rsidR="00B95496" w:rsidRPr="00C1676B" w:rsidRDefault="00C9657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18DC9B2" w14:textId="77777777" w:rsidR="00B95496" w:rsidRPr="00C1676B" w:rsidRDefault="00C9657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77F6F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195" w14:paraId="5A7E0BA3" w14:textId="77777777" w:rsidTr="00044B40">
        <w:trPr>
          <w:trHeight w:val="557"/>
        </w:trPr>
        <w:tc>
          <w:tcPr>
            <w:tcW w:w="2538" w:type="dxa"/>
          </w:tcPr>
          <w:p w14:paraId="209E08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C9E1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DC4D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E915B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697E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F1C85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42DC2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91524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DE3A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4500A" w14:textId="77777777" w:rsidR="008A20BA" w:rsidRPr="00E059E1" w:rsidRDefault="00C9657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0BB9E3A">
          <v:roundrect id="_x0000_s2050" style="position:absolute;margin-left:-6.75pt;margin-top:1.3pt;width:549pt;height:67.3pt;z-index:1" arcsize="10923f">
            <v:textbox>
              <w:txbxContent>
                <w:p w14:paraId="2D99BA38" w14:textId="77777777" w:rsidR="00C8092E" w:rsidRPr="004A10AC" w:rsidRDefault="00C9657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D89AF5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6196565" w14:textId="77777777" w:rsidR="00C8092E" w:rsidRPr="004A10AC" w:rsidRDefault="00C9657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6DF9AE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743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F91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102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C0A9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8CB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94D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EBC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B51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29C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F16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DCB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2AB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B0A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9DB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1AC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F9B3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9C0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502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D39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D04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29F27" w14:textId="77777777" w:rsidR="004F2E9A" w:rsidRDefault="00C9657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8B207D6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0E384D2">
          <v:roundrect id="_x0000_s2052" style="position:absolute;margin-left:244.5pt;margin-top:.35pt;width:63.75pt;height:15pt;z-index:2" arcsize="10923f"/>
        </w:pict>
      </w:r>
    </w:p>
    <w:p w14:paraId="0C9068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3F4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1E3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453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F59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B69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87C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9F7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69F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F41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5DB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8CD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69E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C89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6E6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3118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39C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08D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477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78A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02D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D5F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297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955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3BD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BB9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1A8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582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8E6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082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E23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6E0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DAF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E59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525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EF8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BE2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BCF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4A1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698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BB5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2B3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A5E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72195" w14:paraId="146E1A1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87ED2E9" w14:textId="77777777" w:rsidR="008F53D7" w:rsidRPr="00C1676B" w:rsidRDefault="00C9657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72195" w14:paraId="667A2870" w14:textId="77777777" w:rsidTr="0030732B">
        <w:trPr>
          <w:trHeight w:val="533"/>
        </w:trPr>
        <w:tc>
          <w:tcPr>
            <w:tcW w:w="738" w:type="dxa"/>
          </w:tcPr>
          <w:p w14:paraId="5EEC08A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015954A" w14:textId="77777777" w:rsidR="008F53D7" w:rsidRPr="00C03D07" w:rsidRDefault="00C9657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70CF373" w14:textId="77777777" w:rsidR="008F53D7" w:rsidRPr="00C03D07" w:rsidRDefault="00C9657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6E46C20" w14:textId="77777777" w:rsidR="008F53D7" w:rsidRPr="00C03D07" w:rsidRDefault="00C9657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414F073" w14:textId="77777777" w:rsidR="008F53D7" w:rsidRPr="00C03D07" w:rsidRDefault="00C9657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2594A09" w14:textId="77777777" w:rsidR="008F53D7" w:rsidRPr="00C03D07" w:rsidRDefault="00C9657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72195" w14:paraId="195B72E4" w14:textId="77777777" w:rsidTr="0030732B">
        <w:trPr>
          <w:trHeight w:val="266"/>
        </w:trPr>
        <w:tc>
          <w:tcPr>
            <w:tcW w:w="738" w:type="dxa"/>
          </w:tcPr>
          <w:p w14:paraId="776E438D" w14:textId="77777777" w:rsidR="008F53D7" w:rsidRPr="00C03D07" w:rsidRDefault="00C9657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C2263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E50C3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632B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9A55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C1C2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195" w14:paraId="579B55CA" w14:textId="77777777" w:rsidTr="0030732B">
        <w:trPr>
          <w:trHeight w:val="266"/>
        </w:trPr>
        <w:tc>
          <w:tcPr>
            <w:tcW w:w="738" w:type="dxa"/>
          </w:tcPr>
          <w:p w14:paraId="645359AF" w14:textId="77777777" w:rsidR="008F53D7" w:rsidRPr="00C03D07" w:rsidRDefault="00C9657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CA48C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F9BDE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BD44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CEFC5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8919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195" w14:paraId="3FDB8C81" w14:textId="77777777" w:rsidTr="0030732B">
        <w:trPr>
          <w:trHeight w:val="266"/>
        </w:trPr>
        <w:tc>
          <w:tcPr>
            <w:tcW w:w="738" w:type="dxa"/>
          </w:tcPr>
          <w:p w14:paraId="7D370B88" w14:textId="77777777" w:rsidR="008F53D7" w:rsidRPr="00C03D07" w:rsidRDefault="00C9657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3C268DA" w14:textId="77777777" w:rsidR="008F53D7" w:rsidRPr="00C03D07" w:rsidRDefault="00C9657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43D44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6DF3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E17DE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4CCCC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195" w14:paraId="4A03913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4AA0B60" w14:textId="77777777" w:rsidR="008F53D7" w:rsidRPr="00C03D07" w:rsidRDefault="00C9657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6A834BE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C9657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5E6E2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D09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467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F15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DAE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133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652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7B6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E96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673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82C6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DCC15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1F1F07C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72195" w14:paraId="3444666B" w14:textId="77777777" w:rsidTr="004B23E9">
        <w:tc>
          <w:tcPr>
            <w:tcW w:w="9198" w:type="dxa"/>
          </w:tcPr>
          <w:p w14:paraId="29A3A2C9" w14:textId="77777777" w:rsidR="007706AD" w:rsidRPr="00C03D07" w:rsidRDefault="00C9657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05A8B56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E72195" w14:paraId="6894584A" w14:textId="77777777" w:rsidTr="004B23E9">
        <w:tc>
          <w:tcPr>
            <w:tcW w:w="9198" w:type="dxa"/>
          </w:tcPr>
          <w:p w14:paraId="3F19F894" w14:textId="77777777" w:rsidR="007706AD" w:rsidRPr="00C03D07" w:rsidRDefault="00C9657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2621A3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72195" w14:paraId="52C70343" w14:textId="77777777" w:rsidTr="004B23E9">
        <w:tc>
          <w:tcPr>
            <w:tcW w:w="9198" w:type="dxa"/>
          </w:tcPr>
          <w:p w14:paraId="1E0C047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E136307" w14:textId="77777777" w:rsidR="007706AD" w:rsidRPr="00C03D07" w:rsidRDefault="00C9657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8CAE6A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B003A3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7D4F7B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030AB5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629B30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C5AA2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21E3CA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0A2810" w14:textId="77777777" w:rsidR="0064317E" w:rsidRPr="0064317E" w:rsidRDefault="00C9657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69AFD3A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72195" w14:paraId="07E3F0A3" w14:textId="77777777" w:rsidTr="004B23E9">
        <w:tc>
          <w:tcPr>
            <w:tcW w:w="1101" w:type="dxa"/>
            <w:shd w:val="clear" w:color="auto" w:fill="auto"/>
          </w:tcPr>
          <w:p w14:paraId="195725A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F4C40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B5EB6B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B95485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904861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D984C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6B36E0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C8FDBE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5F407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DE21015" w14:textId="77777777" w:rsidR="00C27558" w:rsidRPr="004B23E9" w:rsidRDefault="00C965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48FB37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72195" w14:paraId="39989AF3" w14:textId="77777777" w:rsidTr="004B23E9">
        <w:tc>
          <w:tcPr>
            <w:tcW w:w="1101" w:type="dxa"/>
            <w:shd w:val="clear" w:color="auto" w:fill="auto"/>
          </w:tcPr>
          <w:p w14:paraId="4E9356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7CDD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23B53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0568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7711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DB99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89C6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9128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CA42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6FEB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195" w14:paraId="29D740D6" w14:textId="77777777" w:rsidTr="004B23E9">
        <w:tc>
          <w:tcPr>
            <w:tcW w:w="1101" w:type="dxa"/>
            <w:shd w:val="clear" w:color="auto" w:fill="auto"/>
          </w:tcPr>
          <w:p w14:paraId="2E7D3E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5D6BF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8EEE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85021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129F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8C9F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C482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D434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E28C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32D3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DF248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88990F6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72195" w14:paraId="2B5F0A7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08AE424" w14:textId="77777777" w:rsidR="00820F53" w:rsidRPr="00C1676B" w:rsidRDefault="00C9657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72195" w14:paraId="37703CDC" w14:textId="77777777" w:rsidTr="004B23E9">
        <w:trPr>
          <w:trHeight w:val="263"/>
        </w:trPr>
        <w:tc>
          <w:tcPr>
            <w:tcW w:w="6880" w:type="dxa"/>
          </w:tcPr>
          <w:p w14:paraId="7820C1A7" w14:textId="77777777" w:rsidR="00820F53" w:rsidRPr="00C03D07" w:rsidRDefault="00C9657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BB228BE" w14:textId="77777777" w:rsidR="00820F53" w:rsidRPr="00C03D07" w:rsidRDefault="00C96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CD1CB48" w14:textId="77777777" w:rsidR="00820F53" w:rsidRPr="00C03D07" w:rsidRDefault="00C9657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72195" w14:paraId="347D8323" w14:textId="77777777" w:rsidTr="004B23E9">
        <w:trPr>
          <w:trHeight w:val="263"/>
        </w:trPr>
        <w:tc>
          <w:tcPr>
            <w:tcW w:w="6880" w:type="dxa"/>
          </w:tcPr>
          <w:p w14:paraId="67DB8422" w14:textId="77777777" w:rsidR="00820F53" w:rsidRPr="00C03D07" w:rsidRDefault="00C96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B68FF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27EB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195" w14:paraId="00D31F13" w14:textId="77777777" w:rsidTr="004B23E9">
        <w:trPr>
          <w:trHeight w:val="301"/>
        </w:trPr>
        <w:tc>
          <w:tcPr>
            <w:tcW w:w="6880" w:type="dxa"/>
          </w:tcPr>
          <w:p w14:paraId="4E1CB792" w14:textId="77777777" w:rsidR="00820F53" w:rsidRPr="00C03D07" w:rsidRDefault="00C96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EBB3E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567BA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195" w14:paraId="02BC790B" w14:textId="77777777" w:rsidTr="004B23E9">
        <w:trPr>
          <w:trHeight w:val="263"/>
        </w:trPr>
        <w:tc>
          <w:tcPr>
            <w:tcW w:w="6880" w:type="dxa"/>
          </w:tcPr>
          <w:p w14:paraId="3E5BC81C" w14:textId="77777777" w:rsidR="00820F53" w:rsidRPr="00C03D07" w:rsidRDefault="00C96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218BA7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B5E91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195" w14:paraId="5D970ECE" w14:textId="77777777" w:rsidTr="004B23E9">
        <w:trPr>
          <w:trHeight w:val="250"/>
        </w:trPr>
        <w:tc>
          <w:tcPr>
            <w:tcW w:w="6880" w:type="dxa"/>
          </w:tcPr>
          <w:p w14:paraId="137C525F" w14:textId="77777777" w:rsidR="00820F53" w:rsidRPr="00C03D07" w:rsidRDefault="00C96570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2370C2E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F218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195" w14:paraId="7EAB509B" w14:textId="77777777" w:rsidTr="004B23E9">
        <w:trPr>
          <w:trHeight w:val="263"/>
        </w:trPr>
        <w:tc>
          <w:tcPr>
            <w:tcW w:w="6880" w:type="dxa"/>
          </w:tcPr>
          <w:p w14:paraId="071FCA1C" w14:textId="77777777" w:rsidR="00820F53" w:rsidRPr="00C03D07" w:rsidRDefault="00C96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9993C6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AF50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195" w14:paraId="45A42438" w14:textId="77777777" w:rsidTr="004B23E9">
        <w:trPr>
          <w:trHeight w:val="275"/>
        </w:trPr>
        <w:tc>
          <w:tcPr>
            <w:tcW w:w="6880" w:type="dxa"/>
          </w:tcPr>
          <w:p w14:paraId="0D40536E" w14:textId="77777777" w:rsidR="00820F53" w:rsidRPr="00C03D07" w:rsidRDefault="00C96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7CD66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CFBD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195" w14:paraId="6B69480C" w14:textId="77777777" w:rsidTr="004B23E9">
        <w:trPr>
          <w:trHeight w:val="275"/>
        </w:trPr>
        <w:tc>
          <w:tcPr>
            <w:tcW w:w="6880" w:type="dxa"/>
          </w:tcPr>
          <w:p w14:paraId="450E55B4" w14:textId="77777777" w:rsidR="00820F53" w:rsidRPr="00C03D07" w:rsidRDefault="00C96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1FAC0A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BE37A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195" w14:paraId="3266FF6E" w14:textId="77777777" w:rsidTr="004B23E9">
        <w:trPr>
          <w:trHeight w:val="275"/>
        </w:trPr>
        <w:tc>
          <w:tcPr>
            <w:tcW w:w="6880" w:type="dxa"/>
          </w:tcPr>
          <w:p w14:paraId="40FDDA69" w14:textId="77777777" w:rsidR="00C8092E" w:rsidRPr="00C03D07" w:rsidRDefault="00C96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65B0D74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3F45D6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61ECE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BC996B5" w14:textId="77777777" w:rsidR="004416C2" w:rsidRDefault="00C9657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FA77A36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72195" w14:paraId="7E6EF598" w14:textId="77777777" w:rsidTr="005A2CD3">
        <w:tc>
          <w:tcPr>
            <w:tcW w:w="7196" w:type="dxa"/>
            <w:shd w:val="clear" w:color="auto" w:fill="auto"/>
          </w:tcPr>
          <w:p w14:paraId="07086F5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9A52577" w14:textId="77777777" w:rsidR="004416C2" w:rsidRPr="005A2CD3" w:rsidRDefault="00C9657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F9B2888" w14:textId="77777777" w:rsidR="004416C2" w:rsidRPr="005A2CD3" w:rsidRDefault="00C9657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72195" w14:paraId="30783732" w14:textId="77777777" w:rsidTr="005A2CD3">
        <w:tc>
          <w:tcPr>
            <w:tcW w:w="7196" w:type="dxa"/>
            <w:shd w:val="clear" w:color="auto" w:fill="auto"/>
          </w:tcPr>
          <w:p w14:paraId="01D0C2BB" w14:textId="77777777" w:rsidR="0087309D" w:rsidRPr="005A2CD3" w:rsidRDefault="00C9657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0CB32C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E6915D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72195" w14:paraId="5F1DA0E9" w14:textId="77777777" w:rsidTr="005A2CD3">
        <w:tc>
          <w:tcPr>
            <w:tcW w:w="7196" w:type="dxa"/>
            <w:shd w:val="clear" w:color="auto" w:fill="auto"/>
          </w:tcPr>
          <w:p w14:paraId="0EEA3B54" w14:textId="77777777" w:rsidR="0087309D" w:rsidRPr="005A2CD3" w:rsidRDefault="00C9657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AF2C7E7" w14:textId="77777777" w:rsidR="0087309D" w:rsidRPr="005A2CD3" w:rsidRDefault="00C9657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EEBC03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539A28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EB2F28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20DC28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4ECD7C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D1F27F0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72195" w14:paraId="145D1857" w14:textId="77777777" w:rsidTr="00C22C37">
        <w:trPr>
          <w:trHeight w:val="318"/>
        </w:trPr>
        <w:tc>
          <w:tcPr>
            <w:tcW w:w="6194" w:type="dxa"/>
          </w:tcPr>
          <w:p w14:paraId="5F4C24F0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731E3AE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C96570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FF8518C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054F6C2C" w14:textId="77777777" w:rsidTr="00C22C37">
        <w:trPr>
          <w:trHeight w:val="303"/>
        </w:trPr>
        <w:tc>
          <w:tcPr>
            <w:tcW w:w="6194" w:type="dxa"/>
          </w:tcPr>
          <w:p w14:paraId="527B8916" w14:textId="77777777" w:rsidR="00C22C37" w:rsidRPr="00C03D07" w:rsidRDefault="00C9657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846F5C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4F908D77" w14:textId="77777777" w:rsidTr="00C22C37">
        <w:trPr>
          <w:trHeight w:val="304"/>
        </w:trPr>
        <w:tc>
          <w:tcPr>
            <w:tcW w:w="6194" w:type="dxa"/>
          </w:tcPr>
          <w:p w14:paraId="52F59326" w14:textId="77777777" w:rsidR="00C22C37" w:rsidRPr="00C03D07" w:rsidRDefault="00C9657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21AF75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20A9CABB" w14:textId="77777777" w:rsidTr="00C22C37">
        <w:trPr>
          <w:trHeight w:val="304"/>
        </w:trPr>
        <w:tc>
          <w:tcPr>
            <w:tcW w:w="6194" w:type="dxa"/>
          </w:tcPr>
          <w:p w14:paraId="778FF089" w14:textId="77777777" w:rsidR="001120EA" w:rsidRPr="00C03D07" w:rsidRDefault="00C9657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680B9D98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02AEDE4E" w14:textId="77777777" w:rsidTr="00C22C37">
        <w:trPr>
          <w:trHeight w:val="304"/>
        </w:trPr>
        <w:tc>
          <w:tcPr>
            <w:tcW w:w="6194" w:type="dxa"/>
          </w:tcPr>
          <w:p w14:paraId="2CD31ABD" w14:textId="77777777" w:rsidR="00445544" w:rsidRDefault="00C9657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9B57DFB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23B32E0D" w14:textId="77777777" w:rsidTr="00C22C37">
        <w:trPr>
          <w:trHeight w:val="304"/>
        </w:trPr>
        <w:tc>
          <w:tcPr>
            <w:tcW w:w="6194" w:type="dxa"/>
          </w:tcPr>
          <w:p w14:paraId="0992FAD4" w14:textId="77777777" w:rsidR="001120EA" w:rsidRDefault="00C9657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6AD5C1A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1BECC1CC" w14:textId="77777777" w:rsidTr="00C22C37">
        <w:trPr>
          <w:trHeight w:val="318"/>
        </w:trPr>
        <w:tc>
          <w:tcPr>
            <w:tcW w:w="6194" w:type="dxa"/>
          </w:tcPr>
          <w:p w14:paraId="2BFA6065" w14:textId="77777777" w:rsidR="00C22C37" w:rsidRPr="00C03D07" w:rsidRDefault="00C9657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F50DAF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63E166FA" w14:textId="77777777" w:rsidTr="00F75F57">
        <w:trPr>
          <w:trHeight w:val="318"/>
        </w:trPr>
        <w:tc>
          <w:tcPr>
            <w:tcW w:w="6194" w:type="dxa"/>
          </w:tcPr>
          <w:p w14:paraId="64D36BF3" w14:textId="77777777" w:rsidR="004B5D2A" w:rsidRPr="00C03D07" w:rsidRDefault="00C96570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1DE13600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63570D2D" w14:textId="77777777" w:rsidTr="00C22C37">
        <w:trPr>
          <w:trHeight w:val="303"/>
        </w:trPr>
        <w:tc>
          <w:tcPr>
            <w:tcW w:w="6194" w:type="dxa"/>
          </w:tcPr>
          <w:p w14:paraId="593881E0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67DB4E4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07AC897E" w14:textId="77777777" w:rsidTr="006C5784">
        <w:trPr>
          <w:trHeight w:val="359"/>
        </w:trPr>
        <w:tc>
          <w:tcPr>
            <w:tcW w:w="6194" w:type="dxa"/>
          </w:tcPr>
          <w:p w14:paraId="1DA15C34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C96570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C96570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C96570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C96570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C96570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525AFD19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34ABC9B1" w14:textId="77777777" w:rsidTr="006C5784">
        <w:trPr>
          <w:trHeight w:val="134"/>
        </w:trPr>
        <w:tc>
          <w:tcPr>
            <w:tcW w:w="6194" w:type="dxa"/>
          </w:tcPr>
          <w:p w14:paraId="01235F59" w14:textId="77777777" w:rsidR="00C22C37" w:rsidRPr="00C03D07" w:rsidRDefault="00C96570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50D922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1C1C912B" w14:textId="77777777" w:rsidTr="00C22C37">
        <w:trPr>
          <w:trHeight w:val="303"/>
        </w:trPr>
        <w:tc>
          <w:tcPr>
            <w:tcW w:w="6194" w:type="dxa"/>
          </w:tcPr>
          <w:p w14:paraId="3D65581A" w14:textId="77777777" w:rsidR="00C22C37" w:rsidRPr="00C03D07" w:rsidRDefault="00C9657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73F1BE4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45BDF781" w14:textId="77777777" w:rsidTr="00C22C37">
        <w:trPr>
          <w:trHeight w:val="303"/>
        </w:trPr>
        <w:tc>
          <w:tcPr>
            <w:tcW w:w="6194" w:type="dxa"/>
          </w:tcPr>
          <w:p w14:paraId="0EF9D21A" w14:textId="77777777" w:rsidR="004B5D2A" w:rsidRPr="00C03D07" w:rsidRDefault="00C9657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20FDDAC2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56EBD226" w14:textId="77777777" w:rsidTr="00C22C37">
        <w:trPr>
          <w:trHeight w:val="303"/>
        </w:trPr>
        <w:tc>
          <w:tcPr>
            <w:tcW w:w="6194" w:type="dxa"/>
          </w:tcPr>
          <w:p w14:paraId="23CCDE17" w14:textId="77777777" w:rsidR="006C5784" w:rsidRDefault="00C9657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0570E41D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341DFE26" w14:textId="77777777" w:rsidTr="00C22C37">
        <w:trPr>
          <w:trHeight w:val="303"/>
        </w:trPr>
        <w:tc>
          <w:tcPr>
            <w:tcW w:w="6194" w:type="dxa"/>
          </w:tcPr>
          <w:p w14:paraId="2FE9DCB0" w14:textId="77777777" w:rsidR="006C5784" w:rsidRDefault="00C96570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39C4207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226E7C0B" w14:textId="77777777" w:rsidTr="00C22C37">
        <w:trPr>
          <w:trHeight w:val="318"/>
        </w:trPr>
        <w:tc>
          <w:tcPr>
            <w:tcW w:w="6194" w:type="dxa"/>
          </w:tcPr>
          <w:p w14:paraId="7DABC2E1" w14:textId="77777777" w:rsidR="00C22C37" w:rsidRPr="00C03D07" w:rsidRDefault="00C9657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160321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13230A65" w14:textId="77777777" w:rsidTr="00C22C37">
        <w:trPr>
          <w:trHeight w:val="318"/>
        </w:trPr>
        <w:tc>
          <w:tcPr>
            <w:tcW w:w="6194" w:type="dxa"/>
          </w:tcPr>
          <w:p w14:paraId="039963C1" w14:textId="77777777" w:rsidR="00C22C37" w:rsidRPr="00C03D07" w:rsidRDefault="00C9657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E94879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08F1BF2E" w14:textId="77777777" w:rsidTr="00C22C37">
        <w:trPr>
          <w:trHeight w:val="318"/>
        </w:trPr>
        <w:tc>
          <w:tcPr>
            <w:tcW w:w="6194" w:type="dxa"/>
          </w:tcPr>
          <w:p w14:paraId="42528A4D" w14:textId="77777777" w:rsidR="00C22C37" w:rsidRPr="00C03D07" w:rsidRDefault="00C9657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3907B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4B207210" w14:textId="77777777" w:rsidTr="00C22C37">
        <w:trPr>
          <w:trHeight w:val="318"/>
        </w:trPr>
        <w:tc>
          <w:tcPr>
            <w:tcW w:w="6194" w:type="dxa"/>
          </w:tcPr>
          <w:p w14:paraId="3D3FFD96" w14:textId="77777777" w:rsidR="00C22C37" w:rsidRPr="00C03D07" w:rsidRDefault="00C9657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AF02DF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05771D74" w14:textId="77777777" w:rsidTr="00C22C37">
        <w:trPr>
          <w:trHeight w:val="318"/>
        </w:trPr>
        <w:tc>
          <w:tcPr>
            <w:tcW w:w="6194" w:type="dxa"/>
          </w:tcPr>
          <w:p w14:paraId="36C4AA07" w14:textId="77777777" w:rsidR="00C22C37" w:rsidRPr="00C03D07" w:rsidRDefault="00C96570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1BB9CB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1E84F725" w14:textId="77777777" w:rsidTr="00C22C37">
        <w:trPr>
          <w:trHeight w:val="318"/>
        </w:trPr>
        <w:tc>
          <w:tcPr>
            <w:tcW w:w="6194" w:type="dxa"/>
          </w:tcPr>
          <w:p w14:paraId="45B194E0" w14:textId="77777777" w:rsidR="00C22C37" w:rsidRPr="00C03D07" w:rsidRDefault="00C9657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8A935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1A9B3178" w14:textId="77777777" w:rsidTr="00C22C37">
        <w:trPr>
          <w:trHeight w:val="318"/>
        </w:trPr>
        <w:tc>
          <w:tcPr>
            <w:tcW w:w="6194" w:type="dxa"/>
          </w:tcPr>
          <w:p w14:paraId="6E0A0A53" w14:textId="77777777" w:rsidR="00C22C37" w:rsidRPr="00C03D07" w:rsidRDefault="00C9657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23B01B9" w14:textId="77777777" w:rsidR="00C22C37" w:rsidRPr="00C03D07" w:rsidRDefault="00C9657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CBDDB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72539963" w14:textId="77777777" w:rsidTr="00C22C37">
        <w:trPr>
          <w:trHeight w:val="318"/>
        </w:trPr>
        <w:tc>
          <w:tcPr>
            <w:tcW w:w="6194" w:type="dxa"/>
          </w:tcPr>
          <w:p w14:paraId="4EC58C41" w14:textId="77777777" w:rsidR="00C22C37" w:rsidRPr="00C03D07" w:rsidRDefault="00C9657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BA2744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4DD17D76" w14:textId="77777777" w:rsidTr="00C22C37">
        <w:trPr>
          <w:trHeight w:val="318"/>
        </w:trPr>
        <w:tc>
          <w:tcPr>
            <w:tcW w:w="6194" w:type="dxa"/>
          </w:tcPr>
          <w:p w14:paraId="0C3063C1" w14:textId="77777777" w:rsidR="00C22C37" w:rsidRPr="00C03D07" w:rsidRDefault="00C9657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76F8F1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7790E013" w14:textId="77777777" w:rsidTr="00C22C37">
        <w:trPr>
          <w:trHeight w:val="318"/>
        </w:trPr>
        <w:tc>
          <w:tcPr>
            <w:tcW w:w="6194" w:type="dxa"/>
          </w:tcPr>
          <w:p w14:paraId="78C6E75D" w14:textId="77777777" w:rsidR="00C22C37" w:rsidRPr="00C03D07" w:rsidRDefault="00C9657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1A6D04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7FAB4090" w14:textId="77777777" w:rsidTr="00C22C37">
        <w:trPr>
          <w:trHeight w:val="318"/>
        </w:trPr>
        <w:tc>
          <w:tcPr>
            <w:tcW w:w="6194" w:type="dxa"/>
          </w:tcPr>
          <w:p w14:paraId="0BF1202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C6B691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0CB70DDB" w14:textId="77777777" w:rsidTr="00C22C37">
        <w:trPr>
          <w:trHeight w:val="318"/>
        </w:trPr>
        <w:tc>
          <w:tcPr>
            <w:tcW w:w="6194" w:type="dxa"/>
          </w:tcPr>
          <w:p w14:paraId="67D8D0C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3CDE42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15896942" w14:textId="77777777" w:rsidTr="00C22C37">
        <w:trPr>
          <w:trHeight w:val="318"/>
        </w:trPr>
        <w:tc>
          <w:tcPr>
            <w:tcW w:w="6194" w:type="dxa"/>
          </w:tcPr>
          <w:p w14:paraId="659B41E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03D2A3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195" w14:paraId="17869679" w14:textId="77777777" w:rsidTr="00C22C37">
        <w:trPr>
          <w:trHeight w:val="318"/>
        </w:trPr>
        <w:tc>
          <w:tcPr>
            <w:tcW w:w="6194" w:type="dxa"/>
          </w:tcPr>
          <w:p w14:paraId="5397C452" w14:textId="77777777" w:rsidR="00B40DBB" w:rsidRPr="00C03D07" w:rsidRDefault="00C9657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0053523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1476F2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72195" w14:paraId="6E2B3CC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C803983" w14:textId="77777777" w:rsidR="0087309D" w:rsidRPr="00C1676B" w:rsidRDefault="00C9657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72195" w14:paraId="18E202AF" w14:textId="77777777" w:rsidTr="0087309D">
        <w:trPr>
          <w:trHeight w:val="269"/>
        </w:trPr>
        <w:tc>
          <w:tcPr>
            <w:tcW w:w="738" w:type="dxa"/>
          </w:tcPr>
          <w:p w14:paraId="0BC8084C" w14:textId="77777777" w:rsidR="0087309D" w:rsidRPr="00C03D07" w:rsidRDefault="00C96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3F30947" w14:textId="77777777" w:rsidR="0087309D" w:rsidRPr="00C03D07" w:rsidRDefault="00C96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DB7AF13" w14:textId="77777777" w:rsidR="0087309D" w:rsidRPr="00C03D07" w:rsidRDefault="00C96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AC45447" w14:textId="77777777" w:rsidR="0087309D" w:rsidRPr="00C03D07" w:rsidRDefault="00C96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72195" w14:paraId="137E18AD" w14:textId="77777777" w:rsidTr="0087309D">
        <w:trPr>
          <w:trHeight w:val="269"/>
        </w:trPr>
        <w:tc>
          <w:tcPr>
            <w:tcW w:w="738" w:type="dxa"/>
          </w:tcPr>
          <w:p w14:paraId="318DB3B7" w14:textId="77777777" w:rsidR="0087309D" w:rsidRPr="00C03D07" w:rsidRDefault="00C96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43439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9036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8B991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195" w14:paraId="7D64B804" w14:textId="77777777" w:rsidTr="0087309D">
        <w:trPr>
          <w:trHeight w:val="269"/>
        </w:trPr>
        <w:tc>
          <w:tcPr>
            <w:tcW w:w="738" w:type="dxa"/>
          </w:tcPr>
          <w:p w14:paraId="67856A4E" w14:textId="77777777" w:rsidR="0087309D" w:rsidRPr="00C03D07" w:rsidRDefault="00C96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44C1AC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AC72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BCFD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195" w14:paraId="10250FB6" w14:textId="77777777" w:rsidTr="0087309D">
        <w:trPr>
          <w:trHeight w:val="269"/>
        </w:trPr>
        <w:tc>
          <w:tcPr>
            <w:tcW w:w="738" w:type="dxa"/>
          </w:tcPr>
          <w:p w14:paraId="1BF46765" w14:textId="77777777" w:rsidR="0087309D" w:rsidRPr="00C03D07" w:rsidRDefault="00C96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A2F3D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59E6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EC9B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195" w14:paraId="71AC3E3D" w14:textId="77777777" w:rsidTr="0087309D">
        <w:trPr>
          <w:trHeight w:val="269"/>
        </w:trPr>
        <w:tc>
          <w:tcPr>
            <w:tcW w:w="738" w:type="dxa"/>
          </w:tcPr>
          <w:p w14:paraId="78D86E17" w14:textId="77777777" w:rsidR="0087309D" w:rsidRPr="00C03D07" w:rsidRDefault="00C96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2045D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8F8A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B64C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195" w14:paraId="68143F46" w14:textId="77777777" w:rsidTr="0087309D">
        <w:trPr>
          <w:trHeight w:val="269"/>
        </w:trPr>
        <w:tc>
          <w:tcPr>
            <w:tcW w:w="738" w:type="dxa"/>
          </w:tcPr>
          <w:p w14:paraId="77DCA317" w14:textId="77777777" w:rsidR="0087309D" w:rsidRPr="00C03D07" w:rsidRDefault="00C96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669B0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9799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E1876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195" w14:paraId="603EEB74" w14:textId="77777777" w:rsidTr="0087309D">
        <w:trPr>
          <w:trHeight w:val="269"/>
        </w:trPr>
        <w:tc>
          <w:tcPr>
            <w:tcW w:w="738" w:type="dxa"/>
          </w:tcPr>
          <w:p w14:paraId="6BCC5DEF" w14:textId="77777777" w:rsidR="0087309D" w:rsidRPr="00C03D07" w:rsidRDefault="00C96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A3C7D2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9B22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7A273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DB9AC1" w14:textId="77777777" w:rsidR="005A2CD3" w:rsidRPr="005A2CD3" w:rsidRDefault="005A2CD3" w:rsidP="005A2CD3">
      <w:pPr>
        <w:rPr>
          <w:vanish/>
        </w:rPr>
      </w:pPr>
    </w:p>
    <w:p w14:paraId="4BCCC13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91E4D48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A8769E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7F64C82" w14:textId="77777777" w:rsidR="00C22C37" w:rsidRPr="00C03D07" w:rsidRDefault="00C9657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EE1FAA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E72195" w14:paraId="08185261" w14:textId="77777777" w:rsidTr="005B04A7">
        <w:trPr>
          <w:trHeight w:val="243"/>
        </w:trPr>
        <w:tc>
          <w:tcPr>
            <w:tcW w:w="9359" w:type="dxa"/>
            <w:gridSpan w:val="2"/>
          </w:tcPr>
          <w:p w14:paraId="6E59DA4B" w14:textId="77777777" w:rsidR="005B04A7" w:rsidRDefault="00C9657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E72195" w14:paraId="7E635775" w14:textId="77777777" w:rsidTr="005B04A7">
        <w:trPr>
          <w:trHeight w:val="243"/>
        </w:trPr>
        <w:tc>
          <w:tcPr>
            <w:tcW w:w="9359" w:type="dxa"/>
            <w:gridSpan w:val="2"/>
          </w:tcPr>
          <w:p w14:paraId="281D12B4" w14:textId="77777777" w:rsidR="005B04A7" w:rsidRDefault="00C9657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72195" w14:paraId="0CA3E603" w14:textId="77777777" w:rsidTr="0003755F">
        <w:trPr>
          <w:trHeight w:val="243"/>
        </w:trPr>
        <w:tc>
          <w:tcPr>
            <w:tcW w:w="5400" w:type="dxa"/>
          </w:tcPr>
          <w:p w14:paraId="441F1C10" w14:textId="77777777" w:rsidR="00C22C37" w:rsidRPr="00C03D07" w:rsidRDefault="00C965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88475B0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E72195" w14:paraId="34511E7C" w14:textId="77777777" w:rsidTr="0003755F">
        <w:trPr>
          <w:trHeight w:val="196"/>
        </w:trPr>
        <w:tc>
          <w:tcPr>
            <w:tcW w:w="5400" w:type="dxa"/>
          </w:tcPr>
          <w:p w14:paraId="06BBCB59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96570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D74C908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C96570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C96570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72195" w14:paraId="650078B1" w14:textId="77777777" w:rsidTr="0003755F">
        <w:trPr>
          <w:trHeight w:val="260"/>
        </w:trPr>
        <w:tc>
          <w:tcPr>
            <w:tcW w:w="5400" w:type="dxa"/>
          </w:tcPr>
          <w:p w14:paraId="270B4826" w14:textId="77777777" w:rsidR="00C22C37" w:rsidRPr="00C03D07" w:rsidRDefault="00C965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6DBB01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72195" w14:paraId="04D83AF5" w14:textId="77777777" w:rsidTr="0003755F">
        <w:trPr>
          <w:trHeight w:val="196"/>
        </w:trPr>
        <w:tc>
          <w:tcPr>
            <w:tcW w:w="5400" w:type="dxa"/>
          </w:tcPr>
          <w:p w14:paraId="5E22F9A3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9657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C9657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C9657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7ECFCC29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9657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C9657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72195" w14:paraId="14B1C25B" w14:textId="77777777" w:rsidTr="0003755F">
        <w:trPr>
          <w:trHeight w:val="196"/>
        </w:trPr>
        <w:tc>
          <w:tcPr>
            <w:tcW w:w="5400" w:type="dxa"/>
          </w:tcPr>
          <w:p w14:paraId="765A786E" w14:textId="77777777" w:rsidR="00C22C37" w:rsidRPr="00C03D07" w:rsidRDefault="00C965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7CB135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9657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C9657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72195" w14:paraId="739369ED" w14:textId="77777777" w:rsidTr="0003755F">
        <w:trPr>
          <w:trHeight w:val="196"/>
        </w:trPr>
        <w:tc>
          <w:tcPr>
            <w:tcW w:w="5400" w:type="dxa"/>
          </w:tcPr>
          <w:p w14:paraId="0279D70F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C9657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C9657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C9657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73BFE31" w14:textId="77777777" w:rsidR="00C22C37" w:rsidRPr="00C03D07" w:rsidRDefault="00C9657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72195" w14:paraId="7C9C18F2" w14:textId="77777777" w:rsidTr="0003755F">
        <w:trPr>
          <w:trHeight w:val="196"/>
        </w:trPr>
        <w:tc>
          <w:tcPr>
            <w:tcW w:w="5400" w:type="dxa"/>
          </w:tcPr>
          <w:p w14:paraId="7953AEEB" w14:textId="77777777" w:rsidR="0046634A" w:rsidRPr="00C03D07" w:rsidRDefault="00C965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A6A5719" w14:textId="77777777" w:rsidR="0046634A" w:rsidRDefault="00C9657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E72195" w14:paraId="060395F5" w14:textId="77777777" w:rsidTr="0003755F">
        <w:trPr>
          <w:trHeight w:val="196"/>
        </w:trPr>
        <w:tc>
          <w:tcPr>
            <w:tcW w:w="5400" w:type="dxa"/>
          </w:tcPr>
          <w:p w14:paraId="0B75E4F8" w14:textId="77777777" w:rsidR="0046634A" w:rsidRDefault="00C965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44DDA4AF" w14:textId="77777777" w:rsidR="0046634A" w:rsidRDefault="00C9657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E72195" w14:paraId="42F3516D" w14:textId="77777777" w:rsidTr="0003755F">
        <w:trPr>
          <w:trHeight w:val="243"/>
        </w:trPr>
        <w:tc>
          <w:tcPr>
            <w:tcW w:w="5400" w:type="dxa"/>
          </w:tcPr>
          <w:p w14:paraId="529C9D50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C9657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C9657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5D4BE093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9657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72195" w14:paraId="26639D9C" w14:textId="77777777" w:rsidTr="0003755F">
        <w:trPr>
          <w:trHeight w:val="261"/>
        </w:trPr>
        <w:tc>
          <w:tcPr>
            <w:tcW w:w="5400" w:type="dxa"/>
          </w:tcPr>
          <w:p w14:paraId="0B879D44" w14:textId="77777777" w:rsidR="008F64D5" w:rsidRPr="00C22C37" w:rsidRDefault="00C9657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CA8E4EF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72195" w14:paraId="014EE8AB" w14:textId="77777777" w:rsidTr="0003755F">
        <w:trPr>
          <w:trHeight w:val="243"/>
        </w:trPr>
        <w:tc>
          <w:tcPr>
            <w:tcW w:w="5400" w:type="dxa"/>
          </w:tcPr>
          <w:p w14:paraId="56A23C04" w14:textId="77777777" w:rsidR="008F64D5" w:rsidRPr="008F64D5" w:rsidRDefault="00C9657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8E55732" w14:textId="77777777" w:rsidR="008F64D5" w:rsidRDefault="00C9657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72195" w14:paraId="1940921B" w14:textId="77777777" w:rsidTr="0003755F">
        <w:trPr>
          <w:trHeight w:val="243"/>
        </w:trPr>
        <w:tc>
          <w:tcPr>
            <w:tcW w:w="5400" w:type="dxa"/>
          </w:tcPr>
          <w:p w14:paraId="4B4090E2" w14:textId="77777777" w:rsidR="008F64D5" w:rsidRPr="00C03D07" w:rsidRDefault="00C965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70300C1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9657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C96570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72195" w14:paraId="1CEAED0E" w14:textId="77777777" w:rsidTr="0003755F">
        <w:trPr>
          <w:trHeight w:val="261"/>
        </w:trPr>
        <w:tc>
          <w:tcPr>
            <w:tcW w:w="5400" w:type="dxa"/>
          </w:tcPr>
          <w:p w14:paraId="5D31CCCE" w14:textId="77777777" w:rsidR="008F64D5" w:rsidRPr="00C03D07" w:rsidRDefault="00C965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A8AE11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C96570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72195" w14:paraId="57A93257" w14:textId="77777777" w:rsidTr="0003755F">
        <w:trPr>
          <w:trHeight w:val="261"/>
        </w:trPr>
        <w:tc>
          <w:tcPr>
            <w:tcW w:w="5400" w:type="dxa"/>
          </w:tcPr>
          <w:p w14:paraId="7B94EB8D" w14:textId="77777777" w:rsidR="008F64D5" w:rsidRPr="00C22C37" w:rsidRDefault="00C9657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B1D8CA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72195" w14:paraId="5D37C43D" w14:textId="77777777" w:rsidTr="0003755F">
        <w:trPr>
          <w:trHeight w:val="261"/>
        </w:trPr>
        <w:tc>
          <w:tcPr>
            <w:tcW w:w="5400" w:type="dxa"/>
          </w:tcPr>
          <w:p w14:paraId="10FD0761" w14:textId="77777777" w:rsidR="008F64D5" w:rsidRPr="00C03D07" w:rsidRDefault="00C965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5610CA8F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F702E67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DB101E1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AA1F42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21F2BDE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0E2BEFD" w14:textId="77777777" w:rsidR="008B42F8" w:rsidRPr="00C03D07" w:rsidRDefault="00C9657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5C5B37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C83E2D4" w14:textId="77777777" w:rsidR="007C3BCC" w:rsidRPr="00C03D07" w:rsidRDefault="00C9657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AA1DB1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E5F2021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26067DB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77D1C8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5BCCE1F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73C5BFE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1A20C37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065D" w14:textId="77777777" w:rsidR="00C96570" w:rsidRDefault="00C96570">
      <w:r>
        <w:separator/>
      </w:r>
    </w:p>
  </w:endnote>
  <w:endnote w:type="continuationSeparator" w:id="0">
    <w:p w14:paraId="3CCB8097" w14:textId="77777777" w:rsidR="00C96570" w:rsidRDefault="00C9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A2E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0EDAEE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95C7691" w14:textId="77777777" w:rsidR="00C8092E" w:rsidRPr="00A000E0" w:rsidRDefault="00C9657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B3D628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CFACAA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C3C9C04" w14:textId="77777777" w:rsidR="00C8092E" w:rsidRPr="002B2F01" w:rsidRDefault="00C9657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5E0D6B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EC9B273" w14:textId="77777777" w:rsidR="00C8092E" w:rsidRDefault="00C9657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F3FD" w14:textId="77777777" w:rsidR="00C96570" w:rsidRDefault="00C96570">
      <w:r>
        <w:separator/>
      </w:r>
    </w:p>
  </w:footnote>
  <w:footnote w:type="continuationSeparator" w:id="0">
    <w:p w14:paraId="18F7D4D7" w14:textId="77777777" w:rsidR="00C96570" w:rsidRDefault="00C9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75C2" w14:textId="77777777" w:rsidR="00C8092E" w:rsidRDefault="00C8092E">
    <w:pPr>
      <w:pStyle w:val="Header"/>
    </w:pPr>
  </w:p>
  <w:p w14:paraId="37126C1E" w14:textId="77777777" w:rsidR="00C8092E" w:rsidRDefault="00C8092E">
    <w:pPr>
      <w:pStyle w:val="Header"/>
    </w:pPr>
  </w:p>
  <w:p w14:paraId="58CA902A" w14:textId="77777777" w:rsidR="00C8092E" w:rsidRDefault="00C96570">
    <w:pPr>
      <w:pStyle w:val="Header"/>
    </w:pPr>
    <w:r>
      <w:rPr>
        <w:noProof/>
        <w:lang w:eastAsia="zh-TW"/>
      </w:rPr>
      <w:pict w14:anchorId="06643F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EE22C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592428E">
      <w:start w:val="1"/>
      <w:numFmt w:val="decimal"/>
      <w:lvlText w:val="%1."/>
      <w:lvlJc w:val="left"/>
      <w:pPr>
        <w:ind w:left="1440" w:hanging="360"/>
      </w:pPr>
    </w:lvl>
    <w:lvl w:ilvl="1" w:tplc="C4EE5666" w:tentative="1">
      <w:start w:val="1"/>
      <w:numFmt w:val="lowerLetter"/>
      <w:lvlText w:val="%2."/>
      <w:lvlJc w:val="left"/>
      <w:pPr>
        <w:ind w:left="2160" w:hanging="360"/>
      </w:pPr>
    </w:lvl>
    <w:lvl w:ilvl="2" w:tplc="10DC38E4" w:tentative="1">
      <w:start w:val="1"/>
      <w:numFmt w:val="lowerRoman"/>
      <w:lvlText w:val="%3."/>
      <w:lvlJc w:val="right"/>
      <w:pPr>
        <w:ind w:left="2880" w:hanging="180"/>
      </w:pPr>
    </w:lvl>
    <w:lvl w:ilvl="3" w:tplc="E6F00468" w:tentative="1">
      <w:start w:val="1"/>
      <w:numFmt w:val="decimal"/>
      <w:lvlText w:val="%4."/>
      <w:lvlJc w:val="left"/>
      <w:pPr>
        <w:ind w:left="3600" w:hanging="360"/>
      </w:pPr>
    </w:lvl>
    <w:lvl w:ilvl="4" w:tplc="89446EB6" w:tentative="1">
      <w:start w:val="1"/>
      <w:numFmt w:val="lowerLetter"/>
      <w:lvlText w:val="%5."/>
      <w:lvlJc w:val="left"/>
      <w:pPr>
        <w:ind w:left="4320" w:hanging="360"/>
      </w:pPr>
    </w:lvl>
    <w:lvl w:ilvl="5" w:tplc="B22CE87A" w:tentative="1">
      <w:start w:val="1"/>
      <w:numFmt w:val="lowerRoman"/>
      <w:lvlText w:val="%6."/>
      <w:lvlJc w:val="right"/>
      <w:pPr>
        <w:ind w:left="5040" w:hanging="180"/>
      </w:pPr>
    </w:lvl>
    <w:lvl w:ilvl="6" w:tplc="3692D576" w:tentative="1">
      <w:start w:val="1"/>
      <w:numFmt w:val="decimal"/>
      <w:lvlText w:val="%7."/>
      <w:lvlJc w:val="left"/>
      <w:pPr>
        <w:ind w:left="5760" w:hanging="360"/>
      </w:pPr>
    </w:lvl>
    <w:lvl w:ilvl="7" w:tplc="AD6C7F00" w:tentative="1">
      <w:start w:val="1"/>
      <w:numFmt w:val="lowerLetter"/>
      <w:lvlText w:val="%8."/>
      <w:lvlJc w:val="left"/>
      <w:pPr>
        <w:ind w:left="6480" w:hanging="360"/>
      </w:pPr>
    </w:lvl>
    <w:lvl w:ilvl="8" w:tplc="B1907B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A0ED7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4C6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146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06A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474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BE1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007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EE1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348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332E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401B40" w:tentative="1">
      <w:start w:val="1"/>
      <w:numFmt w:val="lowerLetter"/>
      <w:lvlText w:val="%2."/>
      <w:lvlJc w:val="left"/>
      <w:pPr>
        <w:ind w:left="1440" w:hanging="360"/>
      </w:pPr>
    </w:lvl>
    <w:lvl w:ilvl="2" w:tplc="DFB843B4" w:tentative="1">
      <w:start w:val="1"/>
      <w:numFmt w:val="lowerRoman"/>
      <w:lvlText w:val="%3."/>
      <w:lvlJc w:val="right"/>
      <w:pPr>
        <w:ind w:left="2160" w:hanging="180"/>
      </w:pPr>
    </w:lvl>
    <w:lvl w:ilvl="3" w:tplc="9C724AE8" w:tentative="1">
      <w:start w:val="1"/>
      <w:numFmt w:val="decimal"/>
      <w:lvlText w:val="%4."/>
      <w:lvlJc w:val="left"/>
      <w:pPr>
        <w:ind w:left="2880" w:hanging="360"/>
      </w:pPr>
    </w:lvl>
    <w:lvl w:ilvl="4" w:tplc="2480A5FA" w:tentative="1">
      <w:start w:val="1"/>
      <w:numFmt w:val="lowerLetter"/>
      <w:lvlText w:val="%5."/>
      <w:lvlJc w:val="left"/>
      <w:pPr>
        <w:ind w:left="3600" w:hanging="360"/>
      </w:pPr>
    </w:lvl>
    <w:lvl w:ilvl="5" w:tplc="E536CF86" w:tentative="1">
      <w:start w:val="1"/>
      <w:numFmt w:val="lowerRoman"/>
      <w:lvlText w:val="%6."/>
      <w:lvlJc w:val="right"/>
      <w:pPr>
        <w:ind w:left="4320" w:hanging="180"/>
      </w:pPr>
    </w:lvl>
    <w:lvl w:ilvl="6" w:tplc="BE0C8118" w:tentative="1">
      <w:start w:val="1"/>
      <w:numFmt w:val="decimal"/>
      <w:lvlText w:val="%7."/>
      <w:lvlJc w:val="left"/>
      <w:pPr>
        <w:ind w:left="5040" w:hanging="360"/>
      </w:pPr>
    </w:lvl>
    <w:lvl w:ilvl="7" w:tplc="14485AD4" w:tentative="1">
      <w:start w:val="1"/>
      <w:numFmt w:val="lowerLetter"/>
      <w:lvlText w:val="%8."/>
      <w:lvlJc w:val="left"/>
      <w:pPr>
        <w:ind w:left="5760" w:hanging="360"/>
      </w:pPr>
    </w:lvl>
    <w:lvl w:ilvl="8" w:tplc="FF54C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1FA1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A6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BCE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C4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2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27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E8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A9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DA46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370AD9E">
      <w:start w:val="1"/>
      <w:numFmt w:val="decimal"/>
      <w:lvlText w:val="%1."/>
      <w:lvlJc w:val="left"/>
      <w:pPr>
        <w:ind w:left="1440" w:hanging="360"/>
      </w:pPr>
    </w:lvl>
    <w:lvl w:ilvl="1" w:tplc="11C65FFA" w:tentative="1">
      <w:start w:val="1"/>
      <w:numFmt w:val="lowerLetter"/>
      <w:lvlText w:val="%2."/>
      <w:lvlJc w:val="left"/>
      <w:pPr>
        <w:ind w:left="2160" w:hanging="360"/>
      </w:pPr>
    </w:lvl>
    <w:lvl w:ilvl="2" w:tplc="8A4AD222" w:tentative="1">
      <w:start w:val="1"/>
      <w:numFmt w:val="lowerRoman"/>
      <w:lvlText w:val="%3."/>
      <w:lvlJc w:val="right"/>
      <w:pPr>
        <w:ind w:left="2880" w:hanging="180"/>
      </w:pPr>
    </w:lvl>
    <w:lvl w:ilvl="3" w:tplc="F22C2A3C" w:tentative="1">
      <w:start w:val="1"/>
      <w:numFmt w:val="decimal"/>
      <w:lvlText w:val="%4."/>
      <w:lvlJc w:val="left"/>
      <w:pPr>
        <w:ind w:left="3600" w:hanging="360"/>
      </w:pPr>
    </w:lvl>
    <w:lvl w:ilvl="4" w:tplc="B652E2A6" w:tentative="1">
      <w:start w:val="1"/>
      <w:numFmt w:val="lowerLetter"/>
      <w:lvlText w:val="%5."/>
      <w:lvlJc w:val="left"/>
      <w:pPr>
        <w:ind w:left="4320" w:hanging="360"/>
      </w:pPr>
    </w:lvl>
    <w:lvl w:ilvl="5" w:tplc="90F6C992" w:tentative="1">
      <w:start w:val="1"/>
      <w:numFmt w:val="lowerRoman"/>
      <w:lvlText w:val="%6."/>
      <w:lvlJc w:val="right"/>
      <w:pPr>
        <w:ind w:left="5040" w:hanging="180"/>
      </w:pPr>
    </w:lvl>
    <w:lvl w:ilvl="6" w:tplc="7B46D0FE" w:tentative="1">
      <w:start w:val="1"/>
      <w:numFmt w:val="decimal"/>
      <w:lvlText w:val="%7."/>
      <w:lvlJc w:val="left"/>
      <w:pPr>
        <w:ind w:left="5760" w:hanging="360"/>
      </w:pPr>
    </w:lvl>
    <w:lvl w:ilvl="7" w:tplc="3AB8EEB6" w:tentative="1">
      <w:start w:val="1"/>
      <w:numFmt w:val="lowerLetter"/>
      <w:lvlText w:val="%8."/>
      <w:lvlJc w:val="left"/>
      <w:pPr>
        <w:ind w:left="6480" w:hanging="360"/>
      </w:pPr>
    </w:lvl>
    <w:lvl w:ilvl="8" w:tplc="80DAB8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D783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A7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1E4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E3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A4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DC3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2C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8E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268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0C04B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9B86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65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82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65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E4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05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C1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52B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44CF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2A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EF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24A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8F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22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63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82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5A5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200975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BA467B8" w:tentative="1">
      <w:start w:val="1"/>
      <w:numFmt w:val="lowerLetter"/>
      <w:lvlText w:val="%2."/>
      <w:lvlJc w:val="left"/>
      <w:pPr>
        <w:ind w:left="1440" w:hanging="360"/>
      </w:pPr>
    </w:lvl>
    <w:lvl w:ilvl="2" w:tplc="7D12806C" w:tentative="1">
      <w:start w:val="1"/>
      <w:numFmt w:val="lowerRoman"/>
      <w:lvlText w:val="%3."/>
      <w:lvlJc w:val="right"/>
      <w:pPr>
        <w:ind w:left="2160" w:hanging="180"/>
      </w:pPr>
    </w:lvl>
    <w:lvl w:ilvl="3" w:tplc="1E70F39E" w:tentative="1">
      <w:start w:val="1"/>
      <w:numFmt w:val="decimal"/>
      <w:lvlText w:val="%4."/>
      <w:lvlJc w:val="left"/>
      <w:pPr>
        <w:ind w:left="2880" w:hanging="360"/>
      </w:pPr>
    </w:lvl>
    <w:lvl w:ilvl="4" w:tplc="88D03724" w:tentative="1">
      <w:start w:val="1"/>
      <w:numFmt w:val="lowerLetter"/>
      <w:lvlText w:val="%5."/>
      <w:lvlJc w:val="left"/>
      <w:pPr>
        <w:ind w:left="3600" w:hanging="360"/>
      </w:pPr>
    </w:lvl>
    <w:lvl w:ilvl="5" w:tplc="DDE64D1E" w:tentative="1">
      <w:start w:val="1"/>
      <w:numFmt w:val="lowerRoman"/>
      <w:lvlText w:val="%6."/>
      <w:lvlJc w:val="right"/>
      <w:pPr>
        <w:ind w:left="4320" w:hanging="180"/>
      </w:pPr>
    </w:lvl>
    <w:lvl w:ilvl="6" w:tplc="06AC3FEE" w:tentative="1">
      <w:start w:val="1"/>
      <w:numFmt w:val="decimal"/>
      <w:lvlText w:val="%7."/>
      <w:lvlJc w:val="left"/>
      <w:pPr>
        <w:ind w:left="5040" w:hanging="360"/>
      </w:pPr>
    </w:lvl>
    <w:lvl w:ilvl="7" w:tplc="03B0B6B6" w:tentative="1">
      <w:start w:val="1"/>
      <w:numFmt w:val="lowerLetter"/>
      <w:lvlText w:val="%8."/>
      <w:lvlJc w:val="left"/>
      <w:pPr>
        <w:ind w:left="5760" w:hanging="360"/>
      </w:pPr>
    </w:lvl>
    <w:lvl w:ilvl="8" w:tplc="E13A0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95AD0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B9CB3D2" w:tentative="1">
      <w:start w:val="1"/>
      <w:numFmt w:val="lowerLetter"/>
      <w:lvlText w:val="%2."/>
      <w:lvlJc w:val="left"/>
      <w:pPr>
        <w:ind w:left="1440" w:hanging="360"/>
      </w:pPr>
    </w:lvl>
    <w:lvl w:ilvl="2" w:tplc="31A00C6C" w:tentative="1">
      <w:start w:val="1"/>
      <w:numFmt w:val="lowerRoman"/>
      <w:lvlText w:val="%3."/>
      <w:lvlJc w:val="right"/>
      <w:pPr>
        <w:ind w:left="2160" w:hanging="180"/>
      </w:pPr>
    </w:lvl>
    <w:lvl w:ilvl="3" w:tplc="03F654E8" w:tentative="1">
      <w:start w:val="1"/>
      <w:numFmt w:val="decimal"/>
      <w:lvlText w:val="%4."/>
      <w:lvlJc w:val="left"/>
      <w:pPr>
        <w:ind w:left="2880" w:hanging="360"/>
      </w:pPr>
    </w:lvl>
    <w:lvl w:ilvl="4" w:tplc="A45CFF12" w:tentative="1">
      <w:start w:val="1"/>
      <w:numFmt w:val="lowerLetter"/>
      <w:lvlText w:val="%5."/>
      <w:lvlJc w:val="left"/>
      <w:pPr>
        <w:ind w:left="3600" w:hanging="360"/>
      </w:pPr>
    </w:lvl>
    <w:lvl w:ilvl="5" w:tplc="DFA67CDE" w:tentative="1">
      <w:start w:val="1"/>
      <w:numFmt w:val="lowerRoman"/>
      <w:lvlText w:val="%6."/>
      <w:lvlJc w:val="right"/>
      <w:pPr>
        <w:ind w:left="4320" w:hanging="180"/>
      </w:pPr>
    </w:lvl>
    <w:lvl w:ilvl="6" w:tplc="ACF4AADE" w:tentative="1">
      <w:start w:val="1"/>
      <w:numFmt w:val="decimal"/>
      <w:lvlText w:val="%7."/>
      <w:lvlJc w:val="left"/>
      <w:pPr>
        <w:ind w:left="5040" w:hanging="360"/>
      </w:pPr>
    </w:lvl>
    <w:lvl w:ilvl="7" w:tplc="820CA50C" w:tentative="1">
      <w:start w:val="1"/>
      <w:numFmt w:val="lowerLetter"/>
      <w:lvlText w:val="%8."/>
      <w:lvlJc w:val="left"/>
      <w:pPr>
        <w:ind w:left="5760" w:hanging="360"/>
      </w:pPr>
    </w:lvl>
    <w:lvl w:ilvl="8" w:tplc="4E1CF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2964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084F22" w:tentative="1">
      <w:start w:val="1"/>
      <w:numFmt w:val="lowerLetter"/>
      <w:lvlText w:val="%2."/>
      <w:lvlJc w:val="left"/>
      <w:pPr>
        <w:ind w:left="1440" w:hanging="360"/>
      </w:pPr>
    </w:lvl>
    <w:lvl w:ilvl="2" w:tplc="619C0CC2" w:tentative="1">
      <w:start w:val="1"/>
      <w:numFmt w:val="lowerRoman"/>
      <w:lvlText w:val="%3."/>
      <w:lvlJc w:val="right"/>
      <w:pPr>
        <w:ind w:left="2160" w:hanging="180"/>
      </w:pPr>
    </w:lvl>
    <w:lvl w:ilvl="3" w:tplc="BA1AEE46" w:tentative="1">
      <w:start w:val="1"/>
      <w:numFmt w:val="decimal"/>
      <w:lvlText w:val="%4."/>
      <w:lvlJc w:val="left"/>
      <w:pPr>
        <w:ind w:left="2880" w:hanging="360"/>
      </w:pPr>
    </w:lvl>
    <w:lvl w:ilvl="4" w:tplc="8C762BB0" w:tentative="1">
      <w:start w:val="1"/>
      <w:numFmt w:val="lowerLetter"/>
      <w:lvlText w:val="%5."/>
      <w:lvlJc w:val="left"/>
      <w:pPr>
        <w:ind w:left="3600" w:hanging="360"/>
      </w:pPr>
    </w:lvl>
    <w:lvl w:ilvl="5" w:tplc="7CAA27B0" w:tentative="1">
      <w:start w:val="1"/>
      <w:numFmt w:val="lowerRoman"/>
      <w:lvlText w:val="%6."/>
      <w:lvlJc w:val="right"/>
      <w:pPr>
        <w:ind w:left="4320" w:hanging="180"/>
      </w:pPr>
    </w:lvl>
    <w:lvl w:ilvl="6" w:tplc="DEBC55AE" w:tentative="1">
      <w:start w:val="1"/>
      <w:numFmt w:val="decimal"/>
      <w:lvlText w:val="%7."/>
      <w:lvlJc w:val="left"/>
      <w:pPr>
        <w:ind w:left="5040" w:hanging="360"/>
      </w:pPr>
    </w:lvl>
    <w:lvl w:ilvl="7" w:tplc="898656CA" w:tentative="1">
      <w:start w:val="1"/>
      <w:numFmt w:val="lowerLetter"/>
      <w:lvlText w:val="%8."/>
      <w:lvlJc w:val="left"/>
      <w:pPr>
        <w:ind w:left="5760" w:hanging="360"/>
      </w:pPr>
    </w:lvl>
    <w:lvl w:ilvl="8" w:tplc="F7A8A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40871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B326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C3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60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2F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3E3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606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8E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24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C04C2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209EFC" w:tentative="1">
      <w:start w:val="1"/>
      <w:numFmt w:val="lowerLetter"/>
      <w:lvlText w:val="%2."/>
      <w:lvlJc w:val="left"/>
      <w:pPr>
        <w:ind w:left="1440" w:hanging="360"/>
      </w:pPr>
    </w:lvl>
    <w:lvl w:ilvl="2" w:tplc="C6600DC0" w:tentative="1">
      <w:start w:val="1"/>
      <w:numFmt w:val="lowerRoman"/>
      <w:lvlText w:val="%3."/>
      <w:lvlJc w:val="right"/>
      <w:pPr>
        <w:ind w:left="2160" w:hanging="180"/>
      </w:pPr>
    </w:lvl>
    <w:lvl w:ilvl="3" w:tplc="F5903F66" w:tentative="1">
      <w:start w:val="1"/>
      <w:numFmt w:val="decimal"/>
      <w:lvlText w:val="%4."/>
      <w:lvlJc w:val="left"/>
      <w:pPr>
        <w:ind w:left="2880" w:hanging="360"/>
      </w:pPr>
    </w:lvl>
    <w:lvl w:ilvl="4" w:tplc="98940FE4" w:tentative="1">
      <w:start w:val="1"/>
      <w:numFmt w:val="lowerLetter"/>
      <w:lvlText w:val="%5."/>
      <w:lvlJc w:val="left"/>
      <w:pPr>
        <w:ind w:left="3600" w:hanging="360"/>
      </w:pPr>
    </w:lvl>
    <w:lvl w:ilvl="5" w:tplc="F7F05554" w:tentative="1">
      <w:start w:val="1"/>
      <w:numFmt w:val="lowerRoman"/>
      <w:lvlText w:val="%6."/>
      <w:lvlJc w:val="right"/>
      <w:pPr>
        <w:ind w:left="4320" w:hanging="180"/>
      </w:pPr>
    </w:lvl>
    <w:lvl w:ilvl="6" w:tplc="D79E511E" w:tentative="1">
      <w:start w:val="1"/>
      <w:numFmt w:val="decimal"/>
      <w:lvlText w:val="%7."/>
      <w:lvlJc w:val="left"/>
      <w:pPr>
        <w:ind w:left="5040" w:hanging="360"/>
      </w:pPr>
    </w:lvl>
    <w:lvl w:ilvl="7" w:tplc="5FA46F4C" w:tentative="1">
      <w:start w:val="1"/>
      <w:numFmt w:val="lowerLetter"/>
      <w:lvlText w:val="%8."/>
      <w:lvlJc w:val="left"/>
      <w:pPr>
        <w:ind w:left="5760" w:hanging="360"/>
      </w:pPr>
    </w:lvl>
    <w:lvl w:ilvl="8" w:tplc="4B265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B422C7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5B605C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1C2BF6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90AC03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5D47E5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E3EDB9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892328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8F4595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25E826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18C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570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2195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E705E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BC42EB0"/>
  <w15:docId w15:val="{B62FE86E-AF30-4EB9-9847-2474AF64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</TotalTime>
  <Pages>6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Biyani, Manish Maheshkumar</cp:lastModifiedBy>
  <cp:revision>3</cp:revision>
  <cp:lastPrinted>2017-11-30T17:51:00Z</cp:lastPrinted>
  <dcterms:created xsi:type="dcterms:W3CDTF">2022-01-20T00:53:00Z</dcterms:created>
  <dcterms:modified xsi:type="dcterms:W3CDTF">2022-03-17T18:09:00Z</dcterms:modified>
</cp:coreProperties>
</file>