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846" w14:textId="6C6A2B16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783E6D5" w14:textId="77777777" w:rsidR="009439A7" w:rsidRPr="00C03D07" w:rsidRDefault="0038361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3B63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355C19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BF0ECD1" w14:textId="77777777" w:rsidR="009439A7" w:rsidRPr="00C03D07" w:rsidRDefault="0038361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4B9C6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5FDF56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836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836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836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836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836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8361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ABD286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C47833" w14:textId="77777777" w:rsidR="00120B24" w:rsidRPr="00120B24" w:rsidRDefault="0038361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D44028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904BA" w14:paraId="1457E52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818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5BA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592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C8C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005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85DD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779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904BA" w14:paraId="24DE76D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7D68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4C3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FB4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7B0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8FA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0BA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1FF" w14:textId="77777777" w:rsidR="00120B24" w:rsidRPr="00120B24" w:rsidRDefault="0038361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8202D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5"/>
        <w:gridCol w:w="1901"/>
        <w:gridCol w:w="2101"/>
        <w:gridCol w:w="1574"/>
        <w:gridCol w:w="1350"/>
        <w:gridCol w:w="1435"/>
      </w:tblGrid>
      <w:tr w:rsidR="00F904BA" w14:paraId="784B75A4" w14:textId="77777777" w:rsidTr="00DA1387">
        <w:tc>
          <w:tcPr>
            <w:tcW w:w="2808" w:type="dxa"/>
          </w:tcPr>
          <w:p w14:paraId="67B347FE" w14:textId="77777777" w:rsidR="00ED0124" w:rsidRPr="00C1676B" w:rsidRDefault="003836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3DDD85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8361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0C0EE6C" w14:textId="77777777" w:rsidR="00ED0124" w:rsidRPr="00C1676B" w:rsidRDefault="003836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879242" w14:textId="77777777" w:rsidR="00ED0124" w:rsidRPr="00C1676B" w:rsidRDefault="003836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002AC78" w14:textId="77777777" w:rsidR="00ED0124" w:rsidRPr="00C1676B" w:rsidRDefault="003836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19F3DC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8361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512C2E2" w14:textId="77777777" w:rsidR="00ED0124" w:rsidRPr="00C1676B" w:rsidRDefault="003836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CB10AC" w14:textId="77777777" w:rsidR="00636620" w:rsidRPr="00C1676B" w:rsidRDefault="0038361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904BA" w14:paraId="094F1049" w14:textId="77777777" w:rsidTr="00DA1387">
        <w:tc>
          <w:tcPr>
            <w:tcW w:w="2808" w:type="dxa"/>
          </w:tcPr>
          <w:p w14:paraId="01ED08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D71635A" w14:textId="3D9F8B62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Nilesh</w:t>
            </w:r>
          </w:p>
        </w:tc>
        <w:tc>
          <w:tcPr>
            <w:tcW w:w="1530" w:type="dxa"/>
          </w:tcPr>
          <w:p w14:paraId="01FD637F" w14:textId="28F648B3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Ashvini</w:t>
            </w:r>
          </w:p>
        </w:tc>
        <w:tc>
          <w:tcPr>
            <w:tcW w:w="1710" w:type="dxa"/>
          </w:tcPr>
          <w:p w14:paraId="70DEA3A0" w14:textId="61527E41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</w:t>
            </w:r>
          </w:p>
        </w:tc>
        <w:tc>
          <w:tcPr>
            <w:tcW w:w="1440" w:type="dxa"/>
          </w:tcPr>
          <w:p w14:paraId="28381C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AD10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036484E3" w14:textId="77777777" w:rsidTr="00DA1387">
        <w:tc>
          <w:tcPr>
            <w:tcW w:w="2808" w:type="dxa"/>
          </w:tcPr>
          <w:p w14:paraId="393070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54D585" w14:textId="7BA20CDE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Krishnarao</w:t>
            </w:r>
          </w:p>
        </w:tc>
        <w:tc>
          <w:tcPr>
            <w:tcW w:w="1530" w:type="dxa"/>
          </w:tcPr>
          <w:p w14:paraId="5B900856" w14:textId="73977F76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Motiram</w:t>
            </w:r>
          </w:p>
        </w:tc>
        <w:tc>
          <w:tcPr>
            <w:tcW w:w="1710" w:type="dxa"/>
          </w:tcPr>
          <w:p w14:paraId="3F9CADD9" w14:textId="2956EB82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Nilesh</w:t>
            </w:r>
          </w:p>
        </w:tc>
        <w:tc>
          <w:tcPr>
            <w:tcW w:w="1440" w:type="dxa"/>
          </w:tcPr>
          <w:p w14:paraId="78C639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C10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1AEB60E8" w14:textId="77777777" w:rsidTr="00DA1387">
        <w:tc>
          <w:tcPr>
            <w:tcW w:w="2808" w:type="dxa"/>
          </w:tcPr>
          <w:p w14:paraId="424AB5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72B9D48" w14:textId="71D923CA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530" w:type="dxa"/>
          </w:tcPr>
          <w:p w14:paraId="6F3DA9C5" w14:textId="5226A448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Hiray</w:t>
            </w:r>
          </w:p>
        </w:tc>
        <w:tc>
          <w:tcPr>
            <w:tcW w:w="1710" w:type="dxa"/>
          </w:tcPr>
          <w:p w14:paraId="2BA6E9DF" w14:textId="487341D0" w:rsidR="00ED0124" w:rsidRPr="00C03D07" w:rsidRDefault="00D961B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Jadhav</w:t>
            </w:r>
          </w:p>
        </w:tc>
        <w:tc>
          <w:tcPr>
            <w:tcW w:w="1440" w:type="dxa"/>
          </w:tcPr>
          <w:p w14:paraId="3D66DA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E73B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3A5E350A" w14:textId="77777777" w:rsidTr="00DA1387">
        <w:tc>
          <w:tcPr>
            <w:tcW w:w="2808" w:type="dxa"/>
          </w:tcPr>
          <w:p w14:paraId="52F174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407ADE1" w14:textId="499066AC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336193672</w:t>
            </w:r>
          </w:p>
        </w:tc>
        <w:tc>
          <w:tcPr>
            <w:tcW w:w="1530" w:type="dxa"/>
          </w:tcPr>
          <w:p w14:paraId="05A6468A" w14:textId="3909783A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644794703</w:t>
            </w:r>
          </w:p>
        </w:tc>
        <w:tc>
          <w:tcPr>
            <w:tcW w:w="1710" w:type="dxa"/>
          </w:tcPr>
          <w:p w14:paraId="56ECDFA4" w14:textId="71427EFB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961B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933910607</w:t>
            </w:r>
          </w:p>
        </w:tc>
        <w:tc>
          <w:tcPr>
            <w:tcW w:w="1440" w:type="dxa"/>
          </w:tcPr>
          <w:p w14:paraId="584C89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4A3E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5DAE3D56" w14:textId="77777777" w:rsidTr="00DA1387">
        <w:tc>
          <w:tcPr>
            <w:tcW w:w="2808" w:type="dxa"/>
          </w:tcPr>
          <w:p w14:paraId="4B259A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C92A667" w14:textId="458B0C4A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06/01/1978</w:t>
            </w:r>
          </w:p>
        </w:tc>
        <w:tc>
          <w:tcPr>
            <w:tcW w:w="1530" w:type="dxa"/>
          </w:tcPr>
          <w:p w14:paraId="2106AF89" w14:textId="611D9261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09/30/1985</w:t>
            </w:r>
          </w:p>
        </w:tc>
        <w:tc>
          <w:tcPr>
            <w:tcW w:w="1710" w:type="dxa"/>
          </w:tcPr>
          <w:p w14:paraId="1888E6D3" w14:textId="20851A0D" w:rsidR="00ED0124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11/27/2011</w:t>
            </w:r>
          </w:p>
        </w:tc>
        <w:tc>
          <w:tcPr>
            <w:tcW w:w="1440" w:type="dxa"/>
          </w:tcPr>
          <w:p w14:paraId="570BEE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BAB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7FF208DB" w14:textId="77777777" w:rsidTr="00DA1387">
        <w:tc>
          <w:tcPr>
            <w:tcW w:w="2808" w:type="dxa"/>
          </w:tcPr>
          <w:p w14:paraId="0073FA2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C50E2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38F10" w14:textId="02887ADE" w:rsidR="008A2139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76423F6" w14:textId="57ED4477" w:rsidR="008A2139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7C49BB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58A9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2BD981AA" w14:textId="77777777" w:rsidTr="00DA1387">
        <w:tc>
          <w:tcPr>
            <w:tcW w:w="2808" w:type="dxa"/>
          </w:tcPr>
          <w:p w14:paraId="034AC98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20E46D" w14:textId="58B26EDA" w:rsidR="007B455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961B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3E81AE4" w14:textId="0C785DB8" w:rsidR="007B455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2A5C7F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A2E0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998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45FD7F1A" w14:textId="77777777" w:rsidTr="0002006F">
        <w:trPr>
          <w:trHeight w:val="1007"/>
        </w:trPr>
        <w:tc>
          <w:tcPr>
            <w:tcW w:w="2808" w:type="dxa"/>
          </w:tcPr>
          <w:p w14:paraId="525018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5B939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B04FED6" w14:textId="77777777" w:rsidR="00226740" w:rsidRDefault="00D961B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4260 Turnworth Arch,</w:t>
            </w:r>
          </w:p>
          <w:p w14:paraId="0DE167C2" w14:textId="42019816" w:rsidR="00D961B4" w:rsidRPr="00C03D07" w:rsidRDefault="00D961B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 Beach,VA 23456</w:t>
            </w:r>
          </w:p>
        </w:tc>
        <w:tc>
          <w:tcPr>
            <w:tcW w:w="1530" w:type="dxa"/>
          </w:tcPr>
          <w:p w14:paraId="1CBE206A" w14:textId="77777777" w:rsidR="00D961B4" w:rsidRDefault="00D961B4" w:rsidP="00D961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4260 Turnworth Arch,</w:t>
            </w:r>
          </w:p>
          <w:p w14:paraId="1B564449" w14:textId="44EE323D" w:rsidR="007B4551" w:rsidRPr="00C03D07" w:rsidRDefault="00D961B4" w:rsidP="00D961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 Beach,VA 23456</w:t>
            </w:r>
          </w:p>
        </w:tc>
        <w:tc>
          <w:tcPr>
            <w:tcW w:w="1710" w:type="dxa"/>
          </w:tcPr>
          <w:p w14:paraId="010A1CB0" w14:textId="77777777" w:rsidR="00D961B4" w:rsidRDefault="00D961B4" w:rsidP="00D961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4260 Turnworth Arch,</w:t>
            </w:r>
          </w:p>
          <w:p w14:paraId="578670F2" w14:textId="7BFB4D32" w:rsidR="007B4551" w:rsidRPr="00C03D07" w:rsidRDefault="00D961B4" w:rsidP="00D961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Virginia Beach,VA 23456</w:t>
            </w:r>
          </w:p>
        </w:tc>
        <w:tc>
          <w:tcPr>
            <w:tcW w:w="1440" w:type="dxa"/>
          </w:tcPr>
          <w:p w14:paraId="5BA7D8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1FA4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4E77368C" w14:textId="77777777" w:rsidTr="00DA1387">
        <w:tc>
          <w:tcPr>
            <w:tcW w:w="2808" w:type="dxa"/>
          </w:tcPr>
          <w:p w14:paraId="2901E4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8B1B7EC" w14:textId="40ABCE3B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7572756046</w:t>
            </w:r>
          </w:p>
        </w:tc>
        <w:tc>
          <w:tcPr>
            <w:tcW w:w="1530" w:type="dxa"/>
          </w:tcPr>
          <w:p w14:paraId="64E9C395" w14:textId="1D8AA97D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6366759801</w:t>
            </w:r>
          </w:p>
        </w:tc>
        <w:tc>
          <w:tcPr>
            <w:tcW w:w="1710" w:type="dxa"/>
          </w:tcPr>
          <w:p w14:paraId="77010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52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14AE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3216E38A" w14:textId="77777777" w:rsidTr="00DA1387">
        <w:tc>
          <w:tcPr>
            <w:tcW w:w="2808" w:type="dxa"/>
          </w:tcPr>
          <w:p w14:paraId="4E746E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3C8B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9D6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BB6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F61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E3BE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74A64D63" w14:textId="77777777" w:rsidTr="00DA1387">
        <w:tc>
          <w:tcPr>
            <w:tcW w:w="2808" w:type="dxa"/>
          </w:tcPr>
          <w:p w14:paraId="332406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80D5BB8" w14:textId="4CCFA78B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38448E3" w14:textId="2E1457AE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4ECD1EF" w14:textId="59AB56DE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C3E6A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84F4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55F2E389" w14:textId="77777777" w:rsidTr="00DA1387">
        <w:tc>
          <w:tcPr>
            <w:tcW w:w="2808" w:type="dxa"/>
          </w:tcPr>
          <w:p w14:paraId="2AF3C7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37639D" w14:textId="7108CF4A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A0C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Nil254@gmail.com</w:t>
              </w:r>
            </w:hyperlink>
          </w:p>
        </w:tc>
        <w:tc>
          <w:tcPr>
            <w:tcW w:w="1530" w:type="dxa"/>
          </w:tcPr>
          <w:p w14:paraId="18F559E6" w14:textId="538AA420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Hiray.ashvini@gmail.com</w:t>
            </w:r>
          </w:p>
        </w:tc>
        <w:tc>
          <w:tcPr>
            <w:tcW w:w="1710" w:type="dxa"/>
          </w:tcPr>
          <w:p w14:paraId="17869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416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B68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20167A4B" w14:textId="77777777" w:rsidTr="00DA1387">
        <w:tc>
          <w:tcPr>
            <w:tcW w:w="2808" w:type="dxa"/>
          </w:tcPr>
          <w:p w14:paraId="620FDD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5BEE14B" w14:textId="34306C6C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03/17/2013</w:t>
            </w:r>
          </w:p>
        </w:tc>
        <w:tc>
          <w:tcPr>
            <w:tcW w:w="1530" w:type="dxa"/>
          </w:tcPr>
          <w:p w14:paraId="56D5BFB4" w14:textId="013E57F7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03/17/2013</w:t>
            </w:r>
          </w:p>
        </w:tc>
        <w:tc>
          <w:tcPr>
            <w:tcW w:w="1710" w:type="dxa"/>
          </w:tcPr>
          <w:p w14:paraId="612844D7" w14:textId="4FC14A1D" w:rsidR="007B455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03/17/2013</w:t>
            </w:r>
          </w:p>
        </w:tc>
        <w:tc>
          <w:tcPr>
            <w:tcW w:w="1440" w:type="dxa"/>
          </w:tcPr>
          <w:p w14:paraId="60E5CD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858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18D7F643" w14:textId="77777777" w:rsidTr="00DA1387">
        <w:tc>
          <w:tcPr>
            <w:tcW w:w="2808" w:type="dxa"/>
          </w:tcPr>
          <w:p w14:paraId="195E5EE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46B5440" w14:textId="486234F3" w:rsidR="001A2598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48C0C05" w14:textId="3F2E2FB1" w:rsidR="001A2598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BB5DD73" w14:textId="212754C3" w:rsidR="001A2598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AFD89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8FDB2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68C9FD6D" w14:textId="77777777" w:rsidTr="00DA1387">
        <w:tc>
          <w:tcPr>
            <w:tcW w:w="2808" w:type="dxa"/>
          </w:tcPr>
          <w:p w14:paraId="300F228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FADA6F5" w14:textId="3C13E6FE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3EAEB21" w14:textId="7E24CB75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64B40EE" w14:textId="28AA4BA3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006D2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7B7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670F986E" w14:textId="77777777" w:rsidTr="00DA1387">
        <w:tc>
          <w:tcPr>
            <w:tcW w:w="2808" w:type="dxa"/>
          </w:tcPr>
          <w:p w14:paraId="280C298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5A1B4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7A4BBE2" w14:textId="28AC869F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5C8A417" w14:textId="32D45E3C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D4C0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AD5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3DE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37BFC910" w14:textId="77777777" w:rsidTr="00DA1387">
        <w:tc>
          <w:tcPr>
            <w:tcW w:w="2808" w:type="dxa"/>
          </w:tcPr>
          <w:p w14:paraId="5C578FB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6327F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5CFC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24D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526D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B53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77FEBC51" w14:textId="77777777" w:rsidTr="00DA1387">
        <w:tc>
          <w:tcPr>
            <w:tcW w:w="2808" w:type="dxa"/>
          </w:tcPr>
          <w:p w14:paraId="539142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6B8CFB5" w14:textId="529BFC07" w:rsidR="00D92BD1" w:rsidRPr="00C03D07" w:rsidRDefault="00D96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B04FD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8AE5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96AC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681B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48999E8B" w14:textId="77777777" w:rsidTr="00DA1387">
        <w:tc>
          <w:tcPr>
            <w:tcW w:w="2808" w:type="dxa"/>
          </w:tcPr>
          <w:p w14:paraId="028B688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9353172" w14:textId="0CA23F4E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8B6C3AC" w14:textId="494C8C74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67D857D" w14:textId="78D2ADEB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876C4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58B1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5D8DBB0A" w14:textId="77777777" w:rsidTr="00DA1387">
        <w:tc>
          <w:tcPr>
            <w:tcW w:w="2808" w:type="dxa"/>
          </w:tcPr>
          <w:p w14:paraId="48641F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40DC629" w14:textId="0F33C153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F77FC8B" w14:textId="685A5913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9203EAF" w14:textId="19E114BF" w:rsidR="00D92BD1" w:rsidRPr="00C03D07" w:rsidRDefault="00D96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5117F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1D6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40ED0477" w14:textId="77777777" w:rsidTr="00DA1387">
        <w:tc>
          <w:tcPr>
            <w:tcW w:w="2808" w:type="dxa"/>
          </w:tcPr>
          <w:p w14:paraId="214D545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A847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C023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2AE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7A14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C34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D1302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3244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E7DC2D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9A9CE7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904BA" w14:paraId="7895EBCF" w14:textId="77777777" w:rsidTr="00797DEB">
        <w:tc>
          <w:tcPr>
            <w:tcW w:w="2203" w:type="dxa"/>
          </w:tcPr>
          <w:p w14:paraId="226167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DDE61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4770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AA1D1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CEC19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904BA" w14:paraId="0BFD8FCC" w14:textId="77777777" w:rsidTr="00797DEB">
        <w:tc>
          <w:tcPr>
            <w:tcW w:w="2203" w:type="dxa"/>
          </w:tcPr>
          <w:p w14:paraId="2A845B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A545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6478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6254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3F2F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01A22877" w14:textId="77777777" w:rsidTr="00797DEB">
        <w:tc>
          <w:tcPr>
            <w:tcW w:w="2203" w:type="dxa"/>
          </w:tcPr>
          <w:p w14:paraId="198238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CA43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96F6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7477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B61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904BA" w14:paraId="2C89F2E0" w14:textId="77777777" w:rsidTr="00797DEB">
        <w:tc>
          <w:tcPr>
            <w:tcW w:w="2203" w:type="dxa"/>
          </w:tcPr>
          <w:p w14:paraId="44F719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9072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8C7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F07A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6F6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374CB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881F4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024526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7A76C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2AF0F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6B945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27A30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904BA" w14:paraId="727C2C3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CA71FC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904BA" w14:paraId="5400111D" w14:textId="77777777" w:rsidTr="00D90155">
        <w:trPr>
          <w:trHeight w:val="314"/>
        </w:trPr>
        <w:tc>
          <w:tcPr>
            <w:tcW w:w="2545" w:type="dxa"/>
          </w:tcPr>
          <w:p w14:paraId="20B999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B4AEA02" w14:textId="5F6F5E33" w:rsidR="00983210" w:rsidRPr="00C03D07" w:rsidRDefault="00C51F2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F904BA" w14:paraId="1CC07195" w14:textId="77777777" w:rsidTr="00D90155">
        <w:trPr>
          <w:trHeight w:val="324"/>
        </w:trPr>
        <w:tc>
          <w:tcPr>
            <w:tcW w:w="2545" w:type="dxa"/>
          </w:tcPr>
          <w:p w14:paraId="219D5CD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CFEFB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143EF7" w14:textId="6ADDFE49" w:rsidR="00983210" w:rsidRPr="00C03D07" w:rsidRDefault="00C51F2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1F2F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F904BA" w14:paraId="05CDD35F" w14:textId="77777777" w:rsidTr="00D90155">
        <w:trPr>
          <w:trHeight w:val="324"/>
        </w:trPr>
        <w:tc>
          <w:tcPr>
            <w:tcW w:w="2545" w:type="dxa"/>
          </w:tcPr>
          <w:p w14:paraId="1DD231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3C2DE10" w14:textId="3E0802EA" w:rsidR="00983210" w:rsidRPr="00C03D07" w:rsidRDefault="00C51F2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51F2F">
              <w:rPr>
                <w:rFonts w:ascii="Calibri" w:hAnsi="Calibri" w:cs="Calibri"/>
                <w:sz w:val="24"/>
                <w:szCs w:val="24"/>
              </w:rPr>
              <w:t>17784752</w:t>
            </w:r>
          </w:p>
        </w:tc>
      </w:tr>
      <w:tr w:rsidR="00F904BA" w14:paraId="4685BE63" w14:textId="77777777" w:rsidTr="00D90155">
        <w:trPr>
          <w:trHeight w:val="340"/>
        </w:trPr>
        <w:tc>
          <w:tcPr>
            <w:tcW w:w="2545" w:type="dxa"/>
          </w:tcPr>
          <w:p w14:paraId="4432A8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6863AAC" w14:textId="1F8CC433" w:rsidR="00983210" w:rsidRPr="00C03D07" w:rsidRDefault="00C51F2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904BA" w14:paraId="1B81FFDF" w14:textId="77777777" w:rsidTr="00D90155">
        <w:trPr>
          <w:trHeight w:val="340"/>
        </w:trPr>
        <w:tc>
          <w:tcPr>
            <w:tcW w:w="2545" w:type="dxa"/>
          </w:tcPr>
          <w:p w14:paraId="13E5B7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EAA6F70" w14:textId="4980DC36" w:rsidR="00983210" w:rsidRPr="00C03D07" w:rsidRDefault="00C51F2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Nilesh Jadhav</w:t>
            </w:r>
          </w:p>
        </w:tc>
      </w:tr>
    </w:tbl>
    <w:p w14:paraId="6541BBF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D3F3A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3725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977C0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7E4F7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BA8A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65F2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02A3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417EF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1EB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593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1E3F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87C4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9BE4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C8C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D05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EB3A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BD4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0CF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D2D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713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7DBE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119D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C0F7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900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F8E4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3D8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6ECA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248D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714F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01C5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016C8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C578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66E2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904BA" w14:paraId="54AE793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2DD543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F3BD3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904BA" w14:paraId="78558DDB" w14:textId="77777777" w:rsidTr="001D05D6">
        <w:trPr>
          <w:trHeight w:val="383"/>
        </w:trPr>
        <w:tc>
          <w:tcPr>
            <w:tcW w:w="5148" w:type="dxa"/>
            <w:gridSpan w:val="4"/>
          </w:tcPr>
          <w:p w14:paraId="446C05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F1F8C4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904BA" w14:paraId="06232D17" w14:textId="77777777" w:rsidTr="001D05D6">
        <w:trPr>
          <w:trHeight w:val="404"/>
        </w:trPr>
        <w:tc>
          <w:tcPr>
            <w:tcW w:w="918" w:type="dxa"/>
          </w:tcPr>
          <w:p w14:paraId="052FF3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B98D4F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12DC8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8374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20761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466C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AD98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AD3C8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F8AD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516EF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BE48A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9938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904BA" w14:paraId="7F5512CB" w14:textId="77777777" w:rsidTr="001D05D6">
        <w:trPr>
          <w:trHeight w:val="622"/>
        </w:trPr>
        <w:tc>
          <w:tcPr>
            <w:tcW w:w="918" w:type="dxa"/>
          </w:tcPr>
          <w:p w14:paraId="0E859144" w14:textId="77777777" w:rsidR="008F53D7" w:rsidRPr="00C03D07" w:rsidRDefault="003836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522A33D" w14:textId="64DA7260" w:rsidR="008F53D7" w:rsidRPr="00C03D07" w:rsidRDefault="00C51F2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0CDD24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C32F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07825D" w14:textId="77777777" w:rsidR="008F53D7" w:rsidRPr="00C03D07" w:rsidRDefault="0038361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421172E" w14:textId="3DB33671" w:rsidR="008F53D7" w:rsidRPr="00C03D07" w:rsidRDefault="00C51F2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48321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977A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1F2F" w14:paraId="7E7E5124" w14:textId="77777777" w:rsidTr="001D05D6">
        <w:trPr>
          <w:trHeight w:val="592"/>
        </w:trPr>
        <w:tc>
          <w:tcPr>
            <w:tcW w:w="918" w:type="dxa"/>
          </w:tcPr>
          <w:p w14:paraId="7DBEF75E" w14:textId="77777777" w:rsidR="00C51F2F" w:rsidRPr="00C03D07" w:rsidRDefault="00C51F2F" w:rsidP="00C51F2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224DAA5" w14:textId="7C591D1E" w:rsidR="00C51F2F" w:rsidRPr="00C03D07" w:rsidRDefault="00C51F2F" w:rsidP="00C51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7AE4AB67" w14:textId="3BD54191" w:rsidR="00C51F2F" w:rsidRPr="00C03D07" w:rsidRDefault="00C51F2F" w:rsidP="00C51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03/11/2020</w:t>
            </w:r>
          </w:p>
        </w:tc>
        <w:tc>
          <w:tcPr>
            <w:tcW w:w="1710" w:type="dxa"/>
          </w:tcPr>
          <w:p w14:paraId="319088DA" w14:textId="0CA1451B" w:rsidR="00C51F2F" w:rsidRPr="00C03D07" w:rsidRDefault="00C51F2F" w:rsidP="00C51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0DEE58B" w14:textId="77777777" w:rsidR="00C51F2F" w:rsidRPr="00C03D07" w:rsidRDefault="00C51F2F" w:rsidP="00C51F2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218D0E0" w14:textId="34918CB0" w:rsidR="00C51F2F" w:rsidRPr="00C03D07" w:rsidRDefault="00C51F2F" w:rsidP="00C51F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1D11F0E0" w14:textId="4ECF0046" w:rsidR="00C51F2F" w:rsidRPr="00C03D07" w:rsidRDefault="00C51F2F" w:rsidP="00C51F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03/11/2020</w:t>
            </w:r>
          </w:p>
        </w:tc>
        <w:tc>
          <w:tcPr>
            <w:tcW w:w="1980" w:type="dxa"/>
          </w:tcPr>
          <w:p w14:paraId="54529080" w14:textId="764A4A14" w:rsidR="00C51F2F" w:rsidRPr="00C03D07" w:rsidRDefault="00C51F2F" w:rsidP="00C51F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51F2F" w14:paraId="05F2CB5E" w14:textId="77777777" w:rsidTr="001D05D6">
        <w:trPr>
          <w:trHeight w:val="592"/>
        </w:trPr>
        <w:tc>
          <w:tcPr>
            <w:tcW w:w="918" w:type="dxa"/>
          </w:tcPr>
          <w:p w14:paraId="4EFBDFB1" w14:textId="77777777" w:rsidR="00C51F2F" w:rsidRPr="00C03D07" w:rsidRDefault="00C51F2F" w:rsidP="00C51F2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FC16ED4" w14:textId="34262669" w:rsidR="00C51F2F" w:rsidRPr="00C03D07" w:rsidRDefault="00C51F2F" w:rsidP="00C51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2AC59994" w14:textId="1C4547BE" w:rsidR="00C51F2F" w:rsidRPr="00C03D07" w:rsidRDefault="00C51F2F" w:rsidP="00C51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08/15/2019</w:t>
            </w:r>
          </w:p>
        </w:tc>
        <w:tc>
          <w:tcPr>
            <w:tcW w:w="1710" w:type="dxa"/>
          </w:tcPr>
          <w:p w14:paraId="79A17F14" w14:textId="28F97C39" w:rsidR="00C51F2F" w:rsidRPr="00C03D07" w:rsidRDefault="00C51F2F" w:rsidP="00C51F2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03/10/2020</w:t>
            </w:r>
          </w:p>
        </w:tc>
        <w:tc>
          <w:tcPr>
            <w:tcW w:w="900" w:type="dxa"/>
          </w:tcPr>
          <w:p w14:paraId="43952AEF" w14:textId="77777777" w:rsidR="00C51F2F" w:rsidRPr="00C03D07" w:rsidRDefault="00C51F2F" w:rsidP="00C51F2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C9CF8A7" w14:textId="64E34729" w:rsidR="00C51F2F" w:rsidRPr="00C03D07" w:rsidRDefault="00C51F2F" w:rsidP="00C51F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14:paraId="3CFBF2BD" w14:textId="401EAE12" w:rsidR="00C51F2F" w:rsidRPr="00C03D07" w:rsidRDefault="00C51F2F" w:rsidP="00C51F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08/15/2019</w:t>
            </w:r>
          </w:p>
        </w:tc>
        <w:tc>
          <w:tcPr>
            <w:tcW w:w="1980" w:type="dxa"/>
          </w:tcPr>
          <w:p w14:paraId="289C0EDC" w14:textId="348BF58E" w:rsidR="00C51F2F" w:rsidRPr="00C03D07" w:rsidRDefault="00C51F2F" w:rsidP="00C51F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03/10/2020</w:t>
            </w:r>
          </w:p>
        </w:tc>
      </w:tr>
    </w:tbl>
    <w:p w14:paraId="4E7086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E5B76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0BA5D90" w14:textId="77777777" w:rsidR="00B95496" w:rsidRPr="00C1676B" w:rsidRDefault="0038361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904BA" w14:paraId="25D0A5CD" w14:textId="77777777" w:rsidTr="004B23E9">
        <w:trPr>
          <w:trHeight w:val="825"/>
        </w:trPr>
        <w:tc>
          <w:tcPr>
            <w:tcW w:w="2538" w:type="dxa"/>
          </w:tcPr>
          <w:p w14:paraId="08A4210D" w14:textId="77777777" w:rsidR="00B95496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B94AAFF" w14:textId="77777777" w:rsidR="00B95496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70AB41" w14:textId="77777777" w:rsidR="00B95496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A6697B2" w14:textId="77777777" w:rsidR="00B95496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CD656E6" w14:textId="77777777" w:rsidR="00B95496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F904BA" w14:paraId="0E68874B" w14:textId="77777777" w:rsidTr="004B23E9">
        <w:trPr>
          <w:trHeight w:val="275"/>
        </w:trPr>
        <w:tc>
          <w:tcPr>
            <w:tcW w:w="2538" w:type="dxa"/>
          </w:tcPr>
          <w:p w14:paraId="507560B2" w14:textId="535C2FA7" w:rsidR="00B95496" w:rsidRPr="00C03D07" w:rsidRDefault="00C51F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$6222.91</w:t>
            </w:r>
          </w:p>
        </w:tc>
        <w:tc>
          <w:tcPr>
            <w:tcW w:w="1260" w:type="dxa"/>
          </w:tcPr>
          <w:p w14:paraId="420B61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A79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468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D506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16C47D6A" w14:textId="77777777" w:rsidTr="004B23E9">
        <w:trPr>
          <w:trHeight w:val="275"/>
        </w:trPr>
        <w:tc>
          <w:tcPr>
            <w:tcW w:w="2538" w:type="dxa"/>
          </w:tcPr>
          <w:p w14:paraId="5B1B13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CF9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E723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3BE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5075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4800C5C5" w14:textId="77777777" w:rsidTr="004B23E9">
        <w:trPr>
          <w:trHeight w:val="292"/>
        </w:trPr>
        <w:tc>
          <w:tcPr>
            <w:tcW w:w="2538" w:type="dxa"/>
          </w:tcPr>
          <w:p w14:paraId="0B0BFE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337B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23BB47" w14:textId="77777777" w:rsidR="00B95496" w:rsidRPr="00C1676B" w:rsidRDefault="0038361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D48582" w14:textId="77777777" w:rsidR="00B95496" w:rsidRPr="00C1676B" w:rsidRDefault="0038361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512A9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58A90D52" w14:textId="77777777" w:rsidTr="00044B40">
        <w:trPr>
          <w:trHeight w:val="557"/>
        </w:trPr>
        <w:tc>
          <w:tcPr>
            <w:tcW w:w="2538" w:type="dxa"/>
          </w:tcPr>
          <w:p w14:paraId="60AFEE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4D7B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8643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E87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3757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17C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DABD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0E22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1949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E4031" w14:textId="77777777" w:rsidR="008A20BA" w:rsidRPr="00E059E1" w:rsidRDefault="003836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471E54">
          <v:roundrect id="_x0000_s1026" style="position:absolute;margin-left:-6.75pt;margin-top:1.3pt;width:549pt;height:67.3pt;z-index:1" arcsize="10923f">
            <v:textbox>
              <w:txbxContent>
                <w:p w14:paraId="010C2F49" w14:textId="77777777" w:rsidR="00C8092E" w:rsidRPr="004A10AC" w:rsidRDefault="0038361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B7EBA9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7C9201A" w14:textId="77777777" w:rsidR="00C8092E" w:rsidRPr="004A10AC" w:rsidRDefault="0038361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58181B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B76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BC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FEF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FF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0C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DC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A5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E9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0E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95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23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F0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1E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481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246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45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67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99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BE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88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6A296" w14:textId="77777777" w:rsidR="004F2E9A" w:rsidRDefault="0038361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B6356F4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D0BB1B2">
          <v:roundrect id="_x0000_s1028" style="position:absolute;margin-left:244.5pt;margin-top:.35pt;width:63.75pt;height:15pt;z-index:2" arcsize="10923f"/>
        </w:pict>
      </w:r>
    </w:p>
    <w:p w14:paraId="47482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3F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8E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BE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15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2E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38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5C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696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06E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B7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17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47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E3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07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A1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815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E97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5E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12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EFD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DE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16F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FF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0E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77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5B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CD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63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4D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50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27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1D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42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4A5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FA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68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CE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D0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3A6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8F6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86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A74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904BA" w14:paraId="12263D2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2F3C39" w14:textId="77777777" w:rsidR="008F53D7" w:rsidRPr="00C1676B" w:rsidRDefault="0038361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904BA" w14:paraId="1456D7F9" w14:textId="77777777" w:rsidTr="0030732B">
        <w:trPr>
          <w:trHeight w:val="533"/>
        </w:trPr>
        <w:tc>
          <w:tcPr>
            <w:tcW w:w="738" w:type="dxa"/>
          </w:tcPr>
          <w:p w14:paraId="600426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A51846E" w14:textId="77777777" w:rsidR="008F53D7" w:rsidRPr="00C03D07" w:rsidRDefault="003836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523066" w14:textId="77777777" w:rsidR="008F53D7" w:rsidRPr="00C03D07" w:rsidRDefault="003836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0179AFD" w14:textId="77777777" w:rsidR="008F53D7" w:rsidRPr="00C03D07" w:rsidRDefault="003836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A19EE5" w14:textId="77777777" w:rsidR="008F53D7" w:rsidRPr="00C03D07" w:rsidRDefault="003836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599FDF" w14:textId="77777777" w:rsidR="008F53D7" w:rsidRPr="00C03D07" w:rsidRDefault="0038361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904BA" w14:paraId="5EABC6A0" w14:textId="77777777" w:rsidTr="0030732B">
        <w:trPr>
          <w:trHeight w:val="266"/>
        </w:trPr>
        <w:tc>
          <w:tcPr>
            <w:tcW w:w="738" w:type="dxa"/>
          </w:tcPr>
          <w:p w14:paraId="62A83A81" w14:textId="77777777" w:rsidR="008F53D7" w:rsidRPr="00C03D07" w:rsidRDefault="003836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AD958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3481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50D8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A030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70B3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5689416B" w14:textId="77777777" w:rsidTr="0030732B">
        <w:trPr>
          <w:trHeight w:val="266"/>
        </w:trPr>
        <w:tc>
          <w:tcPr>
            <w:tcW w:w="738" w:type="dxa"/>
          </w:tcPr>
          <w:p w14:paraId="7EEFE314" w14:textId="77777777" w:rsidR="008F53D7" w:rsidRPr="00C03D07" w:rsidRDefault="003836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E779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2306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BC77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2FE3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3B2F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3B3E1E7A" w14:textId="77777777" w:rsidTr="0030732B">
        <w:trPr>
          <w:trHeight w:val="266"/>
        </w:trPr>
        <w:tc>
          <w:tcPr>
            <w:tcW w:w="738" w:type="dxa"/>
          </w:tcPr>
          <w:p w14:paraId="6A9F8015" w14:textId="77777777" w:rsidR="008F53D7" w:rsidRPr="00C03D07" w:rsidRDefault="0038361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401A59C" w14:textId="77777777" w:rsidR="008F53D7" w:rsidRPr="00C03D07" w:rsidRDefault="0038361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E3B0E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A5C4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6DF0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A2DE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7FF615F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240995" w14:textId="77777777" w:rsidR="008F53D7" w:rsidRPr="00C03D07" w:rsidRDefault="0038361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6907C1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8361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EB66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773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D76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6D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FA5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D63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818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5E9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BF2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87F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7CDC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CDCCF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93C133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904BA" w14:paraId="18531C27" w14:textId="77777777" w:rsidTr="004B23E9">
        <w:tc>
          <w:tcPr>
            <w:tcW w:w="9198" w:type="dxa"/>
          </w:tcPr>
          <w:p w14:paraId="60BAF542" w14:textId="77777777" w:rsidR="007706AD" w:rsidRPr="00C03D07" w:rsidRDefault="0038361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F5FC69B" w14:textId="618DC26D" w:rsidR="007706AD" w:rsidRPr="00C03D07" w:rsidRDefault="00C51F2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904BA" w14:paraId="0BC9807D" w14:textId="77777777" w:rsidTr="004B23E9">
        <w:tc>
          <w:tcPr>
            <w:tcW w:w="9198" w:type="dxa"/>
          </w:tcPr>
          <w:p w14:paraId="476BB0C0" w14:textId="77777777" w:rsidR="007706AD" w:rsidRPr="00C03D07" w:rsidRDefault="0038361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968928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04BA" w14:paraId="39500404" w14:textId="77777777" w:rsidTr="004B23E9">
        <w:tc>
          <w:tcPr>
            <w:tcW w:w="9198" w:type="dxa"/>
          </w:tcPr>
          <w:p w14:paraId="4C52E72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37B3976" w14:textId="77777777" w:rsidR="007706AD" w:rsidRPr="00C03D07" w:rsidRDefault="0038361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958195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3D1F9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B6E5C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9A7C8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A73FF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4D141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085C6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CE5934" w14:textId="77777777" w:rsidR="0064317E" w:rsidRPr="0064317E" w:rsidRDefault="0038361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240DBA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904BA" w14:paraId="5CEADE2B" w14:textId="77777777" w:rsidTr="004B23E9">
        <w:tc>
          <w:tcPr>
            <w:tcW w:w="1101" w:type="dxa"/>
            <w:shd w:val="clear" w:color="auto" w:fill="auto"/>
          </w:tcPr>
          <w:p w14:paraId="7D38A0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070D1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32392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6C912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AD3B9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77282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F0DE2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2BBF1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F3787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61D73B" w14:textId="77777777" w:rsidR="00C27558" w:rsidRPr="004B23E9" w:rsidRDefault="003836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8AD3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904BA" w14:paraId="12C2530C" w14:textId="77777777" w:rsidTr="004B23E9">
        <w:tc>
          <w:tcPr>
            <w:tcW w:w="1101" w:type="dxa"/>
            <w:shd w:val="clear" w:color="auto" w:fill="auto"/>
          </w:tcPr>
          <w:p w14:paraId="3959FA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FB3D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695E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649C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D2EA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7C23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77F7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5AED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5271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C976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1B0D2486" w14:textId="77777777" w:rsidTr="004B23E9">
        <w:tc>
          <w:tcPr>
            <w:tcW w:w="1101" w:type="dxa"/>
            <w:shd w:val="clear" w:color="auto" w:fill="auto"/>
          </w:tcPr>
          <w:p w14:paraId="43F8BF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C887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038D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572F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C530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F44C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2CBD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6982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CC19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0904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3EFB0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53106E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904BA" w14:paraId="012FDBE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4E35B3B" w14:textId="77777777" w:rsidR="00820F53" w:rsidRPr="00C1676B" w:rsidRDefault="0038361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904BA" w14:paraId="19FC1D32" w14:textId="77777777" w:rsidTr="004B23E9">
        <w:trPr>
          <w:trHeight w:val="263"/>
        </w:trPr>
        <w:tc>
          <w:tcPr>
            <w:tcW w:w="6880" w:type="dxa"/>
          </w:tcPr>
          <w:p w14:paraId="2414BF62" w14:textId="77777777" w:rsidR="00820F53" w:rsidRPr="00C03D07" w:rsidRDefault="0038361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FED37E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D04534B" w14:textId="77777777" w:rsidR="00820F53" w:rsidRPr="00C03D07" w:rsidRDefault="0038361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904BA" w14:paraId="54324569" w14:textId="77777777" w:rsidTr="004B23E9">
        <w:trPr>
          <w:trHeight w:val="263"/>
        </w:trPr>
        <w:tc>
          <w:tcPr>
            <w:tcW w:w="6880" w:type="dxa"/>
          </w:tcPr>
          <w:p w14:paraId="77F8BC6F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C61F4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E019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29CD753C" w14:textId="77777777" w:rsidTr="004B23E9">
        <w:trPr>
          <w:trHeight w:val="301"/>
        </w:trPr>
        <w:tc>
          <w:tcPr>
            <w:tcW w:w="6880" w:type="dxa"/>
          </w:tcPr>
          <w:p w14:paraId="279DAF61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75DD4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B708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71424B8A" w14:textId="77777777" w:rsidTr="004B23E9">
        <w:trPr>
          <w:trHeight w:val="263"/>
        </w:trPr>
        <w:tc>
          <w:tcPr>
            <w:tcW w:w="6880" w:type="dxa"/>
          </w:tcPr>
          <w:p w14:paraId="4A173FC2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F5E1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528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3D0154AD" w14:textId="77777777" w:rsidTr="004B23E9">
        <w:trPr>
          <w:trHeight w:val="250"/>
        </w:trPr>
        <w:tc>
          <w:tcPr>
            <w:tcW w:w="6880" w:type="dxa"/>
          </w:tcPr>
          <w:p w14:paraId="1758D224" w14:textId="77777777" w:rsidR="00820F53" w:rsidRPr="00C03D07" w:rsidRDefault="0038361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5825C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313D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3741DC3F" w14:textId="77777777" w:rsidTr="004B23E9">
        <w:trPr>
          <w:trHeight w:val="263"/>
        </w:trPr>
        <w:tc>
          <w:tcPr>
            <w:tcW w:w="6880" w:type="dxa"/>
          </w:tcPr>
          <w:p w14:paraId="771A48F6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6DF6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999D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4E225785" w14:textId="77777777" w:rsidTr="004B23E9">
        <w:trPr>
          <w:trHeight w:val="275"/>
        </w:trPr>
        <w:tc>
          <w:tcPr>
            <w:tcW w:w="6880" w:type="dxa"/>
          </w:tcPr>
          <w:p w14:paraId="74AB28C9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548A7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46E7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5F7B6D0A" w14:textId="77777777" w:rsidTr="004B23E9">
        <w:trPr>
          <w:trHeight w:val="275"/>
        </w:trPr>
        <w:tc>
          <w:tcPr>
            <w:tcW w:w="6880" w:type="dxa"/>
          </w:tcPr>
          <w:p w14:paraId="168457EB" w14:textId="77777777" w:rsidR="00820F53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E2D9A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90E3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14D72C98" w14:textId="77777777" w:rsidTr="004B23E9">
        <w:trPr>
          <w:trHeight w:val="275"/>
        </w:trPr>
        <w:tc>
          <w:tcPr>
            <w:tcW w:w="6880" w:type="dxa"/>
          </w:tcPr>
          <w:p w14:paraId="1D1308E1" w14:textId="77777777" w:rsidR="00C8092E" w:rsidRPr="00C03D07" w:rsidRDefault="0038361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E4856F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3CF03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D67DD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8A5700D" w14:textId="77777777" w:rsidR="004416C2" w:rsidRDefault="0038361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DC8743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904BA" w14:paraId="05628E4E" w14:textId="77777777" w:rsidTr="005A2CD3">
        <w:tc>
          <w:tcPr>
            <w:tcW w:w="7196" w:type="dxa"/>
            <w:shd w:val="clear" w:color="auto" w:fill="auto"/>
          </w:tcPr>
          <w:p w14:paraId="5E20605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1CC013" w14:textId="77777777" w:rsidR="004416C2" w:rsidRPr="005A2CD3" w:rsidRDefault="0038361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90163E8" w14:textId="77777777" w:rsidR="004416C2" w:rsidRPr="005A2CD3" w:rsidRDefault="0038361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904BA" w14:paraId="7002F76D" w14:textId="77777777" w:rsidTr="005A2CD3">
        <w:tc>
          <w:tcPr>
            <w:tcW w:w="7196" w:type="dxa"/>
            <w:shd w:val="clear" w:color="auto" w:fill="auto"/>
          </w:tcPr>
          <w:p w14:paraId="30FA03B4" w14:textId="77777777" w:rsidR="0087309D" w:rsidRPr="005A2CD3" w:rsidRDefault="0038361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6CE12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06DAC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904BA" w14:paraId="38B9C43D" w14:textId="77777777" w:rsidTr="005A2CD3">
        <w:tc>
          <w:tcPr>
            <w:tcW w:w="7196" w:type="dxa"/>
            <w:shd w:val="clear" w:color="auto" w:fill="auto"/>
          </w:tcPr>
          <w:p w14:paraId="3CDB1539" w14:textId="77777777" w:rsidR="0087309D" w:rsidRPr="005A2CD3" w:rsidRDefault="0038361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C9F2AA" w14:textId="77777777" w:rsidR="0087309D" w:rsidRPr="005A2CD3" w:rsidRDefault="0038361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6F3E1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AF075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9AA290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F40B3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5E2BF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7CA9D4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904BA" w14:paraId="3AFB38A2" w14:textId="77777777" w:rsidTr="00C22C37">
        <w:trPr>
          <w:trHeight w:val="318"/>
        </w:trPr>
        <w:tc>
          <w:tcPr>
            <w:tcW w:w="6194" w:type="dxa"/>
          </w:tcPr>
          <w:p w14:paraId="63002C6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8B4E23C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8361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57D7B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70D61419" w14:textId="77777777" w:rsidTr="00C22C37">
        <w:trPr>
          <w:trHeight w:val="303"/>
        </w:trPr>
        <w:tc>
          <w:tcPr>
            <w:tcW w:w="6194" w:type="dxa"/>
          </w:tcPr>
          <w:p w14:paraId="52B87EAF" w14:textId="77777777" w:rsidR="00C22C37" w:rsidRPr="00C03D07" w:rsidRDefault="0038361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AE0E5A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04089563" w14:textId="77777777" w:rsidTr="00C22C37">
        <w:trPr>
          <w:trHeight w:val="304"/>
        </w:trPr>
        <w:tc>
          <w:tcPr>
            <w:tcW w:w="6194" w:type="dxa"/>
          </w:tcPr>
          <w:p w14:paraId="5FCDEF47" w14:textId="77777777" w:rsidR="00C22C37" w:rsidRPr="00C03D07" w:rsidRDefault="003836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615B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7801A758" w14:textId="77777777" w:rsidTr="00C22C37">
        <w:trPr>
          <w:trHeight w:val="304"/>
        </w:trPr>
        <w:tc>
          <w:tcPr>
            <w:tcW w:w="6194" w:type="dxa"/>
          </w:tcPr>
          <w:p w14:paraId="5857AE09" w14:textId="77777777" w:rsidR="001120EA" w:rsidRPr="00C03D07" w:rsidRDefault="003836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36BC7C8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24AA4734" w14:textId="77777777" w:rsidTr="00C22C37">
        <w:trPr>
          <w:trHeight w:val="304"/>
        </w:trPr>
        <w:tc>
          <w:tcPr>
            <w:tcW w:w="6194" w:type="dxa"/>
          </w:tcPr>
          <w:p w14:paraId="727DE18A" w14:textId="77777777" w:rsidR="00445544" w:rsidRDefault="003836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2424DA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79FCB3FC" w14:textId="77777777" w:rsidTr="00C22C37">
        <w:trPr>
          <w:trHeight w:val="304"/>
        </w:trPr>
        <w:tc>
          <w:tcPr>
            <w:tcW w:w="6194" w:type="dxa"/>
          </w:tcPr>
          <w:p w14:paraId="337A6491" w14:textId="77777777" w:rsidR="001120EA" w:rsidRDefault="0038361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970DDD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385AA803" w14:textId="77777777" w:rsidTr="00C22C37">
        <w:trPr>
          <w:trHeight w:val="318"/>
        </w:trPr>
        <w:tc>
          <w:tcPr>
            <w:tcW w:w="6194" w:type="dxa"/>
          </w:tcPr>
          <w:p w14:paraId="6E91D40A" w14:textId="77777777" w:rsidR="00C22C37" w:rsidRPr="00C03D07" w:rsidRDefault="0038361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80697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6375A29D" w14:textId="77777777" w:rsidTr="00F75F57">
        <w:trPr>
          <w:trHeight w:val="318"/>
        </w:trPr>
        <w:tc>
          <w:tcPr>
            <w:tcW w:w="6194" w:type="dxa"/>
          </w:tcPr>
          <w:p w14:paraId="08EC5455" w14:textId="77777777" w:rsidR="004B5D2A" w:rsidRPr="00C03D07" w:rsidRDefault="0038361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D6C012A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015DAFFC" w14:textId="77777777" w:rsidTr="00C22C37">
        <w:trPr>
          <w:trHeight w:val="303"/>
        </w:trPr>
        <w:tc>
          <w:tcPr>
            <w:tcW w:w="6194" w:type="dxa"/>
          </w:tcPr>
          <w:p w14:paraId="32EC52B4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F2D8BE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50921E20" w14:textId="77777777" w:rsidTr="006C5784">
        <w:trPr>
          <w:trHeight w:val="359"/>
        </w:trPr>
        <w:tc>
          <w:tcPr>
            <w:tcW w:w="6194" w:type="dxa"/>
          </w:tcPr>
          <w:p w14:paraId="0235027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8361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8361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8361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8361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6AC06E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54828EA5" w14:textId="77777777" w:rsidTr="006C5784">
        <w:trPr>
          <w:trHeight w:val="134"/>
        </w:trPr>
        <w:tc>
          <w:tcPr>
            <w:tcW w:w="6194" w:type="dxa"/>
          </w:tcPr>
          <w:p w14:paraId="109A9E6D" w14:textId="77777777" w:rsidR="00C22C37" w:rsidRPr="00C03D07" w:rsidRDefault="0038361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BC653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49CC9580" w14:textId="77777777" w:rsidTr="00C22C37">
        <w:trPr>
          <w:trHeight w:val="303"/>
        </w:trPr>
        <w:tc>
          <w:tcPr>
            <w:tcW w:w="6194" w:type="dxa"/>
          </w:tcPr>
          <w:p w14:paraId="2FA7303A" w14:textId="77777777" w:rsidR="00C22C37" w:rsidRPr="00C03D07" w:rsidRDefault="0038361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BF1E43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3E16FD1D" w14:textId="77777777" w:rsidTr="00C22C37">
        <w:trPr>
          <w:trHeight w:val="303"/>
        </w:trPr>
        <w:tc>
          <w:tcPr>
            <w:tcW w:w="6194" w:type="dxa"/>
          </w:tcPr>
          <w:p w14:paraId="48903DF2" w14:textId="77777777" w:rsidR="004B5D2A" w:rsidRPr="00C03D07" w:rsidRDefault="0038361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0A53CB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5F29FDD1" w14:textId="77777777" w:rsidTr="00C22C37">
        <w:trPr>
          <w:trHeight w:val="303"/>
        </w:trPr>
        <w:tc>
          <w:tcPr>
            <w:tcW w:w="6194" w:type="dxa"/>
          </w:tcPr>
          <w:p w14:paraId="12F92A10" w14:textId="77777777" w:rsidR="006C5784" w:rsidRDefault="0038361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BCF6A3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35E6706F" w14:textId="77777777" w:rsidTr="00C22C37">
        <w:trPr>
          <w:trHeight w:val="303"/>
        </w:trPr>
        <w:tc>
          <w:tcPr>
            <w:tcW w:w="6194" w:type="dxa"/>
          </w:tcPr>
          <w:p w14:paraId="68FB2C4A" w14:textId="77777777" w:rsidR="006C5784" w:rsidRDefault="0038361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6DF0C4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1FB42F15" w14:textId="77777777" w:rsidTr="00C22C37">
        <w:trPr>
          <w:trHeight w:val="318"/>
        </w:trPr>
        <w:tc>
          <w:tcPr>
            <w:tcW w:w="6194" w:type="dxa"/>
          </w:tcPr>
          <w:p w14:paraId="64742318" w14:textId="77777777" w:rsidR="00C22C37" w:rsidRPr="00C03D07" w:rsidRDefault="0038361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673489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238E1036" w14:textId="77777777" w:rsidTr="00C22C37">
        <w:trPr>
          <w:trHeight w:val="318"/>
        </w:trPr>
        <w:tc>
          <w:tcPr>
            <w:tcW w:w="6194" w:type="dxa"/>
          </w:tcPr>
          <w:p w14:paraId="5E7EFFE2" w14:textId="77777777" w:rsidR="00C22C37" w:rsidRPr="00C03D07" w:rsidRDefault="0038361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2B77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0D0F5D4E" w14:textId="77777777" w:rsidTr="00C22C37">
        <w:trPr>
          <w:trHeight w:val="318"/>
        </w:trPr>
        <w:tc>
          <w:tcPr>
            <w:tcW w:w="6194" w:type="dxa"/>
          </w:tcPr>
          <w:p w14:paraId="1C10A5A9" w14:textId="77777777" w:rsidR="00C22C37" w:rsidRPr="00C03D07" w:rsidRDefault="0038361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5B007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6D440407" w14:textId="77777777" w:rsidTr="00C22C37">
        <w:trPr>
          <w:trHeight w:val="318"/>
        </w:trPr>
        <w:tc>
          <w:tcPr>
            <w:tcW w:w="6194" w:type="dxa"/>
          </w:tcPr>
          <w:p w14:paraId="217B2FA9" w14:textId="77777777" w:rsidR="00C22C37" w:rsidRPr="00C03D07" w:rsidRDefault="0038361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E034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55E0DFC1" w14:textId="77777777" w:rsidTr="00C22C37">
        <w:trPr>
          <w:trHeight w:val="318"/>
        </w:trPr>
        <w:tc>
          <w:tcPr>
            <w:tcW w:w="6194" w:type="dxa"/>
          </w:tcPr>
          <w:p w14:paraId="655B835E" w14:textId="77777777" w:rsidR="00C22C37" w:rsidRPr="00C03D07" w:rsidRDefault="0038361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CB8C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5D1FB696" w14:textId="77777777" w:rsidTr="00C22C37">
        <w:trPr>
          <w:trHeight w:val="318"/>
        </w:trPr>
        <w:tc>
          <w:tcPr>
            <w:tcW w:w="6194" w:type="dxa"/>
          </w:tcPr>
          <w:p w14:paraId="2EF4C236" w14:textId="77777777" w:rsidR="00C22C37" w:rsidRPr="00C03D07" w:rsidRDefault="0038361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CB6C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0FB436DC" w14:textId="77777777" w:rsidTr="00C22C37">
        <w:trPr>
          <w:trHeight w:val="318"/>
        </w:trPr>
        <w:tc>
          <w:tcPr>
            <w:tcW w:w="6194" w:type="dxa"/>
          </w:tcPr>
          <w:p w14:paraId="24AC92B4" w14:textId="77777777" w:rsidR="00C22C37" w:rsidRPr="00C03D07" w:rsidRDefault="0038361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B84C0AF" w14:textId="77777777" w:rsidR="00C22C37" w:rsidRPr="00C03D07" w:rsidRDefault="0038361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EE0C3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32BC8546" w14:textId="77777777" w:rsidTr="00C22C37">
        <w:trPr>
          <w:trHeight w:val="318"/>
        </w:trPr>
        <w:tc>
          <w:tcPr>
            <w:tcW w:w="6194" w:type="dxa"/>
          </w:tcPr>
          <w:p w14:paraId="0FA94880" w14:textId="77777777" w:rsidR="00C22C37" w:rsidRPr="00C03D07" w:rsidRDefault="0038361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C4F21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01CB1774" w14:textId="77777777" w:rsidTr="00C22C37">
        <w:trPr>
          <w:trHeight w:val="318"/>
        </w:trPr>
        <w:tc>
          <w:tcPr>
            <w:tcW w:w="6194" w:type="dxa"/>
          </w:tcPr>
          <w:p w14:paraId="0551983D" w14:textId="77777777" w:rsidR="00C22C37" w:rsidRPr="00C03D07" w:rsidRDefault="0038361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4A0C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1FF191E9" w14:textId="77777777" w:rsidTr="00C22C37">
        <w:trPr>
          <w:trHeight w:val="318"/>
        </w:trPr>
        <w:tc>
          <w:tcPr>
            <w:tcW w:w="6194" w:type="dxa"/>
          </w:tcPr>
          <w:p w14:paraId="674F618E" w14:textId="77777777" w:rsidR="00C22C37" w:rsidRPr="00C03D07" w:rsidRDefault="0038361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B5E69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0C7F4F3A" w14:textId="77777777" w:rsidTr="00C22C37">
        <w:trPr>
          <w:trHeight w:val="318"/>
        </w:trPr>
        <w:tc>
          <w:tcPr>
            <w:tcW w:w="6194" w:type="dxa"/>
          </w:tcPr>
          <w:p w14:paraId="11775E4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6994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784C2CC0" w14:textId="77777777" w:rsidTr="00C22C37">
        <w:trPr>
          <w:trHeight w:val="318"/>
        </w:trPr>
        <w:tc>
          <w:tcPr>
            <w:tcW w:w="6194" w:type="dxa"/>
          </w:tcPr>
          <w:p w14:paraId="0B0F1F1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E297A7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4D22D709" w14:textId="77777777" w:rsidTr="00C22C37">
        <w:trPr>
          <w:trHeight w:val="318"/>
        </w:trPr>
        <w:tc>
          <w:tcPr>
            <w:tcW w:w="6194" w:type="dxa"/>
          </w:tcPr>
          <w:p w14:paraId="1D5DB5D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F14D45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904BA" w14:paraId="655A346B" w14:textId="77777777" w:rsidTr="00C22C37">
        <w:trPr>
          <w:trHeight w:val="318"/>
        </w:trPr>
        <w:tc>
          <w:tcPr>
            <w:tcW w:w="6194" w:type="dxa"/>
          </w:tcPr>
          <w:p w14:paraId="4CA04E68" w14:textId="77777777" w:rsidR="00B40DBB" w:rsidRPr="00C03D07" w:rsidRDefault="0038361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CECD95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099E2F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904BA" w14:paraId="5BC1E08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AA4B509" w14:textId="77777777" w:rsidR="0087309D" w:rsidRPr="00C1676B" w:rsidRDefault="0038361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904BA" w14:paraId="75F54C58" w14:textId="77777777" w:rsidTr="0087309D">
        <w:trPr>
          <w:trHeight w:val="269"/>
        </w:trPr>
        <w:tc>
          <w:tcPr>
            <w:tcW w:w="738" w:type="dxa"/>
          </w:tcPr>
          <w:p w14:paraId="37D06999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6FED65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F31B39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684A41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904BA" w14:paraId="0EFDBE2C" w14:textId="77777777" w:rsidTr="0087309D">
        <w:trPr>
          <w:trHeight w:val="269"/>
        </w:trPr>
        <w:tc>
          <w:tcPr>
            <w:tcW w:w="738" w:type="dxa"/>
          </w:tcPr>
          <w:p w14:paraId="5E7EB6AB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32A1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77F8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9714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6A806372" w14:textId="77777777" w:rsidTr="0087309D">
        <w:trPr>
          <w:trHeight w:val="269"/>
        </w:trPr>
        <w:tc>
          <w:tcPr>
            <w:tcW w:w="738" w:type="dxa"/>
          </w:tcPr>
          <w:p w14:paraId="3775653E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DB9CB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BCD3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10B8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440208CD" w14:textId="77777777" w:rsidTr="0087309D">
        <w:trPr>
          <w:trHeight w:val="269"/>
        </w:trPr>
        <w:tc>
          <w:tcPr>
            <w:tcW w:w="738" w:type="dxa"/>
          </w:tcPr>
          <w:p w14:paraId="5A74068C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2C05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DD99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618A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17049B78" w14:textId="77777777" w:rsidTr="0087309D">
        <w:trPr>
          <w:trHeight w:val="269"/>
        </w:trPr>
        <w:tc>
          <w:tcPr>
            <w:tcW w:w="738" w:type="dxa"/>
          </w:tcPr>
          <w:p w14:paraId="1D187FDC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EDD7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6441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354E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27772ECF" w14:textId="77777777" w:rsidTr="0087309D">
        <w:trPr>
          <w:trHeight w:val="269"/>
        </w:trPr>
        <w:tc>
          <w:tcPr>
            <w:tcW w:w="738" w:type="dxa"/>
          </w:tcPr>
          <w:p w14:paraId="26CD07E3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B459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182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8F4C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04BA" w14:paraId="7336F8A6" w14:textId="77777777" w:rsidTr="0087309D">
        <w:trPr>
          <w:trHeight w:val="269"/>
        </w:trPr>
        <w:tc>
          <w:tcPr>
            <w:tcW w:w="738" w:type="dxa"/>
          </w:tcPr>
          <w:p w14:paraId="224B8049" w14:textId="77777777" w:rsidR="0087309D" w:rsidRPr="00C03D07" w:rsidRDefault="0038361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8536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7A60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C22C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EDE22E" w14:textId="77777777" w:rsidR="005A2CD3" w:rsidRPr="005A2CD3" w:rsidRDefault="005A2CD3" w:rsidP="005A2CD3">
      <w:pPr>
        <w:rPr>
          <w:vanish/>
        </w:rPr>
      </w:pPr>
    </w:p>
    <w:p w14:paraId="270ACB8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2E416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D8FB39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CEA1B12" w14:textId="77777777" w:rsidR="00C22C37" w:rsidRPr="00C03D07" w:rsidRDefault="0038361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C1D729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904BA" w14:paraId="00FE0317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C281E5" w14:textId="77777777" w:rsidR="005B04A7" w:rsidRDefault="0038361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904BA" w14:paraId="6107765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C9351D" w14:textId="77777777" w:rsidR="005B04A7" w:rsidRDefault="0038361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904BA" w14:paraId="48B912DE" w14:textId="77777777" w:rsidTr="0003755F">
        <w:trPr>
          <w:trHeight w:val="243"/>
        </w:trPr>
        <w:tc>
          <w:tcPr>
            <w:tcW w:w="5400" w:type="dxa"/>
          </w:tcPr>
          <w:p w14:paraId="765501DF" w14:textId="77777777" w:rsidR="00C22C37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635CAF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904BA" w14:paraId="456A0554" w14:textId="77777777" w:rsidTr="0003755F">
        <w:trPr>
          <w:trHeight w:val="196"/>
        </w:trPr>
        <w:tc>
          <w:tcPr>
            <w:tcW w:w="5400" w:type="dxa"/>
          </w:tcPr>
          <w:p w14:paraId="7F15A90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8361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D01B42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8361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8361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904BA" w14:paraId="1A794B2B" w14:textId="77777777" w:rsidTr="0003755F">
        <w:trPr>
          <w:trHeight w:val="260"/>
        </w:trPr>
        <w:tc>
          <w:tcPr>
            <w:tcW w:w="5400" w:type="dxa"/>
          </w:tcPr>
          <w:p w14:paraId="0F5B3F69" w14:textId="77777777" w:rsidR="00C22C37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A9C551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904BA" w14:paraId="454D7EAF" w14:textId="77777777" w:rsidTr="0003755F">
        <w:trPr>
          <w:trHeight w:val="196"/>
        </w:trPr>
        <w:tc>
          <w:tcPr>
            <w:tcW w:w="5400" w:type="dxa"/>
          </w:tcPr>
          <w:p w14:paraId="3A45751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8361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8361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5AA676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83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904BA" w14:paraId="59C74FE9" w14:textId="77777777" w:rsidTr="0003755F">
        <w:trPr>
          <w:trHeight w:val="196"/>
        </w:trPr>
        <w:tc>
          <w:tcPr>
            <w:tcW w:w="5400" w:type="dxa"/>
          </w:tcPr>
          <w:p w14:paraId="4901D61E" w14:textId="77777777" w:rsidR="00C22C37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6800ED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83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83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904BA" w14:paraId="0E349442" w14:textId="77777777" w:rsidTr="0003755F">
        <w:trPr>
          <w:trHeight w:val="196"/>
        </w:trPr>
        <w:tc>
          <w:tcPr>
            <w:tcW w:w="5400" w:type="dxa"/>
          </w:tcPr>
          <w:p w14:paraId="4E5181C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8361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8361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7EB7001" w14:textId="77777777" w:rsidR="00C22C37" w:rsidRPr="00C03D07" w:rsidRDefault="003836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904BA" w14:paraId="238870FC" w14:textId="77777777" w:rsidTr="0003755F">
        <w:trPr>
          <w:trHeight w:val="196"/>
        </w:trPr>
        <w:tc>
          <w:tcPr>
            <w:tcW w:w="5400" w:type="dxa"/>
          </w:tcPr>
          <w:p w14:paraId="12285CCE" w14:textId="77777777" w:rsidR="0046634A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17D007C" w14:textId="77777777" w:rsidR="0046634A" w:rsidRDefault="003836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904BA" w14:paraId="03EA83B7" w14:textId="77777777" w:rsidTr="0003755F">
        <w:trPr>
          <w:trHeight w:val="196"/>
        </w:trPr>
        <w:tc>
          <w:tcPr>
            <w:tcW w:w="5400" w:type="dxa"/>
          </w:tcPr>
          <w:p w14:paraId="44634884" w14:textId="77777777" w:rsidR="0046634A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FE1C90B" w14:textId="77777777" w:rsidR="0046634A" w:rsidRDefault="003836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904BA" w14:paraId="747250BC" w14:textId="77777777" w:rsidTr="0003755F">
        <w:trPr>
          <w:trHeight w:val="243"/>
        </w:trPr>
        <w:tc>
          <w:tcPr>
            <w:tcW w:w="5400" w:type="dxa"/>
          </w:tcPr>
          <w:p w14:paraId="56CBB95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8361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092A28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83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904BA" w14:paraId="6E9E9ED3" w14:textId="77777777" w:rsidTr="0003755F">
        <w:trPr>
          <w:trHeight w:val="261"/>
        </w:trPr>
        <w:tc>
          <w:tcPr>
            <w:tcW w:w="5400" w:type="dxa"/>
          </w:tcPr>
          <w:p w14:paraId="60903CDF" w14:textId="77777777" w:rsidR="008F64D5" w:rsidRPr="00C22C37" w:rsidRDefault="0038361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7C2B8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904BA" w14:paraId="385425E9" w14:textId="77777777" w:rsidTr="0003755F">
        <w:trPr>
          <w:trHeight w:val="243"/>
        </w:trPr>
        <w:tc>
          <w:tcPr>
            <w:tcW w:w="5400" w:type="dxa"/>
          </w:tcPr>
          <w:p w14:paraId="563FFB1D" w14:textId="77777777" w:rsidR="008F64D5" w:rsidRPr="008F64D5" w:rsidRDefault="0038361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F91681D" w14:textId="77777777" w:rsidR="008F64D5" w:rsidRDefault="0038361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904BA" w14:paraId="64BE2548" w14:textId="77777777" w:rsidTr="0003755F">
        <w:trPr>
          <w:trHeight w:val="243"/>
        </w:trPr>
        <w:tc>
          <w:tcPr>
            <w:tcW w:w="5400" w:type="dxa"/>
          </w:tcPr>
          <w:p w14:paraId="0F3F1B69" w14:textId="77777777" w:rsidR="008F64D5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30B54B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8361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8361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904BA" w14:paraId="54DF0DCE" w14:textId="77777777" w:rsidTr="0003755F">
        <w:trPr>
          <w:trHeight w:val="261"/>
        </w:trPr>
        <w:tc>
          <w:tcPr>
            <w:tcW w:w="5400" w:type="dxa"/>
          </w:tcPr>
          <w:p w14:paraId="6DA92076" w14:textId="77777777" w:rsidR="008F64D5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C4F2F8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8361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904BA" w14:paraId="513A8C73" w14:textId="77777777" w:rsidTr="0003755F">
        <w:trPr>
          <w:trHeight w:val="261"/>
        </w:trPr>
        <w:tc>
          <w:tcPr>
            <w:tcW w:w="5400" w:type="dxa"/>
          </w:tcPr>
          <w:p w14:paraId="0C2187C8" w14:textId="77777777" w:rsidR="008F64D5" w:rsidRPr="00C22C37" w:rsidRDefault="0038361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D62C55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904BA" w14:paraId="463A5791" w14:textId="77777777" w:rsidTr="0003755F">
        <w:trPr>
          <w:trHeight w:val="261"/>
        </w:trPr>
        <w:tc>
          <w:tcPr>
            <w:tcW w:w="5400" w:type="dxa"/>
          </w:tcPr>
          <w:p w14:paraId="4E2B07CB" w14:textId="77777777" w:rsidR="008F64D5" w:rsidRPr="00C03D07" w:rsidRDefault="0038361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3D6E5C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73E1FB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55327E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22F089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1692E6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25B29A" w14:textId="77777777" w:rsidR="008B42F8" w:rsidRPr="00C03D07" w:rsidRDefault="0038361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041BCF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FA8BA0" w14:textId="77777777" w:rsidR="007C3BCC" w:rsidRPr="00C03D07" w:rsidRDefault="0038361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CB285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D708F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A80B018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5F06EE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3DC244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F68C21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0EB91D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66F8" w14:textId="77777777" w:rsidR="0038361D" w:rsidRDefault="0038361D">
      <w:r>
        <w:separator/>
      </w:r>
    </w:p>
  </w:endnote>
  <w:endnote w:type="continuationSeparator" w:id="0">
    <w:p w14:paraId="3BF30B8F" w14:textId="77777777" w:rsidR="0038361D" w:rsidRDefault="0038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6F2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F66D3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C8356A" w14:textId="77777777" w:rsidR="00C8092E" w:rsidRPr="00A000E0" w:rsidRDefault="0038361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B5FA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654F60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700B04" w14:textId="77777777" w:rsidR="00C8092E" w:rsidRPr="002B2F01" w:rsidRDefault="0038361D" w:rsidP="00B23708">
    <w:pPr>
      <w:ind w:right="288"/>
      <w:jc w:val="center"/>
      <w:rPr>
        <w:sz w:val="22"/>
      </w:rPr>
    </w:pPr>
    <w:r>
      <w:rPr>
        <w:noProof/>
        <w:szCs w:val="16"/>
      </w:rPr>
      <w:pict w14:anchorId="562914B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C05F8DE" w14:textId="77777777" w:rsidR="00C8092E" w:rsidRDefault="0038361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4522" w14:textId="77777777" w:rsidR="0038361D" w:rsidRDefault="0038361D">
      <w:r>
        <w:separator/>
      </w:r>
    </w:p>
  </w:footnote>
  <w:footnote w:type="continuationSeparator" w:id="0">
    <w:p w14:paraId="5762F2B5" w14:textId="77777777" w:rsidR="0038361D" w:rsidRDefault="0038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7CC3" w14:textId="77777777" w:rsidR="00C8092E" w:rsidRDefault="00C8092E">
    <w:pPr>
      <w:pStyle w:val="Header"/>
    </w:pPr>
  </w:p>
  <w:p w14:paraId="6757226C" w14:textId="77777777" w:rsidR="00C8092E" w:rsidRDefault="00C8092E">
    <w:pPr>
      <w:pStyle w:val="Header"/>
    </w:pPr>
  </w:p>
  <w:p w14:paraId="14D0846B" w14:textId="77777777" w:rsidR="00C8092E" w:rsidRDefault="0038361D">
    <w:pPr>
      <w:pStyle w:val="Header"/>
    </w:pPr>
    <w:r>
      <w:rPr>
        <w:noProof/>
        <w:lang w:eastAsia="zh-TW"/>
      </w:rPr>
      <w:pict w14:anchorId="05CEAB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484C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33E9DCA">
      <w:start w:val="1"/>
      <w:numFmt w:val="decimal"/>
      <w:lvlText w:val="%1."/>
      <w:lvlJc w:val="left"/>
      <w:pPr>
        <w:ind w:left="1440" w:hanging="360"/>
      </w:pPr>
    </w:lvl>
    <w:lvl w:ilvl="1" w:tplc="F216CEAE" w:tentative="1">
      <w:start w:val="1"/>
      <w:numFmt w:val="lowerLetter"/>
      <w:lvlText w:val="%2."/>
      <w:lvlJc w:val="left"/>
      <w:pPr>
        <w:ind w:left="2160" w:hanging="360"/>
      </w:pPr>
    </w:lvl>
    <w:lvl w:ilvl="2" w:tplc="780E1990" w:tentative="1">
      <w:start w:val="1"/>
      <w:numFmt w:val="lowerRoman"/>
      <w:lvlText w:val="%3."/>
      <w:lvlJc w:val="right"/>
      <w:pPr>
        <w:ind w:left="2880" w:hanging="180"/>
      </w:pPr>
    </w:lvl>
    <w:lvl w:ilvl="3" w:tplc="FE0008A4" w:tentative="1">
      <w:start w:val="1"/>
      <w:numFmt w:val="decimal"/>
      <w:lvlText w:val="%4."/>
      <w:lvlJc w:val="left"/>
      <w:pPr>
        <w:ind w:left="3600" w:hanging="360"/>
      </w:pPr>
    </w:lvl>
    <w:lvl w:ilvl="4" w:tplc="D2A25252" w:tentative="1">
      <w:start w:val="1"/>
      <w:numFmt w:val="lowerLetter"/>
      <w:lvlText w:val="%5."/>
      <w:lvlJc w:val="left"/>
      <w:pPr>
        <w:ind w:left="4320" w:hanging="360"/>
      </w:pPr>
    </w:lvl>
    <w:lvl w:ilvl="5" w:tplc="A8345C48" w:tentative="1">
      <w:start w:val="1"/>
      <w:numFmt w:val="lowerRoman"/>
      <w:lvlText w:val="%6."/>
      <w:lvlJc w:val="right"/>
      <w:pPr>
        <w:ind w:left="5040" w:hanging="180"/>
      </w:pPr>
    </w:lvl>
    <w:lvl w:ilvl="6" w:tplc="CDF8225C" w:tentative="1">
      <w:start w:val="1"/>
      <w:numFmt w:val="decimal"/>
      <w:lvlText w:val="%7."/>
      <w:lvlJc w:val="left"/>
      <w:pPr>
        <w:ind w:left="5760" w:hanging="360"/>
      </w:pPr>
    </w:lvl>
    <w:lvl w:ilvl="7" w:tplc="7B8C2EB2" w:tentative="1">
      <w:start w:val="1"/>
      <w:numFmt w:val="lowerLetter"/>
      <w:lvlText w:val="%8."/>
      <w:lvlJc w:val="left"/>
      <w:pPr>
        <w:ind w:left="6480" w:hanging="360"/>
      </w:pPr>
    </w:lvl>
    <w:lvl w:ilvl="8" w:tplc="B61266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7524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16E8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06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08D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4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80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4F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E3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7723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8A062E" w:tentative="1">
      <w:start w:val="1"/>
      <w:numFmt w:val="lowerLetter"/>
      <w:lvlText w:val="%2."/>
      <w:lvlJc w:val="left"/>
      <w:pPr>
        <w:ind w:left="1440" w:hanging="360"/>
      </w:pPr>
    </w:lvl>
    <w:lvl w:ilvl="2" w:tplc="765AFC96" w:tentative="1">
      <w:start w:val="1"/>
      <w:numFmt w:val="lowerRoman"/>
      <w:lvlText w:val="%3."/>
      <w:lvlJc w:val="right"/>
      <w:pPr>
        <w:ind w:left="2160" w:hanging="180"/>
      </w:pPr>
    </w:lvl>
    <w:lvl w:ilvl="3" w:tplc="9B709B66" w:tentative="1">
      <w:start w:val="1"/>
      <w:numFmt w:val="decimal"/>
      <w:lvlText w:val="%4."/>
      <w:lvlJc w:val="left"/>
      <w:pPr>
        <w:ind w:left="2880" w:hanging="360"/>
      </w:pPr>
    </w:lvl>
    <w:lvl w:ilvl="4" w:tplc="43D81F94" w:tentative="1">
      <w:start w:val="1"/>
      <w:numFmt w:val="lowerLetter"/>
      <w:lvlText w:val="%5."/>
      <w:lvlJc w:val="left"/>
      <w:pPr>
        <w:ind w:left="3600" w:hanging="360"/>
      </w:pPr>
    </w:lvl>
    <w:lvl w:ilvl="5" w:tplc="C76C1E02" w:tentative="1">
      <w:start w:val="1"/>
      <w:numFmt w:val="lowerRoman"/>
      <w:lvlText w:val="%6."/>
      <w:lvlJc w:val="right"/>
      <w:pPr>
        <w:ind w:left="4320" w:hanging="180"/>
      </w:pPr>
    </w:lvl>
    <w:lvl w:ilvl="6" w:tplc="B93CDE68" w:tentative="1">
      <w:start w:val="1"/>
      <w:numFmt w:val="decimal"/>
      <w:lvlText w:val="%7."/>
      <w:lvlJc w:val="left"/>
      <w:pPr>
        <w:ind w:left="5040" w:hanging="360"/>
      </w:pPr>
    </w:lvl>
    <w:lvl w:ilvl="7" w:tplc="B6F8E6C4" w:tentative="1">
      <w:start w:val="1"/>
      <w:numFmt w:val="lowerLetter"/>
      <w:lvlText w:val="%8."/>
      <w:lvlJc w:val="left"/>
      <w:pPr>
        <w:ind w:left="5760" w:hanging="360"/>
      </w:pPr>
    </w:lvl>
    <w:lvl w:ilvl="8" w:tplc="69126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0D0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49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67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B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C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AD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2F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5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09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5CC5DDA">
      <w:start w:val="1"/>
      <w:numFmt w:val="decimal"/>
      <w:lvlText w:val="%1."/>
      <w:lvlJc w:val="left"/>
      <w:pPr>
        <w:ind w:left="1440" w:hanging="360"/>
      </w:pPr>
    </w:lvl>
    <w:lvl w:ilvl="1" w:tplc="E3327316" w:tentative="1">
      <w:start w:val="1"/>
      <w:numFmt w:val="lowerLetter"/>
      <w:lvlText w:val="%2."/>
      <w:lvlJc w:val="left"/>
      <w:pPr>
        <w:ind w:left="2160" w:hanging="360"/>
      </w:pPr>
    </w:lvl>
    <w:lvl w:ilvl="2" w:tplc="7512C3B6" w:tentative="1">
      <w:start w:val="1"/>
      <w:numFmt w:val="lowerRoman"/>
      <w:lvlText w:val="%3."/>
      <w:lvlJc w:val="right"/>
      <w:pPr>
        <w:ind w:left="2880" w:hanging="180"/>
      </w:pPr>
    </w:lvl>
    <w:lvl w:ilvl="3" w:tplc="C324CFC6" w:tentative="1">
      <w:start w:val="1"/>
      <w:numFmt w:val="decimal"/>
      <w:lvlText w:val="%4."/>
      <w:lvlJc w:val="left"/>
      <w:pPr>
        <w:ind w:left="3600" w:hanging="360"/>
      </w:pPr>
    </w:lvl>
    <w:lvl w:ilvl="4" w:tplc="6D223A76" w:tentative="1">
      <w:start w:val="1"/>
      <w:numFmt w:val="lowerLetter"/>
      <w:lvlText w:val="%5."/>
      <w:lvlJc w:val="left"/>
      <w:pPr>
        <w:ind w:left="4320" w:hanging="360"/>
      </w:pPr>
    </w:lvl>
    <w:lvl w:ilvl="5" w:tplc="2C644832" w:tentative="1">
      <w:start w:val="1"/>
      <w:numFmt w:val="lowerRoman"/>
      <w:lvlText w:val="%6."/>
      <w:lvlJc w:val="right"/>
      <w:pPr>
        <w:ind w:left="5040" w:hanging="180"/>
      </w:pPr>
    </w:lvl>
    <w:lvl w:ilvl="6" w:tplc="FD08E528" w:tentative="1">
      <w:start w:val="1"/>
      <w:numFmt w:val="decimal"/>
      <w:lvlText w:val="%7."/>
      <w:lvlJc w:val="left"/>
      <w:pPr>
        <w:ind w:left="5760" w:hanging="360"/>
      </w:pPr>
    </w:lvl>
    <w:lvl w:ilvl="7" w:tplc="B0AE8088" w:tentative="1">
      <w:start w:val="1"/>
      <w:numFmt w:val="lowerLetter"/>
      <w:lvlText w:val="%8."/>
      <w:lvlJc w:val="left"/>
      <w:pPr>
        <w:ind w:left="6480" w:hanging="360"/>
      </w:pPr>
    </w:lvl>
    <w:lvl w:ilvl="8" w:tplc="6BE48F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F8AF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68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09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C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A7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63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C3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C5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47AB8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44AB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6F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81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AA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6D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2E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ED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66E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E9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9CB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ED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89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67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8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AC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E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DD696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A23A04" w:tentative="1">
      <w:start w:val="1"/>
      <w:numFmt w:val="lowerLetter"/>
      <w:lvlText w:val="%2."/>
      <w:lvlJc w:val="left"/>
      <w:pPr>
        <w:ind w:left="1440" w:hanging="360"/>
      </w:pPr>
    </w:lvl>
    <w:lvl w:ilvl="2" w:tplc="073A9FDC" w:tentative="1">
      <w:start w:val="1"/>
      <w:numFmt w:val="lowerRoman"/>
      <w:lvlText w:val="%3."/>
      <w:lvlJc w:val="right"/>
      <w:pPr>
        <w:ind w:left="2160" w:hanging="180"/>
      </w:pPr>
    </w:lvl>
    <w:lvl w:ilvl="3" w:tplc="3AB807C8" w:tentative="1">
      <w:start w:val="1"/>
      <w:numFmt w:val="decimal"/>
      <w:lvlText w:val="%4."/>
      <w:lvlJc w:val="left"/>
      <w:pPr>
        <w:ind w:left="2880" w:hanging="360"/>
      </w:pPr>
    </w:lvl>
    <w:lvl w:ilvl="4" w:tplc="C67279FA" w:tentative="1">
      <w:start w:val="1"/>
      <w:numFmt w:val="lowerLetter"/>
      <w:lvlText w:val="%5."/>
      <w:lvlJc w:val="left"/>
      <w:pPr>
        <w:ind w:left="3600" w:hanging="360"/>
      </w:pPr>
    </w:lvl>
    <w:lvl w:ilvl="5" w:tplc="DD165898" w:tentative="1">
      <w:start w:val="1"/>
      <w:numFmt w:val="lowerRoman"/>
      <w:lvlText w:val="%6."/>
      <w:lvlJc w:val="right"/>
      <w:pPr>
        <w:ind w:left="4320" w:hanging="180"/>
      </w:pPr>
    </w:lvl>
    <w:lvl w:ilvl="6" w:tplc="35EE42BE" w:tentative="1">
      <w:start w:val="1"/>
      <w:numFmt w:val="decimal"/>
      <w:lvlText w:val="%7."/>
      <w:lvlJc w:val="left"/>
      <w:pPr>
        <w:ind w:left="5040" w:hanging="360"/>
      </w:pPr>
    </w:lvl>
    <w:lvl w:ilvl="7" w:tplc="ED06A150" w:tentative="1">
      <w:start w:val="1"/>
      <w:numFmt w:val="lowerLetter"/>
      <w:lvlText w:val="%8."/>
      <w:lvlJc w:val="left"/>
      <w:pPr>
        <w:ind w:left="5760" w:hanging="360"/>
      </w:pPr>
    </w:lvl>
    <w:lvl w:ilvl="8" w:tplc="14740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C78B3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525772" w:tentative="1">
      <w:start w:val="1"/>
      <w:numFmt w:val="lowerLetter"/>
      <w:lvlText w:val="%2."/>
      <w:lvlJc w:val="left"/>
      <w:pPr>
        <w:ind w:left="1440" w:hanging="360"/>
      </w:pPr>
    </w:lvl>
    <w:lvl w:ilvl="2" w:tplc="0304EF00" w:tentative="1">
      <w:start w:val="1"/>
      <w:numFmt w:val="lowerRoman"/>
      <w:lvlText w:val="%3."/>
      <w:lvlJc w:val="right"/>
      <w:pPr>
        <w:ind w:left="2160" w:hanging="180"/>
      </w:pPr>
    </w:lvl>
    <w:lvl w:ilvl="3" w:tplc="7B8C487A" w:tentative="1">
      <w:start w:val="1"/>
      <w:numFmt w:val="decimal"/>
      <w:lvlText w:val="%4."/>
      <w:lvlJc w:val="left"/>
      <w:pPr>
        <w:ind w:left="2880" w:hanging="360"/>
      </w:pPr>
    </w:lvl>
    <w:lvl w:ilvl="4" w:tplc="C91237E8" w:tentative="1">
      <w:start w:val="1"/>
      <w:numFmt w:val="lowerLetter"/>
      <w:lvlText w:val="%5."/>
      <w:lvlJc w:val="left"/>
      <w:pPr>
        <w:ind w:left="3600" w:hanging="360"/>
      </w:pPr>
    </w:lvl>
    <w:lvl w:ilvl="5" w:tplc="0AB623B6" w:tentative="1">
      <w:start w:val="1"/>
      <w:numFmt w:val="lowerRoman"/>
      <w:lvlText w:val="%6."/>
      <w:lvlJc w:val="right"/>
      <w:pPr>
        <w:ind w:left="4320" w:hanging="180"/>
      </w:pPr>
    </w:lvl>
    <w:lvl w:ilvl="6" w:tplc="51AEE0B8" w:tentative="1">
      <w:start w:val="1"/>
      <w:numFmt w:val="decimal"/>
      <w:lvlText w:val="%7."/>
      <w:lvlJc w:val="left"/>
      <w:pPr>
        <w:ind w:left="5040" w:hanging="360"/>
      </w:pPr>
    </w:lvl>
    <w:lvl w:ilvl="7" w:tplc="A5D8C6D2" w:tentative="1">
      <w:start w:val="1"/>
      <w:numFmt w:val="lowerLetter"/>
      <w:lvlText w:val="%8."/>
      <w:lvlJc w:val="left"/>
      <w:pPr>
        <w:ind w:left="5760" w:hanging="360"/>
      </w:pPr>
    </w:lvl>
    <w:lvl w:ilvl="8" w:tplc="EB9EC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F3E1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4E882" w:tentative="1">
      <w:start w:val="1"/>
      <w:numFmt w:val="lowerLetter"/>
      <w:lvlText w:val="%2."/>
      <w:lvlJc w:val="left"/>
      <w:pPr>
        <w:ind w:left="1440" w:hanging="360"/>
      </w:pPr>
    </w:lvl>
    <w:lvl w:ilvl="2" w:tplc="70AC101C" w:tentative="1">
      <w:start w:val="1"/>
      <w:numFmt w:val="lowerRoman"/>
      <w:lvlText w:val="%3."/>
      <w:lvlJc w:val="right"/>
      <w:pPr>
        <w:ind w:left="2160" w:hanging="180"/>
      </w:pPr>
    </w:lvl>
    <w:lvl w:ilvl="3" w:tplc="3DA2CF36" w:tentative="1">
      <w:start w:val="1"/>
      <w:numFmt w:val="decimal"/>
      <w:lvlText w:val="%4."/>
      <w:lvlJc w:val="left"/>
      <w:pPr>
        <w:ind w:left="2880" w:hanging="360"/>
      </w:pPr>
    </w:lvl>
    <w:lvl w:ilvl="4" w:tplc="0908EC88" w:tentative="1">
      <w:start w:val="1"/>
      <w:numFmt w:val="lowerLetter"/>
      <w:lvlText w:val="%5."/>
      <w:lvlJc w:val="left"/>
      <w:pPr>
        <w:ind w:left="3600" w:hanging="360"/>
      </w:pPr>
    </w:lvl>
    <w:lvl w:ilvl="5" w:tplc="E66A002E" w:tentative="1">
      <w:start w:val="1"/>
      <w:numFmt w:val="lowerRoman"/>
      <w:lvlText w:val="%6."/>
      <w:lvlJc w:val="right"/>
      <w:pPr>
        <w:ind w:left="4320" w:hanging="180"/>
      </w:pPr>
    </w:lvl>
    <w:lvl w:ilvl="6" w:tplc="496C12DE" w:tentative="1">
      <w:start w:val="1"/>
      <w:numFmt w:val="decimal"/>
      <w:lvlText w:val="%7."/>
      <w:lvlJc w:val="left"/>
      <w:pPr>
        <w:ind w:left="5040" w:hanging="360"/>
      </w:pPr>
    </w:lvl>
    <w:lvl w:ilvl="7" w:tplc="246E1B94" w:tentative="1">
      <w:start w:val="1"/>
      <w:numFmt w:val="lowerLetter"/>
      <w:lvlText w:val="%8."/>
      <w:lvlJc w:val="left"/>
      <w:pPr>
        <w:ind w:left="5760" w:hanging="360"/>
      </w:pPr>
    </w:lvl>
    <w:lvl w:ilvl="8" w:tplc="6E8EC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93ECE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524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EF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9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4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45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6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7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85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BBC18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0ECB7E" w:tentative="1">
      <w:start w:val="1"/>
      <w:numFmt w:val="lowerLetter"/>
      <w:lvlText w:val="%2."/>
      <w:lvlJc w:val="left"/>
      <w:pPr>
        <w:ind w:left="1440" w:hanging="360"/>
      </w:pPr>
    </w:lvl>
    <w:lvl w:ilvl="2" w:tplc="3516EB42" w:tentative="1">
      <w:start w:val="1"/>
      <w:numFmt w:val="lowerRoman"/>
      <w:lvlText w:val="%3."/>
      <w:lvlJc w:val="right"/>
      <w:pPr>
        <w:ind w:left="2160" w:hanging="180"/>
      </w:pPr>
    </w:lvl>
    <w:lvl w:ilvl="3" w:tplc="FA16D9DC" w:tentative="1">
      <w:start w:val="1"/>
      <w:numFmt w:val="decimal"/>
      <w:lvlText w:val="%4."/>
      <w:lvlJc w:val="left"/>
      <w:pPr>
        <w:ind w:left="2880" w:hanging="360"/>
      </w:pPr>
    </w:lvl>
    <w:lvl w:ilvl="4" w:tplc="88C205F4" w:tentative="1">
      <w:start w:val="1"/>
      <w:numFmt w:val="lowerLetter"/>
      <w:lvlText w:val="%5."/>
      <w:lvlJc w:val="left"/>
      <w:pPr>
        <w:ind w:left="3600" w:hanging="360"/>
      </w:pPr>
    </w:lvl>
    <w:lvl w:ilvl="5" w:tplc="C62280EA" w:tentative="1">
      <w:start w:val="1"/>
      <w:numFmt w:val="lowerRoman"/>
      <w:lvlText w:val="%6."/>
      <w:lvlJc w:val="right"/>
      <w:pPr>
        <w:ind w:left="4320" w:hanging="180"/>
      </w:pPr>
    </w:lvl>
    <w:lvl w:ilvl="6" w:tplc="FFB09B76" w:tentative="1">
      <w:start w:val="1"/>
      <w:numFmt w:val="decimal"/>
      <w:lvlText w:val="%7."/>
      <w:lvlJc w:val="left"/>
      <w:pPr>
        <w:ind w:left="5040" w:hanging="360"/>
      </w:pPr>
    </w:lvl>
    <w:lvl w:ilvl="7" w:tplc="6CCAFA50" w:tentative="1">
      <w:start w:val="1"/>
      <w:numFmt w:val="lowerLetter"/>
      <w:lvlText w:val="%8."/>
      <w:lvlJc w:val="left"/>
      <w:pPr>
        <w:ind w:left="5760" w:hanging="360"/>
      </w:pPr>
    </w:lvl>
    <w:lvl w:ilvl="8" w:tplc="740EC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C3CD9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50ECF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FA8F8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3D0ED0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3275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B78DF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0F0623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69A568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6067D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361D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1F2F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61B4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04BA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A1B076"/>
  <w15:docId w15:val="{2FD42694-6307-4A2C-B0A3-476227CD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D9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l25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Jadhav, Nilesh (Cognizant)</cp:lastModifiedBy>
  <cp:revision>4</cp:revision>
  <cp:lastPrinted>2017-11-30T17:51:00Z</cp:lastPrinted>
  <dcterms:created xsi:type="dcterms:W3CDTF">2022-01-20T00:53:00Z</dcterms:created>
  <dcterms:modified xsi:type="dcterms:W3CDTF">2022-02-26T16:33:00Z</dcterms:modified>
</cp:coreProperties>
</file>