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D00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531E713" w14:textId="77777777" w:rsidR="009439A7" w:rsidRPr="00C03D07" w:rsidRDefault="0017528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67A9C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DCF56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FBE4C7A" w14:textId="77777777" w:rsidR="009439A7" w:rsidRPr="00C03D07" w:rsidRDefault="0017528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288AD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07B990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752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752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752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752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752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752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AA201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9F0DCB" w14:textId="77777777" w:rsidR="00120B24" w:rsidRPr="00120B24" w:rsidRDefault="0017528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5E0F7F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D71CA" w14:paraId="0390728E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D8B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845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D2B0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78B1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CE1C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74D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87B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D71CA" w14:paraId="10748BC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A15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FD3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D1D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280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9FB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3AA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F70" w14:textId="77777777" w:rsidR="00120B24" w:rsidRPr="00120B24" w:rsidRDefault="001752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221F2F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8"/>
        <w:gridCol w:w="3920"/>
        <w:gridCol w:w="720"/>
        <w:gridCol w:w="1260"/>
        <w:gridCol w:w="1160"/>
        <w:gridCol w:w="1378"/>
      </w:tblGrid>
      <w:tr w:rsidR="00DD71CA" w14:paraId="35FB0FB8" w14:textId="77777777" w:rsidTr="0081304F">
        <w:tc>
          <w:tcPr>
            <w:tcW w:w="2578" w:type="dxa"/>
          </w:tcPr>
          <w:p w14:paraId="4B7363CB" w14:textId="77777777" w:rsidR="00ED0124" w:rsidRPr="00C1676B" w:rsidRDefault="001752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20" w:type="dxa"/>
          </w:tcPr>
          <w:p w14:paraId="24C8501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7528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720" w:type="dxa"/>
          </w:tcPr>
          <w:p w14:paraId="33B4768A" w14:textId="77777777" w:rsidR="00ED0124" w:rsidRPr="00C1676B" w:rsidRDefault="001752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14:paraId="2D346839" w14:textId="77777777" w:rsidR="00ED0124" w:rsidRPr="00C1676B" w:rsidRDefault="001752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60" w:type="dxa"/>
          </w:tcPr>
          <w:p w14:paraId="4E8F0F40" w14:textId="77777777" w:rsidR="00ED0124" w:rsidRPr="00C1676B" w:rsidRDefault="001752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148DB1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7528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78" w:type="dxa"/>
          </w:tcPr>
          <w:p w14:paraId="430A278C" w14:textId="77777777" w:rsidR="00ED0124" w:rsidRPr="00C1676B" w:rsidRDefault="001752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9BFB0D" w14:textId="77777777" w:rsidR="00636620" w:rsidRPr="00C1676B" w:rsidRDefault="001752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D71CA" w14:paraId="7FE2A344" w14:textId="77777777" w:rsidTr="0081304F">
        <w:tc>
          <w:tcPr>
            <w:tcW w:w="2578" w:type="dxa"/>
          </w:tcPr>
          <w:p w14:paraId="7B96D23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920" w:type="dxa"/>
          </w:tcPr>
          <w:p w14:paraId="640AA586" w14:textId="7ECF5A12" w:rsidR="00ED0124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 KUMAR</w:t>
            </w:r>
          </w:p>
        </w:tc>
        <w:tc>
          <w:tcPr>
            <w:tcW w:w="720" w:type="dxa"/>
          </w:tcPr>
          <w:p w14:paraId="077CEC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7AAD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355BA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AF123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75D393AF" w14:textId="77777777" w:rsidTr="0081304F">
        <w:tc>
          <w:tcPr>
            <w:tcW w:w="2578" w:type="dxa"/>
          </w:tcPr>
          <w:p w14:paraId="349E776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920" w:type="dxa"/>
          </w:tcPr>
          <w:p w14:paraId="3E5806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F7C9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EC30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51C40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7F24F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06FF2A93" w14:textId="77777777" w:rsidTr="0081304F">
        <w:tc>
          <w:tcPr>
            <w:tcW w:w="2578" w:type="dxa"/>
          </w:tcPr>
          <w:p w14:paraId="50D59E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920" w:type="dxa"/>
          </w:tcPr>
          <w:p w14:paraId="2E3B0767" w14:textId="1BFB9398" w:rsidR="00ED0124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PENMETSA</w:t>
            </w:r>
          </w:p>
        </w:tc>
        <w:tc>
          <w:tcPr>
            <w:tcW w:w="720" w:type="dxa"/>
          </w:tcPr>
          <w:p w14:paraId="2997D2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801C1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DC312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FB3FD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475B7E03" w14:textId="77777777" w:rsidTr="0081304F">
        <w:tc>
          <w:tcPr>
            <w:tcW w:w="2578" w:type="dxa"/>
          </w:tcPr>
          <w:p w14:paraId="0610F6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920" w:type="dxa"/>
          </w:tcPr>
          <w:p w14:paraId="53DC1FC1" w14:textId="4AC7E7A9" w:rsidR="00ED0124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861-54-8778</w:t>
            </w:r>
          </w:p>
        </w:tc>
        <w:tc>
          <w:tcPr>
            <w:tcW w:w="720" w:type="dxa"/>
          </w:tcPr>
          <w:p w14:paraId="3EBB1F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ABE3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C4DFB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6C464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63507D02" w14:textId="77777777" w:rsidTr="0081304F">
        <w:tc>
          <w:tcPr>
            <w:tcW w:w="2578" w:type="dxa"/>
          </w:tcPr>
          <w:p w14:paraId="1BFE10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920" w:type="dxa"/>
          </w:tcPr>
          <w:p w14:paraId="7CD5A9E1" w14:textId="3AA65A2E" w:rsidR="00ED0124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12/12/1993</w:t>
            </w:r>
          </w:p>
        </w:tc>
        <w:tc>
          <w:tcPr>
            <w:tcW w:w="720" w:type="dxa"/>
          </w:tcPr>
          <w:p w14:paraId="2BE320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7274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8E71F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5A8AF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6018CAF1" w14:textId="77777777" w:rsidTr="0081304F">
        <w:tc>
          <w:tcPr>
            <w:tcW w:w="2578" w:type="dxa"/>
          </w:tcPr>
          <w:p w14:paraId="21D8962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920" w:type="dxa"/>
          </w:tcPr>
          <w:p w14:paraId="0D0573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3EB91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4FE3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DCEE38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4FC5A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7F922DD8" w14:textId="77777777" w:rsidTr="0081304F">
        <w:tc>
          <w:tcPr>
            <w:tcW w:w="2578" w:type="dxa"/>
          </w:tcPr>
          <w:p w14:paraId="322E6E4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920" w:type="dxa"/>
          </w:tcPr>
          <w:p w14:paraId="3A4A1EEB" w14:textId="4183A79D" w:rsidR="007B4551" w:rsidRPr="00C03D07" w:rsidRDefault="00D72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software engineer</w:t>
            </w:r>
          </w:p>
        </w:tc>
        <w:tc>
          <w:tcPr>
            <w:tcW w:w="720" w:type="dxa"/>
          </w:tcPr>
          <w:p w14:paraId="4890F7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8283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5ED3D4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5511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185148C4" w14:textId="77777777" w:rsidTr="0081304F">
        <w:trPr>
          <w:trHeight w:val="1007"/>
        </w:trPr>
        <w:tc>
          <w:tcPr>
            <w:tcW w:w="2578" w:type="dxa"/>
          </w:tcPr>
          <w:p w14:paraId="25F5A7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C386E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920" w:type="dxa"/>
          </w:tcPr>
          <w:p w14:paraId="7BEFC1C0" w14:textId="38A3DE67" w:rsidR="00226740" w:rsidRPr="00C03D07" w:rsidRDefault="0081304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1054 Lakehurst Dr, APT-104, Waukegan, Illinois, 60085, USA.</w:t>
            </w:r>
          </w:p>
        </w:tc>
        <w:tc>
          <w:tcPr>
            <w:tcW w:w="720" w:type="dxa"/>
          </w:tcPr>
          <w:p w14:paraId="37E8D1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B11A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A6224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210C4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4A661146" w14:textId="77777777" w:rsidTr="0081304F">
        <w:tc>
          <w:tcPr>
            <w:tcW w:w="2578" w:type="dxa"/>
          </w:tcPr>
          <w:p w14:paraId="01613E2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920" w:type="dxa"/>
          </w:tcPr>
          <w:p w14:paraId="0A9930F0" w14:textId="11BE066D" w:rsidR="007B4551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217-848-0732</w:t>
            </w:r>
          </w:p>
        </w:tc>
        <w:tc>
          <w:tcPr>
            <w:tcW w:w="720" w:type="dxa"/>
          </w:tcPr>
          <w:p w14:paraId="31F71C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0BC5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EB127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D5394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3E5082AD" w14:textId="77777777" w:rsidTr="0081304F">
        <w:tc>
          <w:tcPr>
            <w:tcW w:w="2578" w:type="dxa"/>
          </w:tcPr>
          <w:p w14:paraId="48B184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920" w:type="dxa"/>
          </w:tcPr>
          <w:p w14:paraId="5D265C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CA84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4118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B575F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1EF8F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6E0B47FA" w14:textId="77777777" w:rsidTr="0081304F">
        <w:tc>
          <w:tcPr>
            <w:tcW w:w="2578" w:type="dxa"/>
          </w:tcPr>
          <w:p w14:paraId="31B1F8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920" w:type="dxa"/>
          </w:tcPr>
          <w:p w14:paraId="138C60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5449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9158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1EE9D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A244F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6D76881D" w14:textId="77777777" w:rsidTr="0081304F">
        <w:tc>
          <w:tcPr>
            <w:tcW w:w="2578" w:type="dxa"/>
          </w:tcPr>
          <w:p w14:paraId="41D537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920" w:type="dxa"/>
          </w:tcPr>
          <w:p w14:paraId="2BC04409" w14:textId="45435C87" w:rsidR="007B4551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Naveenkumar.penmatsa@gmail.com</w:t>
            </w:r>
          </w:p>
        </w:tc>
        <w:tc>
          <w:tcPr>
            <w:tcW w:w="720" w:type="dxa"/>
          </w:tcPr>
          <w:p w14:paraId="09FEC8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68C3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41628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0EBD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2F4C1362" w14:textId="77777777" w:rsidTr="0081304F">
        <w:tc>
          <w:tcPr>
            <w:tcW w:w="2578" w:type="dxa"/>
          </w:tcPr>
          <w:p w14:paraId="7750A0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3920" w:type="dxa"/>
          </w:tcPr>
          <w:p w14:paraId="6B365B7F" w14:textId="3B91574A" w:rsidR="007B4551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Jan-01-2020</w:t>
            </w:r>
          </w:p>
        </w:tc>
        <w:tc>
          <w:tcPr>
            <w:tcW w:w="720" w:type="dxa"/>
          </w:tcPr>
          <w:p w14:paraId="1F6114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677A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EDCEA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276B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17E183C6" w14:textId="77777777" w:rsidTr="0081304F">
        <w:tc>
          <w:tcPr>
            <w:tcW w:w="2578" w:type="dxa"/>
          </w:tcPr>
          <w:p w14:paraId="1490691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14:paraId="031CBD67" w14:textId="73D0678D" w:rsidR="001A2598" w:rsidRPr="00C03D07" w:rsidRDefault="008130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720" w:type="dxa"/>
          </w:tcPr>
          <w:p w14:paraId="009AB95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C401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C8B36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3C1AB9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7514EAC7" w14:textId="77777777" w:rsidTr="0081304F">
        <w:tc>
          <w:tcPr>
            <w:tcW w:w="2578" w:type="dxa"/>
          </w:tcPr>
          <w:p w14:paraId="4188FF5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920" w:type="dxa"/>
          </w:tcPr>
          <w:p w14:paraId="3FB7D610" w14:textId="735685EB" w:rsidR="00D92BD1" w:rsidRPr="00C03D07" w:rsidRDefault="008130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 OPT</w:t>
            </w:r>
          </w:p>
        </w:tc>
        <w:tc>
          <w:tcPr>
            <w:tcW w:w="720" w:type="dxa"/>
          </w:tcPr>
          <w:p w14:paraId="0A9C05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8C93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20D6E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8558D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5A2C4F71" w14:textId="77777777" w:rsidTr="0081304F">
        <w:tc>
          <w:tcPr>
            <w:tcW w:w="2578" w:type="dxa"/>
          </w:tcPr>
          <w:p w14:paraId="3E7FDDC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A6C4DD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14:paraId="37F351E7" w14:textId="2061651B" w:rsidR="00D92BD1" w:rsidRPr="00C03D07" w:rsidRDefault="008130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720" w:type="dxa"/>
          </w:tcPr>
          <w:p w14:paraId="0C99DD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C485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F3C32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3644E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5D30EE54" w14:textId="77777777" w:rsidTr="0081304F">
        <w:tc>
          <w:tcPr>
            <w:tcW w:w="2578" w:type="dxa"/>
          </w:tcPr>
          <w:p w14:paraId="70F08C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3920" w:type="dxa"/>
          </w:tcPr>
          <w:p w14:paraId="573D6F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E8E9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48A2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19F28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F2DD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626CFBE7" w14:textId="77777777" w:rsidTr="0081304F">
        <w:tc>
          <w:tcPr>
            <w:tcW w:w="2578" w:type="dxa"/>
          </w:tcPr>
          <w:p w14:paraId="3933EA7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920" w:type="dxa"/>
          </w:tcPr>
          <w:p w14:paraId="17B732A0" w14:textId="794A837E" w:rsidR="00D92BD1" w:rsidRPr="00C03D07" w:rsidRDefault="008130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720" w:type="dxa"/>
          </w:tcPr>
          <w:p w14:paraId="6A1DD1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FF0A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7546F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D47B1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6F286139" w14:textId="77777777" w:rsidTr="0081304F">
        <w:tc>
          <w:tcPr>
            <w:tcW w:w="2578" w:type="dxa"/>
          </w:tcPr>
          <w:p w14:paraId="0A08BE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14:paraId="0C7029EE" w14:textId="2B878A9A" w:rsidR="00D92BD1" w:rsidRPr="00C03D07" w:rsidRDefault="008130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460559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3B7C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32224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FEC16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64FDE169" w14:textId="77777777" w:rsidTr="0081304F">
        <w:tc>
          <w:tcPr>
            <w:tcW w:w="2578" w:type="dxa"/>
          </w:tcPr>
          <w:p w14:paraId="7B26CC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920" w:type="dxa"/>
          </w:tcPr>
          <w:p w14:paraId="1A7C7FA2" w14:textId="59EE81CA" w:rsidR="00D92BD1" w:rsidRPr="00C03D07" w:rsidRDefault="008130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14:paraId="353939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5441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E5177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654F9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5011CB0D" w14:textId="77777777" w:rsidTr="0081304F">
        <w:tc>
          <w:tcPr>
            <w:tcW w:w="2578" w:type="dxa"/>
          </w:tcPr>
          <w:p w14:paraId="7ABD6ED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920" w:type="dxa"/>
          </w:tcPr>
          <w:p w14:paraId="5052AF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14A0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5305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D0E3B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CB1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A78D4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7E4020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12DF46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B06AA1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D71CA" w14:paraId="7CFEE787" w14:textId="77777777" w:rsidTr="00797DEB">
        <w:tc>
          <w:tcPr>
            <w:tcW w:w="2203" w:type="dxa"/>
          </w:tcPr>
          <w:p w14:paraId="49B788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05EC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47AC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7B56D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62C4F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D71CA" w14:paraId="28A6B2D4" w14:textId="77777777" w:rsidTr="00797DEB">
        <w:tc>
          <w:tcPr>
            <w:tcW w:w="2203" w:type="dxa"/>
          </w:tcPr>
          <w:p w14:paraId="5A0527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D28E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A03D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51E0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2904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2BFCE1E3" w14:textId="77777777" w:rsidTr="00797DEB">
        <w:tc>
          <w:tcPr>
            <w:tcW w:w="2203" w:type="dxa"/>
          </w:tcPr>
          <w:p w14:paraId="1E273A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F804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C59A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D548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488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71CA" w14:paraId="4D386D37" w14:textId="77777777" w:rsidTr="00797DEB">
        <w:tc>
          <w:tcPr>
            <w:tcW w:w="2203" w:type="dxa"/>
          </w:tcPr>
          <w:p w14:paraId="1F728F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0AC4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229D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05E5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4272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C2A56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E514D9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1B8C6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E520E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2B480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78340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0BC7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D71CA" w14:paraId="1EC5BE07" w14:textId="77777777" w:rsidTr="00D90155">
        <w:trPr>
          <w:trHeight w:val="324"/>
        </w:trPr>
        <w:tc>
          <w:tcPr>
            <w:tcW w:w="7675" w:type="dxa"/>
            <w:gridSpan w:val="2"/>
          </w:tcPr>
          <w:p w14:paraId="54FA3B6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D71CA" w14:paraId="5C578480" w14:textId="77777777" w:rsidTr="00D90155">
        <w:trPr>
          <w:trHeight w:val="314"/>
        </w:trPr>
        <w:tc>
          <w:tcPr>
            <w:tcW w:w="2545" w:type="dxa"/>
          </w:tcPr>
          <w:p w14:paraId="2317E3B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686CC46" w14:textId="75F563BA" w:rsidR="00983210" w:rsidRPr="00C03D07" w:rsidRDefault="00D729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DD71CA" w14:paraId="2ABBABE7" w14:textId="77777777" w:rsidTr="00D90155">
        <w:trPr>
          <w:trHeight w:val="324"/>
        </w:trPr>
        <w:tc>
          <w:tcPr>
            <w:tcW w:w="2545" w:type="dxa"/>
          </w:tcPr>
          <w:p w14:paraId="248311F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5621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A5F7296" w14:textId="0732932D" w:rsidR="00983210" w:rsidRPr="00C03D07" w:rsidRDefault="00D729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DD71CA" w14:paraId="09444975" w14:textId="77777777" w:rsidTr="00D90155">
        <w:trPr>
          <w:trHeight w:val="324"/>
        </w:trPr>
        <w:tc>
          <w:tcPr>
            <w:tcW w:w="2545" w:type="dxa"/>
          </w:tcPr>
          <w:p w14:paraId="7CBE74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182FD83" w14:textId="79C87825" w:rsidR="00983210" w:rsidRPr="00C03D07" w:rsidRDefault="00D729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737379229</w:t>
            </w:r>
          </w:p>
        </w:tc>
      </w:tr>
      <w:tr w:rsidR="00DD71CA" w14:paraId="3E5258C1" w14:textId="77777777" w:rsidTr="00D90155">
        <w:trPr>
          <w:trHeight w:val="340"/>
        </w:trPr>
        <w:tc>
          <w:tcPr>
            <w:tcW w:w="2545" w:type="dxa"/>
          </w:tcPr>
          <w:p w14:paraId="1BC2D0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BB9B49B" w14:textId="6D3A0F45" w:rsidR="00983210" w:rsidRPr="00C03D07" w:rsidRDefault="00D729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D71CA" w14:paraId="6511FF88" w14:textId="77777777" w:rsidTr="00D90155">
        <w:trPr>
          <w:trHeight w:val="340"/>
        </w:trPr>
        <w:tc>
          <w:tcPr>
            <w:tcW w:w="2545" w:type="dxa"/>
          </w:tcPr>
          <w:p w14:paraId="7823B1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C63A087" w14:textId="2FE69C6C" w:rsidR="00983210" w:rsidRPr="00C03D07" w:rsidRDefault="00D729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NAVEEN KUMAR PENMETSA</w:t>
            </w:r>
          </w:p>
        </w:tc>
      </w:tr>
    </w:tbl>
    <w:p w14:paraId="7E84EF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F26A2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ADFC3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644A5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38536B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91B4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C828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B5D9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6264B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DA2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FD9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7E1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25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41C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792D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1FA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5545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719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52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798F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75A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97B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3348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C35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923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A4CC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330C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9844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3BAC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2261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F319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33950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E89C9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CCE49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D71CA" w14:paraId="79B56D3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F6950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633BBB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D71CA" w14:paraId="2F570D7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2BBBF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D786B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D71CA" w14:paraId="24A9F63A" w14:textId="77777777" w:rsidTr="001D05D6">
        <w:trPr>
          <w:trHeight w:val="404"/>
        </w:trPr>
        <w:tc>
          <w:tcPr>
            <w:tcW w:w="918" w:type="dxa"/>
          </w:tcPr>
          <w:p w14:paraId="39AC6D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70182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E9D0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EFC3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3622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CFA8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87131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99195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191A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22A8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BA1AF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C3C0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D71CA" w14:paraId="22CD33BF" w14:textId="77777777" w:rsidTr="001D05D6">
        <w:trPr>
          <w:trHeight w:val="622"/>
        </w:trPr>
        <w:tc>
          <w:tcPr>
            <w:tcW w:w="918" w:type="dxa"/>
          </w:tcPr>
          <w:p w14:paraId="2757DF52" w14:textId="77777777" w:rsidR="008F53D7" w:rsidRPr="00C03D07" w:rsidRDefault="001752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11F14DE" w14:textId="3C0B0146" w:rsidR="008F53D7" w:rsidRPr="00C03D07" w:rsidRDefault="00D75B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50707ECF" w14:textId="1504DD78" w:rsidR="008F53D7" w:rsidRPr="00C03D07" w:rsidRDefault="00D75B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1/1/2021</w:t>
            </w:r>
          </w:p>
        </w:tc>
        <w:tc>
          <w:tcPr>
            <w:tcW w:w="1710" w:type="dxa"/>
          </w:tcPr>
          <w:p w14:paraId="06BDB647" w14:textId="0C8CE507" w:rsidR="008F53D7" w:rsidRPr="00C03D07" w:rsidRDefault="00D75B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7066490" w14:textId="77777777" w:rsidR="008F53D7" w:rsidRPr="00C03D07" w:rsidRDefault="001752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B4CA6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9F536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5090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FBDB7A1" w14:textId="77777777" w:rsidTr="001D05D6">
        <w:trPr>
          <w:trHeight w:val="592"/>
        </w:trPr>
        <w:tc>
          <w:tcPr>
            <w:tcW w:w="918" w:type="dxa"/>
          </w:tcPr>
          <w:p w14:paraId="3546E9C0" w14:textId="77777777" w:rsidR="008F53D7" w:rsidRPr="00C03D07" w:rsidRDefault="001752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C822989" w14:textId="25294C7F" w:rsidR="008F53D7" w:rsidRPr="00C03D07" w:rsidRDefault="00D75B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28807537" w14:textId="7A0970E3" w:rsidR="008F53D7" w:rsidRPr="00C03D07" w:rsidRDefault="00D75B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631D8FFA" w14:textId="1E507DFD" w:rsidR="008F53D7" w:rsidRPr="00C03D07" w:rsidRDefault="00D7292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029513A" w14:textId="77777777" w:rsidR="008F53D7" w:rsidRPr="00C03D07" w:rsidRDefault="001752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C1DC4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0E4F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1758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12441348" w14:textId="77777777" w:rsidTr="001D05D6">
        <w:trPr>
          <w:trHeight w:val="592"/>
        </w:trPr>
        <w:tc>
          <w:tcPr>
            <w:tcW w:w="918" w:type="dxa"/>
          </w:tcPr>
          <w:p w14:paraId="1C3A6D8A" w14:textId="77777777" w:rsidR="008F53D7" w:rsidRPr="00C03D07" w:rsidRDefault="001752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888F6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6AAB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36912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6B65E7" w14:textId="77777777" w:rsidR="008F53D7" w:rsidRPr="00C03D07" w:rsidRDefault="001752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73115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12AD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9279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A46D3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FFFDA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5B2BB80" w14:textId="77777777" w:rsidR="00B95496" w:rsidRPr="00C1676B" w:rsidRDefault="0017528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D71CA" w14:paraId="6E63F90E" w14:textId="77777777" w:rsidTr="004B23E9">
        <w:trPr>
          <w:trHeight w:val="825"/>
        </w:trPr>
        <w:tc>
          <w:tcPr>
            <w:tcW w:w="2538" w:type="dxa"/>
          </w:tcPr>
          <w:p w14:paraId="04CFCA16" w14:textId="77777777" w:rsidR="00B95496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2886464" w14:textId="77777777" w:rsidR="00B95496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5802539" w14:textId="77777777" w:rsidR="00B95496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20CDD5" w14:textId="77777777" w:rsidR="00B95496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5851ADA" w14:textId="77777777" w:rsidR="00B95496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D71CA" w14:paraId="31CE7389" w14:textId="77777777" w:rsidTr="004B23E9">
        <w:trPr>
          <w:trHeight w:val="275"/>
        </w:trPr>
        <w:tc>
          <w:tcPr>
            <w:tcW w:w="2538" w:type="dxa"/>
          </w:tcPr>
          <w:p w14:paraId="0C5682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D753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9A6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32BC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85A3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58A55796" w14:textId="77777777" w:rsidTr="004B23E9">
        <w:trPr>
          <w:trHeight w:val="275"/>
        </w:trPr>
        <w:tc>
          <w:tcPr>
            <w:tcW w:w="2538" w:type="dxa"/>
          </w:tcPr>
          <w:p w14:paraId="583321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A705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9D61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A6B4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6382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2D0BC931" w14:textId="77777777" w:rsidTr="004B23E9">
        <w:trPr>
          <w:trHeight w:val="292"/>
        </w:trPr>
        <w:tc>
          <w:tcPr>
            <w:tcW w:w="2538" w:type="dxa"/>
          </w:tcPr>
          <w:p w14:paraId="5A1E05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C07B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4FD378" w14:textId="77777777" w:rsidR="00B95496" w:rsidRPr="00C1676B" w:rsidRDefault="0017528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706BE1" w14:textId="77777777" w:rsidR="00B95496" w:rsidRPr="00C1676B" w:rsidRDefault="0017528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E73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5F18B260" w14:textId="77777777" w:rsidTr="00044B40">
        <w:trPr>
          <w:trHeight w:val="557"/>
        </w:trPr>
        <w:tc>
          <w:tcPr>
            <w:tcW w:w="2538" w:type="dxa"/>
          </w:tcPr>
          <w:p w14:paraId="383224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C0A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0AE9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AA7D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8B3B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71B6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7EC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7FEC2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4A2B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2FF93" w14:textId="77777777" w:rsidR="008A20BA" w:rsidRPr="00E059E1" w:rsidRDefault="0017528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188CBA9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3959D13" w14:textId="77777777" w:rsidR="00C8092E" w:rsidRPr="004A10AC" w:rsidRDefault="0017528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DB7A73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969D21" w14:textId="77777777" w:rsidR="00C8092E" w:rsidRPr="004A10AC" w:rsidRDefault="0017528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78393F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0B5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E04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30B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8E2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1CC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8F2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50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AA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8D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6B5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7B6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9B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11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93E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62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4E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866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C4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C0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567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7E2D0" w14:textId="77777777" w:rsidR="004F2E9A" w:rsidRDefault="0017528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FEDC65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493C295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C854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63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09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93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13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B69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86A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BFB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89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02C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BC1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59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E9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98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CCB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17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45A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CC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628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D94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9C8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DCE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518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908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6B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16C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99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C2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9F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28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E6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BC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A6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11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94A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9EB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EED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12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7D3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383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054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F3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9CD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D71CA" w14:paraId="291DBCD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FA35C6E" w14:textId="77777777" w:rsidR="008F53D7" w:rsidRPr="00C1676B" w:rsidRDefault="0017528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D71CA" w14:paraId="504598AA" w14:textId="77777777" w:rsidTr="0030732B">
        <w:trPr>
          <w:trHeight w:val="533"/>
        </w:trPr>
        <w:tc>
          <w:tcPr>
            <w:tcW w:w="738" w:type="dxa"/>
          </w:tcPr>
          <w:p w14:paraId="74E2EFA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111C30C" w14:textId="77777777" w:rsidR="008F53D7" w:rsidRPr="00C03D07" w:rsidRDefault="001752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1747F4B" w14:textId="77777777" w:rsidR="008F53D7" w:rsidRPr="00C03D07" w:rsidRDefault="001752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445B94" w14:textId="77777777" w:rsidR="008F53D7" w:rsidRPr="00C03D07" w:rsidRDefault="001752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27A15DB" w14:textId="77777777" w:rsidR="008F53D7" w:rsidRPr="00C03D07" w:rsidRDefault="001752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0A54B46" w14:textId="77777777" w:rsidR="008F53D7" w:rsidRPr="00C03D07" w:rsidRDefault="001752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D71CA" w14:paraId="7A7A69AD" w14:textId="77777777" w:rsidTr="0030732B">
        <w:trPr>
          <w:trHeight w:val="266"/>
        </w:trPr>
        <w:tc>
          <w:tcPr>
            <w:tcW w:w="738" w:type="dxa"/>
          </w:tcPr>
          <w:p w14:paraId="18FEA29A" w14:textId="77777777" w:rsidR="008F53D7" w:rsidRPr="00C03D07" w:rsidRDefault="0017528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BB0B6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5819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D4AB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D11B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27C9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3985E8FA" w14:textId="77777777" w:rsidTr="0030732B">
        <w:trPr>
          <w:trHeight w:val="266"/>
        </w:trPr>
        <w:tc>
          <w:tcPr>
            <w:tcW w:w="738" w:type="dxa"/>
          </w:tcPr>
          <w:p w14:paraId="4535174C" w14:textId="77777777" w:rsidR="008F53D7" w:rsidRPr="00C03D07" w:rsidRDefault="0017528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CB85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CA26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2C15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527A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2C5A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17A89E76" w14:textId="77777777" w:rsidTr="0030732B">
        <w:trPr>
          <w:trHeight w:val="266"/>
        </w:trPr>
        <w:tc>
          <w:tcPr>
            <w:tcW w:w="738" w:type="dxa"/>
          </w:tcPr>
          <w:p w14:paraId="61478806" w14:textId="77777777" w:rsidR="008F53D7" w:rsidRPr="00C03D07" w:rsidRDefault="0017528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03A39C8" w14:textId="77777777" w:rsidR="008F53D7" w:rsidRPr="00C03D07" w:rsidRDefault="0017528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4C75A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F4B1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592B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F060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471FE5A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D3E557" w14:textId="77777777" w:rsidR="008F53D7" w:rsidRPr="00C03D07" w:rsidRDefault="0017528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12179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7528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DBA23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BDA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433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F94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52D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D6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983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B8C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27D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2F5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3B4A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2662A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CA28CF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D71CA" w14:paraId="67410D5E" w14:textId="77777777" w:rsidTr="004B23E9">
        <w:tc>
          <w:tcPr>
            <w:tcW w:w="9198" w:type="dxa"/>
          </w:tcPr>
          <w:p w14:paraId="330778DD" w14:textId="77777777" w:rsidR="007706AD" w:rsidRPr="00C03D07" w:rsidRDefault="0017528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40B47D8B" w14:textId="25D7EB08" w:rsidR="007706AD" w:rsidRPr="00C03D07" w:rsidRDefault="00205FB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- Covered</w:t>
            </w:r>
          </w:p>
        </w:tc>
      </w:tr>
      <w:tr w:rsidR="00DD71CA" w14:paraId="41EA3550" w14:textId="77777777" w:rsidTr="004B23E9">
        <w:tc>
          <w:tcPr>
            <w:tcW w:w="9198" w:type="dxa"/>
          </w:tcPr>
          <w:p w14:paraId="45AAC11D" w14:textId="77777777" w:rsidR="007706AD" w:rsidRPr="00C03D07" w:rsidRDefault="0017528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2BF59F0" w14:textId="376D04CF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71CA" w14:paraId="284D9E67" w14:textId="77777777" w:rsidTr="004B23E9">
        <w:tc>
          <w:tcPr>
            <w:tcW w:w="9198" w:type="dxa"/>
          </w:tcPr>
          <w:p w14:paraId="510C11D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714F510" w14:textId="77777777" w:rsidR="007706AD" w:rsidRPr="00C03D07" w:rsidRDefault="0017528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A0A5B1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A55CA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C28E7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DF414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D8B59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BAFF2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DB55E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7B7DD8" w14:textId="77777777" w:rsidR="0064317E" w:rsidRPr="0064317E" w:rsidRDefault="0017528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297BC4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D71CA" w14:paraId="32EF3BCB" w14:textId="77777777" w:rsidTr="004B23E9">
        <w:tc>
          <w:tcPr>
            <w:tcW w:w="1101" w:type="dxa"/>
            <w:shd w:val="clear" w:color="auto" w:fill="auto"/>
          </w:tcPr>
          <w:p w14:paraId="621EF6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8F24F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2DD4D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EE0F6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533C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5173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2C7B6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2B172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C9544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5841F55" w14:textId="77777777" w:rsidR="00C27558" w:rsidRPr="004B23E9" w:rsidRDefault="001752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8B2EB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D71CA" w14:paraId="053B57E9" w14:textId="77777777" w:rsidTr="004B23E9">
        <w:tc>
          <w:tcPr>
            <w:tcW w:w="1101" w:type="dxa"/>
            <w:shd w:val="clear" w:color="auto" w:fill="auto"/>
          </w:tcPr>
          <w:p w14:paraId="1ED5A2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D46E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AC0C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6AB2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4DB4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1A5B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23A6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AF3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F528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2645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6393FECA" w14:textId="77777777" w:rsidTr="004B23E9">
        <w:tc>
          <w:tcPr>
            <w:tcW w:w="1101" w:type="dxa"/>
            <w:shd w:val="clear" w:color="auto" w:fill="auto"/>
          </w:tcPr>
          <w:p w14:paraId="50A826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E6CB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195B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E71F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B923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A5D5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FDA6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F25C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D1A6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DB5D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A2764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6A16FE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D71CA" w14:paraId="7D602BF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A4E6AB4" w14:textId="77777777" w:rsidR="00820F53" w:rsidRPr="00C1676B" w:rsidRDefault="0017528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D71CA" w14:paraId="353E5E50" w14:textId="77777777" w:rsidTr="004B23E9">
        <w:trPr>
          <w:trHeight w:val="263"/>
        </w:trPr>
        <w:tc>
          <w:tcPr>
            <w:tcW w:w="6880" w:type="dxa"/>
          </w:tcPr>
          <w:p w14:paraId="6D82B15D" w14:textId="77777777" w:rsidR="00820F53" w:rsidRPr="00C03D07" w:rsidRDefault="0017528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9DB1D84" w14:textId="77777777" w:rsidR="00820F53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6083DF9" w14:textId="77777777" w:rsidR="00820F53" w:rsidRPr="00C03D07" w:rsidRDefault="0017528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D71CA" w14:paraId="302E2F65" w14:textId="77777777" w:rsidTr="004B23E9">
        <w:trPr>
          <w:trHeight w:val="263"/>
        </w:trPr>
        <w:tc>
          <w:tcPr>
            <w:tcW w:w="6880" w:type="dxa"/>
          </w:tcPr>
          <w:p w14:paraId="34B4E96C" w14:textId="77777777" w:rsidR="00820F53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B6B9D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7B1D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3D6E5517" w14:textId="77777777" w:rsidTr="004B23E9">
        <w:trPr>
          <w:trHeight w:val="301"/>
        </w:trPr>
        <w:tc>
          <w:tcPr>
            <w:tcW w:w="6880" w:type="dxa"/>
          </w:tcPr>
          <w:p w14:paraId="76DCFC59" w14:textId="77777777" w:rsidR="00820F53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C9C7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EB42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5EFD0522" w14:textId="77777777" w:rsidTr="004B23E9">
        <w:trPr>
          <w:trHeight w:val="263"/>
        </w:trPr>
        <w:tc>
          <w:tcPr>
            <w:tcW w:w="6880" w:type="dxa"/>
          </w:tcPr>
          <w:p w14:paraId="4CC32A0C" w14:textId="77777777" w:rsidR="00820F53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630EE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3193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31F3C91B" w14:textId="77777777" w:rsidTr="004B23E9">
        <w:trPr>
          <w:trHeight w:val="250"/>
        </w:trPr>
        <w:tc>
          <w:tcPr>
            <w:tcW w:w="6880" w:type="dxa"/>
          </w:tcPr>
          <w:p w14:paraId="2BBADCE4" w14:textId="77777777" w:rsidR="00820F53" w:rsidRPr="00C03D07" w:rsidRDefault="0017528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AB8F4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79DB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1601DFEC" w14:textId="77777777" w:rsidTr="004B23E9">
        <w:trPr>
          <w:trHeight w:val="263"/>
        </w:trPr>
        <w:tc>
          <w:tcPr>
            <w:tcW w:w="6880" w:type="dxa"/>
          </w:tcPr>
          <w:p w14:paraId="7076F044" w14:textId="77777777" w:rsidR="00820F53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DEC4A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EA5D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75189329" w14:textId="77777777" w:rsidTr="004B23E9">
        <w:trPr>
          <w:trHeight w:val="275"/>
        </w:trPr>
        <w:tc>
          <w:tcPr>
            <w:tcW w:w="6880" w:type="dxa"/>
          </w:tcPr>
          <w:p w14:paraId="60F82CC9" w14:textId="77777777" w:rsidR="00820F53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BDB02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9F5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37E27881" w14:textId="77777777" w:rsidTr="004B23E9">
        <w:trPr>
          <w:trHeight w:val="275"/>
        </w:trPr>
        <w:tc>
          <w:tcPr>
            <w:tcW w:w="6880" w:type="dxa"/>
          </w:tcPr>
          <w:p w14:paraId="4AD279D0" w14:textId="77777777" w:rsidR="00820F53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980C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1FF4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7761A193" w14:textId="77777777" w:rsidTr="004B23E9">
        <w:trPr>
          <w:trHeight w:val="275"/>
        </w:trPr>
        <w:tc>
          <w:tcPr>
            <w:tcW w:w="6880" w:type="dxa"/>
          </w:tcPr>
          <w:p w14:paraId="0635C85B" w14:textId="77777777" w:rsidR="00C8092E" w:rsidRPr="00C03D07" w:rsidRDefault="001752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853F63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198DC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8075C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632D9AA" w14:textId="77777777" w:rsidR="004416C2" w:rsidRDefault="0017528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7D5132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D71CA" w14:paraId="489F6713" w14:textId="77777777" w:rsidTr="005A2CD3">
        <w:tc>
          <w:tcPr>
            <w:tcW w:w="7196" w:type="dxa"/>
            <w:shd w:val="clear" w:color="auto" w:fill="auto"/>
          </w:tcPr>
          <w:p w14:paraId="044D2C3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A71546" w14:textId="77777777" w:rsidR="004416C2" w:rsidRPr="005A2CD3" w:rsidRDefault="0017528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7E7F498" w14:textId="77777777" w:rsidR="004416C2" w:rsidRPr="005A2CD3" w:rsidRDefault="0017528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D71CA" w14:paraId="51C2AA78" w14:textId="77777777" w:rsidTr="005A2CD3">
        <w:tc>
          <w:tcPr>
            <w:tcW w:w="7196" w:type="dxa"/>
            <w:shd w:val="clear" w:color="auto" w:fill="auto"/>
          </w:tcPr>
          <w:p w14:paraId="26422769" w14:textId="77777777" w:rsidR="0087309D" w:rsidRPr="005A2CD3" w:rsidRDefault="0017528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2EEA30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7F088F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D71CA" w14:paraId="669594D6" w14:textId="77777777" w:rsidTr="005A2CD3">
        <w:tc>
          <w:tcPr>
            <w:tcW w:w="7196" w:type="dxa"/>
            <w:shd w:val="clear" w:color="auto" w:fill="auto"/>
          </w:tcPr>
          <w:p w14:paraId="34128F6B" w14:textId="77777777" w:rsidR="0087309D" w:rsidRPr="005A2CD3" w:rsidRDefault="0017528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714BCD5" w14:textId="77777777" w:rsidR="0087309D" w:rsidRPr="005A2CD3" w:rsidRDefault="0017528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19D23B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7063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37BBF4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65BFB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379914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9C7F01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D71CA" w14:paraId="7CDE1441" w14:textId="77777777" w:rsidTr="00C22C37">
        <w:trPr>
          <w:trHeight w:val="318"/>
        </w:trPr>
        <w:tc>
          <w:tcPr>
            <w:tcW w:w="6194" w:type="dxa"/>
          </w:tcPr>
          <w:p w14:paraId="4651A5C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5508DF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7528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E63270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6ACA6F04" w14:textId="77777777" w:rsidTr="00C22C37">
        <w:trPr>
          <w:trHeight w:val="303"/>
        </w:trPr>
        <w:tc>
          <w:tcPr>
            <w:tcW w:w="6194" w:type="dxa"/>
          </w:tcPr>
          <w:p w14:paraId="6EBC0F73" w14:textId="77777777" w:rsidR="00C22C37" w:rsidRPr="00C03D07" w:rsidRDefault="0017528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FA9A92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426DD81D" w14:textId="77777777" w:rsidTr="00C22C37">
        <w:trPr>
          <w:trHeight w:val="304"/>
        </w:trPr>
        <w:tc>
          <w:tcPr>
            <w:tcW w:w="6194" w:type="dxa"/>
          </w:tcPr>
          <w:p w14:paraId="7311DB58" w14:textId="77777777" w:rsidR="00C22C37" w:rsidRPr="00C03D07" w:rsidRDefault="001752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18B89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3FF55D5A" w14:textId="77777777" w:rsidTr="00C22C37">
        <w:trPr>
          <w:trHeight w:val="304"/>
        </w:trPr>
        <w:tc>
          <w:tcPr>
            <w:tcW w:w="6194" w:type="dxa"/>
          </w:tcPr>
          <w:p w14:paraId="0B089BEB" w14:textId="77777777" w:rsidR="001120EA" w:rsidRPr="00C03D07" w:rsidRDefault="001752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4522F8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09A7BEF1" w14:textId="77777777" w:rsidTr="00C22C37">
        <w:trPr>
          <w:trHeight w:val="304"/>
        </w:trPr>
        <w:tc>
          <w:tcPr>
            <w:tcW w:w="6194" w:type="dxa"/>
          </w:tcPr>
          <w:p w14:paraId="430B1857" w14:textId="77777777" w:rsidR="00445544" w:rsidRDefault="001752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BB1A8D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B95ABD3" w14:textId="77777777" w:rsidTr="00C22C37">
        <w:trPr>
          <w:trHeight w:val="304"/>
        </w:trPr>
        <w:tc>
          <w:tcPr>
            <w:tcW w:w="6194" w:type="dxa"/>
          </w:tcPr>
          <w:p w14:paraId="0354CDD0" w14:textId="77777777" w:rsidR="001120EA" w:rsidRDefault="001752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768691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3E1016E" w14:textId="77777777" w:rsidTr="00C22C37">
        <w:trPr>
          <w:trHeight w:val="318"/>
        </w:trPr>
        <w:tc>
          <w:tcPr>
            <w:tcW w:w="6194" w:type="dxa"/>
          </w:tcPr>
          <w:p w14:paraId="27ED74CD" w14:textId="77777777" w:rsidR="00C22C37" w:rsidRPr="00C03D07" w:rsidRDefault="0017528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BA6AA5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5442BAF8" w14:textId="77777777" w:rsidTr="00F75F57">
        <w:trPr>
          <w:trHeight w:val="318"/>
        </w:trPr>
        <w:tc>
          <w:tcPr>
            <w:tcW w:w="6194" w:type="dxa"/>
          </w:tcPr>
          <w:p w14:paraId="0A00932F" w14:textId="77777777" w:rsidR="004B5D2A" w:rsidRPr="00C03D07" w:rsidRDefault="0017528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31B2AB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5F13BE45" w14:textId="77777777" w:rsidTr="00C22C37">
        <w:trPr>
          <w:trHeight w:val="303"/>
        </w:trPr>
        <w:tc>
          <w:tcPr>
            <w:tcW w:w="6194" w:type="dxa"/>
          </w:tcPr>
          <w:p w14:paraId="1F0BAC0A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DD3BD5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27A60AB" w14:textId="77777777" w:rsidTr="006C5784">
        <w:trPr>
          <w:trHeight w:val="359"/>
        </w:trPr>
        <w:tc>
          <w:tcPr>
            <w:tcW w:w="6194" w:type="dxa"/>
          </w:tcPr>
          <w:p w14:paraId="13774D16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7528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17528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17528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17528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7528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2D50DA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5EF98617" w14:textId="77777777" w:rsidTr="006C5784">
        <w:trPr>
          <w:trHeight w:val="134"/>
        </w:trPr>
        <w:tc>
          <w:tcPr>
            <w:tcW w:w="6194" w:type="dxa"/>
          </w:tcPr>
          <w:p w14:paraId="4BDB4A26" w14:textId="77777777" w:rsidR="00C22C37" w:rsidRPr="00C03D07" w:rsidRDefault="0017528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6B87F5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1C69C07E" w14:textId="77777777" w:rsidTr="00C22C37">
        <w:trPr>
          <w:trHeight w:val="303"/>
        </w:trPr>
        <w:tc>
          <w:tcPr>
            <w:tcW w:w="6194" w:type="dxa"/>
          </w:tcPr>
          <w:p w14:paraId="259A12A0" w14:textId="77777777" w:rsidR="00C22C37" w:rsidRPr="00C03D07" w:rsidRDefault="0017528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2C937A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32DA80CB" w14:textId="77777777" w:rsidTr="00C22C37">
        <w:trPr>
          <w:trHeight w:val="303"/>
        </w:trPr>
        <w:tc>
          <w:tcPr>
            <w:tcW w:w="6194" w:type="dxa"/>
          </w:tcPr>
          <w:p w14:paraId="200A50AE" w14:textId="77777777" w:rsidR="004B5D2A" w:rsidRPr="00C03D07" w:rsidRDefault="0017528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6C5F1D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0EA9EFF7" w14:textId="77777777" w:rsidTr="00C22C37">
        <w:trPr>
          <w:trHeight w:val="303"/>
        </w:trPr>
        <w:tc>
          <w:tcPr>
            <w:tcW w:w="6194" w:type="dxa"/>
          </w:tcPr>
          <w:p w14:paraId="038BC97C" w14:textId="77777777" w:rsidR="006C5784" w:rsidRDefault="0017528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4BD567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6195A001" w14:textId="77777777" w:rsidTr="00C22C37">
        <w:trPr>
          <w:trHeight w:val="303"/>
        </w:trPr>
        <w:tc>
          <w:tcPr>
            <w:tcW w:w="6194" w:type="dxa"/>
          </w:tcPr>
          <w:p w14:paraId="28679213" w14:textId="77777777" w:rsidR="006C5784" w:rsidRDefault="0017528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85BB75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65AD453F" w14:textId="77777777" w:rsidTr="00C22C37">
        <w:trPr>
          <w:trHeight w:val="318"/>
        </w:trPr>
        <w:tc>
          <w:tcPr>
            <w:tcW w:w="6194" w:type="dxa"/>
          </w:tcPr>
          <w:p w14:paraId="44283BED" w14:textId="77777777" w:rsidR="00C22C37" w:rsidRPr="00C03D07" w:rsidRDefault="0017528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68FCCB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94CA888" w14:textId="77777777" w:rsidTr="00C22C37">
        <w:trPr>
          <w:trHeight w:val="318"/>
        </w:trPr>
        <w:tc>
          <w:tcPr>
            <w:tcW w:w="6194" w:type="dxa"/>
          </w:tcPr>
          <w:p w14:paraId="434667A4" w14:textId="77777777" w:rsidR="00C22C37" w:rsidRPr="00C03D07" w:rsidRDefault="0017528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F02CB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5ACB0679" w14:textId="77777777" w:rsidTr="00C22C37">
        <w:trPr>
          <w:trHeight w:val="318"/>
        </w:trPr>
        <w:tc>
          <w:tcPr>
            <w:tcW w:w="6194" w:type="dxa"/>
          </w:tcPr>
          <w:p w14:paraId="7CEA2678" w14:textId="77777777" w:rsidR="00C22C37" w:rsidRPr="00C03D07" w:rsidRDefault="0017528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D2CB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CA4BEAA" w14:textId="77777777" w:rsidTr="00C22C37">
        <w:trPr>
          <w:trHeight w:val="318"/>
        </w:trPr>
        <w:tc>
          <w:tcPr>
            <w:tcW w:w="6194" w:type="dxa"/>
          </w:tcPr>
          <w:p w14:paraId="39C435B6" w14:textId="77777777" w:rsidR="00C22C37" w:rsidRPr="00C03D07" w:rsidRDefault="0017528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74D54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12D404FE" w14:textId="77777777" w:rsidTr="00C22C37">
        <w:trPr>
          <w:trHeight w:val="318"/>
        </w:trPr>
        <w:tc>
          <w:tcPr>
            <w:tcW w:w="6194" w:type="dxa"/>
          </w:tcPr>
          <w:p w14:paraId="47333CD3" w14:textId="77777777" w:rsidR="00C22C37" w:rsidRPr="00C03D07" w:rsidRDefault="0017528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B145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34BE7A7" w14:textId="77777777" w:rsidTr="00C22C37">
        <w:trPr>
          <w:trHeight w:val="318"/>
        </w:trPr>
        <w:tc>
          <w:tcPr>
            <w:tcW w:w="6194" w:type="dxa"/>
          </w:tcPr>
          <w:p w14:paraId="6AD035B9" w14:textId="77777777" w:rsidR="00C22C37" w:rsidRPr="00C03D07" w:rsidRDefault="0017528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A9F5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49A50D32" w14:textId="77777777" w:rsidTr="00C22C37">
        <w:trPr>
          <w:trHeight w:val="318"/>
        </w:trPr>
        <w:tc>
          <w:tcPr>
            <w:tcW w:w="6194" w:type="dxa"/>
          </w:tcPr>
          <w:p w14:paraId="3202BCBF" w14:textId="77777777" w:rsidR="00C22C37" w:rsidRPr="00C03D07" w:rsidRDefault="0017528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E0FC561" w14:textId="77777777" w:rsidR="00C22C37" w:rsidRPr="00C03D07" w:rsidRDefault="0017528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E13D3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6F04A983" w14:textId="77777777" w:rsidTr="00C22C37">
        <w:trPr>
          <w:trHeight w:val="318"/>
        </w:trPr>
        <w:tc>
          <w:tcPr>
            <w:tcW w:w="6194" w:type="dxa"/>
          </w:tcPr>
          <w:p w14:paraId="5BF80623" w14:textId="77777777" w:rsidR="00C22C37" w:rsidRPr="00C03D07" w:rsidRDefault="0017528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51057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7C45695D" w14:textId="77777777" w:rsidTr="00C22C37">
        <w:trPr>
          <w:trHeight w:val="318"/>
        </w:trPr>
        <w:tc>
          <w:tcPr>
            <w:tcW w:w="6194" w:type="dxa"/>
          </w:tcPr>
          <w:p w14:paraId="20E7EB39" w14:textId="77777777" w:rsidR="00C22C37" w:rsidRPr="00C03D07" w:rsidRDefault="0017528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C379B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3251B064" w14:textId="77777777" w:rsidTr="00C22C37">
        <w:trPr>
          <w:trHeight w:val="318"/>
        </w:trPr>
        <w:tc>
          <w:tcPr>
            <w:tcW w:w="6194" w:type="dxa"/>
          </w:tcPr>
          <w:p w14:paraId="0DE814FE" w14:textId="77777777" w:rsidR="00C22C37" w:rsidRPr="00C03D07" w:rsidRDefault="0017528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B79FF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3438069A" w14:textId="77777777" w:rsidTr="00C22C37">
        <w:trPr>
          <w:trHeight w:val="318"/>
        </w:trPr>
        <w:tc>
          <w:tcPr>
            <w:tcW w:w="6194" w:type="dxa"/>
          </w:tcPr>
          <w:p w14:paraId="02E8B67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AB8C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772B18E4" w14:textId="77777777" w:rsidTr="00C22C37">
        <w:trPr>
          <w:trHeight w:val="318"/>
        </w:trPr>
        <w:tc>
          <w:tcPr>
            <w:tcW w:w="6194" w:type="dxa"/>
          </w:tcPr>
          <w:p w14:paraId="6461FED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E7B31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1A0A27F2" w14:textId="77777777" w:rsidTr="00C22C37">
        <w:trPr>
          <w:trHeight w:val="318"/>
        </w:trPr>
        <w:tc>
          <w:tcPr>
            <w:tcW w:w="6194" w:type="dxa"/>
          </w:tcPr>
          <w:p w14:paraId="4B66E04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4B6208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71CA" w14:paraId="2840069D" w14:textId="77777777" w:rsidTr="00C22C37">
        <w:trPr>
          <w:trHeight w:val="318"/>
        </w:trPr>
        <w:tc>
          <w:tcPr>
            <w:tcW w:w="6194" w:type="dxa"/>
          </w:tcPr>
          <w:p w14:paraId="12AB270A" w14:textId="77777777" w:rsidR="00B40DBB" w:rsidRPr="00C03D07" w:rsidRDefault="0017528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B055FF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B4A742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D71CA" w14:paraId="1FC86FC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255C738" w14:textId="77777777" w:rsidR="0087309D" w:rsidRPr="00C1676B" w:rsidRDefault="0017528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D71CA" w14:paraId="5C48E03B" w14:textId="77777777" w:rsidTr="0087309D">
        <w:trPr>
          <w:trHeight w:val="269"/>
        </w:trPr>
        <w:tc>
          <w:tcPr>
            <w:tcW w:w="738" w:type="dxa"/>
          </w:tcPr>
          <w:p w14:paraId="67752D96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62BCD8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7F36CC9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0A104FB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D71CA" w14:paraId="524AB8EC" w14:textId="77777777" w:rsidTr="0087309D">
        <w:trPr>
          <w:trHeight w:val="269"/>
        </w:trPr>
        <w:tc>
          <w:tcPr>
            <w:tcW w:w="738" w:type="dxa"/>
          </w:tcPr>
          <w:p w14:paraId="72CF2979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76F2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3B65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B553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015FFE57" w14:textId="77777777" w:rsidTr="0087309D">
        <w:trPr>
          <w:trHeight w:val="269"/>
        </w:trPr>
        <w:tc>
          <w:tcPr>
            <w:tcW w:w="738" w:type="dxa"/>
          </w:tcPr>
          <w:p w14:paraId="17A515CC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341E1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6EA3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7862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08742446" w14:textId="77777777" w:rsidTr="0087309D">
        <w:trPr>
          <w:trHeight w:val="269"/>
        </w:trPr>
        <w:tc>
          <w:tcPr>
            <w:tcW w:w="738" w:type="dxa"/>
          </w:tcPr>
          <w:p w14:paraId="5AAD10D4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6B86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166B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326C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03078EDE" w14:textId="77777777" w:rsidTr="0087309D">
        <w:trPr>
          <w:trHeight w:val="269"/>
        </w:trPr>
        <w:tc>
          <w:tcPr>
            <w:tcW w:w="738" w:type="dxa"/>
          </w:tcPr>
          <w:p w14:paraId="6AA047E6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F344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A27A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485C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0C0AA969" w14:textId="77777777" w:rsidTr="0087309D">
        <w:trPr>
          <w:trHeight w:val="269"/>
        </w:trPr>
        <w:tc>
          <w:tcPr>
            <w:tcW w:w="738" w:type="dxa"/>
          </w:tcPr>
          <w:p w14:paraId="5400940B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3C49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CC88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983A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1CA" w14:paraId="6EC73340" w14:textId="77777777" w:rsidTr="0087309D">
        <w:trPr>
          <w:trHeight w:val="269"/>
        </w:trPr>
        <w:tc>
          <w:tcPr>
            <w:tcW w:w="738" w:type="dxa"/>
          </w:tcPr>
          <w:p w14:paraId="1011DC7E" w14:textId="77777777" w:rsidR="0087309D" w:rsidRPr="00C03D07" w:rsidRDefault="001752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8447B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504F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FC80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60161" w14:textId="77777777" w:rsidR="005A2CD3" w:rsidRPr="005A2CD3" w:rsidRDefault="005A2CD3" w:rsidP="005A2CD3">
      <w:pPr>
        <w:rPr>
          <w:vanish/>
        </w:rPr>
      </w:pPr>
    </w:p>
    <w:p w14:paraId="606FCC1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BF47C5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D522EF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4E02653" w14:textId="77777777" w:rsidR="00C22C37" w:rsidRPr="00C03D07" w:rsidRDefault="0017528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62B164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D71CA" w14:paraId="528F65D1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021FEC" w14:textId="77777777" w:rsidR="005B04A7" w:rsidRDefault="0017528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D71CA" w14:paraId="1676BD9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241EEE5" w14:textId="77777777" w:rsidR="005B04A7" w:rsidRDefault="0017528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D71CA" w14:paraId="7677FE02" w14:textId="77777777" w:rsidTr="0003755F">
        <w:trPr>
          <w:trHeight w:val="243"/>
        </w:trPr>
        <w:tc>
          <w:tcPr>
            <w:tcW w:w="5400" w:type="dxa"/>
          </w:tcPr>
          <w:p w14:paraId="6453B04E" w14:textId="77777777" w:rsidR="00C22C37" w:rsidRPr="00C03D07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99F7C7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D71CA" w14:paraId="659286B6" w14:textId="77777777" w:rsidTr="0003755F">
        <w:trPr>
          <w:trHeight w:val="196"/>
        </w:trPr>
        <w:tc>
          <w:tcPr>
            <w:tcW w:w="5400" w:type="dxa"/>
          </w:tcPr>
          <w:p w14:paraId="745885E3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7528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3155CB7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7528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17528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D71CA" w14:paraId="42E4E97D" w14:textId="77777777" w:rsidTr="0003755F">
        <w:trPr>
          <w:trHeight w:val="260"/>
        </w:trPr>
        <w:tc>
          <w:tcPr>
            <w:tcW w:w="5400" w:type="dxa"/>
          </w:tcPr>
          <w:p w14:paraId="4146D0BB" w14:textId="77777777" w:rsidR="00C22C37" w:rsidRPr="00C03D07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4C273E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D71CA" w14:paraId="66587EA4" w14:textId="77777777" w:rsidTr="0003755F">
        <w:trPr>
          <w:trHeight w:val="196"/>
        </w:trPr>
        <w:tc>
          <w:tcPr>
            <w:tcW w:w="5400" w:type="dxa"/>
          </w:tcPr>
          <w:p w14:paraId="62DE3D5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7528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7528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7528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2E355A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752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752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D71CA" w14:paraId="0B3211CB" w14:textId="77777777" w:rsidTr="0003755F">
        <w:trPr>
          <w:trHeight w:val="196"/>
        </w:trPr>
        <w:tc>
          <w:tcPr>
            <w:tcW w:w="5400" w:type="dxa"/>
          </w:tcPr>
          <w:p w14:paraId="6BFF372A" w14:textId="77777777" w:rsidR="00C22C37" w:rsidRPr="00C03D07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8F4321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752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752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D71CA" w14:paraId="7A42CADE" w14:textId="77777777" w:rsidTr="0003755F">
        <w:trPr>
          <w:trHeight w:val="196"/>
        </w:trPr>
        <w:tc>
          <w:tcPr>
            <w:tcW w:w="5400" w:type="dxa"/>
          </w:tcPr>
          <w:p w14:paraId="1AE15B2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17528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7528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17528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271FEA4" w14:textId="77777777" w:rsidR="00C22C37" w:rsidRPr="00C03D07" w:rsidRDefault="001752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D71CA" w14:paraId="4328441A" w14:textId="77777777" w:rsidTr="0003755F">
        <w:trPr>
          <w:trHeight w:val="196"/>
        </w:trPr>
        <w:tc>
          <w:tcPr>
            <w:tcW w:w="5400" w:type="dxa"/>
          </w:tcPr>
          <w:p w14:paraId="6F6D9910" w14:textId="77777777" w:rsidR="0046634A" w:rsidRPr="00C03D07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A95E2BD" w14:textId="77777777" w:rsidR="0046634A" w:rsidRDefault="001752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D71CA" w14:paraId="4F0095B0" w14:textId="77777777" w:rsidTr="0003755F">
        <w:trPr>
          <w:trHeight w:val="196"/>
        </w:trPr>
        <w:tc>
          <w:tcPr>
            <w:tcW w:w="5400" w:type="dxa"/>
          </w:tcPr>
          <w:p w14:paraId="7AC9724F" w14:textId="77777777" w:rsidR="0046634A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D332AE0" w14:textId="77777777" w:rsidR="0046634A" w:rsidRDefault="001752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D71CA" w14:paraId="353E3602" w14:textId="77777777" w:rsidTr="0003755F">
        <w:trPr>
          <w:trHeight w:val="243"/>
        </w:trPr>
        <w:tc>
          <w:tcPr>
            <w:tcW w:w="5400" w:type="dxa"/>
          </w:tcPr>
          <w:p w14:paraId="647B514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7528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17528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9E9466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752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D71CA" w14:paraId="49BFF21E" w14:textId="77777777" w:rsidTr="0003755F">
        <w:trPr>
          <w:trHeight w:val="261"/>
        </w:trPr>
        <w:tc>
          <w:tcPr>
            <w:tcW w:w="5400" w:type="dxa"/>
          </w:tcPr>
          <w:p w14:paraId="2EAAAFBD" w14:textId="77777777" w:rsidR="008F64D5" w:rsidRPr="00C22C37" w:rsidRDefault="0017528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524A44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D71CA" w14:paraId="464FC341" w14:textId="77777777" w:rsidTr="0003755F">
        <w:trPr>
          <w:trHeight w:val="243"/>
        </w:trPr>
        <w:tc>
          <w:tcPr>
            <w:tcW w:w="5400" w:type="dxa"/>
          </w:tcPr>
          <w:p w14:paraId="63B84210" w14:textId="77777777" w:rsidR="008F64D5" w:rsidRPr="008F64D5" w:rsidRDefault="0017528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ECB3F7F" w14:textId="77777777" w:rsidR="008F64D5" w:rsidRDefault="001752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D71CA" w14:paraId="4DD22FF8" w14:textId="77777777" w:rsidTr="0003755F">
        <w:trPr>
          <w:trHeight w:val="243"/>
        </w:trPr>
        <w:tc>
          <w:tcPr>
            <w:tcW w:w="5400" w:type="dxa"/>
          </w:tcPr>
          <w:p w14:paraId="7D025F77" w14:textId="77777777" w:rsidR="008F64D5" w:rsidRPr="00C03D07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F1543A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752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7528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D71CA" w14:paraId="5F45C183" w14:textId="77777777" w:rsidTr="0003755F">
        <w:trPr>
          <w:trHeight w:val="261"/>
        </w:trPr>
        <w:tc>
          <w:tcPr>
            <w:tcW w:w="5400" w:type="dxa"/>
          </w:tcPr>
          <w:p w14:paraId="13871B0F" w14:textId="77777777" w:rsidR="008F64D5" w:rsidRPr="00C03D07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125B96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7528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D71CA" w14:paraId="79AE141E" w14:textId="77777777" w:rsidTr="0003755F">
        <w:trPr>
          <w:trHeight w:val="261"/>
        </w:trPr>
        <w:tc>
          <w:tcPr>
            <w:tcW w:w="5400" w:type="dxa"/>
          </w:tcPr>
          <w:p w14:paraId="121DA16C" w14:textId="77777777" w:rsidR="008F64D5" w:rsidRPr="00C22C37" w:rsidRDefault="0017528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5C6761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D71CA" w14:paraId="5766379D" w14:textId="77777777" w:rsidTr="0003755F">
        <w:trPr>
          <w:trHeight w:val="261"/>
        </w:trPr>
        <w:tc>
          <w:tcPr>
            <w:tcW w:w="5400" w:type="dxa"/>
          </w:tcPr>
          <w:p w14:paraId="2646BE15" w14:textId="77777777" w:rsidR="008F64D5" w:rsidRPr="00C03D07" w:rsidRDefault="001752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2F6F6C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7705D8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CC0C63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A80A1A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3C5E80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62E0AE" w14:textId="77777777" w:rsidR="008B42F8" w:rsidRPr="00C03D07" w:rsidRDefault="0017528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E525D6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D56133" w14:textId="77777777" w:rsidR="007C3BCC" w:rsidRPr="00C03D07" w:rsidRDefault="0017528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CFED14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AE310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39CD7C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30DCFA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3E3C03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350C3B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C70E18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E7CC" w14:textId="77777777" w:rsidR="0017528F" w:rsidRDefault="0017528F">
      <w:r>
        <w:separator/>
      </w:r>
    </w:p>
  </w:endnote>
  <w:endnote w:type="continuationSeparator" w:id="0">
    <w:p w14:paraId="017F20EC" w14:textId="77777777" w:rsidR="0017528F" w:rsidRDefault="0017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87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26D91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628BCB" w14:textId="77777777" w:rsidR="00C8092E" w:rsidRPr="00A000E0" w:rsidRDefault="0017528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998EB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B04BD2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D93D42" w14:textId="77777777" w:rsidR="00C8092E" w:rsidRPr="002B2F01" w:rsidRDefault="0017528F" w:rsidP="00B23708">
    <w:pPr>
      <w:ind w:right="288"/>
      <w:jc w:val="center"/>
      <w:rPr>
        <w:sz w:val="22"/>
      </w:rPr>
    </w:pPr>
    <w:r>
      <w:rPr>
        <w:noProof/>
        <w:szCs w:val="16"/>
      </w:rPr>
      <w:pict w14:anchorId="16B35CA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7783B5" w14:textId="77777777" w:rsidR="00C8092E" w:rsidRDefault="0017528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6CE5" w14:textId="77777777" w:rsidR="0017528F" w:rsidRDefault="0017528F">
      <w:r>
        <w:separator/>
      </w:r>
    </w:p>
  </w:footnote>
  <w:footnote w:type="continuationSeparator" w:id="0">
    <w:p w14:paraId="3E57E0D1" w14:textId="77777777" w:rsidR="0017528F" w:rsidRDefault="0017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1A9B" w14:textId="77777777" w:rsidR="00C8092E" w:rsidRDefault="00C8092E">
    <w:pPr>
      <w:pStyle w:val="Header"/>
    </w:pPr>
  </w:p>
  <w:p w14:paraId="7E59853F" w14:textId="77777777" w:rsidR="00C8092E" w:rsidRDefault="00C8092E">
    <w:pPr>
      <w:pStyle w:val="Header"/>
    </w:pPr>
  </w:p>
  <w:p w14:paraId="4B59B307" w14:textId="77777777" w:rsidR="00C8092E" w:rsidRDefault="0017528F">
    <w:pPr>
      <w:pStyle w:val="Header"/>
    </w:pPr>
    <w:r>
      <w:rPr>
        <w:noProof/>
        <w:lang w:eastAsia="zh-TW"/>
      </w:rPr>
      <w:pict w14:anchorId="7831C5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F3EC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pt;height:40.6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0A938A">
      <w:start w:val="1"/>
      <w:numFmt w:val="decimal"/>
      <w:lvlText w:val="%1."/>
      <w:lvlJc w:val="left"/>
      <w:pPr>
        <w:ind w:left="1440" w:hanging="360"/>
      </w:pPr>
    </w:lvl>
    <w:lvl w:ilvl="1" w:tplc="AD925A96" w:tentative="1">
      <w:start w:val="1"/>
      <w:numFmt w:val="lowerLetter"/>
      <w:lvlText w:val="%2."/>
      <w:lvlJc w:val="left"/>
      <w:pPr>
        <w:ind w:left="2160" w:hanging="360"/>
      </w:pPr>
    </w:lvl>
    <w:lvl w:ilvl="2" w:tplc="7E9CB6A2" w:tentative="1">
      <w:start w:val="1"/>
      <w:numFmt w:val="lowerRoman"/>
      <w:lvlText w:val="%3."/>
      <w:lvlJc w:val="right"/>
      <w:pPr>
        <w:ind w:left="2880" w:hanging="180"/>
      </w:pPr>
    </w:lvl>
    <w:lvl w:ilvl="3" w:tplc="F4DEAA24" w:tentative="1">
      <w:start w:val="1"/>
      <w:numFmt w:val="decimal"/>
      <w:lvlText w:val="%4."/>
      <w:lvlJc w:val="left"/>
      <w:pPr>
        <w:ind w:left="3600" w:hanging="360"/>
      </w:pPr>
    </w:lvl>
    <w:lvl w:ilvl="4" w:tplc="967CBB78" w:tentative="1">
      <w:start w:val="1"/>
      <w:numFmt w:val="lowerLetter"/>
      <w:lvlText w:val="%5."/>
      <w:lvlJc w:val="left"/>
      <w:pPr>
        <w:ind w:left="4320" w:hanging="360"/>
      </w:pPr>
    </w:lvl>
    <w:lvl w:ilvl="5" w:tplc="897254F0" w:tentative="1">
      <w:start w:val="1"/>
      <w:numFmt w:val="lowerRoman"/>
      <w:lvlText w:val="%6."/>
      <w:lvlJc w:val="right"/>
      <w:pPr>
        <w:ind w:left="5040" w:hanging="180"/>
      </w:pPr>
    </w:lvl>
    <w:lvl w:ilvl="6" w:tplc="0BB2F01E" w:tentative="1">
      <w:start w:val="1"/>
      <w:numFmt w:val="decimal"/>
      <w:lvlText w:val="%7."/>
      <w:lvlJc w:val="left"/>
      <w:pPr>
        <w:ind w:left="5760" w:hanging="360"/>
      </w:pPr>
    </w:lvl>
    <w:lvl w:ilvl="7" w:tplc="374000AC" w:tentative="1">
      <w:start w:val="1"/>
      <w:numFmt w:val="lowerLetter"/>
      <w:lvlText w:val="%8."/>
      <w:lvlJc w:val="left"/>
      <w:pPr>
        <w:ind w:left="6480" w:hanging="360"/>
      </w:pPr>
    </w:lvl>
    <w:lvl w:ilvl="8" w:tplc="3B4C42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422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C4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6C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09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6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4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E3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8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8E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2D08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7E01D6" w:tentative="1">
      <w:start w:val="1"/>
      <w:numFmt w:val="lowerLetter"/>
      <w:lvlText w:val="%2."/>
      <w:lvlJc w:val="left"/>
      <w:pPr>
        <w:ind w:left="1440" w:hanging="360"/>
      </w:pPr>
    </w:lvl>
    <w:lvl w:ilvl="2" w:tplc="D18EDE1A" w:tentative="1">
      <w:start w:val="1"/>
      <w:numFmt w:val="lowerRoman"/>
      <w:lvlText w:val="%3."/>
      <w:lvlJc w:val="right"/>
      <w:pPr>
        <w:ind w:left="2160" w:hanging="180"/>
      </w:pPr>
    </w:lvl>
    <w:lvl w:ilvl="3" w:tplc="362ED7E2" w:tentative="1">
      <w:start w:val="1"/>
      <w:numFmt w:val="decimal"/>
      <w:lvlText w:val="%4."/>
      <w:lvlJc w:val="left"/>
      <w:pPr>
        <w:ind w:left="2880" w:hanging="360"/>
      </w:pPr>
    </w:lvl>
    <w:lvl w:ilvl="4" w:tplc="A4945316" w:tentative="1">
      <w:start w:val="1"/>
      <w:numFmt w:val="lowerLetter"/>
      <w:lvlText w:val="%5."/>
      <w:lvlJc w:val="left"/>
      <w:pPr>
        <w:ind w:left="3600" w:hanging="360"/>
      </w:pPr>
    </w:lvl>
    <w:lvl w:ilvl="5" w:tplc="C29EC28E" w:tentative="1">
      <w:start w:val="1"/>
      <w:numFmt w:val="lowerRoman"/>
      <w:lvlText w:val="%6."/>
      <w:lvlJc w:val="right"/>
      <w:pPr>
        <w:ind w:left="4320" w:hanging="180"/>
      </w:pPr>
    </w:lvl>
    <w:lvl w:ilvl="6" w:tplc="4EFA34C6" w:tentative="1">
      <w:start w:val="1"/>
      <w:numFmt w:val="decimal"/>
      <w:lvlText w:val="%7."/>
      <w:lvlJc w:val="left"/>
      <w:pPr>
        <w:ind w:left="5040" w:hanging="360"/>
      </w:pPr>
    </w:lvl>
    <w:lvl w:ilvl="7" w:tplc="DEA26E62" w:tentative="1">
      <w:start w:val="1"/>
      <w:numFmt w:val="lowerLetter"/>
      <w:lvlText w:val="%8."/>
      <w:lvlJc w:val="left"/>
      <w:pPr>
        <w:ind w:left="5760" w:hanging="360"/>
      </w:pPr>
    </w:lvl>
    <w:lvl w:ilvl="8" w:tplc="1F58E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154D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C9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6A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02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C3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AF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EA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E5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61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3C4EABA">
      <w:start w:val="1"/>
      <w:numFmt w:val="decimal"/>
      <w:lvlText w:val="%1."/>
      <w:lvlJc w:val="left"/>
      <w:pPr>
        <w:ind w:left="1440" w:hanging="360"/>
      </w:pPr>
    </w:lvl>
    <w:lvl w:ilvl="1" w:tplc="7CA0A6CC" w:tentative="1">
      <w:start w:val="1"/>
      <w:numFmt w:val="lowerLetter"/>
      <w:lvlText w:val="%2."/>
      <w:lvlJc w:val="left"/>
      <w:pPr>
        <w:ind w:left="2160" w:hanging="360"/>
      </w:pPr>
    </w:lvl>
    <w:lvl w:ilvl="2" w:tplc="7F3EEC58" w:tentative="1">
      <w:start w:val="1"/>
      <w:numFmt w:val="lowerRoman"/>
      <w:lvlText w:val="%3."/>
      <w:lvlJc w:val="right"/>
      <w:pPr>
        <w:ind w:left="2880" w:hanging="180"/>
      </w:pPr>
    </w:lvl>
    <w:lvl w:ilvl="3" w:tplc="8766FEAE" w:tentative="1">
      <w:start w:val="1"/>
      <w:numFmt w:val="decimal"/>
      <w:lvlText w:val="%4."/>
      <w:lvlJc w:val="left"/>
      <w:pPr>
        <w:ind w:left="3600" w:hanging="360"/>
      </w:pPr>
    </w:lvl>
    <w:lvl w:ilvl="4" w:tplc="EBEC7DA4" w:tentative="1">
      <w:start w:val="1"/>
      <w:numFmt w:val="lowerLetter"/>
      <w:lvlText w:val="%5."/>
      <w:lvlJc w:val="left"/>
      <w:pPr>
        <w:ind w:left="4320" w:hanging="360"/>
      </w:pPr>
    </w:lvl>
    <w:lvl w:ilvl="5" w:tplc="65E2FB16" w:tentative="1">
      <w:start w:val="1"/>
      <w:numFmt w:val="lowerRoman"/>
      <w:lvlText w:val="%6."/>
      <w:lvlJc w:val="right"/>
      <w:pPr>
        <w:ind w:left="5040" w:hanging="180"/>
      </w:pPr>
    </w:lvl>
    <w:lvl w:ilvl="6" w:tplc="359C0348" w:tentative="1">
      <w:start w:val="1"/>
      <w:numFmt w:val="decimal"/>
      <w:lvlText w:val="%7."/>
      <w:lvlJc w:val="left"/>
      <w:pPr>
        <w:ind w:left="5760" w:hanging="360"/>
      </w:pPr>
    </w:lvl>
    <w:lvl w:ilvl="7" w:tplc="4198B498" w:tentative="1">
      <w:start w:val="1"/>
      <w:numFmt w:val="lowerLetter"/>
      <w:lvlText w:val="%8."/>
      <w:lvlJc w:val="left"/>
      <w:pPr>
        <w:ind w:left="6480" w:hanging="360"/>
      </w:pPr>
    </w:lvl>
    <w:lvl w:ilvl="8" w:tplc="BF886E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CEA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26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2A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80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A0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04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B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8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68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0AA6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026C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8D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49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E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0C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40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8B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C2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E4A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89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4B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E6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AE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CD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6D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F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27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53C7A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A5EE31C" w:tentative="1">
      <w:start w:val="1"/>
      <w:numFmt w:val="lowerLetter"/>
      <w:lvlText w:val="%2."/>
      <w:lvlJc w:val="left"/>
      <w:pPr>
        <w:ind w:left="1440" w:hanging="360"/>
      </w:pPr>
    </w:lvl>
    <w:lvl w:ilvl="2" w:tplc="3768ECC8" w:tentative="1">
      <w:start w:val="1"/>
      <w:numFmt w:val="lowerRoman"/>
      <w:lvlText w:val="%3."/>
      <w:lvlJc w:val="right"/>
      <w:pPr>
        <w:ind w:left="2160" w:hanging="180"/>
      </w:pPr>
    </w:lvl>
    <w:lvl w:ilvl="3" w:tplc="623AEA6C" w:tentative="1">
      <w:start w:val="1"/>
      <w:numFmt w:val="decimal"/>
      <w:lvlText w:val="%4."/>
      <w:lvlJc w:val="left"/>
      <w:pPr>
        <w:ind w:left="2880" w:hanging="360"/>
      </w:pPr>
    </w:lvl>
    <w:lvl w:ilvl="4" w:tplc="C360B794" w:tentative="1">
      <w:start w:val="1"/>
      <w:numFmt w:val="lowerLetter"/>
      <w:lvlText w:val="%5."/>
      <w:lvlJc w:val="left"/>
      <w:pPr>
        <w:ind w:left="3600" w:hanging="360"/>
      </w:pPr>
    </w:lvl>
    <w:lvl w:ilvl="5" w:tplc="5F825888" w:tentative="1">
      <w:start w:val="1"/>
      <w:numFmt w:val="lowerRoman"/>
      <w:lvlText w:val="%6."/>
      <w:lvlJc w:val="right"/>
      <w:pPr>
        <w:ind w:left="4320" w:hanging="180"/>
      </w:pPr>
    </w:lvl>
    <w:lvl w:ilvl="6" w:tplc="C4047070" w:tentative="1">
      <w:start w:val="1"/>
      <w:numFmt w:val="decimal"/>
      <w:lvlText w:val="%7."/>
      <w:lvlJc w:val="left"/>
      <w:pPr>
        <w:ind w:left="5040" w:hanging="360"/>
      </w:pPr>
    </w:lvl>
    <w:lvl w:ilvl="7" w:tplc="DEA6232A" w:tentative="1">
      <w:start w:val="1"/>
      <w:numFmt w:val="lowerLetter"/>
      <w:lvlText w:val="%8."/>
      <w:lvlJc w:val="left"/>
      <w:pPr>
        <w:ind w:left="5760" w:hanging="360"/>
      </w:pPr>
    </w:lvl>
    <w:lvl w:ilvl="8" w:tplc="5D1A0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B72EC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D8B4D0" w:tentative="1">
      <w:start w:val="1"/>
      <w:numFmt w:val="lowerLetter"/>
      <w:lvlText w:val="%2."/>
      <w:lvlJc w:val="left"/>
      <w:pPr>
        <w:ind w:left="1440" w:hanging="360"/>
      </w:pPr>
    </w:lvl>
    <w:lvl w:ilvl="2" w:tplc="0D387F5E" w:tentative="1">
      <w:start w:val="1"/>
      <w:numFmt w:val="lowerRoman"/>
      <w:lvlText w:val="%3."/>
      <w:lvlJc w:val="right"/>
      <w:pPr>
        <w:ind w:left="2160" w:hanging="180"/>
      </w:pPr>
    </w:lvl>
    <w:lvl w:ilvl="3" w:tplc="A788898C" w:tentative="1">
      <w:start w:val="1"/>
      <w:numFmt w:val="decimal"/>
      <w:lvlText w:val="%4."/>
      <w:lvlJc w:val="left"/>
      <w:pPr>
        <w:ind w:left="2880" w:hanging="360"/>
      </w:pPr>
    </w:lvl>
    <w:lvl w:ilvl="4" w:tplc="5198B348" w:tentative="1">
      <w:start w:val="1"/>
      <w:numFmt w:val="lowerLetter"/>
      <w:lvlText w:val="%5."/>
      <w:lvlJc w:val="left"/>
      <w:pPr>
        <w:ind w:left="3600" w:hanging="360"/>
      </w:pPr>
    </w:lvl>
    <w:lvl w:ilvl="5" w:tplc="42843814" w:tentative="1">
      <w:start w:val="1"/>
      <w:numFmt w:val="lowerRoman"/>
      <w:lvlText w:val="%6."/>
      <w:lvlJc w:val="right"/>
      <w:pPr>
        <w:ind w:left="4320" w:hanging="180"/>
      </w:pPr>
    </w:lvl>
    <w:lvl w:ilvl="6" w:tplc="A066EE04" w:tentative="1">
      <w:start w:val="1"/>
      <w:numFmt w:val="decimal"/>
      <w:lvlText w:val="%7."/>
      <w:lvlJc w:val="left"/>
      <w:pPr>
        <w:ind w:left="5040" w:hanging="360"/>
      </w:pPr>
    </w:lvl>
    <w:lvl w:ilvl="7" w:tplc="D0BA11DE" w:tentative="1">
      <w:start w:val="1"/>
      <w:numFmt w:val="lowerLetter"/>
      <w:lvlText w:val="%8."/>
      <w:lvlJc w:val="left"/>
      <w:pPr>
        <w:ind w:left="5760" w:hanging="360"/>
      </w:pPr>
    </w:lvl>
    <w:lvl w:ilvl="8" w:tplc="D1D68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BBC4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D265F0" w:tentative="1">
      <w:start w:val="1"/>
      <w:numFmt w:val="lowerLetter"/>
      <w:lvlText w:val="%2."/>
      <w:lvlJc w:val="left"/>
      <w:pPr>
        <w:ind w:left="1440" w:hanging="360"/>
      </w:pPr>
    </w:lvl>
    <w:lvl w:ilvl="2" w:tplc="213E9F34" w:tentative="1">
      <w:start w:val="1"/>
      <w:numFmt w:val="lowerRoman"/>
      <w:lvlText w:val="%3."/>
      <w:lvlJc w:val="right"/>
      <w:pPr>
        <w:ind w:left="2160" w:hanging="180"/>
      </w:pPr>
    </w:lvl>
    <w:lvl w:ilvl="3" w:tplc="29D66F80" w:tentative="1">
      <w:start w:val="1"/>
      <w:numFmt w:val="decimal"/>
      <w:lvlText w:val="%4."/>
      <w:lvlJc w:val="left"/>
      <w:pPr>
        <w:ind w:left="2880" w:hanging="360"/>
      </w:pPr>
    </w:lvl>
    <w:lvl w:ilvl="4" w:tplc="07440544" w:tentative="1">
      <w:start w:val="1"/>
      <w:numFmt w:val="lowerLetter"/>
      <w:lvlText w:val="%5."/>
      <w:lvlJc w:val="left"/>
      <w:pPr>
        <w:ind w:left="3600" w:hanging="360"/>
      </w:pPr>
    </w:lvl>
    <w:lvl w:ilvl="5" w:tplc="80BE739C" w:tentative="1">
      <w:start w:val="1"/>
      <w:numFmt w:val="lowerRoman"/>
      <w:lvlText w:val="%6."/>
      <w:lvlJc w:val="right"/>
      <w:pPr>
        <w:ind w:left="4320" w:hanging="180"/>
      </w:pPr>
    </w:lvl>
    <w:lvl w:ilvl="6" w:tplc="91F006BA" w:tentative="1">
      <w:start w:val="1"/>
      <w:numFmt w:val="decimal"/>
      <w:lvlText w:val="%7."/>
      <w:lvlJc w:val="left"/>
      <w:pPr>
        <w:ind w:left="5040" w:hanging="360"/>
      </w:pPr>
    </w:lvl>
    <w:lvl w:ilvl="7" w:tplc="91B8E104" w:tentative="1">
      <w:start w:val="1"/>
      <w:numFmt w:val="lowerLetter"/>
      <w:lvlText w:val="%8."/>
      <w:lvlJc w:val="left"/>
      <w:pPr>
        <w:ind w:left="5760" w:hanging="360"/>
      </w:pPr>
    </w:lvl>
    <w:lvl w:ilvl="8" w:tplc="E3B2D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0A816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2AEF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C3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2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CF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7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E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F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C2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9BAC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0037B6" w:tentative="1">
      <w:start w:val="1"/>
      <w:numFmt w:val="lowerLetter"/>
      <w:lvlText w:val="%2."/>
      <w:lvlJc w:val="left"/>
      <w:pPr>
        <w:ind w:left="1440" w:hanging="360"/>
      </w:pPr>
    </w:lvl>
    <w:lvl w:ilvl="2" w:tplc="9B988752" w:tentative="1">
      <w:start w:val="1"/>
      <w:numFmt w:val="lowerRoman"/>
      <w:lvlText w:val="%3."/>
      <w:lvlJc w:val="right"/>
      <w:pPr>
        <w:ind w:left="2160" w:hanging="180"/>
      </w:pPr>
    </w:lvl>
    <w:lvl w:ilvl="3" w:tplc="B5307A98" w:tentative="1">
      <w:start w:val="1"/>
      <w:numFmt w:val="decimal"/>
      <w:lvlText w:val="%4."/>
      <w:lvlJc w:val="left"/>
      <w:pPr>
        <w:ind w:left="2880" w:hanging="360"/>
      </w:pPr>
    </w:lvl>
    <w:lvl w:ilvl="4" w:tplc="C0BA13A6" w:tentative="1">
      <w:start w:val="1"/>
      <w:numFmt w:val="lowerLetter"/>
      <w:lvlText w:val="%5."/>
      <w:lvlJc w:val="left"/>
      <w:pPr>
        <w:ind w:left="3600" w:hanging="360"/>
      </w:pPr>
    </w:lvl>
    <w:lvl w:ilvl="5" w:tplc="30DA8B92" w:tentative="1">
      <w:start w:val="1"/>
      <w:numFmt w:val="lowerRoman"/>
      <w:lvlText w:val="%6."/>
      <w:lvlJc w:val="right"/>
      <w:pPr>
        <w:ind w:left="4320" w:hanging="180"/>
      </w:pPr>
    </w:lvl>
    <w:lvl w:ilvl="6" w:tplc="FF725B70" w:tentative="1">
      <w:start w:val="1"/>
      <w:numFmt w:val="decimal"/>
      <w:lvlText w:val="%7."/>
      <w:lvlJc w:val="left"/>
      <w:pPr>
        <w:ind w:left="5040" w:hanging="360"/>
      </w:pPr>
    </w:lvl>
    <w:lvl w:ilvl="7" w:tplc="5854235A" w:tentative="1">
      <w:start w:val="1"/>
      <w:numFmt w:val="lowerLetter"/>
      <w:lvlText w:val="%8."/>
      <w:lvlJc w:val="left"/>
      <w:pPr>
        <w:ind w:left="5760" w:hanging="360"/>
      </w:pPr>
    </w:lvl>
    <w:lvl w:ilvl="8" w:tplc="A4200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23E79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4B49F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EAACF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65E80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4B491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76EB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79C7BF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17CEB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5F09E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D4F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528F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5FB1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304F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2922"/>
    <w:rsid w:val="00D75BF4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D71C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A0F6215"/>
  <w15:docId w15:val="{AF8D5E1E-284B-3A49-A1FF-C860CFD7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31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Penmetsa, Naveen Kumar (Student)</cp:lastModifiedBy>
  <cp:revision>3</cp:revision>
  <cp:lastPrinted>2017-11-30T17:51:00Z</cp:lastPrinted>
  <dcterms:created xsi:type="dcterms:W3CDTF">2022-01-20T00:53:00Z</dcterms:created>
  <dcterms:modified xsi:type="dcterms:W3CDTF">2022-02-26T21:16:00Z</dcterms:modified>
</cp:coreProperties>
</file>