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85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4D3EA4F" w14:textId="77777777" w:rsidR="009439A7" w:rsidRPr="00C03D07" w:rsidRDefault="00CD03D3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0D0C29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3C54E2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35321D4" w14:textId="77777777" w:rsidR="009439A7" w:rsidRPr="00C03D07" w:rsidRDefault="00CD03D3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74593B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33FA053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CD03D3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1AF684B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E4F38C6" w14:textId="77777777" w:rsidR="00120B24" w:rsidRPr="00120B24" w:rsidRDefault="00CD03D3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4041F64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405601" w14:paraId="13DB6E10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9619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F8A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BE89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999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588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8CD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BBC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405601" w14:paraId="59D58DB4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0938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607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AED5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79F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B39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917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9F7" w14:textId="77777777" w:rsidR="00120B24" w:rsidRPr="00120B24" w:rsidRDefault="00CD03D3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0AA1C5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19"/>
        <w:gridCol w:w="2375"/>
        <w:gridCol w:w="1429"/>
        <w:gridCol w:w="1624"/>
        <w:gridCol w:w="1387"/>
        <w:gridCol w:w="1482"/>
      </w:tblGrid>
      <w:tr w:rsidR="00405601" w14:paraId="211CD3DC" w14:textId="77777777" w:rsidTr="00DA1387">
        <w:tc>
          <w:tcPr>
            <w:tcW w:w="2808" w:type="dxa"/>
          </w:tcPr>
          <w:p w14:paraId="490E094D" w14:textId="77777777" w:rsidR="00ED0124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87A4C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CD03D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0C8CC39" w14:textId="77777777" w:rsidR="00ED0124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24F5217" w14:textId="77777777" w:rsidR="00ED0124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280D1CB7" w14:textId="77777777" w:rsidR="00ED0124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A136E1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CD03D3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6731CC4" w14:textId="77777777" w:rsidR="00ED0124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9237A6F" w14:textId="77777777" w:rsidR="00636620" w:rsidRPr="00C1676B" w:rsidRDefault="00CD03D3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05601" w14:paraId="0C937A03" w14:textId="77777777" w:rsidTr="00DA1387">
        <w:tc>
          <w:tcPr>
            <w:tcW w:w="2808" w:type="dxa"/>
          </w:tcPr>
          <w:p w14:paraId="69F8691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9E4DD8A" w14:textId="00F3BD08" w:rsidR="00ED0124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Shikha</w:t>
            </w:r>
          </w:p>
        </w:tc>
        <w:tc>
          <w:tcPr>
            <w:tcW w:w="1530" w:type="dxa"/>
          </w:tcPr>
          <w:p w14:paraId="5C13E1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B750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586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20561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2A8ACA6C" w14:textId="77777777" w:rsidTr="00DA1387">
        <w:tc>
          <w:tcPr>
            <w:tcW w:w="2808" w:type="dxa"/>
          </w:tcPr>
          <w:p w14:paraId="10BC8DD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9A7F9F" w14:textId="6919759D" w:rsidR="00A63987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EBC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38D80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C400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6248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43A18CF4" w14:textId="77777777" w:rsidTr="00DA1387">
        <w:tc>
          <w:tcPr>
            <w:tcW w:w="2808" w:type="dxa"/>
          </w:tcPr>
          <w:p w14:paraId="2984663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751B1FB" w14:textId="7BDA5F53" w:rsidR="00ED0124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Kanojia</w:t>
            </w:r>
          </w:p>
        </w:tc>
        <w:tc>
          <w:tcPr>
            <w:tcW w:w="1530" w:type="dxa"/>
          </w:tcPr>
          <w:p w14:paraId="7425C2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B2CDC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8DAF4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8AEC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1D4882F0" w14:textId="77777777" w:rsidTr="00DA1387">
        <w:tc>
          <w:tcPr>
            <w:tcW w:w="2808" w:type="dxa"/>
          </w:tcPr>
          <w:p w14:paraId="27A93B2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24FA1E3" w14:textId="56E4250C" w:rsidR="00ED0124" w:rsidRPr="00C03D07" w:rsidRDefault="00F063ED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707254363</w:t>
            </w:r>
          </w:p>
        </w:tc>
        <w:tc>
          <w:tcPr>
            <w:tcW w:w="1530" w:type="dxa"/>
          </w:tcPr>
          <w:p w14:paraId="64023CF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E965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34D6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1D12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151D3875" w14:textId="77777777" w:rsidTr="00DA1387">
        <w:tc>
          <w:tcPr>
            <w:tcW w:w="2808" w:type="dxa"/>
          </w:tcPr>
          <w:p w14:paraId="01D3EB1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9EF544F" w14:textId="76988196" w:rsidR="00ED0124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10/20/1994</w:t>
            </w:r>
          </w:p>
        </w:tc>
        <w:tc>
          <w:tcPr>
            <w:tcW w:w="1530" w:type="dxa"/>
          </w:tcPr>
          <w:p w14:paraId="2D822AF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B68B5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D358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CAF4C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7CB8CA7E" w14:textId="77777777" w:rsidTr="00DA1387">
        <w:tc>
          <w:tcPr>
            <w:tcW w:w="2808" w:type="dxa"/>
          </w:tcPr>
          <w:p w14:paraId="1D0BA2E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274DC1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2D5C3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368FD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9860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D84AC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128AE8F5" w14:textId="77777777" w:rsidTr="00DA1387">
        <w:tc>
          <w:tcPr>
            <w:tcW w:w="2808" w:type="dxa"/>
          </w:tcPr>
          <w:p w14:paraId="583D31B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3EA83F1F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8A70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12D7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F16DF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148DA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2E7E1519" w14:textId="77777777" w:rsidTr="0002006F">
        <w:trPr>
          <w:trHeight w:val="1007"/>
        </w:trPr>
        <w:tc>
          <w:tcPr>
            <w:tcW w:w="2808" w:type="dxa"/>
          </w:tcPr>
          <w:p w14:paraId="7617B5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A284C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3CD47D3" w14:textId="47AFDCCD" w:rsidR="00226740" w:rsidRPr="00C03D07" w:rsidRDefault="00A6398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10812 Patton dr, McKinney, TX-75072</w:t>
            </w:r>
          </w:p>
        </w:tc>
        <w:tc>
          <w:tcPr>
            <w:tcW w:w="1530" w:type="dxa"/>
          </w:tcPr>
          <w:p w14:paraId="154928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A718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212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2B844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55C145A9" w14:textId="77777777" w:rsidTr="00DA1387">
        <w:tc>
          <w:tcPr>
            <w:tcW w:w="2808" w:type="dxa"/>
          </w:tcPr>
          <w:p w14:paraId="35FC25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52D881A" w14:textId="5276AE39" w:rsidR="007B4551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4693254929</w:t>
            </w:r>
          </w:p>
        </w:tc>
        <w:tc>
          <w:tcPr>
            <w:tcW w:w="1530" w:type="dxa"/>
          </w:tcPr>
          <w:p w14:paraId="5ECB19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9845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A55A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EC2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08B49E43" w14:textId="77777777" w:rsidTr="00DA1387">
        <w:tc>
          <w:tcPr>
            <w:tcW w:w="2808" w:type="dxa"/>
          </w:tcPr>
          <w:p w14:paraId="729A52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256E91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D649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D8FAC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1AB4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965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1520A655" w14:textId="77777777" w:rsidTr="00DA1387">
        <w:tc>
          <w:tcPr>
            <w:tcW w:w="2808" w:type="dxa"/>
          </w:tcPr>
          <w:p w14:paraId="14282AF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403E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A4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85F9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D28F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36D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257D8365" w14:textId="77777777" w:rsidTr="00DA1387">
        <w:tc>
          <w:tcPr>
            <w:tcW w:w="2808" w:type="dxa"/>
          </w:tcPr>
          <w:p w14:paraId="2099C8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6A3E9A9" w14:textId="0271A5B2" w:rsidR="007B4551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Shikha.kanojia@utdallas.edu</w:t>
            </w:r>
          </w:p>
        </w:tc>
        <w:tc>
          <w:tcPr>
            <w:tcW w:w="1530" w:type="dxa"/>
          </w:tcPr>
          <w:p w14:paraId="1947CA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3F662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3E60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1082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22E27F02" w14:textId="77777777" w:rsidTr="00DA1387">
        <w:tc>
          <w:tcPr>
            <w:tcW w:w="2808" w:type="dxa"/>
          </w:tcPr>
          <w:p w14:paraId="5B2673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6D2E112B" w14:textId="78770141" w:rsidR="007B4551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12/25/2019</w:t>
            </w:r>
          </w:p>
        </w:tc>
        <w:tc>
          <w:tcPr>
            <w:tcW w:w="1530" w:type="dxa"/>
          </w:tcPr>
          <w:p w14:paraId="1B5595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4AE6F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8AF5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F57D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77E79E2A" w14:textId="77777777" w:rsidTr="00DA1387">
        <w:tc>
          <w:tcPr>
            <w:tcW w:w="2808" w:type="dxa"/>
          </w:tcPr>
          <w:p w14:paraId="662F358F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C2693E1" w14:textId="40C6ABE8" w:rsidR="001A2598" w:rsidRPr="00C03D07" w:rsidRDefault="00A63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F1 </w:t>
            </w:r>
          </w:p>
        </w:tc>
        <w:tc>
          <w:tcPr>
            <w:tcW w:w="1530" w:type="dxa"/>
          </w:tcPr>
          <w:p w14:paraId="2F03EBE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7E4D4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68158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0FC43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18B46201" w14:textId="77777777" w:rsidTr="00DA1387">
        <w:tc>
          <w:tcPr>
            <w:tcW w:w="2808" w:type="dxa"/>
          </w:tcPr>
          <w:p w14:paraId="0BAB9AD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15FC24E" w14:textId="279F5204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AE1DE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BCF7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75ED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2CEE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4B4D814D" w14:textId="77777777" w:rsidTr="00DA1387">
        <w:tc>
          <w:tcPr>
            <w:tcW w:w="2808" w:type="dxa"/>
          </w:tcPr>
          <w:p w14:paraId="5B20839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964759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E0118B8" w14:textId="4945A893" w:rsidR="00D92BD1" w:rsidRPr="00C03D07" w:rsidRDefault="00A63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B1E416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BF0DD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3B92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27C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6C16F6E8" w14:textId="77777777" w:rsidTr="00DA1387">
        <w:tc>
          <w:tcPr>
            <w:tcW w:w="2808" w:type="dxa"/>
          </w:tcPr>
          <w:p w14:paraId="776636E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2755CE4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D866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EB64A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80AF9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CD65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2568247B" w14:textId="77777777" w:rsidTr="00DA1387">
        <w:tc>
          <w:tcPr>
            <w:tcW w:w="2808" w:type="dxa"/>
          </w:tcPr>
          <w:p w14:paraId="480B0A6E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6A9C0A61" w14:textId="0D63DEDE" w:rsidR="00D92BD1" w:rsidRPr="00C03D07" w:rsidRDefault="00A6398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7F47251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660A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B5ECF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E509B7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3E37BA58" w14:textId="77777777" w:rsidTr="00DA1387">
        <w:tc>
          <w:tcPr>
            <w:tcW w:w="2808" w:type="dxa"/>
          </w:tcPr>
          <w:p w14:paraId="274C41D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3870065" w14:textId="7DFD3ADA" w:rsidR="00D92BD1" w:rsidRPr="00C03D07" w:rsidRDefault="00A63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5D26DF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4632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FA42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DEFA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4B421B5F" w14:textId="77777777" w:rsidTr="00DA1387">
        <w:tc>
          <w:tcPr>
            <w:tcW w:w="2808" w:type="dxa"/>
          </w:tcPr>
          <w:p w14:paraId="7AF4A5C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168874AC" w14:textId="2D0CE7C5" w:rsidR="00D92BD1" w:rsidRPr="00C03D07" w:rsidRDefault="00A6398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BF0B8F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F389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EE19A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B4A6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7BC1A3DC" w14:textId="77777777" w:rsidTr="00DA1387">
        <w:tc>
          <w:tcPr>
            <w:tcW w:w="2808" w:type="dxa"/>
          </w:tcPr>
          <w:p w14:paraId="4220F01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4A68C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7738E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CED35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8F10F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89C11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EB82FB9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B0BAF5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A525BFE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24A012BD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405601" w14:paraId="0C3074B0" w14:textId="77777777" w:rsidTr="00797DEB">
        <w:tc>
          <w:tcPr>
            <w:tcW w:w="2203" w:type="dxa"/>
          </w:tcPr>
          <w:p w14:paraId="2BFBB2F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20E043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C5E68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92912B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7C0029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05601" w14:paraId="570BD189" w14:textId="77777777" w:rsidTr="00797DEB">
        <w:tc>
          <w:tcPr>
            <w:tcW w:w="2203" w:type="dxa"/>
          </w:tcPr>
          <w:p w14:paraId="39F933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84895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92E03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B1672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CEA7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0678B60A" w14:textId="77777777" w:rsidTr="00797DEB">
        <w:tc>
          <w:tcPr>
            <w:tcW w:w="2203" w:type="dxa"/>
          </w:tcPr>
          <w:p w14:paraId="7B724A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A9AAFB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B53DD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B6BA8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3DB5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05601" w14:paraId="6FFF3571" w14:textId="77777777" w:rsidTr="00797DEB">
        <w:tc>
          <w:tcPr>
            <w:tcW w:w="2203" w:type="dxa"/>
          </w:tcPr>
          <w:p w14:paraId="5FEC63E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C1F0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2FBA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B0F540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17F42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CB21AC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7B9046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1FEAB64A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A600AA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18667D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4B5B0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1F02244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405601" w14:paraId="38455554" w14:textId="77777777" w:rsidTr="00D90155">
        <w:trPr>
          <w:trHeight w:val="324"/>
        </w:trPr>
        <w:tc>
          <w:tcPr>
            <w:tcW w:w="7675" w:type="dxa"/>
            <w:gridSpan w:val="2"/>
          </w:tcPr>
          <w:p w14:paraId="645F54CE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05601" w14:paraId="6298A5B0" w14:textId="77777777" w:rsidTr="00D90155">
        <w:trPr>
          <w:trHeight w:val="314"/>
        </w:trPr>
        <w:tc>
          <w:tcPr>
            <w:tcW w:w="2545" w:type="dxa"/>
          </w:tcPr>
          <w:p w14:paraId="56E73F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08DFFBD" w14:textId="09F50E68" w:rsidR="00983210" w:rsidRPr="00C03D07" w:rsidRDefault="00A639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405601" w14:paraId="40120F92" w14:textId="77777777" w:rsidTr="00D90155">
        <w:trPr>
          <w:trHeight w:val="324"/>
        </w:trPr>
        <w:tc>
          <w:tcPr>
            <w:tcW w:w="2545" w:type="dxa"/>
          </w:tcPr>
          <w:p w14:paraId="15193B5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40634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D26442B" w14:textId="5FEE210A" w:rsidR="00983210" w:rsidRPr="00C03D07" w:rsidRDefault="00A639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111000025</w:t>
            </w:r>
          </w:p>
        </w:tc>
      </w:tr>
      <w:tr w:rsidR="00405601" w14:paraId="5E019848" w14:textId="77777777" w:rsidTr="00D90155">
        <w:trPr>
          <w:trHeight w:val="324"/>
        </w:trPr>
        <w:tc>
          <w:tcPr>
            <w:tcW w:w="2545" w:type="dxa"/>
          </w:tcPr>
          <w:p w14:paraId="0FEC27E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1C2ECC1" w14:textId="712814DE" w:rsidR="00983210" w:rsidRPr="00C03D07" w:rsidRDefault="00A639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488090106620</w:t>
            </w:r>
          </w:p>
        </w:tc>
      </w:tr>
      <w:tr w:rsidR="00405601" w14:paraId="2AF32BAF" w14:textId="77777777" w:rsidTr="00D90155">
        <w:trPr>
          <w:trHeight w:val="340"/>
        </w:trPr>
        <w:tc>
          <w:tcPr>
            <w:tcW w:w="2545" w:type="dxa"/>
          </w:tcPr>
          <w:p w14:paraId="7E3BD8D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58FADCBD" w14:textId="525877BF" w:rsidR="00983210" w:rsidRPr="00C03D07" w:rsidRDefault="00A639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05601" w14:paraId="15E0EA03" w14:textId="77777777" w:rsidTr="00D90155">
        <w:trPr>
          <w:trHeight w:val="340"/>
        </w:trPr>
        <w:tc>
          <w:tcPr>
            <w:tcW w:w="2545" w:type="dxa"/>
          </w:tcPr>
          <w:p w14:paraId="4DDF97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5B32D63" w14:textId="6355BA73" w:rsidR="00983210" w:rsidRPr="00C03D07" w:rsidRDefault="00A63987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Shikha Kanojia</w:t>
            </w:r>
          </w:p>
        </w:tc>
      </w:tr>
    </w:tbl>
    <w:p w14:paraId="707E2DA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AA8B8E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B8947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4235BF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8BCCF3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D42654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3487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544B4E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DC2A2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AE5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901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9495D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4ED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5A77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A130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C02E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C73C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6BD3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A492D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A28A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A6C5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00449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54F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E462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A50B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AB46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BA4F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D2FD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7079C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FDD0F7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467A9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DA754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D2375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CA25C9F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05601" w14:paraId="7D153948" w14:textId="77777777" w:rsidTr="001D05D6">
        <w:trPr>
          <w:trHeight w:val="398"/>
        </w:trPr>
        <w:tc>
          <w:tcPr>
            <w:tcW w:w="5148" w:type="dxa"/>
            <w:gridSpan w:val="4"/>
          </w:tcPr>
          <w:p w14:paraId="5BC833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A64EE43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05601" w14:paraId="4A1B455B" w14:textId="77777777" w:rsidTr="001D05D6">
        <w:trPr>
          <w:trHeight w:val="383"/>
        </w:trPr>
        <w:tc>
          <w:tcPr>
            <w:tcW w:w="5148" w:type="dxa"/>
            <w:gridSpan w:val="4"/>
          </w:tcPr>
          <w:p w14:paraId="32438128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2BEBB10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05601" w14:paraId="5CB52601" w14:textId="77777777" w:rsidTr="001D05D6">
        <w:trPr>
          <w:trHeight w:val="404"/>
        </w:trPr>
        <w:tc>
          <w:tcPr>
            <w:tcW w:w="918" w:type="dxa"/>
          </w:tcPr>
          <w:p w14:paraId="134087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2D8DCDD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41F8A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097ED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53FA4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CB4B55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9E35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830045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AE28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746B51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E9DD5D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20C8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405601" w14:paraId="7F7FA096" w14:textId="77777777" w:rsidTr="001D05D6">
        <w:trPr>
          <w:trHeight w:val="622"/>
        </w:trPr>
        <w:tc>
          <w:tcPr>
            <w:tcW w:w="918" w:type="dxa"/>
          </w:tcPr>
          <w:p w14:paraId="2C7FE79B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1E4E6B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410A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AF175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1FC53D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5DEA4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56DFA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4D020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46BDA189" w14:textId="77777777" w:rsidTr="001D05D6">
        <w:trPr>
          <w:trHeight w:val="592"/>
        </w:trPr>
        <w:tc>
          <w:tcPr>
            <w:tcW w:w="918" w:type="dxa"/>
          </w:tcPr>
          <w:p w14:paraId="5E40A93B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71A9175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F08B4A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1C824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BFBDE1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BE44EF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5EE5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85313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C8CEB30" w14:textId="77777777" w:rsidTr="001D05D6">
        <w:trPr>
          <w:trHeight w:val="592"/>
        </w:trPr>
        <w:tc>
          <w:tcPr>
            <w:tcW w:w="918" w:type="dxa"/>
          </w:tcPr>
          <w:p w14:paraId="73EAD218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128ACDF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B6D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C02A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7EBB7A" w14:textId="77777777" w:rsidR="008F53D7" w:rsidRPr="00C03D07" w:rsidRDefault="00CD03D3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BEB05F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51D6D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ABA95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5277643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5F0E2D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053B7813" w14:textId="77777777" w:rsidR="00B95496" w:rsidRPr="00C1676B" w:rsidRDefault="00CD03D3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405601" w14:paraId="69638FCE" w14:textId="77777777" w:rsidTr="004B23E9">
        <w:trPr>
          <w:trHeight w:val="825"/>
        </w:trPr>
        <w:tc>
          <w:tcPr>
            <w:tcW w:w="2538" w:type="dxa"/>
          </w:tcPr>
          <w:p w14:paraId="557A3131" w14:textId="77777777" w:rsidR="00B95496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BBDF8CC" w14:textId="77777777" w:rsidR="00B95496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1FE7556" w14:textId="77777777" w:rsidR="00B95496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9E84C2B" w14:textId="77777777" w:rsidR="00B95496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4FBEE4FD" w14:textId="77777777" w:rsidR="00B95496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05601" w14:paraId="1E8E1D68" w14:textId="77777777" w:rsidTr="004B23E9">
        <w:trPr>
          <w:trHeight w:val="275"/>
        </w:trPr>
        <w:tc>
          <w:tcPr>
            <w:tcW w:w="2538" w:type="dxa"/>
          </w:tcPr>
          <w:p w14:paraId="2B90C02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279A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53FC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1845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C2E7D6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4B18BBEF" w14:textId="77777777" w:rsidTr="004B23E9">
        <w:trPr>
          <w:trHeight w:val="275"/>
        </w:trPr>
        <w:tc>
          <w:tcPr>
            <w:tcW w:w="2538" w:type="dxa"/>
          </w:tcPr>
          <w:p w14:paraId="4D0AE6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6449C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29B2B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BABE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22907B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117F3163" w14:textId="77777777" w:rsidTr="004B23E9">
        <w:trPr>
          <w:trHeight w:val="292"/>
        </w:trPr>
        <w:tc>
          <w:tcPr>
            <w:tcW w:w="2538" w:type="dxa"/>
          </w:tcPr>
          <w:p w14:paraId="0EEEA7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9229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3C9390" w14:textId="77777777" w:rsidR="00B95496" w:rsidRPr="00C1676B" w:rsidRDefault="00CD03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CF5C0C5" w14:textId="77777777" w:rsidR="00B95496" w:rsidRPr="00C1676B" w:rsidRDefault="00CD03D3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AF12E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3C2EA3AE" w14:textId="77777777" w:rsidTr="00044B40">
        <w:trPr>
          <w:trHeight w:val="557"/>
        </w:trPr>
        <w:tc>
          <w:tcPr>
            <w:tcW w:w="2538" w:type="dxa"/>
          </w:tcPr>
          <w:p w14:paraId="579666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D4E3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534E1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8C95DF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2754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FE954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4E69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4A2F7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AC4B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A5375" w14:textId="77777777" w:rsidR="008A20BA" w:rsidRPr="00E059E1" w:rsidRDefault="00405D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F9F3446">
          <v:roundrect id="_x0000_s2050" style="position:absolute;margin-left:-6.75pt;margin-top:1.3pt;width:549pt;height:67.3pt;z-index:1" arcsize="10923f">
            <v:textbox>
              <w:txbxContent>
                <w:p w14:paraId="28709BB7" w14:textId="77777777" w:rsidR="00C8092E" w:rsidRPr="004A10AC" w:rsidRDefault="00CD03D3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3128943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9287147" w14:textId="77777777" w:rsidR="00C8092E" w:rsidRPr="004A10AC" w:rsidRDefault="00CD03D3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FD0B6A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FCD8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69A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114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3A3B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5E9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B7BA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7827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8CE7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9413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A9E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64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11FD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317E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AEF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39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F3B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18D0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BF9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125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167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59E5C4" w14:textId="77777777" w:rsidR="004F2E9A" w:rsidRDefault="00405D35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9A52EE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1054D14">
          <v:roundrect id="_x0000_s2052" style="position:absolute;margin-left:244.5pt;margin-top:.35pt;width:63.75pt;height:15pt;z-index:2" arcsize="10923f"/>
        </w:pict>
      </w:r>
    </w:p>
    <w:p w14:paraId="67D08C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6BD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6DB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A43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8BA9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179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A99A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BB1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A3F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44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08D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B6A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0AB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71F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FDE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F939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0A5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AD51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0CEB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A9AE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962E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331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C99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6B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A925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09052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170D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9FF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54D6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AEC7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249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94A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812E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827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3471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66D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FB3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D02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06F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C9C5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1DE8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E2C1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2AF6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405601" w14:paraId="35B5A444" w14:textId="77777777" w:rsidTr="006565F7">
        <w:trPr>
          <w:trHeight w:val="266"/>
        </w:trPr>
        <w:tc>
          <w:tcPr>
            <w:tcW w:w="10894" w:type="dxa"/>
            <w:gridSpan w:val="6"/>
          </w:tcPr>
          <w:p w14:paraId="39315C7B" w14:textId="77777777" w:rsidR="008F53D7" w:rsidRPr="00C1676B" w:rsidRDefault="00CD03D3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05601" w14:paraId="70901249" w14:textId="77777777" w:rsidTr="0030732B">
        <w:trPr>
          <w:trHeight w:val="533"/>
        </w:trPr>
        <w:tc>
          <w:tcPr>
            <w:tcW w:w="738" w:type="dxa"/>
          </w:tcPr>
          <w:p w14:paraId="146B866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C1075CF" w14:textId="77777777" w:rsidR="008F53D7" w:rsidRPr="00C03D07" w:rsidRDefault="00CD03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E847638" w14:textId="77777777" w:rsidR="008F53D7" w:rsidRPr="00C03D07" w:rsidRDefault="00CD03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AB80B19" w14:textId="77777777" w:rsidR="008F53D7" w:rsidRPr="00C03D07" w:rsidRDefault="00CD03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18EA63B" w14:textId="77777777" w:rsidR="008F53D7" w:rsidRPr="00C03D07" w:rsidRDefault="00CD03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88C11B5" w14:textId="77777777" w:rsidR="008F53D7" w:rsidRPr="00C03D07" w:rsidRDefault="00CD03D3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05601" w14:paraId="087A74A0" w14:textId="77777777" w:rsidTr="0030732B">
        <w:trPr>
          <w:trHeight w:val="266"/>
        </w:trPr>
        <w:tc>
          <w:tcPr>
            <w:tcW w:w="738" w:type="dxa"/>
          </w:tcPr>
          <w:p w14:paraId="621A69F0" w14:textId="77777777" w:rsidR="008F53D7" w:rsidRPr="00C03D07" w:rsidRDefault="00CD03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2A5EF9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8A6B57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E8D65A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182CC4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1E3BA9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3ECC0A5A" w14:textId="77777777" w:rsidTr="0030732B">
        <w:trPr>
          <w:trHeight w:val="266"/>
        </w:trPr>
        <w:tc>
          <w:tcPr>
            <w:tcW w:w="738" w:type="dxa"/>
          </w:tcPr>
          <w:p w14:paraId="5CD8C6F6" w14:textId="77777777" w:rsidR="008F53D7" w:rsidRPr="00C03D07" w:rsidRDefault="00CD03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355A4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7A7145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FC326D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B4ED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3F5FB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1453A0B7" w14:textId="77777777" w:rsidTr="0030732B">
        <w:trPr>
          <w:trHeight w:val="266"/>
        </w:trPr>
        <w:tc>
          <w:tcPr>
            <w:tcW w:w="738" w:type="dxa"/>
          </w:tcPr>
          <w:p w14:paraId="34B5FA09" w14:textId="77777777" w:rsidR="008F53D7" w:rsidRPr="00C03D07" w:rsidRDefault="00CD03D3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445EEDB" w14:textId="77777777" w:rsidR="008F53D7" w:rsidRPr="00C03D07" w:rsidRDefault="00CD03D3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E91B4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EC762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1428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A72E1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59590114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7495A1B" w14:textId="77777777" w:rsidR="008F53D7" w:rsidRPr="00C03D07" w:rsidRDefault="00CD03D3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4129E8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CD03D3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68B3A2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2B4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134D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44D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DC5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4FC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C8C9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C6C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3A0C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DE98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F4E33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BE9D63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0DA8ACF8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405601" w14:paraId="5B8A4796" w14:textId="77777777" w:rsidTr="004B23E9">
        <w:tc>
          <w:tcPr>
            <w:tcW w:w="9198" w:type="dxa"/>
          </w:tcPr>
          <w:p w14:paraId="1B005CF2" w14:textId="77777777" w:rsidR="007706AD" w:rsidRPr="00C03D07" w:rsidRDefault="00CD03D3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7FA61E3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05601" w14:paraId="2838AFBE" w14:textId="77777777" w:rsidTr="004B23E9">
        <w:tc>
          <w:tcPr>
            <w:tcW w:w="9198" w:type="dxa"/>
          </w:tcPr>
          <w:p w14:paraId="62E924B9" w14:textId="77777777" w:rsidR="007706AD" w:rsidRPr="00C03D07" w:rsidRDefault="00CD03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532C83E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05601" w14:paraId="4BA39CD7" w14:textId="77777777" w:rsidTr="004B23E9">
        <w:tc>
          <w:tcPr>
            <w:tcW w:w="9198" w:type="dxa"/>
          </w:tcPr>
          <w:p w14:paraId="21BACEDD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69EA8AA" w14:textId="77777777" w:rsidR="007706AD" w:rsidRPr="00C03D07" w:rsidRDefault="00CD03D3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5FB933F5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5F0B32A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C4D253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FC59B69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AE7DC25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BF5387B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98493A3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209C99" w14:textId="77777777" w:rsidR="0064317E" w:rsidRPr="0064317E" w:rsidRDefault="00CD03D3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4245EE5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405601" w14:paraId="7420D503" w14:textId="77777777" w:rsidTr="004B23E9">
        <w:tc>
          <w:tcPr>
            <w:tcW w:w="1101" w:type="dxa"/>
            <w:shd w:val="clear" w:color="auto" w:fill="auto"/>
          </w:tcPr>
          <w:p w14:paraId="52592B57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41E092A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5F66052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67E07AC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29D283A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0C10637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6BC4E45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7B7886BD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59D5F639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053C267" w14:textId="77777777" w:rsidR="00C27558" w:rsidRPr="004B23E9" w:rsidRDefault="00CD03D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85586C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05601" w14:paraId="7A7F8AB6" w14:textId="77777777" w:rsidTr="004B23E9">
        <w:tc>
          <w:tcPr>
            <w:tcW w:w="1101" w:type="dxa"/>
            <w:shd w:val="clear" w:color="auto" w:fill="auto"/>
          </w:tcPr>
          <w:p w14:paraId="2A98D65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62AF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8F6858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46E425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4F3244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EC44FA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307D8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B4D79C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64625F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C2BE1B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3DFB36DF" w14:textId="77777777" w:rsidTr="004B23E9">
        <w:tc>
          <w:tcPr>
            <w:tcW w:w="1101" w:type="dxa"/>
            <w:shd w:val="clear" w:color="auto" w:fill="auto"/>
          </w:tcPr>
          <w:p w14:paraId="09F968C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03522C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51835A7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732A0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C3CD41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4A029B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6D9C1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B09D7D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A99F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D63853D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74EE5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45E7631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405601" w14:paraId="60F9E8E1" w14:textId="77777777" w:rsidTr="004B23E9">
        <w:trPr>
          <w:trHeight w:val="263"/>
        </w:trPr>
        <w:tc>
          <w:tcPr>
            <w:tcW w:w="10736" w:type="dxa"/>
            <w:gridSpan w:val="3"/>
          </w:tcPr>
          <w:p w14:paraId="58D0E54F" w14:textId="77777777" w:rsidR="00820F53" w:rsidRPr="00C1676B" w:rsidRDefault="00CD03D3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05601" w14:paraId="45E94865" w14:textId="77777777" w:rsidTr="004B23E9">
        <w:trPr>
          <w:trHeight w:val="263"/>
        </w:trPr>
        <w:tc>
          <w:tcPr>
            <w:tcW w:w="6880" w:type="dxa"/>
          </w:tcPr>
          <w:p w14:paraId="6E67F021" w14:textId="77777777" w:rsidR="00820F53" w:rsidRPr="00C03D07" w:rsidRDefault="00CD03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4740D83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1337273F" w14:textId="77777777" w:rsidR="00820F53" w:rsidRPr="00C03D07" w:rsidRDefault="00CD03D3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05601" w14:paraId="7C6E4761" w14:textId="77777777" w:rsidTr="004B23E9">
        <w:trPr>
          <w:trHeight w:val="263"/>
        </w:trPr>
        <w:tc>
          <w:tcPr>
            <w:tcW w:w="6880" w:type="dxa"/>
          </w:tcPr>
          <w:p w14:paraId="218B207D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16A0E0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AA4D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247F55DE" w14:textId="77777777" w:rsidTr="004B23E9">
        <w:trPr>
          <w:trHeight w:val="301"/>
        </w:trPr>
        <w:tc>
          <w:tcPr>
            <w:tcW w:w="6880" w:type="dxa"/>
          </w:tcPr>
          <w:p w14:paraId="2DB54BAD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1F24F402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7B1A12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085E71FC" w14:textId="77777777" w:rsidTr="004B23E9">
        <w:trPr>
          <w:trHeight w:val="263"/>
        </w:trPr>
        <w:tc>
          <w:tcPr>
            <w:tcW w:w="6880" w:type="dxa"/>
          </w:tcPr>
          <w:p w14:paraId="440DE82F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491384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229CB0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5462A293" w14:textId="77777777" w:rsidTr="004B23E9">
        <w:trPr>
          <w:trHeight w:val="250"/>
        </w:trPr>
        <w:tc>
          <w:tcPr>
            <w:tcW w:w="6880" w:type="dxa"/>
          </w:tcPr>
          <w:p w14:paraId="2A478AFE" w14:textId="77777777" w:rsidR="00820F53" w:rsidRPr="00C03D07" w:rsidRDefault="00CD03D3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5ABFFD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821B6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5FAEAA2E" w14:textId="77777777" w:rsidTr="004B23E9">
        <w:trPr>
          <w:trHeight w:val="263"/>
        </w:trPr>
        <w:tc>
          <w:tcPr>
            <w:tcW w:w="6880" w:type="dxa"/>
          </w:tcPr>
          <w:p w14:paraId="6703BEEA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5BFFBD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12E137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60FE7D69" w14:textId="77777777" w:rsidTr="004B23E9">
        <w:trPr>
          <w:trHeight w:val="275"/>
        </w:trPr>
        <w:tc>
          <w:tcPr>
            <w:tcW w:w="6880" w:type="dxa"/>
          </w:tcPr>
          <w:p w14:paraId="4AC385A5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9EAF59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DB815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2BB60260" w14:textId="77777777" w:rsidTr="004B23E9">
        <w:trPr>
          <w:trHeight w:val="275"/>
        </w:trPr>
        <w:tc>
          <w:tcPr>
            <w:tcW w:w="6880" w:type="dxa"/>
          </w:tcPr>
          <w:p w14:paraId="1E1E20EE" w14:textId="77777777" w:rsidR="00820F53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4E200A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D3F2D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441F35F3" w14:textId="77777777" w:rsidTr="004B23E9">
        <w:trPr>
          <w:trHeight w:val="275"/>
        </w:trPr>
        <w:tc>
          <w:tcPr>
            <w:tcW w:w="6880" w:type="dxa"/>
          </w:tcPr>
          <w:p w14:paraId="0085F8AB" w14:textId="77777777" w:rsidR="00C8092E" w:rsidRPr="00C03D07" w:rsidRDefault="00CD03D3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EA158CB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ED81EB6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6576E0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B8E7A24" w14:textId="77777777" w:rsidR="004416C2" w:rsidRDefault="00CD03D3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3F0A03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405601" w14:paraId="0514CAD5" w14:textId="77777777" w:rsidTr="005A2CD3">
        <w:tc>
          <w:tcPr>
            <w:tcW w:w="7196" w:type="dxa"/>
            <w:shd w:val="clear" w:color="auto" w:fill="auto"/>
          </w:tcPr>
          <w:p w14:paraId="413EBEA9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253615" w14:textId="77777777" w:rsidR="004416C2" w:rsidRPr="005A2CD3" w:rsidRDefault="00CD03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7198918D" w14:textId="77777777" w:rsidR="004416C2" w:rsidRPr="005A2CD3" w:rsidRDefault="00CD03D3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05601" w14:paraId="26A29F2E" w14:textId="77777777" w:rsidTr="005A2CD3">
        <w:tc>
          <w:tcPr>
            <w:tcW w:w="7196" w:type="dxa"/>
            <w:shd w:val="clear" w:color="auto" w:fill="auto"/>
          </w:tcPr>
          <w:p w14:paraId="09B6038E" w14:textId="77777777" w:rsidR="0087309D" w:rsidRPr="005A2CD3" w:rsidRDefault="00CD03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6B31E94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0A8CBE3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405601" w14:paraId="586D66E0" w14:textId="77777777" w:rsidTr="005A2CD3">
        <w:tc>
          <w:tcPr>
            <w:tcW w:w="7196" w:type="dxa"/>
            <w:shd w:val="clear" w:color="auto" w:fill="auto"/>
          </w:tcPr>
          <w:p w14:paraId="47C167C6" w14:textId="77777777" w:rsidR="0087309D" w:rsidRPr="005A2CD3" w:rsidRDefault="00CD03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1B6FC62" w14:textId="77777777" w:rsidR="0087309D" w:rsidRPr="005A2CD3" w:rsidRDefault="00CD03D3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3FD133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ED6259A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81088B9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D5A09E2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>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>, 2022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239F37F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43F4B85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405601" w14:paraId="2D4AEDA6" w14:textId="77777777" w:rsidTr="00C22C37">
        <w:trPr>
          <w:trHeight w:val="318"/>
        </w:trPr>
        <w:tc>
          <w:tcPr>
            <w:tcW w:w="6194" w:type="dxa"/>
          </w:tcPr>
          <w:p w14:paraId="7B40F4D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5FEFAC3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CD03D3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21E6C61C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03FC433" w14:textId="77777777" w:rsidTr="00C22C37">
        <w:trPr>
          <w:trHeight w:val="303"/>
        </w:trPr>
        <w:tc>
          <w:tcPr>
            <w:tcW w:w="6194" w:type="dxa"/>
          </w:tcPr>
          <w:p w14:paraId="2E8BCC1A" w14:textId="77777777" w:rsidR="00C22C37" w:rsidRPr="00C03D07" w:rsidRDefault="00CD03D3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421D045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7677090D" w14:textId="77777777" w:rsidTr="00C22C37">
        <w:trPr>
          <w:trHeight w:val="304"/>
        </w:trPr>
        <w:tc>
          <w:tcPr>
            <w:tcW w:w="6194" w:type="dxa"/>
          </w:tcPr>
          <w:p w14:paraId="0956D044" w14:textId="77777777" w:rsidR="00C22C37" w:rsidRPr="00C03D07" w:rsidRDefault="00CD03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2807E38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1EE54592" w14:textId="77777777" w:rsidTr="00C22C37">
        <w:trPr>
          <w:trHeight w:val="304"/>
        </w:trPr>
        <w:tc>
          <w:tcPr>
            <w:tcW w:w="6194" w:type="dxa"/>
          </w:tcPr>
          <w:p w14:paraId="4FA32857" w14:textId="77777777" w:rsidR="001120EA" w:rsidRPr="00C03D07" w:rsidRDefault="00CD03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414F6BB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5829423E" w14:textId="77777777" w:rsidTr="00C22C37">
        <w:trPr>
          <w:trHeight w:val="304"/>
        </w:trPr>
        <w:tc>
          <w:tcPr>
            <w:tcW w:w="6194" w:type="dxa"/>
          </w:tcPr>
          <w:p w14:paraId="5CAABAF1" w14:textId="77777777" w:rsidR="00445544" w:rsidRDefault="00CD03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CD2A5A4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5EDADF73" w14:textId="77777777" w:rsidTr="00C22C37">
        <w:trPr>
          <w:trHeight w:val="304"/>
        </w:trPr>
        <w:tc>
          <w:tcPr>
            <w:tcW w:w="6194" w:type="dxa"/>
          </w:tcPr>
          <w:p w14:paraId="41DF312B" w14:textId="77777777" w:rsidR="001120EA" w:rsidRDefault="00CD03D3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2A6E26F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FB0F69E" w14:textId="77777777" w:rsidTr="00C22C37">
        <w:trPr>
          <w:trHeight w:val="318"/>
        </w:trPr>
        <w:tc>
          <w:tcPr>
            <w:tcW w:w="6194" w:type="dxa"/>
          </w:tcPr>
          <w:p w14:paraId="0DBB1E50" w14:textId="77777777" w:rsidR="00C22C37" w:rsidRPr="00C03D07" w:rsidRDefault="00CD03D3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E86AD3D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5165A43E" w14:textId="77777777" w:rsidTr="00F75F57">
        <w:trPr>
          <w:trHeight w:val="318"/>
        </w:trPr>
        <w:tc>
          <w:tcPr>
            <w:tcW w:w="6194" w:type="dxa"/>
          </w:tcPr>
          <w:p w14:paraId="72F1F618" w14:textId="77777777" w:rsidR="004B5D2A" w:rsidRPr="00C03D07" w:rsidRDefault="00CD03D3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477AE9BC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5D4918A1" w14:textId="77777777" w:rsidTr="00C22C37">
        <w:trPr>
          <w:trHeight w:val="303"/>
        </w:trPr>
        <w:tc>
          <w:tcPr>
            <w:tcW w:w="6194" w:type="dxa"/>
          </w:tcPr>
          <w:p w14:paraId="435ABB49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0ACFB46B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4B872074" w14:textId="77777777" w:rsidTr="006C5784">
        <w:trPr>
          <w:trHeight w:val="359"/>
        </w:trPr>
        <w:tc>
          <w:tcPr>
            <w:tcW w:w="6194" w:type="dxa"/>
          </w:tcPr>
          <w:p w14:paraId="5842B55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CD03D3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 w:rsidR="00CD03D3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="00CD03D3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CD03D3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12330D04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7233107" w14:textId="77777777" w:rsidTr="006C5784">
        <w:trPr>
          <w:trHeight w:val="134"/>
        </w:trPr>
        <w:tc>
          <w:tcPr>
            <w:tcW w:w="6194" w:type="dxa"/>
          </w:tcPr>
          <w:p w14:paraId="19F4DF5B" w14:textId="77777777" w:rsidR="00C22C37" w:rsidRPr="00C03D07" w:rsidRDefault="00CD03D3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2295809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302BB32B" w14:textId="77777777" w:rsidTr="00C22C37">
        <w:trPr>
          <w:trHeight w:val="303"/>
        </w:trPr>
        <w:tc>
          <w:tcPr>
            <w:tcW w:w="6194" w:type="dxa"/>
          </w:tcPr>
          <w:p w14:paraId="4C1CB8A0" w14:textId="77777777" w:rsidR="00C22C37" w:rsidRPr="00C03D07" w:rsidRDefault="00CD03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04E3BF39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023C4A30" w14:textId="77777777" w:rsidTr="00C22C37">
        <w:trPr>
          <w:trHeight w:val="303"/>
        </w:trPr>
        <w:tc>
          <w:tcPr>
            <w:tcW w:w="6194" w:type="dxa"/>
          </w:tcPr>
          <w:p w14:paraId="17853AB6" w14:textId="77777777" w:rsidR="004B5D2A" w:rsidRPr="00C03D07" w:rsidRDefault="00CD03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6D2A1388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7EB31E8" w14:textId="77777777" w:rsidTr="00C22C37">
        <w:trPr>
          <w:trHeight w:val="303"/>
        </w:trPr>
        <w:tc>
          <w:tcPr>
            <w:tcW w:w="6194" w:type="dxa"/>
          </w:tcPr>
          <w:p w14:paraId="5DF6B7A0" w14:textId="77777777" w:rsidR="006C5784" w:rsidRDefault="00CD03D3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5CEF6B10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74F8D0F8" w14:textId="77777777" w:rsidTr="00C22C37">
        <w:trPr>
          <w:trHeight w:val="303"/>
        </w:trPr>
        <w:tc>
          <w:tcPr>
            <w:tcW w:w="6194" w:type="dxa"/>
          </w:tcPr>
          <w:p w14:paraId="44E67D1A" w14:textId="77777777" w:rsidR="006C5784" w:rsidRDefault="00CD03D3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95A36E5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6B489E3F" w14:textId="77777777" w:rsidTr="00C22C37">
        <w:trPr>
          <w:trHeight w:val="318"/>
        </w:trPr>
        <w:tc>
          <w:tcPr>
            <w:tcW w:w="6194" w:type="dxa"/>
          </w:tcPr>
          <w:p w14:paraId="0875BBE0" w14:textId="77777777" w:rsidR="00C22C37" w:rsidRPr="00C03D07" w:rsidRDefault="00CD03D3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7B52491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03379A46" w14:textId="77777777" w:rsidTr="00C22C37">
        <w:trPr>
          <w:trHeight w:val="318"/>
        </w:trPr>
        <w:tc>
          <w:tcPr>
            <w:tcW w:w="6194" w:type="dxa"/>
          </w:tcPr>
          <w:p w14:paraId="5BEBD357" w14:textId="77777777" w:rsidR="00C22C37" w:rsidRPr="00C03D07" w:rsidRDefault="00CD03D3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117A59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15A9E481" w14:textId="77777777" w:rsidTr="00C22C37">
        <w:trPr>
          <w:trHeight w:val="318"/>
        </w:trPr>
        <w:tc>
          <w:tcPr>
            <w:tcW w:w="6194" w:type="dxa"/>
          </w:tcPr>
          <w:p w14:paraId="072626CF" w14:textId="77777777" w:rsidR="00C22C37" w:rsidRPr="00C03D07" w:rsidRDefault="00CD03D3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DAB74BA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1B4FEE9B" w14:textId="77777777" w:rsidTr="00C22C37">
        <w:trPr>
          <w:trHeight w:val="318"/>
        </w:trPr>
        <w:tc>
          <w:tcPr>
            <w:tcW w:w="6194" w:type="dxa"/>
          </w:tcPr>
          <w:p w14:paraId="31AFD692" w14:textId="77777777" w:rsidR="00C22C37" w:rsidRPr="00C03D07" w:rsidRDefault="00CD03D3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1C7713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165AB5C1" w14:textId="77777777" w:rsidTr="00C22C37">
        <w:trPr>
          <w:trHeight w:val="318"/>
        </w:trPr>
        <w:tc>
          <w:tcPr>
            <w:tcW w:w="6194" w:type="dxa"/>
          </w:tcPr>
          <w:p w14:paraId="648161AF" w14:textId="77777777" w:rsidR="00C22C37" w:rsidRPr="00C03D07" w:rsidRDefault="00CD03D3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28D6B5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5EDBA0B4" w14:textId="77777777" w:rsidTr="00C22C37">
        <w:trPr>
          <w:trHeight w:val="318"/>
        </w:trPr>
        <w:tc>
          <w:tcPr>
            <w:tcW w:w="6194" w:type="dxa"/>
          </w:tcPr>
          <w:p w14:paraId="30FB70DA" w14:textId="77777777" w:rsidR="00C22C37" w:rsidRPr="00C03D07" w:rsidRDefault="00CD03D3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925167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09E40883" w14:textId="77777777" w:rsidTr="00C22C37">
        <w:trPr>
          <w:trHeight w:val="318"/>
        </w:trPr>
        <w:tc>
          <w:tcPr>
            <w:tcW w:w="6194" w:type="dxa"/>
          </w:tcPr>
          <w:p w14:paraId="2AB1128D" w14:textId="77777777" w:rsidR="00C22C37" w:rsidRPr="00C03D07" w:rsidRDefault="00CD03D3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6217A0C" w14:textId="77777777" w:rsidR="00C22C37" w:rsidRPr="00C03D07" w:rsidRDefault="00CD03D3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D53FB7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76437991" w14:textId="77777777" w:rsidTr="00C22C37">
        <w:trPr>
          <w:trHeight w:val="318"/>
        </w:trPr>
        <w:tc>
          <w:tcPr>
            <w:tcW w:w="6194" w:type="dxa"/>
          </w:tcPr>
          <w:p w14:paraId="0C27471C" w14:textId="77777777" w:rsidR="00C22C37" w:rsidRPr="00C03D07" w:rsidRDefault="00CD03D3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9DFB58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26A2BEF3" w14:textId="77777777" w:rsidTr="00C22C37">
        <w:trPr>
          <w:trHeight w:val="318"/>
        </w:trPr>
        <w:tc>
          <w:tcPr>
            <w:tcW w:w="6194" w:type="dxa"/>
          </w:tcPr>
          <w:p w14:paraId="159BB01B" w14:textId="77777777" w:rsidR="00C22C37" w:rsidRPr="00C03D07" w:rsidRDefault="00CD03D3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0BFBC2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46097BC3" w14:textId="77777777" w:rsidTr="00C22C37">
        <w:trPr>
          <w:trHeight w:val="318"/>
        </w:trPr>
        <w:tc>
          <w:tcPr>
            <w:tcW w:w="6194" w:type="dxa"/>
          </w:tcPr>
          <w:p w14:paraId="4C843762" w14:textId="77777777" w:rsidR="00C22C37" w:rsidRPr="00C03D07" w:rsidRDefault="00CD03D3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74D92E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24C9443F" w14:textId="77777777" w:rsidTr="00C22C37">
        <w:trPr>
          <w:trHeight w:val="318"/>
        </w:trPr>
        <w:tc>
          <w:tcPr>
            <w:tcW w:w="6194" w:type="dxa"/>
          </w:tcPr>
          <w:p w14:paraId="74DDCB7E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BD490F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390F01EE" w14:textId="77777777" w:rsidTr="00C22C37">
        <w:trPr>
          <w:trHeight w:val="318"/>
        </w:trPr>
        <w:tc>
          <w:tcPr>
            <w:tcW w:w="6194" w:type="dxa"/>
          </w:tcPr>
          <w:p w14:paraId="584BDE81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1A3EED9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19B56753" w14:textId="77777777" w:rsidTr="00C22C37">
        <w:trPr>
          <w:trHeight w:val="318"/>
        </w:trPr>
        <w:tc>
          <w:tcPr>
            <w:tcW w:w="6194" w:type="dxa"/>
          </w:tcPr>
          <w:p w14:paraId="0FC9CE1F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BF539C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05601" w14:paraId="05C92D3F" w14:textId="77777777" w:rsidTr="00C22C37">
        <w:trPr>
          <w:trHeight w:val="318"/>
        </w:trPr>
        <w:tc>
          <w:tcPr>
            <w:tcW w:w="6194" w:type="dxa"/>
          </w:tcPr>
          <w:p w14:paraId="5F499632" w14:textId="77777777" w:rsidR="00B40DBB" w:rsidRPr="00C03D07" w:rsidRDefault="00CD03D3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513DB1A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1D9713A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405601" w14:paraId="7BF9A19A" w14:textId="77777777" w:rsidTr="0087309D">
        <w:trPr>
          <w:trHeight w:val="269"/>
        </w:trPr>
        <w:tc>
          <w:tcPr>
            <w:tcW w:w="10592" w:type="dxa"/>
            <w:gridSpan w:val="4"/>
          </w:tcPr>
          <w:p w14:paraId="5DD97F68" w14:textId="77777777" w:rsidR="0087309D" w:rsidRPr="00C1676B" w:rsidRDefault="00CD03D3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405601" w14:paraId="08A45BE7" w14:textId="77777777" w:rsidTr="0087309D">
        <w:trPr>
          <w:trHeight w:val="269"/>
        </w:trPr>
        <w:tc>
          <w:tcPr>
            <w:tcW w:w="738" w:type="dxa"/>
          </w:tcPr>
          <w:p w14:paraId="32B99592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4ABC900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1D4AB901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6A81116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05601" w14:paraId="246CAFE1" w14:textId="77777777" w:rsidTr="0087309D">
        <w:trPr>
          <w:trHeight w:val="269"/>
        </w:trPr>
        <w:tc>
          <w:tcPr>
            <w:tcW w:w="738" w:type="dxa"/>
          </w:tcPr>
          <w:p w14:paraId="24665768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533E3E3" w14:textId="1D91F463" w:rsidR="0087309D" w:rsidRPr="00C03D07" w:rsidRDefault="00A6398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Mehul Anchan</w:t>
            </w:r>
          </w:p>
        </w:tc>
        <w:tc>
          <w:tcPr>
            <w:tcW w:w="4532" w:type="dxa"/>
          </w:tcPr>
          <w:p w14:paraId="32BA2A4C" w14:textId="4CAF0DF6" w:rsidR="0087309D" w:rsidRPr="00C03D07" w:rsidRDefault="00A63987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Mehul.anchan@utdallas.edu</w:t>
            </w:r>
          </w:p>
        </w:tc>
        <w:tc>
          <w:tcPr>
            <w:tcW w:w="2705" w:type="dxa"/>
          </w:tcPr>
          <w:p w14:paraId="2AF56D3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49ACEED5" w14:textId="77777777" w:rsidTr="0087309D">
        <w:trPr>
          <w:trHeight w:val="269"/>
        </w:trPr>
        <w:tc>
          <w:tcPr>
            <w:tcW w:w="738" w:type="dxa"/>
          </w:tcPr>
          <w:p w14:paraId="78A401BC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6E36F9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3C31F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56C41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2A2954CD" w14:textId="77777777" w:rsidTr="0087309D">
        <w:trPr>
          <w:trHeight w:val="269"/>
        </w:trPr>
        <w:tc>
          <w:tcPr>
            <w:tcW w:w="738" w:type="dxa"/>
          </w:tcPr>
          <w:p w14:paraId="0A534ABB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866AA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9E033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EDFDA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100DD56F" w14:textId="77777777" w:rsidTr="0087309D">
        <w:trPr>
          <w:trHeight w:val="269"/>
        </w:trPr>
        <w:tc>
          <w:tcPr>
            <w:tcW w:w="738" w:type="dxa"/>
          </w:tcPr>
          <w:p w14:paraId="0EA7017C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7F0B0B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B724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7F012C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09FA1778" w14:textId="77777777" w:rsidTr="0087309D">
        <w:trPr>
          <w:trHeight w:val="269"/>
        </w:trPr>
        <w:tc>
          <w:tcPr>
            <w:tcW w:w="738" w:type="dxa"/>
          </w:tcPr>
          <w:p w14:paraId="7DC1B513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B4C8B1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81E96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CE4A0D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601" w14:paraId="461D9CC3" w14:textId="77777777" w:rsidTr="0087309D">
        <w:trPr>
          <w:trHeight w:val="269"/>
        </w:trPr>
        <w:tc>
          <w:tcPr>
            <w:tcW w:w="738" w:type="dxa"/>
          </w:tcPr>
          <w:p w14:paraId="5A630A25" w14:textId="77777777" w:rsidR="0087309D" w:rsidRPr="00C03D07" w:rsidRDefault="00CD03D3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48906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BB28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1CCE2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913C292" w14:textId="77777777" w:rsidR="005A2CD3" w:rsidRPr="005A2CD3" w:rsidRDefault="005A2CD3" w:rsidP="005A2CD3">
      <w:pPr>
        <w:rPr>
          <w:vanish/>
        </w:rPr>
      </w:pPr>
    </w:p>
    <w:p w14:paraId="061C6429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A3B3BF5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D77EF49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1D238FB9" w14:textId="77777777" w:rsidR="00C22C37" w:rsidRPr="00C03D07" w:rsidRDefault="00CD03D3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784D7BA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405601" w14:paraId="65622991" w14:textId="77777777" w:rsidTr="005B04A7">
        <w:trPr>
          <w:trHeight w:val="243"/>
        </w:trPr>
        <w:tc>
          <w:tcPr>
            <w:tcW w:w="9359" w:type="dxa"/>
            <w:gridSpan w:val="2"/>
          </w:tcPr>
          <w:p w14:paraId="4F8CBE02" w14:textId="77777777" w:rsidR="005B04A7" w:rsidRDefault="00CD03D3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405601" w14:paraId="44FF0C18" w14:textId="77777777" w:rsidTr="005B04A7">
        <w:trPr>
          <w:trHeight w:val="243"/>
        </w:trPr>
        <w:tc>
          <w:tcPr>
            <w:tcW w:w="9359" w:type="dxa"/>
            <w:gridSpan w:val="2"/>
          </w:tcPr>
          <w:p w14:paraId="01E18D86" w14:textId="77777777" w:rsidR="005B04A7" w:rsidRDefault="00CD03D3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405601" w14:paraId="20FFB749" w14:textId="77777777" w:rsidTr="0003755F">
        <w:trPr>
          <w:trHeight w:val="243"/>
        </w:trPr>
        <w:tc>
          <w:tcPr>
            <w:tcW w:w="5400" w:type="dxa"/>
          </w:tcPr>
          <w:p w14:paraId="077FDA54" w14:textId="77777777" w:rsidR="00C22C37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EE77852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405601" w14:paraId="382A81FC" w14:textId="77777777" w:rsidTr="0003755F">
        <w:trPr>
          <w:trHeight w:val="196"/>
        </w:trPr>
        <w:tc>
          <w:tcPr>
            <w:tcW w:w="5400" w:type="dxa"/>
          </w:tcPr>
          <w:p w14:paraId="0D2728AA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03D3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24FBDA0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D03D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="00CD03D3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05601" w14:paraId="1130A203" w14:textId="77777777" w:rsidTr="0003755F">
        <w:trPr>
          <w:trHeight w:val="260"/>
        </w:trPr>
        <w:tc>
          <w:tcPr>
            <w:tcW w:w="5400" w:type="dxa"/>
          </w:tcPr>
          <w:p w14:paraId="51C978BD" w14:textId="77777777" w:rsidR="00C22C37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3929BC7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05601" w14:paraId="244336B8" w14:textId="77777777" w:rsidTr="0003755F">
        <w:trPr>
          <w:trHeight w:val="196"/>
        </w:trPr>
        <w:tc>
          <w:tcPr>
            <w:tcW w:w="5400" w:type="dxa"/>
          </w:tcPr>
          <w:p w14:paraId="11C41313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CD03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CD03D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2A1C8C68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CD03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05601" w14:paraId="4E738522" w14:textId="77777777" w:rsidTr="0003755F">
        <w:trPr>
          <w:trHeight w:val="196"/>
        </w:trPr>
        <w:tc>
          <w:tcPr>
            <w:tcW w:w="5400" w:type="dxa"/>
          </w:tcPr>
          <w:p w14:paraId="4196E884" w14:textId="77777777" w:rsidR="00C22C37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5562E83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03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CD03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405601" w14:paraId="3DD42FAE" w14:textId="77777777" w:rsidTr="0003755F">
        <w:trPr>
          <w:trHeight w:val="196"/>
        </w:trPr>
        <w:tc>
          <w:tcPr>
            <w:tcW w:w="5400" w:type="dxa"/>
          </w:tcPr>
          <w:p w14:paraId="40C74C8F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r w:rsidR="00CD03D3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="00CD03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38D0D04F" w14:textId="77777777" w:rsidR="00C22C37" w:rsidRPr="00C03D07" w:rsidRDefault="00CD03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405601" w14:paraId="2169D0AD" w14:textId="77777777" w:rsidTr="0003755F">
        <w:trPr>
          <w:trHeight w:val="196"/>
        </w:trPr>
        <w:tc>
          <w:tcPr>
            <w:tcW w:w="5400" w:type="dxa"/>
          </w:tcPr>
          <w:p w14:paraId="1035FCE8" w14:textId="77777777" w:rsidR="0046634A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23409D5" w14:textId="77777777" w:rsidR="0046634A" w:rsidRDefault="00CD03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405601" w14:paraId="7FE50B43" w14:textId="77777777" w:rsidTr="0003755F">
        <w:trPr>
          <w:trHeight w:val="196"/>
        </w:trPr>
        <w:tc>
          <w:tcPr>
            <w:tcW w:w="5400" w:type="dxa"/>
          </w:tcPr>
          <w:p w14:paraId="73773B56" w14:textId="77777777" w:rsidR="0046634A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402C55D1" w14:textId="77777777" w:rsidR="0046634A" w:rsidRDefault="00CD03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405601" w14:paraId="3B3B171D" w14:textId="77777777" w:rsidTr="0003755F">
        <w:trPr>
          <w:trHeight w:val="243"/>
        </w:trPr>
        <w:tc>
          <w:tcPr>
            <w:tcW w:w="5400" w:type="dxa"/>
          </w:tcPr>
          <w:p w14:paraId="10EE0F77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CD03D3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17D4011B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CD03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405601" w14:paraId="0507330A" w14:textId="77777777" w:rsidTr="0003755F">
        <w:trPr>
          <w:trHeight w:val="261"/>
        </w:trPr>
        <w:tc>
          <w:tcPr>
            <w:tcW w:w="5400" w:type="dxa"/>
          </w:tcPr>
          <w:p w14:paraId="64F2971D" w14:textId="77777777" w:rsidR="008F64D5" w:rsidRPr="00C22C37" w:rsidRDefault="00CD03D3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499C1CBC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05601" w14:paraId="2CE950B8" w14:textId="77777777" w:rsidTr="0003755F">
        <w:trPr>
          <w:trHeight w:val="243"/>
        </w:trPr>
        <w:tc>
          <w:tcPr>
            <w:tcW w:w="5400" w:type="dxa"/>
          </w:tcPr>
          <w:p w14:paraId="003DB8D7" w14:textId="77777777" w:rsidR="008F64D5" w:rsidRPr="008F64D5" w:rsidRDefault="00CD03D3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5AE8B80A" w14:textId="77777777" w:rsidR="008F64D5" w:rsidRDefault="00CD03D3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405601" w14:paraId="6C3ACA86" w14:textId="77777777" w:rsidTr="0003755F">
        <w:trPr>
          <w:trHeight w:val="243"/>
        </w:trPr>
        <w:tc>
          <w:tcPr>
            <w:tcW w:w="5400" w:type="dxa"/>
          </w:tcPr>
          <w:p w14:paraId="0DCA7917" w14:textId="77777777" w:rsidR="008F64D5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B941D75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CD03D3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CD03D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405601" w14:paraId="70275B81" w14:textId="77777777" w:rsidTr="0003755F">
        <w:trPr>
          <w:trHeight w:val="261"/>
        </w:trPr>
        <w:tc>
          <w:tcPr>
            <w:tcW w:w="5400" w:type="dxa"/>
          </w:tcPr>
          <w:p w14:paraId="2678594A" w14:textId="77777777" w:rsidR="008F64D5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20620DB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CD03D3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405601" w14:paraId="489273D7" w14:textId="77777777" w:rsidTr="0003755F">
        <w:trPr>
          <w:trHeight w:val="261"/>
        </w:trPr>
        <w:tc>
          <w:tcPr>
            <w:tcW w:w="5400" w:type="dxa"/>
          </w:tcPr>
          <w:p w14:paraId="30EE5E13" w14:textId="77777777" w:rsidR="008F64D5" w:rsidRPr="00C22C37" w:rsidRDefault="00CD03D3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439BBC4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405601" w14:paraId="76C50398" w14:textId="77777777" w:rsidTr="0003755F">
        <w:trPr>
          <w:trHeight w:val="261"/>
        </w:trPr>
        <w:tc>
          <w:tcPr>
            <w:tcW w:w="5400" w:type="dxa"/>
          </w:tcPr>
          <w:p w14:paraId="3572D19A" w14:textId="77777777" w:rsidR="008F64D5" w:rsidRPr="00C03D07" w:rsidRDefault="00CD03D3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10DFDA4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7F27D474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360E5842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5F5CA807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0A6FC66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12D7F17" w14:textId="77777777" w:rsidR="008B42F8" w:rsidRPr="00C03D07" w:rsidRDefault="00CD03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9716B5F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F3114EF" w14:textId="77777777" w:rsidR="007C3BCC" w:rsidRPr="00C03D07" w:rsidRDefault="00CD03D3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58FCE8E4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97F6B6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84798C5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DBC954E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26B8C613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993A09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4F84AAF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56DC" w14:textId="77777777" w:rsidR="00405D35" w:rsidRDefault="00405D35">
      <w:r>
        <w:separator/>
      </w:r>
    </w:p>
  </w:endnote>
  <w:endnote w:type="continuationSeparator" w:id="0">
    <w:p w14:paraId="734A2652" w14:textId="77777777" w:rsidR="00405D35" w:rsidRDefault="0040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C35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FA61D7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2C68E1F" w14:textId="77777777" w:rsidR="00C8092E" w:rsidRPr="00A000E0" w:rsidRDefault="00CD03D3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646EDD7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A1F1BE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7D9194" w14:textId="77777777" w:rsidR="00C8092E" w:rsidRPr="002B2F01" w:rsidRDefault="00405D35" w:rsidP="00B23708">
    <w:pPr>
      <w:ind w:right="288"/>
      <w:jc w:val="center"/>
      <w:rPr>
        <w:sz w:val="22"/>
      </w:rPr>
    </w:pPr>
    <w:r>
      <w:rPr>
        <w:noProof/>
        <w:szCs w:val="16"/>
      </w:rPr>
      <w:pict w14:anchorId="5031FAD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78221A66" w14:textId="77777777" w:rsidR="00C8092E" w:rsidRDefault="00CD03D3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D03D3">
      <w:rPr>
        <w:szCs w:val="16"/>
      </w:rPr>
      <w:t xml:space="preserve">Write to us at: </w:t>
    </w:r>
    <w:hyperlink r:id="rId1" w:history="1">
      <w:r w:rsidR="00CD03D3" w:rsidRPr="000A098A">
        <w:rPr>
          <w:rStyle w:val="Hyperlink"/>
          <w:szCs w:val="16"/>
        </w:rPr>
        <w:t>contact@gtaxfile.com</w:t>
      </w:r>
    </w:hyperlink>
    <w:r w:rsidR="00CD03D3" w:rsidRPr="002B2F01">
      <w:rPr>
        <w:szCs w:val="16"/>
      </w:rPr>
      <w:t xml:space="preserve">or call us at </w:t>
    </w:r>
    <w:r w:rsidR="00CD03D3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24F8" w14:textId="77777777" w:rsidR="00405D35" w:rsidRDefault="00405D35">
      <w:r>
        <w:separator/>
      </w:r>
    </w:p>
  </w:footnote>
  <w:footnote w:type="continuationSeparator" w:id="0">
    <w:p w14:paraId="04FB53AC" w14:textId="77777777" w:rsidR="00405D35" w:rsidRDefault="0040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7ADD" w14:textId="77777777" w:rsidR="00C8092E" w:rsidRDefault="00C8092E">
    <w:pPr>
      <w:pStyle w:val="Header"/>
    </w:pPr>
  </w:p>
  <w:p w14:paraId="09C65DC2" w14:textId="77777777" w:rsidR="00C8092E" w:rsidRDefault="00C8092E">
    <w:pPr>
      <w:pStyle w:val="Header"/>
    </w:pPr>
  </w:p>
  <w:p w14:paraId="1A079D6B" w14:textId="77777777" w:rsidR="00C8092E" w:rsidRDefault="00405D35">
    <w:pPr>
      <w:pStyle w:val="Header"/>
    </w:pPr>
    <w:r>
      <w:rPr>
        <w:noProof/>
        <w:lang w:eastAsia="zh-TW"/>
      </w:rPr>
      <w:pict w14:anchorId="1104A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9F1E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 w:rsidR="00CD03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BB22726">
      <w:start w:val="1"/>
      <w:numFmt w:val="decimal"/>
      <w:lvlText w:val="%1."/>
      <w:lvlJc w:val="left"/>
      <w:pPr>
        <w:ind w:left="1440" w:hanging="360"/>
      </w:pPr>
    </w:lvl>
    <w:lvl w:ilvl="1" w:tplc="45FE7600" w:tentative="1">
      <w:start w:val="1"/>
      <w:numFmt w:val="lowerLetter"/>
      <w:lvlText w:val="%2."/>
      <w:lvlJc w:val="left"/>
      <w:pPr>
        <w:ind w:left="2160" w:hanging="360"/>
      </w:pPr>
    </w:lvl>
    <w:lvl w:ilvl="2" w:tplc="4ED48238" w:tentative="1">
      <w:start w:val="1"/>
      <w:numFmt w:val="lowerRoman"/>
      <w:lvlText w:val="%3."/>
      <w:lvlJc w:val="right"/>
      <w:pPr>
        <w:ind w:left="2880" w:hanging="180"/>
      </w:pPr>
    </w:lvl>
    <w:lvl w:ilvl="3" w:tplc="27068A60" w:tentative="1">
      <w:start w:val="1"/>
      <w:numFmt w:val="decimal"/>
      <w:lvlText w:val="%4."/>
      <w:lvlJc w:val="left"/>
      <w:pPr>
        <w:ind w:left="3600" w:hanging="360"/>
      </w:pPr>
    </w:lvl>
    <w:lvl w:ilvl="4" w:tplc="0478E7CE" w:tentative="1">
      <w:start w:val="1"/>
      <w:numFmt w:val="lowerLetter"/>
      <w:lvlText w:val="%5."/>
      <w:lvlJc w:val="left"/>
      <w:pPr>
        <w:ind w:left="4320" w:hanging="360"/>
      </w:pPr>
    </w:lvl>
    <w:lvl w:ilvl="5" w:tplc="51769782" w:tentative="1">
      <w:start w:val="1"/>
      <w:numFmt w:val="lowerRoman"/>
      <w:lvlText w:val="%6."/>
      <w:lvlJc w:val="right"/>
      <w:pPr>
        <w:ind w:left="5040" w:hanging="180"/>
      </w:pPr>
    </w:lvl>
    <w:lvl w:ilvl="6" w:tplc="FF96D4E8" w:tentative="1">
      <w:start w:val="1"/>
      <w:numFmt w:val="decimal"/>
      <w:lvlText w:val="%7."/>
      <w:lvlJc w:val="left"/>
      <w:pPr>
        <w:ind w:left="5760" w:hanging="360"/>
      </w:pPr>
    </w:lvl>
    <w:lvl w:ilvl="7" w:tplc="6F268018" w:tentative="1">
      <w:start w:val="1"/>
      <w:numFmt w:val="lowerLetter"/>
      <w:lvlText w:val="%8."/>
      <w:lvlJc w:val="left"/>
      <w:pPr>
        <w:ind w:left="6480" w:hanging="360"/>
      </w:pPr>
    </w:lvl>
    <w:lvl w:ilvl="8" w:tplc="9E9AFE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AE8A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40E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C0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EC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25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A81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A0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2C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668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A8B82C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1A412C" w:tentative="1">
      <w:start w:val="1"/>
      <w:numFmt w:val="lowerLetter"/>
      <w:lvlText w:val="%2."/>
      <w:lvlJc w:val="left"/>
      <w:pPr>
        <w:ind w:left="1440" w:hanging="360"/>
      </w:pPr>
    </w:lvl>
    <w:lvl w:ilvl="2" w:tplc="87BA71B0" w:tentative="1">
      <w:start w:val="1"/>
      <w:numFmt w:val="lowerRoman"/>
      <w:lvlText w:val="%3."/>
      <w:lvlJc w:val="right"/>
      <w:pPr>
        <w:ind w:left="2160" w:hanging="180"/>
      </w:pPr>
    </w:lvl>
    <w:lvl w:ilvl="3" w:tplc="CC94CB32" w:tentative="1">
      <w:start w:val="1"/>
      <w:numFmt w:val="decimal"/>
      <w:lvlText w:val="%4."/>
      <w:lvlJc w:val="left"/>
      <w:pPr>
        <w:ind w:left="2880" w:hanging="360"/>
      </w:pPr>
    </w:lvl>
    <w:lvl w:ilvl="4" w:tplc="B0BA43B0" w:tentative="1">
      <w:start w:val="1"/>
      <w:numFmt w:val="lowerLetter"/>
      <w:lvlText w:val="%5."/>
      <w:lvlJc w:val="left"/>
      <w:pPr>
        <w:ind w:left="3600" w:hanging="360"/>
      </w:pPr>
    </w:lvl>
    <w:lvl w:ilvl="5" w:tplc="1832BE0E" w:tentative="1">
      <w:start w:val="1"/>
      <w:numFmt w:val="lowerRoman"/>
      <w:lvlText w:val="%6."/>
      <w:lvlJc w:val="right"/>
      <w:pPr>
        <w:ind w:left="4320" w:hanging="180"/>
      </w:pPr>
    </w:lvl>
    <w:lvl w:ilvl="6" w:tplc="984C0DCC" w:tentative="1">
      <w:start w:val="1"/>
      <w:numFmt w:val="decimal"/>
      <w:lvlText w:val="%7."/>
      <w:lvlJc w:val="left"/>
      <w:pPr>
        <w:ind w:left="5040" w:hanging="360"/>
      </w:pPr>
    </w:lvl>
    <w:lvl w:ilvl="7" w:tplc="916C84E2" w:tentative="1">
      <w:start w:val="1"/>
      <w:numFmt w:val="lowerLetter"/>
      <w:lvlText w:val="%8."/>
      <w:lvlJc w:val="left"/>
      <w:pPr>
        <w:ind w:left="5760" w:hanging="360"/>
      </w:pPr>
    </w:lvl>
    <w:lvl w:ilvl="8" w:tplc="35E86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9C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C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EC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1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EE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6C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8D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E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6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8047802">
      <w:start w:val="1"/>
      <w:numFmt w:val="decimal"/>
      <w:lvlText w:val="%1."/>
      <w:lvlJc w:val="left"/>
      <w:pPr>
        <w:ind w:left="1440" w:hanging="360"/>
      </w:pPr>
    </w:lvl>
    <w:lvl w:ilvl="1" w:tplc="5784F222" w:tentative="1">
      <w:start w:val="1"/>
      <w:numFmt w:val="lowerLetter"/>
      <w:lvlText w:val="%2."/>
      <w:lvlJc w:val="left"/>
      <w:pPr>
        <w:ind w:left="2160" w:hanging="360"/>
      </w:pPr>
    </w:lvl>
    <w:lvl w:ilvl="2" w:tplc="B17442A0" w:tentative="1">
      <w:start w:val="1"/>
      <w:numFmt w:val="lowerRoman"/>
      <w:lvlText w:val="%3."/>
      <w:lvlJc w:val="right"/>
      <w:pPr>
        <w:ind w:left="2880" w:hanging="180"/>
      </w:pPr>
    </w:lvl>
    <w:lvl w:ilvl="3" w:tplc="54301954" w:tentative="1">
      <w:start w:val="1"/>
      <w:numFmt w:val="decimal"/>
      <w:lvlText w:val="%4."/>
      <w:lvlJc w:val="left"/>
      <w:pPr>
        <w:ind w:left="3600" w:hanging="360"/>
      </w:pPr>
    </w:lvl>
    <w:lvl w:ilvl="4" w:tplc="127A51B2" w:tentative="1">
      <w:start w:val="1"/>
      <w:numFmt w:val="lowerLetter"/>
      <w:lvlText w:val="%5."/>
      <w:lvlJc w:val="left"/>
      <w:pPr>
        <w:ind w:left="4320" w:hanging="360"/>
      </w:pPr>
    </w:lvl>
    <w:lvl w:ilvl="5" w:tplc="86981FE0" w:tentative="1">
      <w:start w:val="1"/>
      <w:numFmt w:val="lowerRoman"/>
      <w:lvlText w:val="%6."/>
      <w:lvlJc w:val="right"/>
      <w:pPr>
        <w:ind w:left="5040" w:hanging="180"/>
      </w:pPr>
    </w:lvl>
    <w:lvl w:ilvl="6" w:tplc="4A3433F0" w:tentative="1">
      <w:start w:val="1"/>
      <w:numFmt w:val="decimal"/>
      <w:lvlText w:val="%7."/>
      <w:lvlJc w:val="left"/>
      <w:pPr>
        <w:ind w:left="5760" w:hanging="360"/>
      </w:pPr>
    </w:lvl>
    <w:lvl w:ilvl="7" w:tplc="D8944FA0" w:tentative="1">
      <w:start w:val="1"/>
      <w:numFmt w:val="lowerLetter"/>
      <w:lvlText w:val="%8."/>
      <w:lvlJc w:val="left"/>
      <w:pPr>
        <w:ind w:left="6480" w:hanging="360"/>
      </w:pPr>
    </w:lvl>
    <w:lvl w:ilvl="8" w:tplc="3A567E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7F4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0F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747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5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D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07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CF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8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CA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35AC9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83A4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49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E0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40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2D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3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C4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2E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9CEE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8B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A2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EF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8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07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8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8D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A7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3EAE27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BB02C9E" w:tentative="1">
      <w:start w:val="1"/>
      <w:numFmt w:val="lowerLetter"/>
      <w:lvlText w:val="%2."/>
      <w:lvlJc w:val="left"/>
      <w:pPr>
        <w:ind w:left="1440" w:hanging="360"/>
      </w:pPr>
    </w:lvl>
    <w:lvl w:ilvl="2" w:tplc="1F22BF40" w:tentative="1">
      <w:start w:val="1"/>
      <w:numFmt w:val="lowerRoman"/>
      <w:lvlText w:val="%3."/>
      <w:lvlJc w:val="right"/>
      <w:pPr>
        <w:ind w:left="2160" w:hanging="180"/>
      </w:pPr>
    </w:lvl>
    <w:lvl w:ilvl="3" w:tplc="A18E7030" w:tentative="1">
      <w:start w:val="1"/>
      <w:numFmt w:val="decimal"/>
      <w:lvlText w:val="%4."/>
      <w:lvlJc w:val="left"/>
      <w:pPr>
        <w:ind w:left="2880" w:hanging="360"/>
      </w:pPr>
    </w:lvl>
    <w:lvl w:ilvl="4" w:tplc="717C07B4" w:tentative="1">
      <w:start w:val="1"/>
      <w:numFmt w:val="lowerLetter"/>
      <w:lvlText w:val="%5."/>
      <w:lvlJc w:val="left"/>
      <w:pPr>
        <w:ind w:left="3600" w:hanging="360"/>
      </w:pPr>
    </w:lvl>
    <w:lvl w:ilvl="5" w:tplc="F6A01E30" w:tentative="1">
      <w:start w:val="1"/>
      <w:numFmt w:val="lowerRoman"/>
      <w:lvlText w:val="%6."/>
      <w:lvlJc w:val="right"/>
      <w:pPr>
        <w:ind w:left="4320" w:hanging="180"/>
      </w:pPr>
    </w:lvl>
    <w:lvl w:ilvl="6" w:tplc="881AC70E" w:tentative="1">
      <w:start w:val="1"/>
      <w:numFmt w:val="decimal"/>
      <w:lvlText w:val="%7."/>
      <w:lvlJc w:val="left"/>
      <w:pPr>
        <w:ind w:left="5040" w:hanging="360"/>
      </w:pPr>
    </w:lvl>
    <w:lvl w:ilvl="7" w:tplc="E97493DC" w:tentative="1">
      <w:start w:val="1"/>
      <w:numFmt w:val="lowerLetter"/>
      <w:lvlText w:val="%8."/>
      <w:lvlJc w:val="left"/>
      <w:pPr>
        <w:ind w:left="5760" w:hanging="360"/>
      </w:pPr>
    </w:lvl>
    <w:lvl w:ilvl="8" w:tplc="057A6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960185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418F732" w:tentative="1">
      <w:start w:val="1"/>
      <w:numFmt w:val="lowerLetter"/>
      <w:lvlText w:val="%2."/>
      <w:lvlJc w:val="left"/>
      <w:pPr>
        <w:ind w:left="1440" w:hanging="360"/>
      </w:pPr>
    </w:lvl>
    <w:lvl w:ilvl="2" w:tplc="EB688F0E" w:tentative="1">
      <w:start w:val="1"/>
      <w:numFmt w:val="lowerRoman"/>
      <w:lvlText w:val="%3."/>
      <w:lvlJc w:val="right"/>
      <w:pPr>
        <w:ind w:left="2160" w:hanging="180"/>
      </w:pPr>
    </w:lvl>
    <w:lvl w:ilvl="3" w:tplc="B8A4ED5A" w:tentative="1">
      <w:start w:val="1"/>
      <w:numFmt w:val="decimal"/>
      <w:lvlText w:val="%4."/>
      <w:lvlJc w:val="left"/>
      <w:pPr>
        <w:ind w:left="2880" w:hanging="360"/>
      </w:pPr>
    </w:lvl>
    <w:lvl w:ilvl="4" w:tplc="480A139C" w:tentative="1">
      <w:start w:val="1"/>
      <w:numFmt w:val="lowerLetter"/>
      <w:lvlText w:val="%5."/>
      <w:lvlJc w:val="left"/>
      <w:pPr>
        <w:ind w:left="3600" w:hanging="360"/>
      </w:pPr>
    </w:lvl>
    <w:lvl w:ilvl="5" w:tplc="C2A24B58" w:tentative="1">
      <w:start w:val="1"/>
      <w:numFmt w:val="lowerRoman"/>
      <w:lvlText w:val="%6."/>
      <w:lvlJc w:val="right"/>
      <w:pPr>
        <w:ind w:left="4320" w:hanging="180"/>
      </w:pPr>
    </w:lvl>
    <w:lvl w:ilvl="6" w:tplc="EB64E43E" w:tentative="1">
      <w:start w:val="1"/>
      <w:numFmt w:val="decimal"/>
      <w:lvlText w:val="%7."/>
      <w:lvlJc w:val="left"/>
      <w:pPr>
        <w:ind w:left="5040" w:hanging="360"/>
      </w:pPr>
    </w:lvl>
    <w:lvl w:ilvl="7" w:tplc="9CD07C0A" w:tentative="1">
      <w:start w:val="1"/>
      <w:numFmt w:val="lowerLetter"/>
      <w:lvlText w:val="%8."/>
      <w:lvlJc w:val="left"/>
      <w:pPr>
        <w:ind w:left="5760" w:hanging="360"/>
      </w:pPr>
    </w:lvl>
    <w:lvl w:ilvl="8" w:tplc="2FB45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94CB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4BA54" w:tentative="1">
      <w:start w:val="1"/>
      <w:numFmt w:val="lowerLetter"/>
      <w:lvlText w:val="%2."/>
      <w:lvlJc w:val="left"/>
      <w:pPr>
        <w:ind w:left="1440" w:hanging="360"/>
      </w:pPr>
    </w:lvl>
    <w:lvl w:ilvl="2" w:tplc="B6347944" w:tentative="1">
      <w:start w:val="1"/>
      <w:numFmt w:val="lowerRoman"/>
      <w:lvlText w:val="%3."/>
      <w:lvlJc w:val="right"/>
      <w:pPr>
        <w:ind w:left="2160" w:hanging="180"/>
      </w:pPr>
    </w:lvl>
    <w:lvl w:ilvl="3" w:tplc="A492091E" w:tentative="1">
      <w:start w:val="1"/>
      <w:numFmt w:val="decimal"/>
      <w:lvlText w:val="%4."/>
      <w:lvlJc w:val="left"/>
      <w:pPr>
        <w:ind w:left="2880" w:hanging="360"/>
      </w:pPr>
    </w:lvl>
    <w:lvl w:ilvl="4" w:tplc="398C3754" w:tentative="1">
      <w:start w:val="1"/>
      <w:numFmt w:val="lowerLetter"/>
      <w:lvlText w:val="%5."/>
      <w:lvlJc w:val="left"/>
      <w:pPr>
        <w:ind w:left="3600" w:hanging="360"/>
      </w:pPr>
    </w:lvl>
    <w:lvl w:ilvl="5" w:tplc="F0C6642C" w:tentative="1">
      <w:start w:val="1"/>
      <w:numFmt w:val="lowerRoman"/>
      <w:lvlText w:val="%6."/>
      <w:lvlJc w:val="right"/>
      <w:pPr>
        <w:ind w:left="4320" w:hanging="180"/>
      </w:pPr>
    </w:lvl>
    <w:lvl w:ilvl="6" w:tplc="6CA0C7FE" w:tentative="1">
      <w:start w:val="1"/>
      <w:numFmt w:val="decimal"/>
      <w:lvlText w:val="%7."/>
      <w:lvlJc w:val="left"/>
      <w:pPr>
        <w:ind w:left="5040" w:hanging="360"/>
      </w:pPr>
    </w:lvl>
    <w:lvl w:ilvl="7" w:tplc="F72E6814" w:tentative="1">
      <w:start w:val="1"/>
      <w:numFmt w:val="lowerLetter"/>
      <w:lvlText w:val="%8."/>
      <w:lvlJc w:val="left"/>
      <w:pPr>
        <w:ind w:left="5760" w:hanging="360"/>
      </w:pPr>
    </w:lvl>
    <w:lvl w:ilvl="8" w:tplc="53DEC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CE30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E18D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00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4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E9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EC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87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2E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66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E6CA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5427B8" w:tentative="1">
      <w:start w:val="1"/>
      <w:numFmt w:val="lowerLetter"/>
      <w:lvlText w:val="%2."/>
      <w:lvlJc w:val="left"/>
      <w:pPr>
        <w:ind w:left="1440" w:hanging="360"/>
      </w:pPr>
    </w:lvl>
    <w:lvl w:ilvl="2" w:tplc="1918107C" w:tentative="1">
      <w:start w:val="1"/>
      <w:numFmt w:val="lowerRoman"/>
      <w:lvlText w:val="%3."/>
      <w:lvlJc w:val="right"/>
      <w:pPr>
        <w:ind w:left="2160" w:hanging="180"/>
      </w:pPr>
    </w:lvl>
    <w:lvl w:ilvl="3" w:tplc="B7F01786" w:tentative="1">
      <w:start w:val="1"/>
      <w:numFmt w:val="decimal"/>
      <w:lvlText w:val="%4."/>
      <w:lvlJc w:val="left"/>
      <w:pPr>
        <w:ind w:left="2880" w:hanging="360"/>
      </w:pPr>
    </w:lvl>
    <w:lvl w:ilvl="4" w:tplc="C7C08A28" w:tentative="1">
      <w:start w:val="1"/>
      <w:numFmt w:val="lowerLetter"/>
      <w:lvlText w:val="%5."/>
      <w:lvlJc w:val="left"/>
      <w:pPr>
        <w:ind w:left="3600" w:hanging="360"/>
      </w:pPr>
    </w:lvl>
    <w:lvl w:ilvl="5" w:tplc="978A1B86" w:tentative="1">
      <w:start w:val="1"/>
      <w:numFmt w:val="lowerRoman"/>
      <w:lvlText w:val="%6."/>
      <w:lvlJc w:val="right"/>
      <w:pPr>
        <w:ind w:left="4320" w:hanging="180"/>
      </w:pPr>
    </w:lvl>
    <w:lvl w:ilvl="6" w:tplc="6D9A2000" w:tentative="1">
      <w:start w:val="1"/>
      <w:numFmt w:val="decimal"/>
      <w:lvlText w:val="%7."/>
      <w:lvlJc w:val="left"/>
      <w:pPr>
        <w:ind w:left="5040" w:hanging="360"/>
      </w:pPr>
    </w:lvl>
    <w:lvl w:ilvl="7" w:tplc="1C22B982" w:tentative="1">
      <w:start w:val="1"/>
      <w:numFmt w:val="lowerLetter"/>
      <w:lvlText w:val="%8."/>
      <w:lvlJc w:val="left"/>
      <w:pPr>
        <w:ind w:left="5760" w:hanging="360"/>
      </w:pPr>
    </w:lvl>
    <w:lvl w:ilvl="8" w:tplc="32D6C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B2CCD1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3A80D1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C43CB74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E667F8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33A42C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5D286F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E5AF9F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A845A4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F062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601"/>
    <w:rsid w:val="00405D3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3987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03D3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063ED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1C409F"/>
  <w15:docId w15:val="{28A44EAC-067D-42EB-B331-819C88B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Kanojia, Shikha</cp:lastModifiedBy>
  <cp:revision>4</cp:revision>
  <cp:lastPrinted>2017-11-30T17:51:00Z</cp:lastPrinted>
  <dcterms:created xsi:type="dcterms:W3CDTF">2022-01-20T00:53:00Z</dcterms:created>
  <dcterms:modified xsi:type="dcterms:W3CDTF">2022-03-01T00:39:00Z</dcterms:modified>
</cp:coreProperties>
</file>