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CE0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408C6C9D" w14:textId="77777777" w:rsidR="009439A7" w:rsidRPr="00C03D07" w:rsidRDefault="0061278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62F9D1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BAAAEA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DFB566B" w14:textId="77777777" w:rsidR="009439A7" w:rsidRPr="00C03D07" w:rsidRDefault="0061278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E2F3C9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53407C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61278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61278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61278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61278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61278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61278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81A58F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5D4047A" w14:textId="77777777" w:rsidR="00120B24" w:rsidRPr="00120B24" w:rsidRDefault="00612783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21BC82C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026488" w14:paraId="499C4E92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F610" w14:textId="77777777" w:rsidR="00120B24" w:rsidRPr="00120B24" w:rsidRDefault="0061278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9662" w14:textId="77777777" w:rsidR="00120B24" w:rsidRPr="00120B24" w:rsidRDefault="0061278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0DE3" w14:textId="77777777" w:rsidR="00120B24" w:rsidRPr="00120B24" w:rsidRDefault="0061278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809B" w14:textId="77777777" w:rsidR="00120B24" w:rsidRPr="00120B24" w:rsidRDefault="0061278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6431" w14:textId="77777777" w:rsidR="00120B24" w:rsidRPr="00120B24" w:rsidRDefault="0061278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9A3E" w14:textId="77777777" w:rsidR="00120B24" w:rsidRPr="00120B24" w:rsidRDefault="0061278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32B0" w14:textId="77777777" w:rsidR="00120B24" w:rsidRPr="00120B24" w:rsidRDefault="0061278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026488" w14:paraId="081263CB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1F91" w14:textId="77777777" w:rsidR="00120B24" w:rsidRPr="00120B24" w:rsidRDefault="0061278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C011" w14:textId="77777777" w:rsidR="00120B24" w:rsidRPr="00120B24" w:rsidRDefault="0061278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FD1A" w14:textId="77777777" w:rsidR="00120B24" w:rsidRPr="00120B24" w:rsidRDefault="0061278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BFBC" w14:textId="77777777" w:rsidR="00120B24" w:rsidRPr="00120B24" w:rsidRDefault="0061278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81B7" w14:textId="77777777" w:rsidR="00120B24" w:rsidRPr="00120B24" w:rsidRDefault="0061278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0AF8" w14:textId="77777777" w:rsidR="00120B24" w:rsidRPr="00120B24" w:rsidRDefault="0061278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9C7D" w14:textId="77777777" w:rsidR="00120B24" w:rsidRPr="00120B24" w:rsidRDefault="0061278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48B2A4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3"/>
        <w:gridCol w:w="2668"/>
        <w:gridCol w:w="1354"/>
        <w:gridCol w:w="1560"/>
        <w:gridCol w:w="1348"/>
        <w:gridCol w:w="1433"/>
      </w:tblGrid>
      <w:tr w:rsidR="00026488" w14:paraId="158715EC" w14:textId="77777777" w:rsidTr="00DA1387">
        <w:tc>
          <w:tcPr>
            <w:tcW w:w="2808" w:type="dxa"/>
          </w:tcPr>
          <w:p w14:paraId="29E2B7B9" w14:textId="77777777" w:rsidR="00ED0124" w:rsidRPr="00C1676B" w:rsidRDefault="0061278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9AEEF5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61278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720290E" w14:textId="77777777" w:rsidR="00ED0124" w:rsidRPr="00C1676B" w:rsidRDefault="0061278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7D3D920" w14:textId="77777777" w:rsidR="00ED0124" w:rsidRPr="00C1676B" w:rsidRDefault="0061278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53D6EB3" w14:textId="77777777" w:rsidR="00ED0124" w:rsidRPr="00C1676B" w:rsidRDefault="0061278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0CCAD35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61278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71D9E79" w14:textId="77777777" w:rsidR="00ED0124" w:rsidRPr="00C1676B" w:rsidRDefault="0061278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6556818" w14:textId="77777777" w:rsidR="00636620" w:rsidRPr="00C1676B" w:rsidRDefault="0061278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026488" w14:paraId="26ABACB0" w14:textId="77777777" w:rsidTr="00DA1387">
        <w:tc>
          <w:tcPr>
            <w:tcW w:w="2808" w:type="dxa"/>
          </w:tcPr>
          <w:p w14:paraId="7A60B0D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A6DD59D" w14:textId="1AD2E5B4" w:rsidR="00ED0124" w:rsidRPr="00C03D07" w:rsidRDefault="00780A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Anmol</w:t>
            </w:r>
          </w:p>
        </w:tc>
        <w:tc>
          <w:tcPr>
            <w:tcW w:w="1530" w:type="dxa"/>
          </w:tcPr>
          <w:p w14:paraId="12A8E5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6F43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6A622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43E4C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14:paraId="50E9B95A" w14:textId="77777777" w:rsidTr="00DA1387">
        <w:tc>
          <w:tcPr>
            <w:tcW w:w="2808" w:type="dxa"/>
          </w:tcPr>
          <w:p w14:paraId="230C970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50BD9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B699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3CCD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9ED9E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193A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14:paraId="3DB56403" w14:textId="77777777" w:rsidTr="00DA1387">
        <w:tc>
          <w:tcPr>
            <w:tcW w:w="2808" w:type="dxa"/>
          </w:tcPr>
          <w:p w14:paraId="317898B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A87C1AD" w14:textId="31FED0A6" w:rsidR="00ED0124" w:rsidRPr="00C03D07" w:rsidRDefault="00780A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Majithia</w:t>
            </w:r>
          </w:p>
        </w:tc>
        <w:tc>
          <w:tcPr>
            <w:tcW w:w="1530" w:type="dxa"/>
          </w:tcPr>
          <w:p w14:paraId="451E0D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ED210A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19495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2028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14:paraId="65879E8F" w14:textId="77777777" w:rsidTr="00DA1387">
        <w:tc>
          <w:tcPr>
            <w:tcW w:w="2808" w:type="dxa"/>
          </w:tcPr>
          <w:p w14:paraId="72CAA07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27B5CE8" w14:textId="2C9C9DB2" w:rsidR="00ED0124" w:rsidRPr="00C03D07" w:rsidRDefault="00780A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807657673</w:t>
            </w:r>
          </w:p>
        </w:tc>
        <w:tc>
          <w:tcPr>
            <w:tcW w:w="1530" w:type="dxa"/>
          </w:tcPr>
          <w:p w14:paraId="31A8226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3C6F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7C66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8027E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14:paraId="10DC91A2" w14:textId="77777777" w:rsidTr="00DA1387">
        <w:tc>
          <w:tcPr>
            <w:tcW w:w="2808" w:type="dxa"/>
          </w:tcPr>
          <w:p w14:paraId="1EDAC56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9D36751" w14:textId="42E46509" w:rsidR="00ED0124" w:rsidRPr="00C03D07" w:rsidRDefault="00780A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12/12/95</w:t>
            </w:r>
          </w:p>
        </w:tc>
        <w:tc>
          <w:tcPr>
            <w:tcW w:w="1530" w:type="dxa"/>
          </w:tcPr>
          <w:p w14:paraId="4E2F6E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9D20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F177D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8F848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14:paraId="5757720E" w14:textId="77777777" w:rsidTr="00DA1387">
        <w:tc>
          <w:tcPr>
            <w:tcW w:w="2808" w:type="dxa"/>
          </w:tcPr>
          <w:p w14:paraId="78CBA2BF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72F5F1A" w14:textId="219249AE" w:rsidR="008A2139" w:rsidRPr="00C03D07" w:rsidRDefault="00780A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2F60454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4EB70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D008D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EF172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14:paraId="2A4533C8" w14:textId="77777777" w:rsidTr="00DA1387">
        <w:tc>
          <w:tcPr>
            <w:tcW w:w="2808" w:type="dxa"/>
          </w:tcPr>
          <w:p w14:paraId="50BF62D8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93FD78D" w14:textId="00850EF5" w:rsidR="007B4551" w:rsidRPr="00C03D07" w:rsidRDefault="00780A9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Analyst</w:t>
            </w:r>
          </w:p>
        </w:tc>
        <w:tc>
          <w:tcPr>
            <w:tcW w:w="1530" w:type="dxa"/>
          </w:tcPr>
          <w:p w14:paraId="013D295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66F44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B4FD5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67B98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14:paraId="747A1D32" w14:textId="77777777" w:rsidTr="0002006F">
        <w:trPr>
          <w:trHeight w:val="1007"/>
        </w:trPr>
        <w:tc>
          <w:tcPr>
            <w:tcW w:w="2808" w:type="dxa"/>
          </w:tcPr>
          <w:p w14:paraId="3BE03A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441639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5F95060" w14:textId="77777777" w:rsidR="00226740" w:rsidRDefault="00780A9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8301 N Council Rd </w:t>
            </w:r>
          </w:p>
          <w:p w14:paraId="02A58313" w14:textId="77777777" w:rsidR="00780A97" w:rsidRDefault="00780A9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1105</w:t>
            </w:r>
          </w:p>
          <w:p w14:paraId="22FE265A" w14:textId="77777777" w:rsidR="00780A97" w:rsidRDefault="00780A9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Oklahoma City</w:t>
            </w:r>
          </w:p>
          <w:p w14:paraId="55126C6E" w14:textId="77777777" w:rsidR="00780A97" w:rsidRDefault="00780A9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OK</w:t>
            </w:r>
          </w:p>
          <w:p w14:paraId="7B95D132" w14:textId="7DDB659D" w:rsidR="00780A97" w:rsidRPr="00C03D07" w:rsidRDefault="00780A9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73132</w:t>
            </w:r>
          </w:p>
        </w:tc>
        <w:tc>
          <w:tcPr>
            <w:tcW w:w="1530" w:type="dxa"/>
          </w:tcPr>
          <w:p w14:paraId="3D8760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8839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1F71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5BB6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14:paraId="0AD74335" w14:textId="77777777" w:rsidTr="00DA1387">
        <w:tc>
          <w:tcPr>
            <w:tcW w:w="2808" w:type="dxa"/>
          </w:tcPr>
          <w:p w14:paraId="0BBEF7C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8348DCC" w14:textId="1B3E0BE1" w:rsidR="007B4551" w:rsidRPr="00C03D07" w:rsidRDefault="00780A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405-614-9946</w:t>
            </w:r>
          </w:p>
        </w:tc>
        <w:tc>
          <w:tcPr>
            <w:tcW w:w="1530" w:type="dxa"/>
          </w:tcPr>
          <w:p w14:paraId="533092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6910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9D77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0D49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14:paraId="4A317BAD" w14:textId="77777777" w:rsidTr="00DA1387">
        <w:tc>
          <w:tcPr>
            <w:tcW w:w="2808" w:type="dxa"/>
          </w:tcPr>
          <w:p w14:paraId="7F3A0A4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0A8AD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1580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EF05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B924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C672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14:paraId="592670CF" w14:textId="77777777" w:rsidTr="00DA1387">
        <w:tc>
          <w:tcPr>
            <w:tcW w:w="2808" w:type="dxa"/>
          </w:tcPr>
          <w:p w14:paraId="67626B3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5B744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D3FB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5F2B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1A6B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A392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14:paraId="3DD943C3" w14:textId="77777777" w:rsidTr="00DA1387">
        <w:tc>
          <w:tcPr>
            <w:tcW w:w="2808" w:type="dxa"/>
          </w:tcPr>
          <w:p w14:paraId="32C293A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DA87C49" w14:textId="02E05E3C" w:rsidR="007B4551" w:rsidRPr="00C03D07" w:rsidRDefault="00780A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Anmol.majithia1995@gmail.com</w:t>
            </w:r>
          </w:p>
        </w:tc>
        <w:tc>
          <w:tcPr>
            <w:tcW w:w="1530" w:type="dxa"/>
          </w:tcPr>
          <w:p w14:paraId="73B4E2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7343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EF24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5F37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14:paraId="5615CBB0" w14:textId="77777777" w:rsidTr="00DA1387">
        <w:tc>
          <w:tcPr>
            <w:tcW w:w="2808" w:type="dxa"/>
          </w:tcPr>
          <w:p w14:paraId="5309721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C69FB66" w14:textId="019C6F57" w:rsidR="007B4551" w:rsidRPr="00C03D07" w:rsidRDefault="00780A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07/28/17</w:t>
            </w:r>
          </w:p>
        </w:tc>
        <w:tc>
          <w:tcPr>
            <w:tcW w:w="1530" w:type="dxa"/>
          </w:tcPr>
          <w:p w14:paraId="78DE50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B952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A6D1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AFD8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14:paraId="5CE13550" w14:textId="77777777" w:rsidTr="00DA1387">
        <w:tc>
          <w:tcPr>
            <w:tcW w:w="2808" w:type="dxa"/>
          </w:tcPr>
          <w:p w14:paraId="1D33F1D0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CD067FD" w14:textId="6C62DF05" w:rsidR="001A2598" w:rsidRPr="00C03D07" w:rsidRDefault="00780A9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232544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D86CA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CC3CD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471AE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14:paraId="7665390D" w14:textId="77777777" w:rsidTr="00DA1387">
        <w:tc>
          <w:tcPr>
            <w:tcW w:w="2808" w:type="dxa"/>
          </w:tcPr>
          <w:p w14:paraId="46C72CE2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CCDADDC" w14:textId="77777777" w:rsidR="00D92BD1" w:rsidRDefault="00780A9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Yes.</w:t>
            </w:r>
          </w:p>
          <w:p w14:paraId="6211A660" w14:textId="5A7AF04F" w:rsidR="00780A97" w:rsidRPr="00C03D07" w:rsidRDefault="00780A9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to H1b from 10/01/2021</w:t>
            </w:r>
          </w:p>
        </w:tc>
        <w:tc>
          <w:tcPr>
            <w:tcW w:w="1530" w:type="dxa"/>
          </w:tcPr>
          <w:p w14:paraId="5A28AD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99E3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C852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15E7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14:paraId="0FDECD9C" w14:textId="77777777" w:rsidTr="00DA1387">
        <w:tc>
          <w:tcPr>
            <w:tcW w:w="2808" w:type="dxa"/>
          </w:tcPr>
          <w:p w14:paraId="244A8ED3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B560C1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F1ACD96" w14:textId="0D97E548" w:rsidR="00D92BD1" w:rsidRPr="00C03D07" w:rsidRDefault="00780A9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124DB74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7DED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0FE9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878A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14:paraId="6DF44782" w14:textId="77777777" w:rsidTr="00DA1387">
        <w:tc>
          <w:tcPr>
            <w:tcW w:w="2808" w:type="dxa"/>
          </w:tcPr>
          <w:p w14:paraId="7182A23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B9578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2EA9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1896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46A5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4609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14:paraId="1A32D71A" w14:textId="77777777" w:rsidTr="00DA1387">
        <w:tc>
          <w:tcPr>
            <w:tcW w:w="2808" w:type="dxa"/>
          </w:tcPr>
          <w:p w14:paraId="4F682E3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AC24567" w14:textId="1AECDBA8" w:rsidR="00D92BD1" w:rsidRPr="00C03D07" w:rsidRDefault="00780A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9ED748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9D5A4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9C545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5B860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14:paraId="7A189D57" w14:textId="77777777" w:rsidTr="00DA1387">
        <w:tc>
          <w:tcPr>
            <w:tcW w:w="2808" w:type="dxa"/>
          </w:tcPr>
          <w:p w14:paraId="2B72B84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B13EEE7" w14:textId="00D77CBA" w:rsidR="00D92BD1" w:rsidRPr="00C03D07" w:rsidRDefault="00780A9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6C10A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C94B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50D1B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8A48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14:paraId="1A827B61" w14:textId="77777777" w:rsidTr="00DA1387">
        <w:tc>
          <w:tcPr>
            <w:tcW w:w="2808" w:type="dxa"/>
          </w:tcPr>
          <w:p w14:paraId="1D5918E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E1C3664" w14:textId="4BD485A9" w:rsidR="00D92BD1" w:rsidRPr="00C03D07" w:rsidRDefault="00780A9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B5FA58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5EB2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E7D7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3C61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14:paraId="5A9934DC" w14:textId="77777777" w:rsidTr="00DA1387">
        <w:tc>
          <w:tcPr>
            <w:tcW w:w="2808" w:type="dxa"/>
          </w:tcPr>
          <w:p w14:paraId="1AC3FEE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C167C0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A19E9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4D022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589E6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C2E35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28DC01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30F79A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3BB4EE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3CE5C6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026488" w14:paraId="325ED63D" w14:textId="77777777" w:rsidTr="00797DEB">
        <w:tc>
          <w:tcPr>
            <w:tcW w:w="2203" w:type="dxa"/>
          </w:tcPr>
          <w:p w14:paraId="6EBB40D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0B27F9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AD6CD9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D9A7AC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A657C5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26488" w14:paraId="53097097" w14:textId="77777777" w:rsidTr="00797DEB">
        <w:tc>
          <w:tcPr>
            <w:tcW w:w="2203" w:type="dxa"/>
          </w:tcPr>
          <w:p w14:paraId="7B4DBF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B657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502F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54851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585D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14:paraId="17A4D587" w14:textId="77777777" w:rsidTr="00797DEB">
        <w:tc>
          <w:tcPr>
            <w:tcW w:w="2203" w:type="dxa"/>
          </w:tcPr>
          <w:p w14:paraId="2C313B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7C683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A58E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B469E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48D1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488" w14:paraId="6150990E" w14:textId="77777777" w:rsidTr="00797DEB">
        <w:tc>
          <w:tcPr>
            <w:tcW w:w="2203" w:type="dxa"/>
          </w:tcPr>
          <w:p w14:paraId="29A056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72E46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514C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AF814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4558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C0CAB3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D1143D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A65118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25E7A9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D924AE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4F40A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6F1E61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26488" w14:paraId="3A4D139C" w14:textId="77777777" w:rsidTr="00D90155">
        <w:trPr>
          <w:trHeight w:val="324"/>
        </w:trPr>
        <w:tc>
          <w:tcPr>
            <w:tcW w:w="7675" w:type="dxa"/>
            <w:gridSpan w:val="2"/>
          </w:tcPr>
          <w:p w14:paraId="50ED4A6D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26488" w14:paraId="2E4328AB" w14:textId="77777777" w:rsidTr="00D90155">
        <w:trPr>
          <w:trHeight w:val="314"/>
        </w:trPr>
        <w:tc>
          <w:tcPr>
            <w:tcW w:w="2545" w:type="dxa"/>
          </w:tcPr>
          <w:p w14:paraId="39F6239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2C0ECA4" w14:textId="2BAE3527" w:rsidR="00983210" w:rsidRPr="00C03D07" w:rsidRDefault="00780A9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026488" w14:paraId="136AC284" w14:textId="77777777" w:rsidTr="00D90155">
        <w:trPr>
          <w:trHeight w:val="324"/>
        </w:trPr>
        <w:tc>
          <w:tcPr>
            <w:tcW w:w="2545" w:type="dxa"/>
          </w:tcPr>
          <w:p w14:paraId="617C00D6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D38EDF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C0E80AA" w14:textId="6167E997" w:rsidR="00983210" w:rsidRPr="00C03D07" w:rsidRDefault="00780A9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103000</w:t>
            </w:r>
            <w:r w:rsidR="007F04C7">
              <w:rPr>
                <w:rFonts w:ascii="Calibri" w:hAnsi="Calibri" w:cs="Calibri"/>
                <w:sz w:val="24"/>
                <w:szCs w:val="24"/>
              </w:rPr>
              <w:t>648</w:t>
            </w:r>
          </w:p>
        </w:tc>
      </w:tr>
      <w:tr w:rsidR="00026488" w14:paraId="4FB6775C" w14:textId="77777777" w:rsidTr="00D90155">
        <w:trPr>
          <w:trHeight w:val="324"/>
        </w:trPr>
        <w:tc>
          <w:tcPr>
            <w:tcW w:w="2545" w:type="dxa"/>
          </w:tcPr>
          <w:p w14:paraId="01B503B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85D55EF" w14:textId="1889EC28" w:rsidR="00983210" w:rsidRPr="00C03D07" w:rsidRDefault="007F04C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578637057</w:t>
            </w:r>
          </w:p>
        </w:tc>
      </w:tr>
      <w:tr w:rsidR="00026488" w14:paraId="57A0DB67" w14:textId="77777777" w:rsidTr="00D90155">
        <w:trPr>
          <w:trHeight w:val="340"/>
        </w:trPr>
        <w:tc>
          <w:tcPr>
            <w:tcW w:w="2545" w:type="dxa"/>
          </w:tcPr>
          <w:p w14:paraId="260DE47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E031746" w14:textId="1D5141E7" w:rsidR="00983210" w:rsidRPr="00C03D07" w:rsidRDefault="007F04C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026488" w14:paraId="551D9E44" w14:textId="77777777" w:rsidTr="00D90155">
        <w:trPr>
          <w:trHeight w:val="340"/>
        </w:trPr>
        <w:tc>
          <w:tcPr>
            <w:tcW w:w="2545" w:type="dxa"/>
          </w:tcPr>
          <w:p w14:paraId="510DEBB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E198C07" w14:textId="3D640DAE" w:rsidR="00983210" w:rsidRPr="00C03D07" w:rsidRDefault="007F04C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Anmol Majithia</w:t>
            </w:r>
          </w:p>
        </w:tc>
      </w:tr>
    </w:tbl>
    <w:p w14:paraId="6C4D799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3F268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8B595D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42CEC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304329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15937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C6F01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F523C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6A747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01E3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79C9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22EE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12A1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D795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8AE0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D205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2907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1BBA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C13C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43FE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984D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D0BB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C807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D608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217D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D6DA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7727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2B3F8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315C2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A87DD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7EF58F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4351C1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483057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1760DD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26488" w14:paraId="105D8B97" w14:textId="77777777" w:rsidTr="001D05D6">
        <w:trPr>
          <w:trHeight w:val="398"/>
        </w:trPr>
        <w:tc>
          <w:tcPr>
            <w:tcW w:w="5148" w:type="dxa"/>
            <w:gridSpan w:val="4"/>
          </w:tcPr>
          <w:p w14:paraId="48FD8F8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277FE2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26488" w14:paraId="6F114E62" w14:textId="77777777" w:rsidTr="001D05D6">
        <w:trPr>
          <w:trHeight w:val="383"/>
        </w:trPr>
        <w:tc>
          <w:tcPr>
            <w:tcW w:w="5148" w:type="dxa"/>
            <w:gridSpan w:val="4"/>
          </w:tcPr>
          <w:p w14:paraId="6FC0D18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33338A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26488" w14:paraId="32379BF6" w14:textId="77777777" w:rsidTr="001D05D6">
        <w:trPr>
          <w:trHeight w:val="404"/>
        </w:trPr>
        <w:tc>
          <w:tcPr>
            <w:tcW w:w="918" w:type="dxa"/>
          </w:tcPr>
          <w:p w14:paraId="05F8FF2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C60AD2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3E0211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8623A5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B65AE7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6E208C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877B1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2DE9B7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0FEB0D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5D22F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B76DDB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A2540E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26488" w14:paraId="03DBD905" w14:textId="77777777" w:rsidTr="001D05D6">
        <w:trPr>
          <w:trHeight w:val="622"/>
        </w:trPr>
        <w:tc>
          <w:tcPr>
            <w:tcW w:w="918" w:type="dxa"/>
          </w:tcPr>
          <w:p w14:paraId="1A66EF22" w14:textId="77777777" w:rsidR="008F53D7" w:rsidRPr="00C03D07" w:rsidRDefault="0061278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79F098C1" w14:textId="0399519F" w:rsidR="008F53D7" w:rsidRPr="00C03D07" w:rsidRDefault="007F04C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OK</w:t>
            </w:r>
          </w:p>
        </w:tc>
        <w:tc>
          <w:tcPr>
            <w:tcW w:w="1440" w:type="dxa"/>
          </w:tcPr>
          <w:p w14:paraId="1E21272A" w14:textId="20484612" w:rsidR="008F53D7" w:rsidRPr="00C03D07" w:rsidRDefault="007F04C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78E84441" w14:textId="7C5758CF" w:rsidR="008F53D7" w:rsidRPr="00C03D07" w:rsidRDefault="007F04C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018F7531" w14:textId="77777777" w:rsidR="008F53D7" w:rsidRPr="00C03D07" w:rsidRDefault="0061278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778F8AC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CBD40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E92E15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26488" w14:paraId="55416746" w14:textId="77777777" w:rsidTr="001D05D6">
        <w:trPr>
          <w:trHeight w:val="592"/>
        </w:trPr>
        <w:tc>
          <w:tcPr>
            <w:tcW w:w="918" w:type="dxa"/>
          </w:tcPr>
          <w:p w14:paraId="24214572" w14:textId="77777777" w:rsidR="008F53D7" w:rsidRPr="00C03D07" w:rsidRDefault="0061278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B71FBD5" w14:textId="588C8312" w:rsidR="008F53D7" w:rsidRPr="00C03D07" w:rsidRDefault="007F04C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OK</w:t>
            </w:r>
          </w:p>
        </w:tc>
        <w:tc>
          <w:tcPr>
            <w:tcW w:w="1440" w:type="dxa"/>
          </w:tcPr>
          <w:p w14:paraId="4ED6F6EA" w14:textId="02EF8629" w:rsidR="008F53D7" w:rsidRPr="00C03D07" w:rsidRDefault="007F04C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27CB555D" w14:textId="2D8F0DA3" w:rsidR="008F53D7" w:rsidRPr="00C03D07" w:rsidRDefault="007F04C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3E9688E8" w14:textId="77777777" w:rsidR="008F53D7" w:rsidRPr="00C03D07" w:rsidRDefault="0061278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00F07F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B281B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A26957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F04C7" w14:paraId="0CA3D207" w14:textId="77777777" w:rsidTr="001D05D6">
        <w:trPr>
          <w:trHeight w:val="592"/>
        </w:trPr>
        <w:tc>
          <w:tcPr>
            <w:tcW w:w="918" w:type="dxa"/>
          </w:tcPr>
          <w:p w14:paraId="4197DD07" w14:textId="77777777" w:rsidR="007F04C7" w:rsidRDefault="007F04C7" w:rsidP="007F04C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  <w:p w14:paraId="4923CF3B" w14:textId="7AF07FDA" w:rsidR="007F04C7" w:rsidRPr="00C03D07" w:rsidRDefault="007F04C7" w:rsidP="007F04C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145BF6E1" w14:textId="77777777" w:rsidR="007F04C7" w:rsidRDefault="007F04C7" w:rsidP="007F04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OK</w:t>
            </w:r>
          </w:p>
          <w:p w14:paraId="7DD1EC5D" w14:textId="4D8E67A5" w:rsidR="007F04C7" w:rsidRPr="00C03D07" w:rsidRDefault="007F04C7" w:rsidP="007F04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OK</w:t>
            </w:r>
          </w:p>
        </w:tc>
        <w:tc>
          <w:tcPr>
            <w:tcW w:w="1440" w:type="dxa"/>
          </w:tcPr>
          <w:p w14:paraId="6EF8283C" w14:textId="77777777" w:rsidR="007F04C7" w:rsidRDefault="007F04C7" w:rsidP="007F04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  <w:p w14:paraId="79659522" w14:textId="4371E766" w:rsidR="007F04C7" w:rsidRPr="00C03D07" w:rsidRDefault="007F04C7" w:rsidP="007F04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12/05/19</w:t>
            </w:r>
          </w:p>
        </w:tc>
        <w:tc>
          <w:tcPr>
            <w:tcW w:w="1710" w:type="dxa"/>
          </w:tcPr>
          <w:p w14:paraId="2F21FB42" w14:textId="03C708CD" w:rsidR="007F04C7" w:rsidRDefault="007F04C7" w:rsidP="007F04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11/09/2019</w:t>
            </w:r>
          </w:p>
          <w:p w14:paraId="31E2B0A0" w14:textId="64CCB858" w:rsidR="007F04C7" w:rsidRDefault="007F04C7" w:rsidP="007F04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  <w:p w14:paraId="4917222D" w14:textId="73A8E83F" w:rsidR="007F04C7" w:rsidRPr="00C03D07" w:rsidRDefault="007F04C7" w:rsidP="007F04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786F6AF" w14:textId="77777777" w:rsidR="007F04C7" w:rsidRPr="00C03D07" w:rsidRDefault="007F04C7" w:rsidP="007F04C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2FB2655A" w14:textId="77777777" w:rsidR="007F04C7" w:rsidRPr="00C03D07" w:rsidRDefault="007F04C7" w:rsidP="007F04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E6F600" w14:textId="77777777" w:rsidR="007F04C7" w:rsidRPr="00C03D07" w:rsidRDefault="007F04C7" w:rsidP="007F04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C7842B4" w14:textId="77777777" w:rsidR="007F04C7" w:rsidRPr="00C03D07" w:rsidRDefault="007F04C7" w:rsidP="007F04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3BD19D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894B834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C6B62BB" w14:textId="77777777" w:rsidR="00B95496" w:rsidRPr="00C1676B" w:rsidRDefault="0061278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026488" w14:paraId="61F71ACD" w14:textId="77777777" w:rsidTr="004B23E9">
        <w:trPr>
          <w:trHeight w:val="825"/>
        </w:trPr>
        <w:tc>
          <w:tcPr>
            <w:tcW w:w="2538" w:type="dxa"/>
          </w:tcPr>
          <w:p w14:paraId="4EB7707B" w14:textId="77777777" w:rsidR="00B95496" w:rsidRPr="00C03D07" w:rsidRDefault="0061278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E6302A3" w14:textId="77777777" w:rsidR="00B95496" w:rsidRPr="00C03D07" w:rsidRDefault="006127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7690CE4" w14:textId="77777777" w:rsidR="00B95496" w:rsidRPr="00C03D07" w:rsidRDefault="006127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4207366" w14:textId="77777777" w:rsidR="00B95496" w:rsidRPr="00C03D07" w:rsidRDefault="006127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2BF7F177" w14:textId="77777777" w:rsidR="00B95496" w:rsidRPr="00C03D07" w:rsidRDefault="006127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026488" w14:paraId="3323416D" w14:textId="77777777" w:rsidTr="004B23E9">
        <w:trPr>
          <w:trHeight w:val="275"/>
        </w:trPr>
        <w:tc>
          <w:tcPr>
            <w:tcW w:w="2538" w:type="dxa"/>
          </w:tcPr>
          <w:p w14:paraId="5FCC09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9A59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6A5D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0A20F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43BBF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14:paraId="13C45D3D" w14:textId="77777777" w:rsidTr="004B23E9">
        <w:trPr>
          <w:trHeight w:val="275"/>
        </w:trPr>
        <w:tc>
          <w:tcPr>
            <w:tcW w:w="2538" w:type="dxa"/>
          </w:tcPr>
          <w:p w14:paraId="6A91BF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5D0D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D720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7FDF5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4CA66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14:paraId="3086CDC5" w14:textId="77777777" w:rsidTr="004B23E9">
        <w:trPr>
          <w:trHeight w:val="292"/>
        </w:trPr>
        <w:tc>
          <w:tcPr>
            <w:tcW w:w="2538" w:type="dxa"/>
          </w:tcPr>
          <w:p w14:paraId="6F39B3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B9FD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3FBBA5" w14:textId="77777777" w:rsidR="00B95496" w:rsidRPr="00C1676B" w:rsidRDefault="0061278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50E8B18" w14:textId="77777777" w:rsidR="00B95496" w:rsidRPr="00C1676B" w:rsidRDefault="0061278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9FB15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14:paraId="33BE5EA0" w14:textId="77777777" w:rsidTr="00044B40">
        <w:trPr>
          <w:trHeight w:val="557"/>
        </w:trPr>
        <w:tc>
          <w:tcPr>
            <w:tcW w:w="2538" w:type="dxa"/>
          </w:tcPr>
          <w:p w14:paraId="3E90D0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88ED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41CEA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4679E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6489A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A5367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CC099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40F46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ED93F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528EE6" w14:textId="77777777" w:rsidR="008A20BA" w:rsidRPr="00E059E1" w:rsidRDefault="0061278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12C0934">
          <v:roundrect id="_x0000_s2050" style="position:absolute;margin-left:-6.75pt;margin-top:1.3pt;width:549pt;height:67.3pt;z-index:1" arcsize="10923f">
            <v:textbox>
              <w:txbxContent>
                <w:p w14:paraId="705191A6" w14:textId="77777777" w:rsidR="00C8092E" w:rsidRPr="004A10AC" w:rsidRDefault="00612783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44D7A1B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B520765" w14:textId="77777777" w:rsidR="00C8092E" w:rsidRPr="004A10AC" w:rsidRDefault="0061278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E40E66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D481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676B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795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5FEB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D7D3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DD58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ABDB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228E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CD93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A49D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3C97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7E27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BF20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4B49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3FD5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E475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8A0D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2A4C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C984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E8BF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F45890" w14:textId="77777777" w:rsidR="004F2E9A" w:rsidRDefault="0061278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16A1410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D90938A">
          <v:roundrect id="_x0000_s2052" style="position:absolute;margin-left:244.5pt;margin-top:.35pt;width:63.75pt;height:15pt;z-index:2" arcsize="10923f"/>
        </w:pict>
      </w:r>
    </w:p>
    <w:p w14:paraId="0FF665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B118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FB4E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0BC1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1A9F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5C16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C67B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8B8F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1A76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4525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B895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39A7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BF1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8D99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5938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C947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D4A3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895E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0C36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62B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116F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F532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A915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9ED5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5FAB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3440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8D7F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592E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55C3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46DF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EDAE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4857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421E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875C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E7C5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124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4EFE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8B05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AAD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8306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926E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B494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A214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026488" w14:paraId="0663D35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80657D1" w14:textId="77777777" w:rsidR="008F53D7" w:rsidRPr="00C1676B" w:rsidRDefault="0061278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26488" w14:paraId="71334EF1" w14:textId="77777777" w:rsidTr="0030732B">
        <w:trPr>
          <w:trHeight w:val="533"/>
        </w:trPr>
        <w:tc>
          <w:tcPr>
            <w:tcW w:w="738" w:type="dxa"/>
          </w:tcPr>
          <w:p w14:paraId="3EB00926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25BCE66" w14:textId="77777777" w:rsidR="008F53D7" w:rsidRPr="00C03D07" w:rsidRDefault="0061278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709DF7F" w14:textId="77777777" w:rsidR="008F53D7" w:rsidRPr="00C03D07" w:rsidRDefault="0061278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0CFC6B4" w14:textId="77777777" w:rsidR="008F53D7" w:rsidRPr="00C03D07" w:rsidRDefault="0061278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E06E7BE" w14:textId="77777777" w:rsidR="008F53D7" w:rsidRPr="00C03D07" w:rsidRDefault="0061278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9F543B6" w14:textId="77777777" w:rsidR="008F53D7" w:rsidRPr="00C03D07" w:rsidRDefault="0061278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26488" w14:paraId="29ABD5A5" w14:textId="77777777" w:rsidTr="0030732B">
        <w:trPr>
          <w:trHeight w:val="266"/>
        </w:trPr>
        <w:tc>
          <w:tcPr>
            <w:tcW w:w="738" w:type="dxa"/>
          </w:tcPr>
          <w:p w14:paraId="58686BBC" w14:textId="77777777" w:rsidR="008F53D7" w:rsidRPr="00C03D07" w:rsidRDefault="0061278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8F9F2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7DDAA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DD3C0A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F9371C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680E3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14:paraId="45336CE6" w14:textId="77777777" w:rsidTr="0030732B">
        <w:trPr>
          <w:trHeight w:val="266"/>
        </w:trPr>
        <w:tc>
          <w:tcPr>
            <w:tcW w:w="738" w:type="dxa"/>
          </w:tcPr>
          <w:p w14:paraId="402FD456" w14:textId="77777777" w:rsidR="008F53D7" w:rsidRPr="00C03D07" w:rsidRDefault="0061278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5F1C6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7524B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B1D9BB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9EB57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47D47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14:paraId="020FC79B" w14:textId="77777777" w:rsidTr="0030732B">
        <w:trPr>
          <w:trHeight w:val="266"/>
        </w:trPr>
        <w:tc>
          <w:tcPr>
            <w:tcW w:w="738" w:type="dxa"/>
          </w:tcPr>
          <w:p w14:paraId="60E57E1B" w14:textId="77777777" w:rsidR="008F53D7" w:rsidRPr="00C03D07" w:rsidRDefault="0061278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F23C7BF" w14:textId="77777777" w:rsidR="008F53D7" w:rsidRPr="00C03D07" w:rsidRDefault="0061278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AB2C0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68EFD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694C1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3DEB69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14:paraId="53187D0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2692561" w14:textId="77777777" w:rsidR="008F53D7" w:rsidRPr="00C03D07" w:rsidRDefault="0061278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06CBCA3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 xml:space="preserve">           </w:t>
            </w:r>
            <w:r w:rsidR="00612783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D80B3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6BA1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5A0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90A2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A76F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7ABE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F30E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8601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0397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CDF2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D63AF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2A0BCEB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5B7C5D22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026488" w14:paraId="20A2ED74" w14:textId="77777777" w:rsidTr="004B23E9">
        <w:tc>
          <w:tcPr>
            <w:tcW w:w="9198" w:type="dxa"/>
          </w:tcPr>
          <w:p w14:paraId="4D0DD26B" w14:textId="3732452E" w:rsidR="007706AD" w:rsidRPr="00C03D07" w:rsidRDefault="00612783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  <w:r w:rsidR="007F04C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YES</w:t>
            </w:r>
          </w:p>
        </w:tc>
        <w:tc>
          <w:tcPr>
            <w:tcW w:w="1818" w:type="dxa"/>
          </w:tcPr>
          <w:p w14:paraId="264E306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026488" w14:paraId="20AD425E" w14:textId="77777777" w:rsidTr="004B23E9">
        <w:tc>
          <w:tcPr>
            <w:tcW w:w="9198" w:type="dxa"/>
          </w:tcPr>
          <w:p w14:paraId="257C4A6B" w14:textId="77777777" w:rsidR="007706AD" w:rsidRPr="00C03D07" w:rsidRDefault="0061278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C3FA51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26488" w14:paraId="243A5CD7" w14:textId="77777777" w:rsidTr="004B23E9">
        <w:tc>
          <w:tcPr>
            <w:tcW w:w="9198" w:type="dxa"/>
          </w:tcPr>
          <w:p w14:paraId="31D7CFEA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F500D96" w14:textId="77777777" w:rsidR="007706AD" w:rsidRPr="00C03D07" w:rsidRDefault="0061278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D261B90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9FC6EF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E086CC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4423C3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C0C6100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1F1E2C3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79541A9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404BCAC" w14:textId="24431827" w:rsidR="0064317E" w:rsidRPr="0064317E" w:rsidRDefault="00612783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r w:rsidR="007F04C7" w:rsidRPr="0064317E">
        <w:rPr>
          <w:rFonts w:ascii="Calibri" w:hAnsi="Calibri" w:cs="Calibri"/>
          <w:b/>
          <w:color w:val="4F81BD"/>
          <w:sz w:val="24"/>
          <w:szCs w:val="24"/>
        </w:rPr>
        <w:t>employer,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04C6E8E1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026488" w14:paraId="2FA27F57" w14:textId="77777777" w:rsidTr="006E4F74">
        <w:tc>
          <w:tcPr>
            <w:tcW w:w="1106" w:type="dxa"/>
            <w:shd w:val="clear" w:color="auto" w:fill="auto"/>
          </w:tcPr>
          <w:p w14:paraId="5DE0C3C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2C35A1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B6347E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AC9F07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01BAC3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0AAE51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72484A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F01722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5841AB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8014682" w14:textId="77777777" w:rsidR="00C27558" w:rsidRPr="004B23E9" w:rsidRDefault="0061278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3FA97E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26488" w14:paraId="76C5CF29" w14:textId="77777777" w:rsidTr="006E4F74">
        <w:tc>
          <w:tcPr>
            <w:tcW w:w="1106" w:type="dxa"/>
            <w:shd w:val="clear" w:color="auto" w:fill="auto"/>
          </w:tcPr>
          <w:p w14:paraId="07FC013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9C6DE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D44D2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43A7DA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2F28B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DEF59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239BE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C509A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B362C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84D410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7339E3" w14:textId="176BE20B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r w:rsidR="00220192" w:rsidRPr="00C27558">
        <w:rPr>
          <w:rFonts w:ascii="Calibri" w:hAnsi="Calibri" w:cs="Calibri"/>
          <w:sz w:val="24"/>
          <w:szCs w:val="24"/>
        </w:rPr>
        <w:t>please</w:t>
      </w:r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A809E8A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26488" w14:paraId="7BFCD6B6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34F159C" w14:textId="77777777" w:rsidR="00820F53" w:rsidRPr="00C1676B" w:rsidRDefault="0061278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26488" w14:paraId="444C35D0" w14:textId="77777777" w:rsidTr="004B23E9">
        <w:trPr>
          <w:trHeight w:val="263"/>
        </w:trPr>
        <w:tc>
          <w:tcPr>
            <w:tcW w:w="6880" w:type="dxa"/>
          </w:tcPr>
          <w:p w14:paraId="2DC60A8A" w14:textId="77777777" w:rsidR="00820F53" w:rsidRPr="00C03D07" w:rsidRDefault="0061278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18F24E1" w14:textId="77777777" w:rsidR="00820F53" w:rsidRPr="00C03D07" w:rsidRDefault="006127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B868FED" w14:textId="77777777" w:rsidR="00820F53" w:rsidRPr="00C03D07" w:rsidRDefault="0061278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26488" w14:paraId="4DC26735" w14:textId="77777777" w:rsidTr="004B23E9">
        <w:trPr>
          <w:trHeight w:val="263"/>
        </w:trPr>
        <w:tc>
          <w:tcPr>
            <w:tcW w:w="6880" w:type="dxa"/>
          </w:tcPr>
          <w:p w14:paraId="3AB947AD" w14:textId="77777777" w:rsidR="00820F53" w:rsidRPr="00C03D07" w:rsidRDefault="006127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70FF8CE3" w14:textId="70A6D851" w:rsidR="00820F53" w:rsidRPr="00C03D07" w:rsidRDefault="002201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14:paraId="16CCE6E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14:paraId="13A8E74A" w14:textId="77777777" w:rsidTr="004B23E9">
        <w:trPr>
          <w:trHeight w:val="301"/>
        </w:trPr>
        <w:tc>
          <w:tcPr>
            <w:tcW w:w="6880" w:type="dxa"/>
          </w:tcPr>
          <w:p w14:paraId="35FE46CE" w14:textId="77777777" w:rsidR="00820F53" w:rsidRPr="00C03D07" w:rsidRDefault="006127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6EF0B8C" w14:textId="4BC58D3E" w:rsidR="00820F53" w:rsidRPr="00C03D07" w:rsidRDefault="002201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14:paraId="4B9AFB5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14:paraId="0123A73B" w14:textId="77777777" w:rsidTr="004B23E9">
        <w:trPr>
          <w:trHeight w:val="263"/>
        </w:trPr>
        <w:tc>
          <w:tcPr>
            <w:tcW w:w="6880" w:type="dxa"/>
          </w:tcPr>
          <w:p w14:paraId="51BDBB94" w14:textId="77777777" w:rsidR="00820F53" w:rsidRPr="00C03D07" w:rsidRDefault="006127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6D1F15B" w14:textId="74C8659A" w:rsidR="00820F53" w:rsidRPr="00C03D07" w:rsidRDefault="002201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14:paraId="6F25330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14:paraId="5E909F22" w14:textId="77777777" w:rsidTr="004B23E9">
        <w:trPr>
          <w:trHeight w:val="250"/>
        </w:trPr>
        <w:tc>
          <w:tcPr>
            <w:tcW w:w="6880" w:type="dxa"/>
          </w:tcPr>
          <w:p w14:paraId="4FD33682" w14:textId="77777777" w:rsidR="00820F53" w:rsidRPr="00C03D07" w:rsidRDefault="00612783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74DEFC48" w14:textId="46EEBC3B" w:rsidR="00820F53" w:rsidRPr="00C03D07" w:rsidRDefault="002201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14:paraId="2981406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14:paraId="04467334" w14:textId="77777777" w:rsidTr="004B23E9">
        <w:trPr>
          <w:trHeight w:val="263"/>
        </w:trPr>
        <w:tc>
          <w:tcPr>
            <w:tcW w:w="6880" w:type="dxa"/>
          </w:tcPr>
          <w:p w14:paraId="6D35D4E2" w14:textId="77777777" w:rsidR="00820F53" w:rsidRPr="00C03D07" w:rsidRDefault="006127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534D3C5" w14:textId="4FB803DE" w:rsidR="00820F53" w:rsidRPr="00C03D07" w:rsidRDefault="002201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14:paraId="16ACF52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14:paraId="230F26CE" w14:textId="77777777" w:rsidTr="004B23E9">
        <w:trPr>
          <w:trHeight w:val="275"/>
        </w:trPr>
        <w:tc>
          <w:tcPr>
            <w:tcW w:w="6880" w:type="dxa"/>
          </w:tcPr>
          <w:p w14:paraId="1DBE39AE" w14:textId="77777777" w:rsidR="00820F53" w:rsidRPr="00C03D07" w:rsidRDefault="006127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25B78CFF" w14:textId="61792CB8" w:rsidR="00820F53" w:rsidRPr="00C03D07" w:rsidRDefault="002201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14:paraId="0DA8E2B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14:paraId="0166801E" w14:textId="77777777" w:rsidTr="004B23E9">
        <w:trPr>
          <w:trHeight w:val="275"/>
        </w:trPr>
        <w:tc>
          <w:tcPr>
            <w:tcW w:w="6880" w:type="dxa"/>
          </w:tcPr>
          <w:p w14:paraId="175084E1" w14:textId="77777777" w:rsidR="00820F53" w:rsidRPr="00C03D07" w:rsidRDefault="006127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7066FA1" w14:textId="00B57D38" w:rsidR="00820F53" w:rsidRPr="00C03D07" w:rsidRDefault="002201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14:paraId="1CF5165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14:paraId="20DA32A8" w14:textId="77777777" w:rsidTr="004B23E9">
        <w:trPr>
          <w:trHeight w:val="275"/>
        </w:trPr>
        <w:tc>
          <w:tcPr>
            <w:tcW w:w="6880" w:type="dxa"/>
          </w:tcPr>
          <w:p w14:paraId="544DAC14" w14:textId="77777777" w:rsidR="00C8092E" w:rsidRPr="00C03D07" w:rsidRDefault="006127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42CF6969" w14:textId="4D916FCF" w:rsidR="00C8092E" w:rsidRPr="00C03D07" w:rsidRDefault="002201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14:paraId="2A0BC6E6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D62D59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C9692C3" w14:textId="77777777" w:rsidR="004416C2" w:rsidRDefault="00612783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7891E2D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026488" w14:paraId="73226E00" w14:textId="77777777" w:rsidTr="005A2CD3">
        <w:tc>
          <w:tcPr>
            <w:tcW w:w="7196" w:type="dxa"/>
            <w:shd w:val="clear" w:color="auto" w:fill="auto"/>
          </w:tcPr>
          <w:p w14:paraId="72578E4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3FACD4E" w14:textId="77777777" w:rsidR="004416C2" w:rsidRPr="005A2CD3" w:rsidRDefault="0061278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7A2FF20" w14:textId="77777777" w:rsidR="004416C2" w:rsidRPr="005A2CD3" w:rsidRDefault="0061278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26488" w14:paraId="43E53E9C" w14:textId="77777777" w:rsidTr="005A2CD3">
        <w:tc>
          <w:tcPr>
            <w:tcW w:w="7196" w:type="dxa"/>
            <w:shd w:val="clear" w:color="auto" w:fill="auto"/>
          </w:tcPr>
          <w:p w14:paraId="0AE2EE1D" w14:textId="77777777" w:rsidR="0087309D" w:rsidRPr="005A2CD3" w:rsidRDefault="0061278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ED5889B" w14:textId="1CC70D26" w:rsidR="0087309D" w:rsidRPr="005A2CD3" w:rsidRDefault="007F04C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0E6736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026488" w14:paraId="2E7635E3" w14:textId="77777777" w:rsidTr="005A2CD3">
        <w:tc>
          <w:tcPr>
            <w:tcW w:w="7196" w:type="dxa"/>
            <w:shd w:val="clear" w:color="auto" w:fill="auto"/>
          </w:tcPr>
          <w:p w14:paraId="4C9FAF80" w14:textId="77777777" w:rsidR="0087309D" w:rsidRPr="005A2CD3" w:rsidRDefault="0061278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51CB09F" w14:textId="77777777" w:rsidR="0087309D" w:rsidRPr="005A2CD3" w:rsidRDefault="0061278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8B0858C" w14:textId="6C8C777B" w:rsidR="0087309D" w:rsidRPr="005A2CD3" w:rsidRDefault="007F04C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No</w:t>
            </w:r>
          </w:p>
        </w:tc>
        <w:tc>
          <w:tcPr>
            <w:tcW w:w="1694" w:type="dxa"/>
            <w:shd w:val="clear" w:color="auto" w:fill="auto"/>
          </w:tcPr>
          <w:p w14:paraId="0700382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7FE0E86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87FE1FA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D0D0F9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91C9AB5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26488" w14:paraId="64C041C5" w14:textId="77777777" w:rsidTr="00C22C37">
        <w:trPr>
          <w:trHeight w:val="318"/>
        </w:trPr>
        <w:tc>
          <w:tcPr>
            <w:tcW w:w="6194" w:type="dxa"/>
          </w:tcPr>
          <w:p w14:paraId="7967CCB8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E25AD2D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612783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671546B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14:paraId="7438F930" w14:textId="77777777" w:rsidTr="00C22C37">
        <w:trPr>
          <w:trHeight w:val="303"/>
        </w:trPr>
        <w:tc>
          <w:tcPr>
            <w:tcW w:w="6194" w:type="dxa"/>
          </w:tcPr>
          <w:p w14:paraId="3EA8058C" w14:textId="77777777" w:rsidR="00C22C37" w:rsidRPr="00C03D07" w:rsidRDefault="00612783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EE9A3AD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14:paraId="33AEA39D" w14:textId="77777777" w:rsidTr="00C22C37">
        <w:trPr>
          <w:trHeight w:val="304"/>
        </w:trPr>
        <w:tc>
          <w:tcPr>
            <w:tcW w:w="6194" w:type="dxa"/>
          </w:tcPr>
          <w:p w14:paraId="48BCA25E" w14:textId="77777777" w:rsidR="00C22C37" w:rsidRPr="00C03D07" w:rsidRDefault="0061278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7ADDAC6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14:paraId="145773E8" w14:textId="77777777" w:rsidTr="00C22C37">
        <w:trPr>
          <w:trHeight w:val="304"/>
        </w:trPr>
        <w:tc>
          <w:tcPr>
            <w:tcW w:w="6194" w:type="dxa"/>
          </w:tcPr>
          <w:p w14:paraId="4DC79507" w14:textId="77777777" w:rsidR="001120EA" w:rsidRPr="00C03D07" w:rsidRDefault="0061278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7CAD02F5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14:paraId="3C048AFA" w14:textId="77777777" w:rsidTr="00C22C37">
        <w:trPr>
          <w:trHeight w:val="304"/>
        </w:trPr>
        <w:tc>
          <w:tcPr>
            <w:tcW w:w="6194" w:type="dxa"/>
          </w:tcPr>
          <w:p w14:paraId="7A064B57" w14:textId="77777777" w:rsidR="00445544" w:rsidRDefault="0061278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E85546C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14:paraId="5ECB0F4B" w14:textId="77777777" w:rsidTr="00C22C37">
        <w:trPr>
          <w:trHeight w:val="304"/>
        </w:trPr>
        <w:tc>
          <w:tcPr>
            <w:tcW w:w="6194" w:type="dxa"/>
          </w:tcPr>
          <w:p w14:paraId="15546733" w14:textId="77777777" w:rsidR="001120EA" w:rsidRDefault="0061278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6207C2DA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14:paraId="337E3AC7" w14:textId="77777777" w:rsidTr="00C22C37">
        <w:trPr>
          <w:trHeight w:val="318"/>
        </w:trPr>
        <w:tc>
          <w:tcPr>
            <w:tcW w:w="6194" w:type="dxa"/>
          </w:tcPr>
          <w:p w14:paraId="2F1691E1" w14:textId="77777777" w:rsidR="00C22C37" w:rsidRPr="00C03D07" w:rsidRDefault="00612783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FE73238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14:paraId="5D2121A4" w14:textId="77777777" w:rsidTr="00F75F57">
        <w:trPr>
          <w:trHeight w:val="318"/>
        </w:trPr>
        <w:tc>
          <w:tcPr>
            <w:tcW w:w="6194" w:type="dxa"/>
          </w:tcPr>
          <w:p w14:paraId="0CA1B31F" w14:textId="77777777" w:rsidR="004B5D2A" w:rsidRPr="00C03D07" w:rsidRDefault="00612783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32616309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14:paraId="211D873D" w14:textId="77777777" w:rsidTr="00C22C37">
        <w:trPr>
          <w:trHeight w:val="303"/>
        </w:trPr>
        <w:tc>
          <w:tcPr>
            <w:tcW w:w="6194" w:type="dxa"/>
          </w:tcPr>
          <w:p w14:paraId="5B147475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3AC48B37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14:paraId="12AA1388" w14:textId="77777777" w:rsidTr="006C5784">
        <w:trPr>
          <w:trHeight w:val="359"/>
        </w:trPr>
        <w:tc>
          <w:tcPr>
            <w:tcW w:w="6194" w:type="dxa"/>
          </w:tcPr>
          <w:p w14:paraId="04D9E2DD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612783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612783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612783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612783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612783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35E0F880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14:paraId="247F42A1" w14:textId="77777777" w:rsidTr="006C5784">
        <w:trPr>
          <w:trHeight w:val="134"/>
        </w:trPr>
        <w:tc>
          <w:tcPr>
            <w:tcW w:w="6194" w:type="dxa"/>
          </w:tcPr>
          <w:p w14:paraId="21BBF165" w14:textId="77777777" w:rsidR="00C22C37" w:rsidRPr="00C03D07" w:rsidRDefault="00612783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22870E1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14:paraId="230D8655" w14:textId="77777777" w:rsidTr="00C22C37">
        <w:trPr>
          <w:trHeight w:val="303"/>
        </w:trPr>
        <w:tc>
          <w:tcPr>
            <w:tcW w:w="6194" w:type="dxa"/>
          </w:tcPr>
          <w:p w14:paraId="412BDAA1" w14:textId="77777777" w:rsidR="00C22C37" w:rsidRPr="00C03D07" w:rsidRDefault="0061278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4A6F188C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14:paraId="5E8F31DC" w14:textId="77777777" w:rsidTr="00C22C37">
        <w:trPr>
          <w:trHeight w:val="303"/>
        </w:trPr>
        <w:tc>
          <w:tcPr>
            <w:tcW w:w="6194" w:type="dxa"/>
          </w:tcPr>
          <w:p w14:paraId="58E72BB1" w14:textId="77777777" w:rsidR="004B5D2A" w:rsidRPr="00C03D07" w:rsidRDefault="0061278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378403B6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14:paraId="79926898" w14:textId="77777777" w:rsidTr="00C22C37">
        <w:trPr>
          <w:trHeight w:val="303"/>
        </w:trPr>
        <w:tc>
          <w:tcPr>
            <w:tcW w:w="6194" w:type="dxa"/>
          </w:tcPr>
          <w:p w14:paraId="3678AF79" w14:textId="77777777" w:rsidR="006C5784" w:rsidRDefault="0061278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4EF073AC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14:paraId="5C3F4B8A" w14:textId="77777777" w:rsidTr="00C22C37">
        <w:trPr>
          <w:trHeight w:val="303"/>
        </w:trPr>
        <w:tc>
          <w:tcPr>
            <w:tcW w:w="6194" w:type="dxa"/>
          </w:tcPr>
          <w:p w14:paraId="00C38AA1" w14:textId="77777777" w:rsidR="006C5784" w:rsidRDefault="00612783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68A9FC41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14:paraId="6C48729E" w14:textId="77777777" w:rsidTr="00C22C37">
        <w:trPr>
          <w:trHeight w:val="318"/>
        </w:trPr>
        <w:tc>
          <w:tcPr>
            <w:tcW w:w="6194" w:type="dxa"/>
          </w:tcPr>
          <w:p w14:paraId="0341D117" w14:textId="77777777" w:rsidR="00C22C37" w:rsidRPr="00C03D07" w:rsidRDefault="00612783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EFF1EAC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14:paraId="12020A12" w14:textId="77777777" w:rsidTr="00C22C37">
        <w:trPr>
          <w:trHeight w:val="318"/>
        </w:trPr>
        <w:tc>
          <w:tcPr>
            <w:tcW w:w="6194" w:type="dxa"/>
          </w:tcPr>
          <w:p w14:paraId="326208D7" w14:textId="77777777" w:rsidR="00C22C37" w:rsidRPr="00C03D07" w:rsidRDefault="00612783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5F9FA3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14:paraId="6349ECAC" w14:textId="77777777" w:rsidTr="00C22C37">
        <w:trPr>
          <w:trHeight w:val="318"/>
        </w:trPr>
        <w:tc>
          <w:tcPr>
            <w:tcW w:w="6194" w:type="dxa"/>
          </w:tcPr>
          <w:p w14:paraId="73491D97" w14:textId="77777777" w:rsidR="00C22C37" w:rsidRPr="00C03D07" w:rsidRDefault="00612783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7012DE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14:paraId="2A37362B" w14:textId="77777777" w:rsidTr="00C22C37">
        <w:trPr>
          <w:trHeight w:val="318"/>
        </w:trPr>
        <w:tc>
          <w:tcPr>
            <w:tcW w:w="6194" w:type="dxa"/>
          </w:tcPr>
          <w:p w14:paraId="26097DD1" w14:textId="77777777" w:rsidR="00C22C37" w:rsidRPr="00C03D07" w:rsidRDefault="00612783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52C940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14:paraId="31CC3506" w14:textId="77777777" w:rsidTr="00C22C37">
        <w:trPr>
          <w:trHeight w:val="318"/>
        </w:trPr>
        <w:tc>
          <w:tcPr>
            <w:tcW w:w="6194" w:type="dxa"/>
          </w:tcPr>
          <w:p w14:paraId="2325EBDC" w14:textId="77777777" w:rsidR="00C22C37" w:rsidRPr="00C03D07" w:rsidRDefault="00612783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0D6216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14:paraId="719D5867" w14:textId="77777777" w:rsidTr="00C22C37">
        <w:trPr>
          <w:trHeight w:val="318"/>
        </w:trPr>
        <w:tc>
          <w:tcPr>
            <w:tcW w:w="6194" w:type="dxa"/>
          </w:tcPr>
          <w:p w14:paraId="021B0166" w14:textId="77777777" w:rsidR="00C22C37" w:rsidRPr="00C03D07" w:rsidRDefault="00612783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111595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14:paraId="46C080AF" w14:textId="77777777" w:rsidTr="00C22C37">
        <w:trPr>
          <w:trHeight w:val="318"/>
        </w:trPr>
        <w:tc>
          <w:tcPr>
            <w:tcW w:w="6194" w:type="dxa"/>
          </w:tcPr>
          <w:p w14:paraId="3C554EE5" w14:textId="77777777" w:rsidR="00C22C37" w:rsidRPr="00C03D07" w:rsidRDefault="00612783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FC07B30" w14:textId="77777777" w:rsidR="00C22C37" w:rsidRPr="00C03D07" w:rsidRDefault="00612783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642ABA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14:paraId="1D9CE6B6" w14:textId="77777777" w:rsidTr="00C22C37">
        <w:trPr>
          <w:trHeight w:val="318"/>
        </w:trPr>
        <w:tc>
          <w:tcPr>
            <w:tcW w:w="6194" w:type="dxa"/>
          </w:tcPr>
          <w:p w14:paraId="621590F0" w14:textId="77777777" w:rsidR="00C22C37" w:rsidRPr="00C03D07" w:rsidRDefault="00612783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0663F7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14:paraId="4A74A639" w14:textId="77777777" w:rsidTr="00C22C37">
        <w:trPr>
          <w:trHeight w:val="318"/>
        </w:trPr>
        <w:tc>
          <w:tcPr>
            <w:tcW w:w="6194" w:type="dxa"/>
          </w:tcPr>
          <w:p w14:paraId="274B95FB" w14:textId="77777777" w:rsidR="00C22C37" w:rsidRPr="00C03D07" w:rsidRDefault="00612783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9C58B1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14:paraId="43DE4AD6" w14:textId="77777777" w:rsidTr="00C22C37">
        <w:trPr>
          <w:trHeight w:val="318"/>
        </w:trPr>
        <w:tc>
          <w:tcPr>
            <w:tcW w:w="6194" w:type="dxa"/>
          </w:tcPr>
          <w:p w14:paraId="7819C87F" w14:textId="77777777" w:rsidR="00C22C37" w:rsidRPr="00C03D07" w:rsidRDefault="00612783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02DB0A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14:paraId="33C3F468" w14:textId="77777777" w:rsidTr="00C22C37">
        <w:trPr>
          <w:trHeight w:val="318"/>
        </w:trPr>
        <w:tc>
          <w:tcPr>
            <w:tcW w:w="6194" w:type="dxa"/>
          </w:tcPr>
          <w:p w14:paraId="41E9C39E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002500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14:paraId="08EDF18B" w14:textId="77777777" w:rsidTr="00C22C37">
        <w:trPr>
          <w:trHeight w:val="318"/>
        </w:trPr>
        <w:tc>
          <w:tcPr>
            <w:tcW w:w="6194" w:type="dxa"/>
          </w:tcPr>
          <w:p w14:paraId="7F83FC8A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57C344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14:paraId="09AD046E" w14:textId="77777777" w:rsidTr="00C22C37">
        <w:trPr>
          <w:trHeight w:val="318"/>
        </w:trPr>
        <w:tc>
          <w:tcPr>
            <w:tcW w:w="6194" w:type="dxa"/>
          </w:tcPr>
          <w:p w14:paraId="2B5816F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D7702A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488" w14:paraId="4A5549FF" w14:textId="77777777" w:rsidTr="00C22C37">
        <w:trPr>
          <w:trHeight w:val="318"/>
        </w:trPr>
        <w:tc>
          <w:tcPr>
            <w:tcW w:w="6194" w:type="dxa"/>
          </w:tcPr>
          <w:p w14:paraId="4D8FA1F0" w14:textId="77777777" w:rsidR="00B40DBB" w:rsidRPr="00C03D07" w:rsidRDefault="00612783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1A4453F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504A8BB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26488" w14:paraId="057F499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EC9F9C1" w14:textId="77777777" w:rsidR="0087309D" w:rsidRPr="00C1676B" w:rsidRDefault="00612783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026488" w14:paraId="0F2DAFA8" w14:textId="77777777" w:rsidTr="0087309D">
        <w:trPr>
          <w:trHeight w:val="269"/>
        </w:trPr>
        <w:tc>
          <w:tcPr>
            <w:tcW w:w="738" w:type="dxa"/>
          </w:tcPr>
          <w:p w14:paraId="7F35FB17" w14:textId="77777777" w:rsidR="0087309D" w:rsidRPr="00C03D07" w:rsidRDefault="0061278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4EEA321" w14:textId="77777777" w:rsidR="0087309D" w:rsidRPr="00C03D07" w:rsidRDefault="0061278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1F519E7" w14:textId="77777777" w:rsidR="0087309D" w:rsidRPr="00C03D07" w:rsidRDefault="0061278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2EFA8DC" w14:textId="77777777" w:rsidR="0087309D" w:rsidRPr="00C03D07" w:rsidRDefault="0061278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26488" w14:paraId="2BC4E11D" w14:textId="77777777" w:rsidTr="0087309D">
        <w:trPr>
          <w:trHeight w:val="269"/>
        </w:trPr>
        <w:tc>
          <w:tcPr>
            <w:tcW w:w="738" w:type="dxa"/>
          </w:tcPr>
          <w:p w14:paraId="66B86831" w14:textId="77777777" w:rsidR="0087309D" w:rsidRPr="00C03D07" w:rsidRDefault="0061278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B82076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63C27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27BE8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14:paraId="3E344F5E" w14:textId="77777777" w:rsidTr="0087309D">
        <w:trPr>
          <w:trHeight w:val="269"/>
        </w:trPr>
        <w:tc>
          <w:tcPr>
            <w:tcW w:w="738" w:type="dxa"/>
          </w:tcPr>
          <w:p w14:paraId="3AFCE57C" w14:textId="77777777" w:rsidR="0087309D" w:rsidRPr="00C03D07" w:rsidRDefault="0061278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2FC989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77C5A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E78DB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14:paraId="4BD131B0" w14:textId="77777777" w:rsidTr="0087309D">
        <w:trPr>
          <w:trHeight w:val="269"/>
        </w:trPr>
        <w:tc>
          <w:tcPr>
            <w:tcW w:w="738" w:type="dxa"/>
          </w:tcPr>
          <w:p w14:paraId="77D5913A" w14:textId="77777777" w:rsidR="0087309D" w:rsidRPr="00C03D07" w:rsidRDefault="0061278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731543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79468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92B25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14:paraId="36678276" w14:textId="77777777" w:rsidTr="0087309D">
        <w:trPr>
          <w:trHeight w:val="269"/>
        </w:trPr>
        <w:tc>
          <w:tcPr>
            <w:tcW w:w="738" w:type="dxa"/>
          </w:tcPr>
          <w:p w14:paraId="336C049B" w14:textId="77777777" w:rsidR="0087309D" w:rsidRPr="00C03D07" w:rsidRDefault="0061278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1F975B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A25CB4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6F4BF9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14:paraId="0CCAA20F" w14:textId="77777777" w:rsidTr="0087309D">
        <w:trPr>
          <w:trHeight w:val="269"/>
        </w:trPr>
        <w:tc>
          <w:tcPr>
            <w:tcW w:w="738" w:type="dxa"/>
          </w:tcPr>
          <w:p w14:paraId="3C04CAF3" w14:textId="77777777" w:rsidR="0087309D" w:rsidRPr="00C03D07" w:rsidRDefault="0061278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EEA9D3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99D8DF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5BE7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488" w14:paraId="6B05BB59" w14:textId="77777777" w:rsidTr="0087309D">
        <w:trPr>
          <w:trHeight w:val="269"/>
        </w:trPr>
        <w:tc>
          <w:tcPr>
            <w:tcW w:w="738" w:type="dxa"/>
          </w:tcPr>
          <w:p w14:paraId="54B7E247" w14:textId="77777777" w:rsidR="0087309D" w:rsidRPr="00C03D07" w:rsidRDefault="0061278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D70ACE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A64EC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29AE0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F134C0" w14:textId="77777777" w:rsidR="005A2CD3" w:rsidRPr="005A2CD3" w:rsidRDefault="005A2CD3" w:rsidP="005A2CD3">
      <w:pPr>
        <w:rPr>
          <w:vanish/>
        </w:rPr>
      </w:pPr>
    </w:p>
    <w:p w14:paraId="2181877D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13782CE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9A1DBBF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1781018" w14:textId="77777777" w:rsidR="00C22C37" w:rsidRPr="00C03D07" w:rsidRDefault="00612783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60E48A0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026488" w14:paraId="4622E34B" w14:textId="77777777" w:rsidTr="005B04A7">
        <w:trPr>
          <w:trHeight w:val="243"/>
        </w:trPr>
        <w:tc>
          <w:tcPr>
            <w:tcW w:w="9359" w:type="dxa"/>
            <w:gridSpan w:val="2"/>
          </w:tcPr>
          <w:p w14:paraId="7D050F24" w14:textId="77777777" w:rsidR="005B04A7" w:rsidRDefault="00612783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026488" w14:paraId="390A1313" w14:textId="77777777" w:rsidTr="005B04A7">
        <w:trPr>
          <w:trHeight w:val="243"/>
        </w:trPr>
        <w:tc>
          <w:tcPr>
            <w:tcW w:w="9359" w:type="dxa"/>
            <w:gridSpan w:val="2"/>
          </w:tcPr>
          <w:p w14:paraId="4376A0F8" w14:textId="77777777" w:rsidR="005B04A7" w:rsidRDefault="00612783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026488" w14:paraId="4B5D29A5" w14:textId="77777777" w:rsidTr="0003755F">
        <w:trPr>
          <w:trHeight w:val="243"/>
        </w:trPr>
        <w:tc>
          <w:tcPr>
            <w:tcW w:w="5400" w:type="dxa"/>
          </w:tcPr>
          <w:p w14:paraId="528A9698" w14:textId="77777777" w:rsidR="00C22C37" w:rsidRPr="00C03D07" w:rsidRDefault="0061278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9C02521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026488" w14:paraId="6CF0D7D5" w14:textId="77777777" w:rsidTr="0003755F">
        <w:trPr>
          <w:trHeight w:val="196"/>
        </w:trPr>
        <w:tc>
          <w:tcPr>
            <w:tcW w:w="5400" w:type="dxa"/>
          </w:tcPr>
          <w:p w14:paraId="501383CB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612783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17B3EF52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612783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612783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26488" w14:paraId="3EC0F15B" w14:textId="77777777" w:rsidTr="0003755F">
        <w:trPr>
          <w:trHeight w:val="260"/>
        </w:trPr>
        <w:tc>
          <w:tcPr>
            <w:tcW w:w="5400" w:type="dxa"/>
          </w:tcPr>
          <w:p w14:paraId="6E94E54F" w14:textId="77777777" w:rsidR="00C22C37" w:rsidRPr="00C03D07" w:rsidRDefault="0061278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12E0D4B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26488" w14:paraId="74FF960E" w14:textId="77777777" w:rsidTr="0003755F">
        <w:trPr>
          <w:trHeight w:val="196"/>
        </w:trPr>
        <w:tc>
          <w:tcPr>
            <w:tcW w:w="5400" w:type="dxa"/>
          </w:tcPr>
          <w:p w14:paraId="0AF7F43F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612783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612783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612783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6561D39A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61278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61278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26488" w14:paraId="11275ED9" w14:textId="77777777" w:rsidTr="0003755F">
        <w:trPr>
          <w:trHeight w:val="196"/>
        </w:trPr>
        <w:tc>
          <w:tcPr>
            <w:tcW w:w="5400" w:type="dxa"/>
          </w:tcPr>
          <w:p w14:paraId="0C2C927F" w14:textId="77777777" w:rsidR="00C22C37" w:rsidRPr="00C03D07" w:rsidRDefault="0061278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24FCCBE9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61278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61278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026488" w14:paraId="6D1A79DE" w14:textId="77777777" w:rsidTr="0003755F">
        <w:trPr>
          <w:trHeight w:val="196"/>
        </w:trPr>
        <w:tc>
          <w:tcPr>
            <w:tcW w:w="5400" w:type="dxa"/>
          </w:tcPr>
          <w:p w14:paraId="2E6E5CF6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612783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612783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612783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5AF110B3" w14:textId="77777777" w:rsidR="00C22C37" w:rsidRPr="00C03D07" w:rsidRDefault="0061278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26488" w14:paraId="78525390" w14:textId="77777777" w:rsidTr="0003755F">
        <w:trPr>
          <w:trHeight w:val="196"/>
        </w:trPr>
        <w:tc>
          <w:tcPr>
            <w:tcW w:w="5400" w:type="dxa"/>
          </w:tcPr>
          <w:p w14:paraId="2BC2277F" w14:textId="77777777" w:rsidR="0046634A" w:rsidRPr="00C03D07" w:rsidRDefault="0061278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5271F1B3" w14:textId="77777777" w:rsidR="0046634A" w:rsidRDefault="0061278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026488" w14:paraId="723A225A" w14:textId="77777777" w:rsidTr="0003755F">
        <w:trPr>
          <w:trHeight w:val="196"/>
        </w:trPr>
        <w:tc>
          <w:tcPr>
            <w:tcW w:w="5400" w:type="dxa"/>
          </w:tcPr>
          <w:p w14:paraId="095CBEF7" w14:textId="77777777" w:rsidR="0046634A" w:rsidRDefault="0061278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4616C2C0" w14:textId="77777777" w:rsidR="0046634A" w:rsidRDefault="0061278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026488" w14:paraId="22A63B25" w14:textId="77777777" w:rsidTr="0003755F">
        <w:trPr>
          <w:trHeight w:val="243"/>
        </w:trPr>
        <w:tc>
          <w:tcPr>
            <w:tcW w:w="5400" w:type="dxa"/>
          </w:tcPr>
          <w:p w14:paraId="3B44D866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612783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612783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5B2E84B7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61278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026488" w14:paraId="6ED9E16E" w14:textId="77777777" w:rsidTr="0003755F">
        <w:trPr>
          <w:trHeight w:val="261"/>
        </w:trPr>
        <w:tc>
          <w:tcPr>
            <w:tcW w:w="5400" w:type="dxa"/>
          </w:tcPr>
          <w:p w14:paraId="5E37CC09" w14:textId="77777777" w:rsidR="008F64D5" w:rsidRPr="00C22C37" w:rsidRDefault="00612783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D9B6E0E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26488" w14:paraId="0BF55BB2" w14:textId="77777777" w:rsidTr="0003755F">
        <w:trPr>
          <w:trHeight w:val="243"/>
        </w:trPr>
        <w:tc>
          <w:tcPr>
            <w:tcW w:w="5400" w:type="dxa"/>
          </w:tcPr>
          <w:p w14:paraId="37AA2AB4" w14:textId="77777777" w:rsidR="008F64D5" w:rsidRPr="008F64D5" w:rsidRDefault="00612783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6350B0B" w14:textId="77777777" w:rsidR="008F64D5" w:rsidRDefault="0061278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026488" w14:paraId="64A2F6AE" w14:textId="77777777" w:rsidTr="0003755F">
        <w:trPr>
          <w:trHeight w:val="243"/>
        </w:trPr>
        <w:tc>
          <w:tcPr>
            <w:tcW w:w="5400" w:type="dxa"/>
          </w:tcPr>
          <w:p w14:paraId="5ECB8611" w14:textId="77777777" w:rsidR="008F64D5" w:rsidRPr="00C03D07" w:rsidRDefault="0061278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0E3222D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61278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612783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026488" w14:paraId="3E0442B4" w14:textId="77777777" w:rsidTr="0003755F">
        <w:trPr>
          <w:trHeight w:val="261"/>
        </w:trPr>
        <w:tc>
          <w:tcPr>
            <w:tcW w:w="5400" w:type="dxa"/>
          </w:tcPr>
          <w:p w14:paraId="5ADE6559" w14:textId="77777777" w:rsidR="008F64D5" w:rsidRPr="00C03D07" w:rsidRDefault="0061278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0E2F601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612783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026488" w14:paraId="5050B833" w14:textId="77777777" w:rsidTr="0003755F">
        <w:trPr>
          <w:trHeight w:val="261"/>
        </w:trPr>
        <w:tc>
          <w:tcPr>
            <w:tcW w:w="5400" w:type="dxa"/>
          </w:tcPr>
          <w:p w14:paraId="447FD206" w14:textId="77777777" w:rsidR="008F64D5" w:rsidRPr="00C22C37" w:rsidRDefault="00612783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6A919D3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26488" w14:paraId="23556C88" w14:textId="77777777" w:rsidTr="0003755F">
        <w:trPr>
          <w:trHeight w:val="261"/>
        </w:trPr>
        <w:tc>
          <w:tcPr>
            <w:tcW w:w="5400" w:type="dxa"/>
          </w:tcPr>
          <w:p w14:paraId="43B762CE" w14:textId="77777777" w:rsidR="008F64D5" w:rsidRPr="00C03D07" w:rsidRDefault="0061278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6D56505A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F315D2C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3D02A90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3FDBE64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87DC144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B6C3DB8" w14:textId="77777777" w:rsidR="008B42F8" w:rsidRPr="00C03D07" w:rsidRDefault="0061278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288AAE3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010A7CC" w14:textId="77777777" w:rsidR="007C3BCC" w:rsidRPr="00C03D07" w:rsidRDefault="0061278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A021513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CEF5D2F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5D6A167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5FAB147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D6FC7DB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4531F4E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33E4F231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C18DF" w14:textId="77777777" w:rsidR="00612783" w:rsidRDefault="00612783">
      <w:r>
        <w:separator/>
      </w:r>
    </w:p>
  </w:endnote>
  <w:endnote w:type="continuationSeparator" w:id="0">
    <w:p w14:paraId="4F0BD1DD" w14:textId="77777777" w:rsidR="00612783" w:rsidRDefault="006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289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FA44BC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CFC9406" w14:textId="77777777" w:rsidR="00C8092E" w:rsidRPr="00A000E0" w:rsidRDefault="0061278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0C7659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C9179F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401F631" w14:textId="77777777" w:rsidR="00C8092E" w:rsidRPr="002B2F01" w:rsidRDefault="00612783" w:rsidP="00B23708">
    <w:pPr>
      <w:ind w:right="288"/>
      <w:jc w:val="center"/>
      <w:rPr>
        <w:sz w:val="22"/>
      </w:rPr>
    </w:pPr>
    <w:r>
      <w:rPr>
        <w:noProof/>
        <w:szCs w:val="16"/>
      </w:rPr>
      <w:pict w14:anchorId="50AF4E0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41A3F43" w14:textId="77777777" w:rsidR="00C8092E" w:rsidRDefault="0061278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C37E" w14:textId="77777777" w:rsidR="00612783" w:rsidRDefault="00612783">
      <w:r>
        <w:separator/>
      </w:r>
    </w:p>
  </w:footnote>
  <w:footnote w:type="continuationSeparator" w:id="0">
    <w:p w14:paraId="0486BAB6" w14:textId="77777777" w:rsidR="00612783" w:rsidRDefault="0061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1A02" w14:textId="77777777" w:rsidR="00C8092E" w:rsidRDefault="00C8092E">
    <w:pPr>
      <w:pStyle w:val="Header"/>
    </w:pPr>
  </w:p>
  <w:p w14:paraId="2C8E84A3" w14:textId="77777777" w:rsidR="00C8092E" w:rsidRDefault="00C8092E">
    <w:pPr>
      <w:pStyle w:val="Header"/>
    </w:pPr>
  </w:p>
  <w:p w14:paraId="728326BF" w14:textId="77777777" w:rsidR="00C8092E" w:rsidRDefault="00612783">
    <w:pPr>
      <w:pStyle w:val="Header"/>
    </w:pPr>
    <w:r>
      <w:rPr>
        <w:noProof/>
        <w:lang w:eastAsia="zh-TW"/>
      </w:rPr>
      <w:pict w14:anchorId="593CBD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A433E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6964F08">
      <w:start w:val="1"/>
      <w:numFmt w:val="decimal"/>
      <w:lvlText w:val="%1."/>
      <w:lvlJc w:val="left"/>
      <w:pPr>
        <w:ind w:left="1440" w:hanging="360"/>
      </w:pPr>
    </w:lvl>
    <w:lvl w:ilvl="1" w:tplc="6226A372" w:tentative="1">
      <w:start w:val="1"/>
      <w:numFmt w:val="lowerLetter"/>
      <w:lvlText w:val="%2."/>
      <w:lvlJc w:val="left"/>
      <w:pPr>
        <w:ind w:left="2160" w:hanging="360"/>
      </w:pPr>
    </w:lvl>
    <w:lvl w:ilvl="2" w:tplc="BBD80042" w:tentative="1">
      <w:start w:val="1"/>
      <w:numFmt w:val="lowerRoman"/>
      <w:lvlText w:val="%3."/>
      <w:lvlJc w:val="right"/>
      <w:pPr>
        <w:ind w:left="2880" w:hanging="180"/>
      </w:pPr>
    </w:lvl>
    <w:lvl w:ilvl="3" w:tplc="202A3B7E" w:tentative="1">
      <w:start w:val="1"/>
      <w:numFmt w:val="decimal"/>
      <w:lvlText w:val="%4."/>
      <w:lvlJc w:val="left"/>
      <w:pPr>
        <w:ind w:left="3600" w:hanging="360"/>
      </w:pPr>
    </w:lvl>
    <w:lvl w:ilvl="4" w:tplc="C80C0A3E" w:tentative="1">
      <w:start w:val="1"/>
      <w:numFmt w:val="lowerLetter"/>
      <w:lvlText w:val="%5."/>
      <w:lvlJc w:val="left"/>
      <w:pPr>
        <w:ind w:left="4320" w:hanging="360"/>
      </w:pPr>
    </w:lvl>
    <w:lvl w:ilvl="5" w:tplc="518A9C66" w:tentative="1">
      <w:start w:val="1"/>
      <w:numFmt w:val="lowerRoman"/>
      <w:lvlText w:val="%6."/>
      <w:lvlJc w:val="right"/>
      <w:pPr>
        <w:ind w:left="5040" w:hanging="180"/>
      </w:pPr>
    </w:lvl>
    <w:lvl w:ilvl="6" w:tplc="A39ACC06" w:tentative="1">
      <w:start w:val="1"/>
      <w:numFmt w:val="decimal"/>
      <w:lvlText w:val="%7."/>
      <w:lvlJc w:val="left"/>
      <w:pPr>
        <w:ind w:left="5760" w:hanging="360"/>
      </w:pPr>
    </w:lvl>
    <w:lvl w:ilvl="7" w:tplc="98AA1CFE" w:tentative="1">
      <w:start w:val="1"/>
      <w:numFmt w:val="lowerLetter"/>
      <w:lvlText w:val="%8."/>
      <w:lvlJc w:val="left"/>
      <w:pPr>
        <w:ind w:left="6480" w:hanging="360"/>
      </w:pPr>
    </w:lvl>
    <w:lvl w:ilvl="8" w:tplc="9D962E5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E0E9B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AC17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CC2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469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BE5C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D8F8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D61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863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DE58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1BE28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CAE9B0" w:tentative="1">
      <w:start w:val="1"/>
      <w:numFmt w:val="lowerLetter"/>
      <w:lvlText w:val="%2."/>
      <w:lvlJc w:val="left"/>
      <w:pPr>
        <w:ind w:left="1440" w:hanging="360"/>
      </w:pPr>
    </w:lvl>
    <w:lvl w:ilvl="2" w:tplc="B1EE7358" w:tentative="1">
      <w:start w:val="1"/>
      <w:numFmt w:val="lowerRoman"/>
      <w:lvlText w:val="%3."/>
      <w:lvlJc w:val="right"/>
      <w:pPr>
        <w:ind w:left="2160" w:hanging="180"/>
      </w:pPr>
    </w:lvl>
    <w:lvl w:ilvl="3" w:tplc="64685B8E" w:tentative="1">
      <w:start w:val="1"/>
      <w:numFmt w:val="decimal"/>
      <w:lvlText w:val="%4."/>
      <w:lvlJc w:val="left"/>
      <w:pPr>
        <w:ind w:left="2880" w:hanging="360"/>
      </w:pPr>
    </w:lvl>
    <w:lvl w:ilvl="4" w:tplc="C0225F42" w:tentative="1">
      <w:start w:val="1"/>
      <w:numFmt w:val="lowerLetter"/>
      <w:lvlText w:val="%5."/>
      <w:lvlJc w:val="left"/>
      <w:pPr>
        <w:ind w:left="3600" w:hanging="360"/>
      </w:pPr>
    </w:lvl>
    <w:lvl w:ilvl="5" w:tplc="C2BC3FD4" w:tentative="1">
      <w:start w:val="1"/>
      <w:numFmt w:val="lowerRoman"/>
      <w:lvlText w:val="%6."/>
      <w:lvlJc w:val="right"/>
      <w:pPr>
        <w:ind w:left="4320" w:hanging="180"/>
      </w:pPr>
    </w:lvl>
    <w:lvl w:ilvl="6" w:tplc="3A74FA46" w:tentative="1">
      <w:start w:val="1"/>
      <w:numFmt w:val="decimal"/>
      <w:lvlText w:val="%7."/>
      <w:lvlJc w:val="left"/>
      <w:pPr>
        <w:ind w:left="5040" w:hanging="360"/>
      </w:pPr>
    </w:lvl>
    <w:lvl w:ilvl="7" w:tplc="DDA821D8" w:tentative="1">
      <w:start w:val="1"/>
      <w:numFmt w:val="lowerLetter"/>
      <w:lvlText w:val="%8."/>
      <w:lvlJc w:val="left"/>
      <w:pPr>
        <w:ind w:left="5760" w:hanging="360"/>
      </w:pPr>
    </w:lvl>
    <w:lvl w:ilvl="8" w:tplc="AD701D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962C7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0CDC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88FF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AB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477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F22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236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A69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FA4A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C6697C0">
      <w:start w:val="1"/>
      <w:numFmt w:val="decimal"/>
      <w:lvlText w:val="%1."/>
      <w:lvlJc w:val="left"/>
      <w:pPr>
        <w:ind w:left="1440" w:hanging="360"/>
      </w:pPr>
    </w:lvl>
    <w:lvl w:ilvl="1" w:tplc="06A2D1AE" w:tentative="1">
      <w:start w:val="1"/>
      <w:numFmt w:val="lowerLetter"/>
      <w:lvlText w:val="%2."/>
      <w:lvlJc w:val="left"/>
      <w:pPr>
        <w:ind w:left="2160" w:hanging="360"/>
      </w:pPr>
    </w:lvl>
    <w:lvl w:ilvl="2" w:tplc="9A5E894C" w:tentative="1">
      <w:start w:val="1"/>
      <w:numFmt w:val="lowerRoman"/>
      <w:lvlText w:val="%3."/>
      <w:lvlJc w:val="right"/>
      <w:pPr>
        <w:ind w:left="2880" w:hanging="180"/>
      </w:pPr>
    </w:lvl>
    <w:lvl w:ilvl="3" w:tplc="93D4C28A" w:tentative="1">
      <w:start w:val="1"/>
      <w:numFmt w:val="decimal"/>
      <w:lvlText w:val="%4."/>
      <w:lvlJc w:val="left"/>
      <w:pPr>
        <w:ind w:left="3600" w:hanging="360"/>
      </w:pPr>
    </w:lvl>
    <w:lvl w:ilvl="4" w:tplc="99CE1FF8" w:tentative="1">
      <w:start w:val="1"/>
      <w:numFmt w:val="lowerLetter"/>
      <w:lvlText w:val="%5."/>
      <w:lvlJc w:val="left"/>
      <w:pPr>
        <w:ind w:left="4320" w:hanging="360"/>
      </w:pPr>
    </w:lvl>
    <w:lvl w:ilvl="5" w:tplc="BF743F82" w:tentative="1">
      <w:start w:val="1"/>
      <w:numFmt w:val="lowerRoman"/>
      <w:lvlText w:val="%6."/>
      <w:lvlJc w:val="right"/>
      <w:pPr>
        <w:ind w:left="5040" w:hanging="180"/>
      </w:pPr>
    </w:lvl>
    <w:lvl w:ilvl="6" w:tplc="E31E7FE0" w:tentative="1">
      <w:start w:val="1"/>
      <w:numFmt w:val="decimal"/>
      <w:lvlText w:val="%7."/>
      <w:lvlJc w:val="left"/>
      <w:pPr>
        <w:ind w:left="5760" w:hanging="360"/>
      </w:pPr>
    </w:lvl>
    <w:lvl w:ilvl="7" w:tplc="1F463AC8" w:tentative="1">
      <w:start w:val="1"/>
      <w:numFmt w:val="lowerLetter"/>
      <w:lvlText w:val="%8."/>
      <w:lvlJc w:val="left"/>
      <w:pPr>
        <w:ind w:left="6480" w:hanging="360"/>
      </w:pPr>
    </w:lvl>
    <w:lvl w:ilvl="8" w:tplc="9164493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EDE5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D886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2A8F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AF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A4A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B81D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C5F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267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CE15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6C2CF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F402E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704C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81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8E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C874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290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2A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A66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4CA2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0008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2801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CC8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239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A61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AED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E4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7AF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3BF0F36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47E3A8C" w:tentative="1">
      <w:start w:val="1"/>
      <w:numFmt w:val="lowerLetter"/>
      <w:lvlText w:val="%2."/>
      <w:lvlJc w:val="left"/>
      <w:pPr>
        <w:ind w:left="1440" w:hanging="360"/>
      </w:pPr>
    </w:lvl>
    <w:lvl w:ilvl="2" w:tplc="60D408C2" w:tentative="1">
      <w:start w:val="1"/>
      <w:numFmt w:val="lowerRoman"/>
      <w:lvlText w:val="%3."/>
      <w:lvlJc w:val="right"/>
      <w:pPr>
        <w:ind w:left="2160" w:hanging="180"/>
      </w:pPr>
    </w:lvl>
    <w:lvl w:ilvl="3" w:tplc="557AAD86" w:tentative="1">
      <w:start w:val="1"/>
      <w:numFmt w:val="decimal"/>
      <w:lvlText w:val="%4."/>
      <w:lvlJc w:val="left"/>
      <w:pPr>
        <w:ind w:left="2880" w:hanging="360"/>
      </w:pPr>
    </w:lvl>
    <w:lvl w:ilvl="4" w:tplc="788C238C" w:tentative="1">
      <w:start w:val="1"/>
      <w:numFmt w:val="lowerLetter"/>
      <w:lvlText w:val="%5."/>
      <w:lvlJc w:val="left"/>
      <w:pPr>
        <w:ind w:left="3600" w:hanging="360"/>
      </w:pPr>
    </w:lvl>
    <w:lvl w:ilvl="5" w:tplc="06B6F758" w:tentative="1">
      <w:start w:val="1"/>
      <w:numFmt w:val="lowerRoman"/>
      <w:lvlText w:val="%6."/>
      <w:lvlJc w:val="right"/>
      <w:pPr>
        <w:ind w:left="4320" w:hanging="180"/>
      </w:pPr>
    </w:lvl>
    <w:lvl w:ilvl="6" w:tplc="6CA8CFFA" w:tentative="1">
      <w:start w:val="1"/>
      <w:numFmt w:val="decimal"/>
      <w:lvlText w:val="%7."/>
      <w:lvlJc w:val="left"/>
      <w:pPr>
        <w:ind w:left="5040" w:hanging="360"/>
      </w:pPr>
    </w:lvl>
    <w:lvl w:ilvl="7" w:tplc="23C47F3C" w:tentative="1">
      <w:start w:val="1"/>
      <w:numFmt w:val="lowerLetter"/>
      <w:lvlText w:val="%8."/>
      <w:lvlJc w:val="left"/>
      <w:pPr>
        <w:ind w:left="5760" w:hanging="360"/>
      </w:pPr>
    </w:lvl>
    <w:lvl w:ilvl="8" w:tplc="A75AC0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3042B9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0AADC3E" w:tentative="1">
      <w:start w:val="1"/>
      <w:numFmt w:val="lowerLetter"/>
      <w:lvlText w:val="%2."/>
      <w:lvlJc w:val="left"/>
      <w:pPr>
        <w:ind w:left="1440" w:hanging="360"/>
      </w:pPr>
    </w:lvl>
    <w:lvl w:ilvl="2" w:tplc="F08CEE08" w:tentative="1">
      <w:start w:val="1"/>
      <w:numFmt w:val="lowerRoman"/>
      <w:lvlText w:val="%3."/>
      <w:lvlJc w:val="right"/>
      <w:pPr>
        <w:ind w:left="2160" w:hanging="180"/>
      </w:pPr>
    </w:lvl>
    <w:lvl w:ilvl="3" w:tplc="37CE2858" w:tentative="1">
      <w:start w:val="1"/>
      <w:numFmt w:val="decimal"/>
      <w:lvlText w:val="%4."/>
      <w:lvlJc w:val="left"/>
      <w:pPr>
        <w:ind w:left="2880" w:hanging="360"/>
      </w:pPr>
    </w:lvl>
    <w:lvl w:ilvl="4" w:tplc="33362520" w:tentative="1">
      <w:start w:val="1"/>
      <w:numFmt w:val="lowerLetter"/>
      <w:lvlText w:val="%5."/>
      <w:lvlJc w:val="left"/>
      <w:pPr>
        <w:ind w:left="3600" w:hanging="360"/>
      </w:pPr>
    </w:lvl>
    <w:lvl w:ilvl="5" w:tplc="8F2616B8" w:tentative="1">
      <w:start w:val="1"/>
      <w:numFmt w:val="lowerRoman"/>
      <w:lvlText w:val="%6."/>
      <w:lvlJc w:val="right"/>
      <w:pPr>
        <w:ind w:left="4320" w:hanging="180"/>
      </w:pPr>
    </w:lvl>
    <w:lvl w:ilvl="6" w:tplc="EB1ACD58" w:tentative="1">
      <w:start w:val="1"/>
      <w:numFmt w:val="decimal"/>
      <w:lvlText w:val="%7."/>
      <w:lvlJc w:val="left"/>
      <w:pPr>
        <w:ind w:left="5040" w:hanging="360"/>
      </w:pPr>
    </w:lvl>
    <w:lvl w:ilvl="7" w:tplc="2966B7FA" w:tentative="1">
      <w:start w:val="1"/>
      <w:numFmt w:val="lowerLetter"/>
      <w:lvlText w:val="%8."/>
      <w:lvlJc w:val="left"/>
      <w:pPr>
        <w:ind w:left="5760" w:hanging="360"/>
      </w:pPr>
    </w:lvl>
    <w:lvl w:ilvl="8" w:tplc="9014F3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64D00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CA232C" w:tentative="1">
      <w:start w:val="1"/>
      <w:numFmt w:val="lowerLetter"/>
      <w:lvlText w:val="%2."/>
      <w:lvlJc w:val="left"/>
      <w:pPr>
        <w:ind w:left="1440" w:hanging="360"/>
      </w:pPr>
    </w:lvl>
    <w:lvl w:ilvl="2" w:tplc="AE9C3A78" w:tentative="1">
      <w:start w:val="1"/>
      <w:numFmt w:val="lowerRoman"/>
      <w:lvlText w:val="%3."/>
      <w:lvlJc w:val="right"/>
      <w:pPr>
        <w:ind w:left="2160" w:hanging="180"/>
      </w:pPr>
    </w:lvl>
    <w:lvl w:ilvl="3" w:tplc="5EEE6A48" w:tentative="1">
      <w:start w:val="1"/>
      <w:numFmt w:val="decimal"/>
      <w:lvlText w:val="%4."/>
      <w:lvlJc w:val="left"/>
      <w:pPr>
        <w:ind w:left="2880" w:hanging="360"/>
      </w:pPr>
    </w:lvl>
    <w:lvl w:ilvl="4" w:tplc="DC625682" w:tentative="1">
      <w:start w:val="1"/>
      <w:numFmt w:val="lowerLetter"/>
      <w:lvlText w:val="%5."/>
      <w:lvlJc w:val="left"/>
      <w:pPr>
        <w:ind w:left="3600" w:hanging="360"/>
      </w:pPr>
    </w:lvl>
    <w:lvl w:ilvl="5" w:tplc="35C8895E" w:tentative="1">
      <w:start w:val="1"/>
      <w:numFmt w:val="lowerRoman"/>
      <w:lvlText w:val="%6."/>
      <w:lvlJc w:val="right"/>
      <w:pPr>
        <w:ind w:left="4320" w:hanging="180"/>
      </w:pPr>
    </w:lvl>
    <w:lvl w:ilvl="6" w:tplc="5ECE6F24" w:tentative="1">
      <w:start w:val="1"/>
      <w:numFmt w:val="decimal"/>
      <w:lvlText w:val="%7."/>
      <w:lvlJc w:val="left"/>
      <w:pPr>
        <w:ind w:left="5040" w:hanging="360"/>
      </w:pPr>
    </w:lvl>
    <w:lvl w:ilvl="7" w:tplc="4CC46B8E" w:tentative="1">
      <w:start w:val="1"/>
      <w:numFmt w:val="lowerLetter"/>
      <w:lvlText w:val="%8."/>
      <w:lvlJc w:val="left"/>
      <w:pPr>
        <w:ind w:left="5760" w:hanging="360"/>
      </w:pPr>
    </w:lvl>
    <w:lvl w:ilvl="8" w:tplc="B6FC98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24E0E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35E3C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4485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01C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E47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7615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E2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061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F46E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08DAED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66947E" w:tentative="1">
      <w:start w:val="1"/>
      <w:numFmt w:val="lowerLetter"/>
      <w:lvlText w:val="%2."/>
      <w:lvlJc w:val="left"/>
      <w:pPr>
        <w:ind w:left="1440" w:hanging="360"/>
      </w:pPr>
    </w:lvl>
    <w:lvl w:ilvl="2" w:tplc="37562798" w:tentative="1">
      <w:start w:val="1"/>
      <w:numFmt w:val="lowerRoman"/>
      <w:lvlText w:val="%3."/>
      <w:lvlJc w:val="right"/>
      <w:pPr>
        <w:ind w:left="2160" w:hanging="180"/>
      </w:pPr>
    </w:lvl>
    <w:lvl w:ilvl="3" w:tplc="54A2285A" w:tentative="1">
      <w:start w:val="1"/>
      <w:numFmt w:val="decimal"/>
      <w:lvlText w:val="%4."/>
      <w:lvlJc w:val="left"/>
      <w:pPr>
        <w:ind w:left="2880" w:hanging="360"/>
      </w:pPr>
    </w:lvl>
    <w:lvl w:ilvl="4" w:tplc="4E72C610" w:tentative="1">
      <w:start w:val="1"/>
      <w:numFmt w:val="lowerLetter"/>
      <w:lvlText w:val="%5."/>
      <w:lvlJc w:val="left"/>
      <w:pPr>
        <w:ind w:left="3600" w:hanging="360"/>
      </w:pPr>
    </w:lvl>
    <w:lvl w:ilvl="5" w:tplc="D9807C10" w:tentative="1">
      <w:start w:val="1"/>
      <w:numFmt w:val="lowerRoman"/>
      <w:lvlText w:val="%6."/>
      <w:lvlJc w:val="right"/>
      <w:pPr>
        <w:ind w:left="4320" w:hanging="180"/>
      </w:pPr>
    </w:lvl>
    <w:lvl w:ilvl="6" w:tplc="09FEA758" w:tentative="1">
      <w:start w:val="1"/>
      <w:numFmt w:val="decimal"/>
      <w:lvlText w:val="%7."/>
      <w:lvlJc w:val="left"/>
      <w:pPr>
        <w:ind w:left="5040" w:hanging="360"/>
      </w:pPr>
    </w:lvl>
    <w:lvl w:ilvl="7" w:tplc="77BE52D6" w:tentative="1">
      <w:start w:val="1"/>
      <w:numFmt w:val="lowerLetter"/>
      <w:lvlText w:val="%8."/>
      <w:lvlJc w:val="left"/>
      <w:pPr>
        <w:ind w:left="5760" w:hanging="360"/>
      </w:pPr>
    </w:lvl>
    <w:lvl w:ilvl="8" w:tplc="366C5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6BE41B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62A4D3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B20F57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98C24D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8C0955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5463BE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06604A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08AA12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EDA2D9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26488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0192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3496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3F5C27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12783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E4F74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0A97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04C7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C6BF58B"/>
  <w15:docId w15:val="{8EFF5F33-850D-401F-82ED-E9B99194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11391</TotalTime>
  <Pages>7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Bhamra, Paul</cp:lastModifiedBy>
  <cp:revision>4</cp:revision>
  <cp:lastPrinted>2017-11-30T17:51:00Z</cp:lastPrinted>
  <dcterms:created xsi:type="dcterms:W3CDTF">2022-01-20T00:53:00Z</dcterms:created>
  <dcterms:modified xsi:type="dcterms:W3CDTF">2022-03-08T16:03:00Z</dcterms:modified>
</cp:coreProperties>
</file>