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F47BA2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CLIENT TAX NOTES – TY20</w:t>
      </w:r>
      <w:r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:rsidR="009439A7" w:rsidRPr="00C03D07" w:rsidRDefault="00F47BA2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F47BA2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F47BA2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FILLTHE BELOW TAX ORGANIZER FORM AND UPLOAD IT IN YOUR SECURED LOGIN OR EVEN YOU CAN E-MAIL IT TO US AT</w:t>
      </w:r>
      <w:hyperlink r:id="rId8" w:history="1">
        <w:r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ALONG WITH YOUR FORM W2 &amp; ANY OTHER INCOME STATEMENT AND ANY OTHER RELEVANT DOCUMENTS TO PREPARE AND ANALYZE YOUR TAXES AND SHARE YOU A FREE TAX RETURN DRAFT COPY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Pr="00120B24" w:rsidRDefault="00F47BA2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026488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F47BA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F47BA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F47BA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F47BA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F47BA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F47BA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F47BA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026488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F47BA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F47BA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F47BA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F47BA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F47BA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F47BA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F47BA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2E4C5B" w:rsidRPr="00C1676B" w:rsidRDefault="00F47BA2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43"/>
        <w:gridCol w:w="3044"/>
        <w:gridCol w:w="1250"/>
        <w:gridCol w:w="1484"/>
        <w:gridCol w:w="1313"/>
        <w:gridCol w:w="1382"/>
      </w:tblGrid>
      <w:tr w:rsidR="00026488" w:rsidTr="00DA1387">
        <w:tc>
          <w:tcPr>
            <w:tcW w:w="2808" w:type="dxa"/>
          </w:tcPr>
          <w:p w:rsidR="00ED0124" w:rsidRPr="00C1676B" w:rsidRDefault="00F47BA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F47BA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:rsidR="00ED0124" w:rsidRPr="00C1676B" w:rsidRDefault="00F47BA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F47BA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(CHILD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F47BA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F47BA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RDefault="00F47BA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F47BA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026488" w:rsidTr="00DA1387">
        <w:tc>
          <w:tcPr>
            <w:tcW w:w="2808" w:type="dxa"/>
          </w:tcPr>
          <w:p w:rsidR="00ED0124" w:rsidRPr="00C03D07" w:rsidRDefault="00F47BA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F47B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ANMOL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6488" w:rsidTr="00DA1387">
        <w:tc>
          <w:tcPr>
            <w:tcW w:w="2808" w:type="dxa"/>
          </w:tcPr>
          <w:p w:rsidR="00ED0124" w:rsidRPr="00C03D07" w:rsidRDefault="00F47BA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6488" w:rsidTr="00DA1387">
        <w:tc>
          <w:tcPr>
            <w:tcW w:w="2808" w:type="dxa"/>
          </w:tcPr>
          <w:p w:rsidR="00ED0124" w:rsidRPr="00C03D07" w:rsidRDefault="00F47BA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F47B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MAJITHIA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6488" w:rsidTr="00DA1387">
        <w:tc>
          <w:tcPr>
            <w:tcW w:w="2808" w:type="dxa"/>
          </w:tcPr>
          <w:p w:rsidR="00ED0124" w:rsidRPr="00C03D07" w:rsidRDefault="00F47BA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F47B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807657673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6488" w:rsidTr="00DA1387">
        <w:tc>
          <w:tcPr>
            <w:tcW w:w="2808" w:type="dxa"/>
          </w:tcPr>
          <w:p w:rsidR="00ED0124" w:rsidRPr="00C03D07" w:rsidRDefault="00F47BA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F47B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12/12/95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6488" w:rsidTr="00DA1387">
        <w:tc>
          <w:tcPr>
            <w:tcW w:w="2808" w:type="dxa"/>
          </w:tcPr>
          <w:p w:rsidR="008A2139" w:rsidRPr="00C03D07" w:rsidRDefault="00F47BA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F47B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6488" w:rsidTr="00DA1387">
        <w:tc>
          <w:tcPr>
            <w:tcW w:w="2808" w:type="dxa"/>
          </w:tcPr>
          <w:p w:rsidR="007B4551" w:rsidRPr="00C03D07" w:rsidRDefault="00F47BA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F47BA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ANALYST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6488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F47BA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Default="00F47BA2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8301 N COUNCIL RD </w:t>
            </w:r>
          </w:p>
          <w:p w:rsidR="00780A97" w:rsidRDefault="00F47BA2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1105</w:t>
            </w:r>
          </w:p>
          <w:p w:rsidR="00780A97" w:rsidRDefault="00F47BA2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OKLAHOMA CITY</w:t>
            </w:r>
          </w:p>
          <w:p w:rsidR="00780A97" w:rsidRDefault="00F47BA2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OK</w:t>
            </w:r>
          </w:p>
          <w:p w:rsidR="00780A97" w:rsidRPr="00C03D07" w:rsidRDefault="00F47BA2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73132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6488" w:rsidTr="00DA1387">
        <w:tc>
          <w:tcPr>
            <w:tcW w:w="2808" w:type="dxa"/>
          </w:tcPr>
          <w:p w:rsidR="007B4551" w:rsidRPr="00C03D07" w:rsidRDefault="00F47BA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F47B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405-614-9946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6488" w:rsidTr="00DA1387">
        <w:tc>
          <w:tcPr>
            <w:tcW w:w="2808" w:type="dxa"/>
          </w:tcPr>
          <w:p w:rsidR="007B4551" w:rsidRPr="00C03D07" w:rsidRDefault="00F47BA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6488" w:rsidTr="00DA1387">
        <w:tc>
          <w:tcPr>
            <w:tcW w:w="2808" w:type="dxa"/>
          </w:tcPr>
          <w:p w:rsidR="007B4551" w:rsidRPr="00C03D07" w:rsidRDefault="00F47BA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6488" w:rsidTr="00DA1387">
        <w:tc>
          <w:tcPr>
            <w:tcW w:w="2808" w:type="dxa"/>
          </w:tcPr>
          <w:p w:rsidR="007B4551" w:rsidRPr="00C03D07" w:rsidRDefault="00F47BA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F47B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ANMOL.MAJITHIA1995@GMAIL.COM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6488" w:rsidTr="00DA1387">
        <w:tc>
          <w:tcPr>
            <w:tcW w:w="2808" w:type="dxa"/>
          </w:tcPr>
          <w:p w:rsidR="007B4551" w:rsidRPr="00C03D07" w:rsidRDefault="00F47BA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F47B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07/28/17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6488" w:rsidTr="00DA1387">
        <w:tc>
          <w:tcPr>
            <w:tcW w:w="2808" w:type="dxa"/>
          </w:tcPr>
          <w:p w:rsidR="001A2598" w:rsidRPr="00C03D07" w:rsidRDefault="00F47BA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80" w:type="dxa"/>
          </w:tcPr>
          <w:p w:rsidR="001A2598" w:rsidRPr="00C03D07" w:rsidRDefault="00F47BA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6488" w:rsidTr="00DA1387">
        <w:tc>
          <w:tcPr>
            <w:tcW w:w="2808" w:type="dxa"/>
          </w:tcPr>
          <w:p w:rsidR="00D92BD1" w:rsidRPr="00C03D07" w:rsidRDefault="00F47BA2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Default="00F47BA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YES.</w:t>
            </w:r>
          </w:p>
          <w:p w:rsidR="00780A97" w:rsidRPr="00C03D07" w:rsidRDefault="00F47BA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 TO H1B FROM 10/01/2021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6488" w:rsidTr="00DA1387">
        <w:tc>
          <w:tcPr>
            <w:tcW w:w="2808" w:type="dxa"/>
          </w:tcPr>
          <w:p w:rsidR="00636620" w:rsidRPr="00C03D07" w:rsidRDefault="00F47BA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MARITAL STATUS AS ON   </w:t>
            </w:r>
          </w:p>
          <w:p w:rsidR="00D92BD1" w:rsidRPr="00C03D07" w:rsidRDefault="00F47BA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80" w:type="dxa"/>
          </w:tcPr>
          <w:p w:rsidR="00D92BD1" w:rsidRPr="00C03D07" w:rsidRDefault="00F47BA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6488" w:rsidTr="00DA1387">
        <w:tc>
          <w:tcPr>
            <w:tcW w:w="2808" w:type="dxa"/>
          </w:tcPr>
          <w:p w:rsidR="00D92BD1" w:rsidRPr="00C03D07" w:rsidRDefault="00F47BA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6488" w:rsidTr="00DA1387">
        <w:tc>
          <w:tcPr>
            <w:tcW w:w="2808" w:type="dxa"/>
          </w:tcPr>
          <w:p w:rsidR="00D92BD1" w:rsidRPr="00C03D07" w:rsidRDefault="00F47BA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F47B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6488" w:rsidTr="00DA1387">
        <w:tc>
          <w:tcPr>
            <w:tcW w:w="2808" w:type="dxa"/>
          </w:tcPr>
          <w:p w:rsidR="00D92BD1" w:rsidRPr="00C03D07" w:rsidRDefault="00F47BA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80" w:type="dxa"/>
          </w:tcPr>
          <w:p w:rsidR="00D92BD1" w:rsidRPr="00C03D07" w:rsidRDefault="00F47BA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6488" w:rsidTr="00DA1387">
        <w:tc>
          <w:tcPr>
            <w:tcW w:w="2808" w:type="dxa"/>
          </w:tcPr>
          <w:p w:rsidR="00D92BD1" w:rsidRPr="00C03D07" w:rsidRDefault="00F47BA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F47BA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6488" w:rsidTr="00DA1387">
        <w:tc>
          <w:tcPr>
            <w:tcW w:w="2808" w:type="dxa"/>
          </w:tcPr>
          <w:p w:rsidR="00D92BD1" w:rsidRPr="00C03D07" w:rsidRDefault="00F47BA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F47BA2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(470)-480-1881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F47BA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026488" w:rsidTr="00797DEB">
        <w:tc>
          <w:tcPr>
            <w:tcW w:w="2203" w:type="dxa"/>
          </w:tcPr>
          <w:p w:rsidR="006D1F7A" w:rsidRPr="00C03D07" w:rsidRDefault="00F47BA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F47BA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F47BA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F47BA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F47BA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026488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6488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6488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F47BA2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F47BA2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F47BA2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 EXPENSESSECTION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F47BA2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45"/>
        <w:gridCol w:w="5130"/>
      </w:tblGrid>
      <w:tr w:rsidR="00026488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F47BA2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026488" w:rsidTr="00D90155">
        <w:trPr>
          <w:trHeight w:val="314"/>
        </w:trPr>
        <w:tc>
          <w:tcPr>
            <w:tcW w:w="2545" w:type="dxa"/>
          </w:tcPr>
          <w:p w:rsidR="00983210" w:rsidRPr="00C03D07" w:rsidRDefault="00F47BA2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F47BA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</w:t>
            </w:r>
          </w:p>
        </w:tc>
      </w:tr>
      <w:tr w:rsidR="00026488" w:rsidTr="00D90155">
        <w:trPr>
          <w:trHeight w:val="324"/>
        </w:trPr>
        <w:tc>
          <w:tcPr>
            <w:tcW w:w="2545" w:type="dxa"/>
          </w:tcPr>
          <w:p w:rsidR="00D90155" w:rsidRDefault="00F47BA2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F47BA2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F47BA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103000648</w:t>
            </w:r>
          </w:p>
        </w:tc>
      </w:tr>
      <w:tr w:rsidR="00026488" w:rsidTr="00D90155">
        <w:trPr>
          <w:trHeight w:val="324"/>
        </w:trPr>
        <w:tc>
          <w:tcPr>
            <w:tcW w:w="2545" w:type="dxa"/>
          </w:tcPr>
          <w:p w:rsidR="00983210" w:rsidRPr="00C03D07" w:rsidRDefault="00F47BA2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F47BA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578637057</w:t>
            </w:r>
          </w:p>
        </w:tc>
      </w:tr>
      <w:tr w:rsidR="00026488" w:rsidTr="00D90155">
        <w:trPr>
          <w:trHeight w:val="340"/>
        </w:trPr>
        <w:tc>
          <w:tcPr>
            <w:tcW w:w="2545" w:type="dxa"/>
          </w:tcPr>
          <w:p w:rsidR="00983210" w:rsidRPr="00C03D07" w:rsidRDefault="00F47BA2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F47BA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026488" w:rsidTr="00D90155">
        <w:trPr>
          <w:trHeight w:val="340"/>
        </w:trPr>
        <w:tc>
          <w:tcPr>
            <w:tcW w:w="2545" w:type="dxa"/>
          </w:tcPr>
          <w:p w:rsidR="00983210" w:rsidRPr="00C03D07" w:rsidRDefault="00F47BA2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F47BA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ANMOL MAJITHIA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F47BA2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F47BA2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026488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F47BA2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F47BA2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026488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F47BA2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F47BA2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026488" w:rsidTr="001D05D6">
        <w:trPr>
          <w:trHeight w:val="404"/>
        </w:trPr>
        <w:tc>
          <w:tcPr>
            <w:tcW w:w="918" w:type="dxa"/>
          </w:tcPr>
          <w:p w:rsidR="00E93E61" w:rsidRPr="00C03D07" w:rsidRDefault="00F47BA2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F47BA2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F47BA2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F47BA2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F47BA2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F47BA2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F47BA2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F47BA2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F47BA2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F47BA2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F47BA2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F47BA2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026488" w:rsidTr="001D05D6">
        <w:trPr>
          <w:trHeight w:val="622"/>
        </w:trPr>
        <w:tc>
          <w:tcPr>
            <w:tcW w:w="918" w:type="dxa"/>
          </w:tcPr>
          <w:p w:rsidR="008F53D7" w:rsidRPr="00C03D07" w:rsidRDefault="00F47BA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8F53D7" w:rsidRPr="00C03D07" w:rsidRDefault="00F47BA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OK</w:t>
            </w:r>
          </w:p>
        </w:tc>
        <w:tc>
          <w:tcPr>
            <w:tcW w:w="1440" w:type="dxa"/>
          </w:tcPr>
          <w:p w:rsidR="008F53D7" w:rsidRPr="00C03D07" w:rsidRDefault="00F47BA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01/01/21</w:t>
            </w:r>
          </w:p>
        </w:tc>
        <w:tc>
          <w:tcPr>
            <w:tcW w:w="1710" w:type="dxa"/>
          </w:tcPr>
          <w:p w:rsidR="008F53D7" w:rsidRPr="00C03D07" w:rsidRDefault="00F47BA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12/31/21</w:t>
            </w:r>
          </w:p>
        </w:tc>
        <w:tc>
          <w:tcPr>
            <w:tcW w:w="900" w:type="dxa"/>
          </w:tcPr>
          <w:p w:rsidR="008F53D7" w:rsidRPr="00C03D07" w:rsidRDefault="00F47BA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26488" w:rsidTr="001D05D6">
        <w:trPr>
          <w:trHeight w:val="592"/>
        </w:trPr>
        <w:tc>
          <w:tcPr>
            <w:tcW w:w="918" w:type="dxa"/>
          </w:tcPr>
          <w:p w:rsidR="008F53D7" w:rsidRPr="00C03D07" w:rsidRDefault="00F47BA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8F53D7" w:rsidRPr="00C03D07" w:rsidRDefault="00F47BA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OK</w:t>
            </w:r>
          </w:p>
        </w:tc>
        <w:tc>
          <w:tcPr>
            <w:tcW w:w="1440" w:type="dxa"/>
          </w:tcPr>
          <w:p w:rsidR="008F53D7" w:rsidRPr="00C03D07" w:rsidRDefault="00F47BA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710" w:type="dxa"/>
          </w:tcPr>
          <w:p w:rsidR="008F53D7" w:rsidRPr="00C03D07" w:rsidRDefault="00F47BA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</w:tc>
        <w:tc>
          <w:tcPr>
            <w:tcW w:w="900" w:type="dxa"/>
          </w:tcPr>
          <w:p w:rsidR="008F53D7" w:rsidRPr="00C03D07" w:rsidRDefault="00F47BA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F04C7" w:rsidTr="001D05D6">
        <w:trPr>
          <w:trHeight w:val="592"/>
        </w:trPr>
        <w:tc>
          <w:tcPr>
            <w:tcW w:w="918" w:type="dxa"/>
          </w:tcPr>
          <w:p w:rsidR="007F04C7" w:rsidRDefault="00F47BA2" w:rsidP="007F04C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  <w:p w:rsidR="007F04C7" w:rsidRPr="00C03D07" w:rsidRDefault="00F47BA2" w:rsidP="007F04C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:rsidR="007F04C7" w:rsidRDefault="00F47BA2" w:rsidP="007F04C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OK</w:t>
            </w:r>
          </w:p>
          <w:p w:rsidR="007F04C7" w:rsidRPr="00C03D07" w:rsidRDefault="00F47BA2" w:rsidP="007F04C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OK</w:t>
            </w:r>
          </w:p>
        </w:tc>
        <w:tc>
          <w:tcPr>
            <w:tcW w:w="1440" w:type="dxa"/>
          </w:tcPr>
          <w:p w:rsidR="007F04C7" w:rsidRDefault="00F47BA2" w:rsidP="007F04C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01/01/19</w:t>
            </w:r>
          </w:p>
          <w:p w:rsidR="007F04C7" w:rsidRPr="00C03D07" w:rsidRDefault="00F47BA2" w:rsidP="007F04C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12/05/19</w:t>
            </w:r>
          </w:p>
        </w:tc>
        <w:tc>
          <w:tcPr>
            <w:tcW w:w="1710" w:type="dxa"/>
          </w:tcPr>
          <w:p w:rsidR="007F04C7" w:rsidRDefault="00F47BA2" w:rsidP="007F04C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11/09/2019</w:t>
            </w:r>
          </w:p>
          <w:p w:rsidR="007F04C7" w:rsidRDefault="00F47BA2" w:rsidP="007F04C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12/31/19</w:t>
            </w:r>
          </w:p>
          <w:p w:rsidR="007F04C7" w:rsidRPr="00C03D07" w:rsidRDefault="007F04C7" w:rsidP="007F04C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7F04C7" w:rsidRPr="00C03D07" w:rsidRDefault="00F47BA2" w:rsidP="007F04C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:rsidR="007F04C7" w:rsidRPr="00C03D07" w:rsidRDefault="007F04C7" w:rsidP="007F04C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7F04C7" w:rsidRPr="00C03D07" w:rsidRDefault="007F04C7" w:rsidP="007F04C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7F04C7" w:rsidRPr="00C03D07" w:rsidRDefault="007F04C7" w:rsidP="007F04C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F47BA2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026488" w:rsidTr="004B23E9">
        <w:trPr>
          <w:trHeight w:val="825"/>
        </w:trPr>
        <w:tc>
          <w:tcPr>
            <w:tcW w:w="2538" w:type="dxa"/>
          </w:tcPr>
          <w:p w:rsidR="00B95496" w:rsidRPr="00C03D07" w:rsidRDefault="00F47BA2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F47BA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F47BA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F47BA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F47BA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026488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6488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6488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F47BA2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F47BA2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6488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DE362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2050" style="position:absolute;margin-left:-6.75pt;margin-top:1.3pt;width:549pt;height:67.3pt;z-index:251656704" arcsize="10923f">
            <v:textbox>
              <w:txbxContent>
                <w:p w:rsidR="00C8092E" w:rsidRPr="004A10AC" w:rsidRDefault="00612783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C8092E" w:rsidRPr="004A10AC" w:rsidRDefault="00612783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DE362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2051" style="position:absolute;margin-left:352.5pt;margin-top:.35pt;width:63.75pt;height:15pt;z-index:251658752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2052" style="position:absolute;margin-left:244.5pt;margin-top:.35pt;width:63.75pt;height:15pt;z-index:251657728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738"/>
        <w:gridCol w:w="2887"/>
        <w:gridCol w:w="1625"/>
        <w:gridCol w:w="1443"/>
        <w:gridCol w:w="1691"/>
        <w:gridCol w:w="2510"/>
      </w:tblGrid>
      <w:tr w:rsidR="00026488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F47BA2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026488" w:rsidTr="0030732B">
        <w:trPr>
          <w:trHeight w:val="533"/>
        </w:trPr>
        <w:tc>
          <w:tcPr>
            <w:tcW w:w="738" w:type="dxa"/>
          </w:tcPr>
          <w:p w:rsidR="008F53D7" w:rsidRPr="00C03D07" w:rsidRDefault="00F47BA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F47BA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F47BA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F47BA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F47BA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F47BA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026488" w:rsidTr="0030732B">
        <w:trPr>
          <w:trHeight w:val="266"/>
        </w:trPr>
        <w:tc>
          <w:tcPr>
            <w:tcW w:w="738" w:type="dxa"/>
          </w:tcPr>
          <w:p w:rsidR="008F53D7" w:rsidRPr="00C03D07" w:rsidRDefault="00F47BA2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6488" w:rsidTr="0030732B">
        <w:trPr>
          <w:trHeight w:val="266"/>
        </w:trPr>
        <w:tc>
          <w:tcPr>
            <w:tcW w:w="738" w:type="dxa"/>
          </w:tcPr>
          <w:p w:rsidR="008F53D7" w:rsidRPr="00C03D07" w:rsidRDefault="00F47BA2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6488" w:rsidTr="0030732B">
        <w:trPr>
          <w:trHeight w:val="266"/>
        </w:trPr>
        <w:tc>
          <w:tcPr>
            <w:tcW w:w="738" w:type="dxa"/>
          </w:tcPr>
          <w:p w:rsidR="008F53D7" w:rsidRPr="00C03D07" w:rsidRDefault="00F47BA2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F47BA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6488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F47BA2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F47BA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06AD" w:rsidRDefault="00F47BA2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026488" w:rsidTr="004B23E9">
        <w:tc>
          <w:tcPr>
            <w:tcW w:w="9198" w:type="dxa"/>
          </w:tcPr>
          <w:p w:rsidR="007706AD" w:rsidRPr="00C03D07" w:rsidRDefault="00F47BA2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YES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026488" w:rsidTr="004B23E9">
        <w:tc>
          <w:tcPr>
            <w:tcW w:w="9198" w:type="dxa"/>
          </w:tcPr>
          <w:p w:rsidR="007706AD" w:rsidRPr="00C03D07" w:rsidRDefault="00F47BA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26488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F47BA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FORM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F47BA2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F47BA2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</w:t>
      </w:r>
      <w:r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STOCKS WERE GIVEN BY YOU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EMPLOYER, YOU WILL RECEIVE A SUPPLEMENTAL DOCUMENT AND YOU NEED TO SUBMIT IT ALSO.</w:t>
      </w:r>
    </w:p>
    <w:p w:rsidR="00820F53" w:rsidRPr="0064317E" w:rsidRDefault="00820F53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9"/>
        <w:gridCol w:w="1526"/>
        <w:gridCol w:w="778"/>
        <w:gridCol w:w="846"/>
        <w:gridCol w:w="1354"/>
        <w:gridCol w:w="858"/>
        <w:gridCol w:w="1526"/>
        <w:gridCol w:w="778"/>
        <w:gridCol w:w="846"/>
        <w:gridCol w:w="1235"/>
      </w:tblGrid>
      <w:tr w:rsidR="00026488" w:rsidTr="006E4F74">
        <w:tc>
          <w:tcPr>
            <w:tcW w:w="1106" w:type="dxa"/>
            <w:shd w:val="clear" w:color="auto" w:fill="auto"/>
          </w:tcPr>
          <w:p w:rsidR="00820F53" w:rsidRPr="004B23E9" w:rsidRDefault="00F47BA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:rsidR="00820F53" w:rsidRPr="004B23E9" w:rsidRDefault="00F47BA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:rsidR="00820F53" w:rsidRPr="004B23E9" w:rsidRDefault="00F47BA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820F53" w:rsidRPr="004B23E9" w:rsidRDefault="00F47BA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:rsidR="00820F53" w:rsidRPr="004B23E9" w:rsidRDefault="00F47BA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:rsidR="00820F53" w:rsidRPr="004B23E9" w:rsidRDefault="00F47BA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:rsidR="00820F53" w:rsidRPr="004B23E9" w:rsidRDefault="00F47BA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:rsidR="00820F53" w:rsidRPr="004B23E9" w:rsidRDefault="00F47BA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820F53" w:rsidRPr="004B23E9" w:rsidRDefault="00F47BA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:rsidR="00C27558" w:rsidRPr="004B23E9" w:rsidRDefault="00F47BA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F47BA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026488" w:rsidTr="006E4F74">
        <w:tc>
          <w:tcPr>
            <w:tcW w:w="1106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F47BA2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026488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F47BA2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026488" w:rsidTr="004B23E9">
        <w:trPr>
          <w:trHeight w:val="263"/>
        </w:trPr>
        <w:tc>
          <w:tcPr>
            <w:tcW w:w="6880" w:type="dxa"/>
          </w:tcPr>
          <w:p w:rsidR="00820F53" w:rsidRPr="00C03D07" w:rsidRDefault="00F47BA2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F47BA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F47BA2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026488" w:rsidTr="004B23E9">
        <w:trPr>
          <w:trHeight w:val="263"/>
        </w:trPr>
        <w:tc>
          <w:tcPr>
            <w:tcW w:w="6880" w:type="dxa"/>
          </w:tcPr>
          <w:p w:rsidR="00820F53" w:rsidRPr="00C03D07" w:rsidRDefault="00F47BA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F47BA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6488" w:rsidTr="004B23E9">
        <w:trPr>
          <w:trHeight w:val="301"/>
        </w:trPr>
        <w:tc>
          <w:tcPr>
            <w:tcW w:w="6880" w:type="dxa"/>
          </w:tcPr>
          <w:p w:rsidR="00820F53" w:rsidRPr="00C03D07" w:rsidRDefault="00F47BA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F47BA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6488" w:rsidTr="004B23E9">
        <w:trPr>
          <w:trHeight w:val="263"/>
        </w:trPr>
        <w:tc>
          <w:tcPr>
            <w:tcW w:w="6880" w:type="dxa"/>
          </w:tcPr>
          <w:p w:rsidR="00820F53" w:rsidRPr="00C03D07" w:rsidRDefault="00F47BA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F47BA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6488" w:rsidTr="004B23E9">
        <w:trPr>
          <w:trHeight w:val="250"/>
        </w:trPr>
        <w:tc>
          <w:tcPr>
            <w:tcW w:w="6880" w:type="dxa"/>
          </w:tcPr>
          <w:p w:rsidR="00820F53" w:rsidRPr="00C03D07" w:rsidRDefault="00F47BA2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77" w:type="dxa"/>
          </w:tcPr>
          <w:p w:rsidR="00820F53" w:rsidRPr="00C03D07" w:rsidRDefault="00F47BA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6488" w:rsidTr="004B23E9">
        <w:trPr>
          <w:trHeight w:val="263"/>
        </w:trPr>
        <w:tc>
          <w:tcPr>
            <w:tcW w:w="6880" w:type="dxa"/>
          </w:tcPr>
          <w:p w:rsidR="00820F53" w:rsidRPr="00C03D07" w:rsidRDefault="00F47BA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F47BA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6488" w:rsidTr="004B23E9">
        <w:trPr>
          <w:trHeight w:val="275"/>
        </w:trPr>
        <w:tc>
          <w:tcPr>
            <w:tcW w:w="6880" w:type="dxa"/>
          </w:tcPr>
          <w:p w:rsidR="00820F53" w:rsidRPr="00C03D07" w:rsidRDefault="00F47BA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F47BA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6488" w:rsidTr="004B23E9">
        <w:trPr>
          <w:trHeight w:val="275"/>
        </w:trPr>
        <w:tc>
          <w:tcPr>
            <w:tcW w:w="6880" w:type="dxa"/>
          </w:tcPr>
          <w:p w:rsidR="00820F53" w:rsidRPr="00C03D07" w:rsidRDefault="00F47BA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F47BA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6488" w:rsidTr="004B23E9">
        <w:trPr>
          <w:trHeight w:val="275"/>
        </w:trPr>
        <w:tc>
          <w:tcPr>
            <w:tcW w:w="6880" w:type="dxa"/>
          </w:tcPr>
          <w:p w:rsidR="00C8092E" w:rsidRPr="00C03D07" w:rsidRDefault="00F47BA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:rsidR="00C8092E" w:rsidRPr="00C03D07" w:rsidRDefault="00F47BA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1879" w:type="dxa"/>
          </w:tcPr>
          <w:p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F47BA2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026488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F47BA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F47BA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026488" w:rsidTr="005A2CD3">
        <w:tc>
          <w:tcPr>
            <w:tcW w:w="7196" w:type="dxa"/>
            <w:shd w:val="clear" w:color="auto" w:fill="auto"/>
          </w:tcPr>
          <w:p w:rsidR="0087309D" w:rsidRPr="005A2CD3" w:rsidRDefault="00F47BA2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F47BA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026488" w:rsidTr="005A2CD3">
        <w:tc>
          <w:tcPr>
            <w:tcW w:w="7196" w:type="dxa"/>
            <w:shd w:val="clear" w:color="auto" w:fill="auto"/>
          </w:tcPr>
          <w:p w:rsidR="0087309D" w:rsidRPr="005A2CD3" w:rsidRDefault="00F47BA2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</w:t>
            </w: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 xml:space="preserve">DURING THE </w:t>
            </w:r>
          </w:p>
          <w:p w:rsidR="0087309D" w:rsidRPr="005A2CD3" w:rsidRDefault="00F47BA2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F47BA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>NO</w:t>
            </w: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F47BA2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15,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15,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F47BA2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026488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F47BA2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6488" w:rsidTr="00C22C37">
        <w:trPr>
          <w:trHeight w:val="303"/>
        </w:trPr>
        <w:tc>
          <w:tcPr>
            <w:tcW w:w="6194" w:type="dxa"/>
          </w:tcPr>
          <w:p w:rsidR="00C22C37" w:rsidRPr="00C03D07" w:rsidRDefault="00F47BA2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AGES/SALARIESFROMA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6488" w:rsidTr="00C22C37">
        <w:trPr>
          <w:trHeight w:val="304"/>
        </w:trPr>
        <w:tc>
          <w:tcPr>
            <w:tcW w:w="6194" w:type="dxa"/>
          </w:tcPr>
          <w:p w:rsidR="00C22C37" w:rsidRPr="00C03D07" w:rsidRDefault="00F47BA2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6488" w:rsidTr="00C22C37">
        <w:trPr>
          <w:trHeight w:val="304"/>
        </w:trPr>
        <w:tc>
          <w:tcPr>
            <w:tcW w:w="6194" w:type="dxa"/>
          </w:tcPr>
          <w:p w:rsidR="001120EA" w:rsidRPr="00C03D07" w:rsidRDefault="00F47BA2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MISCELLANEOUS DOCUMENT</w:t>
            </w:r>
          </w:p>
        </w:tc>
        <w:tc>
          <w:tcPr>
            <w:tcW w:w="3086" w:type="dxa"/>
          </w:tcPr>
          <w:p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6488" w:rsidTr="00C22C37">
        <w:trPr>
          <w:trHeight w:val="304"/>
        </w:trPr>
        <w:tc>
          <w:tcPr>
            <w:tcW w:w="6194" w:type="dxa"/>
          </w:tcPr>
          <w:p w:rsidR="00445544" w:rsidRDefault="00F47BA2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6488" w:rsidTr="00C22C37">
        <w:trPr>
          <w:trHeight w:val="304"/>
        </w:trPr>
        <w:tc>
          <w:tcPr>
            <w:tcW w:w="6194" w:type="dxa"/>
          </w:tcPr>
          <w:p w:rsidR="001120EA" w:rsidRDefault="00F47BA2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:NON-EMPLOYMENT DOCUMENT</w:t>
            </w:r>
          </w:p>
        </w:tc>
        <w:tc>
          <w:tcPr>
            <w:tcW w:w="3086" w:type="dxa"/>
          </w:tcPr>
          <w:p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6488" w:rsidTr="00C22C37">
        <w:trPr>
          <w:trHeight w:val="318"/>
        </w:trPr>
        <w:tc>
          <w:tcPr>
            <w:tcW w:w="6194" w:type="dxa"/>
          </w:tcPr>
          <w:p w:rsidR="00C22C37" w:rsidRPr="00C03D07" w:rsidRDefault="00F47BA2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6488" w:rsidTr="00F75F57">
        <w:trPr>
          <w:trHeight w:val="318"/>
        </w:trPr>
        <w:tc>
          <w:tcPr>
            <w:tcW w:w="6194" w:type="dxa"/>
          </w:tcPr>
          <w:p w:rsidR="004B5D2A" w:rsidRPr="00C03D07" w:rsidRDefault="00F47BA2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CANCELLATION OF DEBT. DOCUMENT</w:t>
            </w:r>
          </w:p>
        </w:tc>
        <w:tc>
          <w:tcPr>
            <w:tcW w:w="3086" w:type="dxa"/>
          </w:tcPr>
          <w:p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6488" w:rsidTr="00C22C37">
        <w:trPr>
          <w:trHeight w:val="303"/>
        </w:trPr>
        <w:tc>
          <w:tcPr>
            <w:tcW w:w="6194" w:type="dxa"/>
          </w:tcPr>
          <w:p w:rsidR="00C22C37" w:rsidRPr="00445544" w:rsidRDefault="00F47BA2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1099-OID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6488" w:rsidTr="006C5784">
        <w:trPr>
          <w:trHeight w:val="359"/>
        </w:trPr>
        <w:tc>
          <w:tcPr>
            <w:tcW w:w="6194" w:type="dxa"/>
          </w:tcPr>
          <w:p w:rsidR="00445544" w:rsidRPr="00445544" w:rsidRDefault="00F47BA2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1099-PATR</w:t>
            </w:r>
            <w:r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r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6488" w:rsidTr="006C5784">
        <w:trPr>
          <w:trHeight w:val="134"/>
        </w:trPr>
        <w:tc>
          <w:tcPr>
            <w:tcW w:w="6194" w:type="dxa"/>
          </w:tcPr>
          <w:p w:rsidR="00C22C37" w:rsidRPr="00C03D07" w:rsidRDefault="00F47BA2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6488" w:rsidTr="00C22C37">
        <w:trPr>
          <w:trHeight w:val="303"/>
        </w:trPr>
        <w:tc>
          <w:tcPr>
            <w:tcW w:w="6194" w:type="dxa"/>
          </w:tcPr>
          <w:p w:rsidR="00C22C37" w:rsidRPr="00C03D07" w:rsidRDefault="00F47BA2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6488" w:rsidTr="00C22C37">
        <w:trPr>
          <w:trHeight w:val="303"/>
        </w:trPr>
        <w:tc>
          <w:tcPr>
            <w:tcW w:w="6194" w:type="dxa"/>
          </w:tcPr>
          <w:p w:rsidR="004B5D2A" w:rsidRPr="00C03D07" w:rsidRDefault="00F47BA2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6488" w:rsidTr="00C22C37">
        <w:trPr>
          <w:trHeight w:val="303"/>
        </w:trPr>
        <w:tc>
          <w:tcPr>
            <w:tcW w:w="6194" w:type="dxa"/>
          </w:tcPr>
          <w:p w:rsidR="006C5784" w:rsidRDefault="00F47BA2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1099-Q :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6488" w:rsidTr="00C22C37">
        <w:trPr>
          <w:trHeight w:val="303"/>
        </w:trPr>
        <w:tc>
          <w:tcPr>
            <w:tcW w:w="6194" w:type="dxa"/>
          </w:tcPr>
          <w:p w:rsidR="006C5784" w:rsidRDefault="00F47BA2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1099-SA :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6488" w:rsidTr="00C22C37">
        <w:trPr>
          <w:trHeight w:val="318"/>
        </w:trPr>
        <w:tc>
          <w:tcPr>
            <w:tcW w:w="6194" w:type="dxa"/>
          </w:tcPr>
          <w:p w:rsidR="00C22C37" w:rsidRPr="00C03D07" w:rsidRDefault="00F47BA2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6488" w:rsidTr="00C22C37">
        <w:trPr>
          <w:trHeight w:val="318"/>
        </w:trPr>
        <w:tc>
          <w:tcPr>
            <w:tcW w:w="6194" w:type="dxa"/>
          </w:tcPr>
          <w:p w:rsidR="00C22C37" w:rsidRPr="00C03D07" w:rsidRDefault="00F47BA2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6488" w:rsidTr="00C22C37">
        <w:trPr>
          <w:trHeight w:val="318"/>
        </w:trPr>
        <w:tc>
          <w:tcPr>
            <w:tcW w:w="6194" w:type="dxa"/>
          </w:tcPr>
          <w:p w:rsidR="00C22C37" w:rsidRPr="00C03D07" w:rsidRDefault="00F47BA2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6488" w:rsidTr="00C22C37">
        <w:trPr>
          <w:trHeight w:val="318"/>
        </w:trPr>
        <w:tc>
          <w:tcPr>
            <w:tcW w:w="6194" w:type="dxa"/>
          </w:tcPr>
          <w:p w:rsidR="00C22C37" w:rsidRPr="00C03D07" w:rsidRDefault="00F47BA2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6488" w:rsidTr="00C22C37">
        <w:trPr>
          <w:trHeight w:val="318"/>
        </w:trPr>
        <w:tc>
          <w:tcPr>
            <w:tcW w:w="6194" w:type="dxa"/>
          </w:tcPr>
          <w:p w:rsidR="00C22C37" w:rsidRPr="00C03D07" w:rsidRDefault="00F47BA2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6488" w:rsidTr="00C22C37">
        <w:trPr>
          <w:trHeight w:val="318"/>
        </w:trPr>
        <w:tc>
          <w:tcPr>
            <w:tcW w:w="6194" w:type="dxa"/>
          </w:tcPr>
          <w:p w:rsidR="00C22C37" w:rsidRPr="00C03D07" w:rsidRDefault="00F47BA2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6488" w:rsidTr="00C22C37">
        <w:trPr>
          <w:trHeight w:val="318"/>
        </w:trPr>
        <w:tc>
          <w:tcPr>
            <w:tcW w:w="6194" w:type="dxa"/>
          </w:tcPr>
          <w:p w:rsidR="00C22C37" w:rsidRPr="00C03D07" w:rsidRDefault="00F47BA2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F47BA2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6488" w:rsidTr="00C22C37">
        <w:trPr>
          <w:trHeight w:val="318"/>
        </w:trPr>
        <w:tc>
          <w:tcPr>
            <w:tcW w:w="6194" w:type="dxa"/>
          </w:tcPr>
          <w:p w:rsidR="00C22C37" w:rsidRPr="00C03D07" w:rsidRDefault="00F47BA2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6488" w:rsidTr="00C22C37">
        <w:trPr>
          <w:trHeight w:val="318"/>
        </w:trPr>
        <w:tc>
          <w:tcPr>
            <w:tcW w:w="6194" w:type="dxa"/>
          </w:tcPr>
          <w:p w:rsidR="00C22C37" w:rsidRPr="00C03D07" w:rsidRDefault="00F47BA2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6488" w:rsidTr="00C22C37">
        <w:trPr>
          <w:trHeight w:val="318"/>
        </w:trPr>
        <w:tc>
          <w:tcPr>
            <w:tcW w:w="6194" w:type="dxa"/>
          </w:tcPr>
          <w:p w:rsidR="00C22C37" w:rsidRPr="00C03D07" w:rsidRDefault="00F47BA2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lastRenderedPageBreak/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6488" w:rsidTr="00C22C37">
        <w:trPr>
          <w:trHeight w:val="318"/>
        </w:trPr>
        <w:tc>
          <w:tcPr>
            <w:tcW w:w="6194" w:type="dxa"/>
          </w:tcPr>
          <w:p w:rsidR="00C22C37" w:rsidRPr="00C03D07" w:rsidRDefault="00F47BA2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6488" w:rsidTr="00C22C37">
        <w:trPr>
          <w:trHeight w:val="318"/>
        </w:trPr>
        <w:tc>
          <w:tcPr>
            <w:tcW w:w="6194" w:type="dxa"/>
          </w:tcPr>
          <w:p w:rsidR="007B0EA9" w:rsidRPr="00C03D07" w:rsidRDefault="00F47BA2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6488" w:rsidTr="00C22C37">
        <w:trPr>
          <w:trHeight w:val="318"/>
        </w:trPr>
        <w:tc>
          <w:tcPr>
            <w:tcW w:w="6194" w:type="dxa"/>
          </w:tcPr>
          <w:p w:rsidR="007B0EA9" w:rsidRPr="00C03D07" w:rsidRDefault="00F47BA2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6488" w:rsidTr="00C22C37">
        <w:trPr>
          <w:trHeight w:val="318"/>
        </w:trPr>
        <w:tc>
          <w:tcPr>
            <w:tcW w:w="6194" w:type="dxa"/>
          </w:tcPr>
          <w:p w:rsidR="00B40DBB" w:rsidRPr="00C03D07" w:rsidRDefault="00F47BA2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026488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F47BA2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026488" w:rsidTr="0087309D">
        <w:trPr>
          <w:trHeight w:val="269"/>
        </w:trPr>
        <w:tc>
          <w:tcPr>
            <w:tcW w:w="738" w:type="dxa"/>
          </w:tcPr>
          <w:p w:rsidR="0087309D" w:rsidRPr="00C03D07" w:rsidRDefault="00F47BA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F47BA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F47BA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F47BA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026488" w:rsidTr="0087309D">
        <w:trPr>
          <w:trHeight w:val="269"/>
        </w:trPr>
        <w:tc>
          <w:tcPr>
            <w:tcW w:w="738" w:type="dxa"/>
          </w:tcPr>
          <w:p w:rsidR="0087309D" w:rsidRPr="00C03D07" w:rsidRDefault="00F47BA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6488" w:rsidTr="0087309D">
        <w:trPr>
          <w:trHeight w:val="269"/>
        </w:trPr>
        <w:tc>
          <w:tcPr>
            <w:tcW w:w="738" w:type="dxa"/>
          </w:tcPr>
          <w:p w:rsidR="0087309D" w:rsidRPr="00C03D07" w:rsidRDefault="00F47BA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6488" w:rsidTr="0087309D">
        <w:trPr>
          <w:trHeight w:val="269"/>
        </w:trPr>
        <w:tc>
          <w:tcPr>
            <w:tcW w:w="738" w:type="dxa"/>
          </w:tcPr>
          <w:p w:rsidR="0087309D" w:rsidRPr="00C03D07" w:rsidRDefault="00F47BA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6488" w:rsidTr="0087309D">
        <w:trPr>
          <w:trHeight w:val="269"/>
        </w:trPr>
        <w:tc>
          <w:tcPr>
            <w:tcW w:w="738" w:type="dxa"/>
          </w:tcPr>
          <w:p w:rsidR="0087309D" w:rsidRPr="00C03D07" w:rsidRDefault="00F47BA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6488" w:rsidTr="0087309D">
        <w:trPr>
          <w:trHeight w:val="269"/>
        </w:trPr>
        <w:tc>
          <w:tcPr>
            <w:tcW w:w="738" w:type="dxa"/>
          </w:tcPr>
          <w:p w:rsidR="0087309D" w:rsidRPr="00C03D07" w:rsidRDefault="00F47BA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6488" w:rsidTr="0087309D">
        <w:trPr>
          <w:trHeight w:val="269"/>
        </w:trPr>
        <w:tc>
          <w:tcPr>
            <w:tcW w:w="738" w:type="dxa"/>
          </w:tcPr>
          <w:p w:rsidR="0087309D" w:rsidRPr="00C03D07" w:rsidRDefault="00F47BA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F47BA2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F47BA2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400"/>
        <w:gridCol w:w="3959"/>
      </w:tblGrid>
      <w:tr w:rsidR="00026488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F47BA2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21</w:t>
            </w:r>
          </w:p>
        </w:tc>
      </w:tr>
      <w:tr w:rsidR="00026488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F47BA2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026488" w:rsidTr="0003755F">
        <w:trPr>
          <w:trHeight w:val="243"/>
        </w:trPr>
        <w:tc>
          <w:tcPr>
            <w:tcW w:w="5400" w:type="dxa"/>
          </w:tcPr>
          <w:p w:rsidR="00C22C37" w:rsidRPr="00C03D07" w:rsidRDefault="00F47BA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F47BA2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026488" w:rsidTr="0003755F">
        <w:trPr>
          <w:trHeight w:val="196"/>
        </w:trPr>
        <w:tc>
          <w:tcPr>
            <w:tcW w:w="5400" w:type="dxa"/>
          </w:tcPr>
          <w:p w:rsidR="00C22C37" w:rsidRPr="00872D04" w:rsidRDefault="00F47BA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:rsidR="00C22C37" w:rsidRPr="00872D04" w:rsidRDefault="00F47BA2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026488" w:rsidTr="0003755F">
        <w:trPr>
          <w:trHeight w:val="260"/>
        </w:trPr>
        <w:tc>
          <w:tcPr>
            <w:tcW w:w="5400" w:type="dxa"/>
          </w:tcPr>
          <w:p w:rsidR="00C22C37" w:rsidRPr="00C03D07" w:rsidRDefault="00F47BA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F47BA2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 39.99</w:t>
            </w:r>
          </w:p>
        </w:tc>
      </w:tr>
      <w:tr w:rsidR="00026488" w:rsidTr="0003755F">
        <w:trPr>
          <w:trHeight w:val="196"/>
        </w:trPr>
        <w:tc>
          <w:tcPr>
            <w:tcW w:w="5400" w:type="dxa"/>
          </w:tcPr>
          <w:p w:rsidR="00C22C37" w:rsidRDefault="00F47BA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-NON RESIDENT TAX RETURN (FORM 1040NR)</w:t>
            </w:r>
          </w:p>
        </w:tc>
        <w:tc>
          <w:tcPr>
            <w:tcW w:w="3959" w:type="dxa"/>
          </w:tcPr>
          <w:p w:rsidR="00C22C37" w:rsidRPr="00C22C37" w:rsidRDefault="00F47BA2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$ 59.99</w:t>
            </w:r>
          </w:p>
        </w:tc>
      </w:tr>
      <w:tr w:rsidR="00026488" w:rsidTr="0003755F">
        <w:trPr>
          <w:trHeight w:val="196"/>
        </w:trPr>
        <w:tc>
          <w:tcPr>
            <w:tcW w:w="5400" w:type="dxa"/>
          </w:tcPr>
          <w:p w:rsidR="00C22C37" w:rsidRPr="00C03D07" w:rsidRDefault="00F47BA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:rsidR="00C22C37" w:rsidRPr="00C03D07" w:rsidRDefault="00F47BA2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026488" w:rsidTr="0003755F">
        <w:trPr>
          <w:trHeight w:val="196"/>
        </w:trPr>
        <w:tc>
          <w:tcPr>
            <w:tcW w:w="5400" w:type="dxa"/>
          </w:tcPr>
          <w:p w:rsidR="00C22C37" w:rsidRPr="00C03D07" w:rsidRDefault="00F47BA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F47BA2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$ 99.99</w:t>
            </w:r>
          </w:p>
        </w:tc>
      </w:tr>
      <w:tr w:rsidR="00026488" w:rsidTr="0003755F">
        <w:trPr>
          <w:trHeight w:val="196"/>
        </w:trPr>
        <w:tc>
          <w:tcPr>
            <w:tcW w:w="5400" w:type="dxa"/>
          </w:tcPr>
          <w:p w:rsidR="0046634A" w:rsidRPr="00C03D07" w:rsidRDefault="00F47BA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:rsidR="0046634A" w:rsidRDefault="00F47BA2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026488" w:rsidTr="0003755F">
        <w:trPr>
          <w:trHeight w:val="196"/>
        </w:trPr>
        <w:tc>
          <w:tcPr>
            <w:tcW w:w="5400" w:type="dxa"/>
          </w:tcPr>
          <w:p w:rsidR="0046634A" w:rsidRDefault="00F47BA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:rsidR="0046634A" w:rsidRDefault="00F47BA2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026488" w:rsidTr="0003755F">
        <w:trPr>
          <w:trHeight w:val="243"/>
        </w:trPr>
        <w:tc>
          <w:tcPr>
            <w:tcW w:w="5400" w:type="dxa"/>
          </w:tcPr>
          <w:p w:rsidR="00C22C37" w:rsidRPr="00C03D07" w:rsidRDefault="00F47BA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1099 MISC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&amp; 1099 NEC</w:t>
            </w:r>
          </w:p>
        </w:tc>
        <w:tc>
          <w:tcPr>
            <w:tcW w:w="3959" w:type="dxa"/>
          </w:tcPr>
          <w:p w:rsidR="00C22C37" w:rsidRPr="00C03D07" w:rsidRDefault="00F47BA2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026488" w:rsidTr="0003755F">
        <w:trPr>
          <w:trHeight w:val="261"/>
        </w:trPr>
        <w:tc>
          <w:tcPr>
            <w:tcW w:w="5400" w:type="dxa"/>
          </w:tcPr>
          <w:p w:rsidR="008F64D5" w:rsidRPr="00C22C37" w:rsidRDefault="00F47BA2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</w:p>
        </w:tc>
        <w:tc>
          <w:tcPr>
            <w:tcW w:w="3959" w:type="dxa"/>
          </w:tcPr>
          <w:p w:rsidR="008F64D5" w:rsidRPr="00C03D07" w:rsidRDefault="00F47BA2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026488" w:rsidTr="0003755F">
        <w:trPr>
          <w:trHeight w:val="243"/>
        </w:trPr>
        <w:tc>
          <w:tcPr>
            <w:tcW w:w="5400" w:type="dxa"/>
          </w:tcPr>
          <w:p w:rsidR="008F64D5" w:rsidRPr="008F64D5" w:rsidRDefault="00F47BA2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F47BA2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026488" w:rsidTr="0003755F">
        <w:trPr>
          <w:trHeight w:val="243"/>
        </w:trPr>
        <w:tc>
          <w:tcPr>
            <w:tcW w:w="5400" w:type="dxa"/>
          </w:tcPr>
          <w:p w:rsidR="008F64D5" w:rsidRPr="00C03D07" w:rsidRDefault="00F47BA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F47BA2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026488" w:rsidTr="0003755F">
        <w:trPr>
          <w:trHeight w:val="261"/>
        </w:trPr>
        <w:tc>
          <w:tcPr>
            <w:tcW w:w="5400" w:type="dxa"/>
          </w:tcPr>
          <w:p w:rsidR="008F64D5" w:rsidRPr="00C03D07" w:rsidRDefault="00F47BA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F47BA2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$ 9.99PER PAGE</w:t>
            </w:r>
          </w:p>
        </w:tc>
      </w:tr>
      <w:tr w:rsidR="00026488" w:rsidTr="0003755F">
        <w:trPr>
          <w:trHeight w:val="261"/>
        </w:trPr>
        <w:tc>
          <w:tcPr>
            <w:tcW w:w="5400" w:type="dxa"/>
          </w:tcPr>
          <w:p w:rsidR="008F64D5" w:rsidRPr="00C22C37" w:rsidRDefault="00F47BA2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F47BA2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026488" w:rsidTr="0003755F">
        <w:trPr>
          <w:trHeight w:val="261"/>
        </w:trPr>
        <w:tc>
          <w:tcPr>
            <w:tcW w:w="5400" w:type="dxa"/>
          </w:tcPr>
          <w:p w:rsidR="008F64D5" w:rsidRPr="00C03D07" w:rsidRDefault="00F47BA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 (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UP TO 8 SUCCEEDING YEARS)</w:t>
            </w:r>
          </w:p>
        </w:tc>
        <w:tc>
          <w:tcPr>
            <w:tcW w:w="3959" w:type="dxa"/>
          </w:tcPr>
          <w:p w:rsidR="008F64D5" w:rsidRPr="00C03D07" w:rsidRDefault="00F47BA2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47BA2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 CASE OF ANY AUDIT TAXPAYER NEED TO FURNISH THE DOCUMENTS AS PER IRS GUIDELINES TO SUBSTANTIATE THE CLAIM MADE ON THE TAX RETURN.</w:t>
      </w:r>
    </w:p>
    <w:p w:rsidR="008B42F8" w:rsidRPr="00B434E1" w:rsidRDefault="00F47BA2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lastRenderedPageBreak/>
        <w:t xml:space="preserve">CLAIM ONLY THOSE EXPENSES THAT YOU HAVE INCURRED WHILE WORKING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F47BA2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F47BA2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F47BA2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WARM REGARDS,</w:t>
      </w:r>
    </w:p>
    <w:p w:rsidR="00B256D2" w:rsidRDefault="00F47BA2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TAXESLLC. (GLOBAL TAXES TEAM)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F47BA2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 :(470)-480-1881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F47BA2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EMAIL:INFO@GTAXFILE.COM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783" w:rsidRDefault="00612783">
      <w:r>
        <w:separator/>
      </w:r>
    </w:p>
  </w:endnote>
  <w:endnote w:type="continuationSeparator" w:id="1">
    <w:p w:rsidR="00612783" w:rsidRDefault="00612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612783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DE3620" w:rsidP="00B23708">
    <w:pPr>
      <w:ind w:right="288"/>
      <w:jc w:val="center"/>
      <w:rPr>
        <w:sz w:val="22"/>
      </w:rPr>
    </w:pPr>
    <w:r w:rsidRPr="00DE3620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51659264;visibility:visible;mso-position-horizontal-relative:page;mso-position-vertical-relative:page" filled="f" stroked="f">
          <v:textbox inset="0,0,0,0">
            <w:txbxContent>
              <w:p w:rsidR="00C8092E" w:rsidRDefault="00DE362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612783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F47BA2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612783">
      <w:rPr>
        <w:szCs w:val="16"/>
      </w:rPr>
      <w:t xml:space="preserve">Write to us at: </w:t>
    </w:r>
    <w:hyperlink r:id="rId1" w:history="1">
      <w:r w:rsidR="00612783" w:rsidRPr="000A098A">
        <w:rPr>
          <w:rStyle w:val="Hyperlink"/>
          <w:szCs w:val="16"/>
        </w:rPr>
        <w:t>contact@gtaxfile.com</w:t>
      </w:r>
    </w:hyperlink>
    <w:r w:rsidR="00612783" w:rsidRPr="002B2F01">
      <w:rPr>
        <w:szCs w:val="16"/>
      </w:rPr>
      <w:t xml:space="preserve">or call us at </w:t>
    </w:r>
    <w:r w:rsidR="00612783"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783" w:rsidRDefault="00612783">
      <w:r>
        <w:separator/>
      </w:r>
    </w:p>
  </w:footnote>
  <w:footnote w:type="continuationSeparator" w:id="1">
    <w:p w:rsidR="00612783" w:rsidRDefault="006127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DE3620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 w:rsidR="00612783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5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A6964F08">
      <w:start w:val="1"/>
      <w:numFmt w:val="decimal"/>
      <w:lvlText w:val="%1."/>
      <w:lvlJc w:val="left"/>
      <w:pPr>
        <w:ind w:left="1440" w:hanging="360"/>
      </w:pPr>
    </w:lvl>
    <w:lvl w:ilvl="1" w:tplc="6226A372" w:tentative="1">
      <w:start w:val="1"/>
      <w:numFmt w:val="lowerLetter"/>
      <w:lvlText w:val="%2."/>
      <w:lvlJc w:val="left"/>
      <w:pPr>
        <w:ind w:left="2160" w:hanging="360"/>
      </w:pPr>
    </w:lvl>
    <w:lvl w:ilvl="2" w:tplc="BBD80042" w:tentative="1">
      <w:start w:val="1"/>
      <w:numFmt w:val="lowerRoman"/>
      <w:lvlText w:val="%3."/>
      <w:lvlJc w:val="right"/>
      <w:pPr>
        <w:ind w:left="2880" w:hanging="180"/>
      </w:pPr>
    </w:lvl>
    <w:lvl w:ilvl="3" w:tplc="202A3B7E" w:tentative="1">
      <w:start w:val="1"/>
      <w:numFmt w:val="decimal"/>
      <w:lvlText w:val="%4."/>
      <w:lvlJc w:val="left"/>
      <w:pPr>
        <w:ind w:left="3600" w:hanging="360"/>
      </w:pPr>
    </w:lvl>
    <w:lvl w:ilvl="4" w:tplc="C80C0A3E" w:tentative="1">
      <w:start w:val="1"/>
      <w:numFmt w:val="lowerLetter"/>
      <w:lvlText w:val="%5."/>
      <w:lvlJc w:val="left"/>
      <w:pPr>
        <w:ind w:left="4320" w:hanging="360"/>
      </w:pPr>
    </w:lvl>
    <w:lvl w:ilvl="5" w:tplc="518A9C66" w:tentative="1">
      <w:start w:val="1"/>
      <w:numFmt w:val="lowerRoman"/>
      <w:lvlText w:val="%6."/>
      <w:lvlJc w:val="right"/>
      <w:pPr>
        <w:ind w:left="5040" w:hanging="180"/>
      </w:pPr>
    </w:lvl>
    <w:lvl w:ilvl="6" w:tplc="A39ACC06" w:tentative="1">
      <w:start w:val="1"/>
      <w:numFmt w:val="decimal"/>
      <w:lvlText w:val="%7."/>
      <w:lvlJc w:val="left"/>
      <w:pPr>
        <w:ind w:left="5760" w:hanging="360"/>
      </w:pPr>
    </w:lvl>
    <w:lvl w:ilvl="7" w:tplc="98AA1CFE" w:tentative="1">
      <w:start w:val="1"/>
      <w:numFmt w:val="lowerLetter"/>
      <w:lvlText w:val="%8."/>
      <w:lvlJc w:val="left"/>
      <w:pPr>
        <w:ind w:left="6480" w:hanging="360"/>
      </w:pPr>
    </w:lvl>
    <w:lvl w:ilvl="8" w:tplc="9D962E5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0E0E9B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AC17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CC26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4695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BE5C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D8F8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D616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8637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DE58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A4738"/>
    <w:multiLevelType w:val="hybridMultilevel"/>
    <w:tmpl w:val="7F8EFDCC"/>
    <w:lvl w:ilvl="0" w:tplc="61BE28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CAE9B0" w:tentative="1">
      <w:start w:val="1"/>
      <w:numFmt w:val="lowerLetter"/>
      <w:lvlText w:val="%2."/>
      <w:lvlJc w:val="left"/>
      <w:pPr>
        <w:ind w:left="1440" w:hanging="360"/>
      </w:pPr>
    </w:lvl>
    <w:lvl w:ilvl="2" w:tplc="B1EE7358" w:tentative="1">
      <w:start w:val="1"/>
      <w:numFmt w:val="lowerRoman"/>
      <w:lvlText w:val="%3."/>
      <w:lvlJc w:val="right"/>
      <w:pPr>
        <w:ind w:left="2160" w:hanging="180"/>
      </w:pPr>
    </w:lvl>
    <w:lvl w:ilvl="3" w:tplc="64685B8E" w:tentative="1">
      <w:start w:val="1"/>
      <w:numFmt w:val="decimal"/>
      <w:lvlText w:val="%4."/>
      <w:lvlJc w:val="left"/>
      <w:pPr>
        <w:ind w:left="2880" w:hanging="360"/>
      </w:pPr>
    </w:lvl>
    <w:lvl w:ilvl="4" w:tplc="C0225F42" w:tentative="1">
      <w:start w:val="1"/>
      <w:numFmt w:val="lowerLetter"/>
      <w:lvlText w:val="%5."/>
      <w:lvlJc w:val="left"/>
      <w:pPr>
        <w:ind w:left="3600" w:hanging="360"/>
      </w:pPr>
    </w:lvl>
    <w:lvl w:ilvl="5" w:tplc="C2BC3FD4" w:tentative="1">
      <w:start w:val="1"/>
      <w:numFmt w:val="lowerRoman"/>
      <w:lvlText w:val="%6."/>
      <w:lvlJc w:val="right"/>
      <w:pPr>
        <w:ind w:left="4320" w:hanging="180"/>
      </w:pPr>
    </w:lvl>
    <w:lvl w:ilvl="6" w:tplc="3A74FA46" w:tentative="1">
      <w:start w:val="1"/>
      <w:numFmt w:val="decimal"/>
      <w:lvlText w:val="%7."/>
      <w:lvlJc w:val="left"/>
      <w:pPr>
        <w:ind w:left="5040" w:hanging="360"/>
      </w:pPr>
    </w:lvl>
    <w:lvl w:ilvl="7" w:tplc="DDA821D8" w:tentative="1">
      <w:start w:val="1"/>
      <w:numFmt w:val="lowerLetter"/>
      <w:lvlText w:val="%8."/>
      <w:lvlJc w:val="left"/>
      <w:pPr>
        <w:ind w:left="5760" w:hanging="360"/>
      </w:pPr>
    </w:lvl>
    <w:lvl w:ilvl="8" w:tplc="AD701D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A383A"/>
    <w:multiLevelType w:val="hybridMultilevel"/>
    <w:tmpl w:val="53A2E88E"/>
    <w:lvl w:ilvl="0" w:tplc="962C7E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0CDC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88FF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1AB7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3477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F22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F236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EA69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FA4A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C0F20"/>
    <w:multiLevelType w:val="hybridMultilevel"/>
    <w:tmpl w:val="D78495D4"/>
    <w:lvl w:ilvl="0" w:tplc="3C6697C0">
      <w:start w:val="1"/>
      <w:numFmt w:val="decimal"/>
      <w:lvlText w:val="%1."/>
      <w:lvlJc w:val="left"/>
      <w:pPr>
        <w:ind w:left="1440" w:hanging="360"/>
      </w:pPr>
    </w:lvl>
    <w:lvl w:ilvl="1" w:tplc="06A2D1AE" w:tentative="1">
      <w:start w:val="1"/>
      <w:numFmt w:val="lowerLetter"/>
      <w:lvlText w:val="%2."/>
      <w:lvlJc w:val="left"/>
      <w:pPr>
        <w:ind w:left="2160" w:hanging="360"/>
      </w:pPr>
    </w:lvl>
    <w:lvl w:ilvl="2" w:tplc="9A5E894C" w:tentative="1">
      <w:start w:val="1"/>
      <w:numFmt w:val="lowerRoman"/>
      <w:lvlText w:val="%3."/>
      <w:lvlJc w:val="right"/>
      <w:pPr>
        <w:ind w:left="2880" w:hanging="180"/>
      </w:pPr>
    </w:lvl>
    <w:lvl w:ilvl="3" w:tplc="93D4C28A" w:tentative="1">
      <w:start w:val="1"/>
      <w:numFmt w:val="decimal"/>
      <w:lvlText w:val="%4."/>
      <w:lvlJc w:val="left"/>
      <w:pPr>
        <w:ind w:left="3600" w:hanging="360"/>
      </w:pPr>
    </w:lvl>
    <w:lvl w:ilvl="4" w:tplc="99CE1FF8" w:tentative="1">
      <w:start w:val="1"/>
      <w:numFmt w:val="lowerLetter"/>
      <w:lvlText w:val="%5."/>
      <w:lvlJc w:val="left"/>
      <w:pPr>
        <w:ind w:left="4320" w:hanging="360"/>
      </w:pPr>
    </w:lvl>
    <w:lvl w:ilvl="5" w:tplc="BF743F82" w:tentative="1">
      <w:start w:val="1"/>
      <w:numFmt w:val="lowerRoman"/>
      <w:lvlText w:val="%6."/>
      <w:lvlJc w:val="right"/>
      <w:pPr>
        <w:ind w:left="5040" w:hanging="180"/>
      </w:pPr>
    </w:lvl>
    <w:lvl w:ilvl="6" w:tplc="E31E7FE0" w:tentative="1">
      <w:start w:val="1"/>
      <w:numFmt w:val="decimal"/>
      <w:lvlText w:val="%7."/>
      <w:lvlJc w:val="left"/>
      <w:pPr>
        <w:ind w:left="5760" w:hanging="360"/>
      </w:pPr>
    </w:lvl>
    <w:lvl w:ilvl="7" w:tplc="1F463AC8" w:tentative="1">
      <w:start w:val="1"/>
      <w:numFmt w:val="lowerLetter"/>
      <w:lvlText w:val="%8."/>
      <w:lvlJc w:val="left"/>
      <w:pPr>
        <w:ind w:left="6480" w:hanging="360"/>
      </w:pPr>
    </w:lvl>
    <w:lvl w:ilvl="8" w:tplc="9164493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15791E"/>
    <w:multiLevelType w:val="hybridMultilevel"/>
    <w:tmpl w:val="B2560D8A"/>
    <w:lvl w:ilvl="0" w:tplc="2EDE5C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D886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2A8F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DAFA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7A4A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B81D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DC5F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A267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CE15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A1834"/>
    <w:multiLevelType w:val="hybridMultilevel"/>
    <w:tmpl w:val="53D6ACE2"/>
    <w:lvl w:ilvl="0" w:tplc="56C2CFB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DF402E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704C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2811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68E2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C874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8290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92A9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A66E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42A33837"/>
    <w:multiLevelType w:val="hybridMultilevel"/>
    <w:tmpl w:val="92EAC982"/>
    <w:lvl w:ilvl="0" w:tplc="54CA2F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0008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2801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2CC8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2239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A619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3AED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BE41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7AF3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227C2"/>
    <w:multiLevelType w:val="hybridMultilevel"/>
    <w:tmpl w:val="ED046EA0"/>
    <w:lvl w:ilvl="0" w:tplc="3BF0F36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847E3A8C" w:tentative="1">
      <w:start w:val="1"/>
      <w:numFmt w:val="lowerLetter"/>
      <w:lvlText w:val="%2."/>
      <w:lvlJc w:val="left"/>
      <w:pPr>
        <w:ind w:left="1440" w:hanging="360"/>
      </w:pPr>
    </w:lvl>
    <w:lvl w:ilvl="2" w:tplc="60D408C2" w:tentative="1">
      <w:start w:val="1"/>
      <w:numFmt w:val="lowerRoman"/>
      <w:lvlText w:val="%3."/>
      <w:lvlJc w:val="right"/>
      <w:pPr>
        <w:ind w:left="2160" w:hanging="180"/>
      </w:pPr>
    </w:lvl>
    <w:lvl w:ilvl="3" w:tplc="557AAD86" w:tentative="1">
      <w:start w:val="1"/>
      <w:numFmt w:val="decimal"/>
      <w:lvlText w:val="%4."/>
      <w:lvlJc w:val="left"/>
      <w:pPr>
        <w:ind w:left="2880" w:hanging="360"/>
      </w:pPr>
    </w:lvl>
    <w:lvl w:ilvl="4" w:tplc="788C238C" w:tentative="1">
      <w:start w:val="1"/>
      <w:numFmt w:val="lowerLetter"/>
      <w:lvlText w:val="%5."/>
      <w:lvlJc w:val="left"/>
      <w:pPr>
        <w:ind w:left="3600" w:hanging="360"/>
      </w:pPr>
    </w:lvl>
    <w:lvl w:ilvl="5" w:tplc="06B6F758" w:tentative="1">
      <w:start w:val="1"/>
      <w:numFmt w:val="lowerRoman"/>
      <w:lvlText w:val="%6."/>
      <w:lvlJc w:val="right"/>
      <w:pPr>
        <w:ind w:left="4320" w:hanging="180"/>
      </w:pPr>
    </w:lvl>
    <w:lvl w:ilvl="6" w:tplc="6CA8CFFA" w:tentative="1">
      <w:start w:val="1"/>
      <w:numFmt w:val="decimal"/>
      <w:lvlText w:val="%7."/>
      <w:lvlJc w:val="left"/>
      <w:pPr>
        <w:ind w:left="5040" w:hanging="360"/>
      </w:pPr>
    </w:lvl>
    <w:lvl w:ilvl="7" w:tplc="23C47F3C" w:tentative="1">
      <w:start w:val="1"/>
      <w:numFmt w:val="lowerLetter"/>
      <w:lvlText w:val="%8."/>
      <w:lvlJc w:val="left"/>
      <w:pPr>
        <w:ind w:left="5760" w:hanging="360"/>
      </w:pPr>
    </w:lvl>
    <w:lvl w:ilvl="8" w:tplc="A75AC0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D3140"/>
    <w:multiLevelType w:val="hybridMultilevel"/>
    <w:tmpl w:val="E6561B96"/>
    <w:lvl w:ilvl="0" w:tplc="B3042B9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60AADC3E" w:tentative="1">
      <w:start w:val="1"/>
      <w:numFmt w:val="lowerLetter"/>
      <w:lvlText w:val="%2."/>
      <w:lvlJc w:val="left"/>
      <w:pPr>
        <w:ind w:left="1440" w:hanging="360"/>
      </w:pPr>
    </w:lvl>
    <w:lvl w:ilvl="2" w:tplc="F08CEE08" w:tentative="1">
      <w:start w:val="1"/>
      <w:numFmt w:val="lowerRoman"/>
      <w:lvlText w:val="%3."/>
      <w:lvlJc w:val="right"/>
      <w:pPr>
        <w:ind w:left="2160" w:hanging="180"/>
      </w:pPr>
    </w:lvl>
    <w:lvl w:ilvl="3" w:tplc="37CE2858" w:tentative="1">
      <w:start w:val="1"/>
      <w:numFmt w:val="decimal"/>
      <w:lvlText w:val="%4."/>
      <w:lvlJc w:val="left"/>
      <w:pPr>
        <w:ind w:left="2880" w:hanging="360"/>
      </w:pPr>
    </w:lvl>
    <w:lvl w:ilvl="4" w:tplc="33362520" w:tentative="1">
      <w:start w:val="1"/>
      <w:numFmt w:val="lowerLetter"/>
      <w:lvlText w:val="%5."/>
      <w:lvlJc w:val="left"/>
      <w:pPr>
        <w:ind w:left="3600" w:hanging="360"/>
      </w:pPr>
    </w:lvl>
    <w:lvl w:ilvl="5" w:tplc="8F2616B8" w:tentative="1">
      <w:start w:val="1"/>
      <w:numFmt w:val="lowerRoman"/>
      <w:lvlText w:val="%6."/>
      <w:lvlJc w:val="right"/>
      <w:pPr>
        <w:ind w:left="4320" w:hanging="180"/>
      </w:pPr>
    </w:lvl>
    <w:lvl w:ilvl="6" w:tplc="EB1ACD58" w:tentative="1">
      <w:start w:val="1"/>
      <w:numFmt w:val="decimal"/>
      <w:lvlText w:val="%7."/>
      <w:lvlJc w:val="left"/>
      <w:pPr>
        <w:ind w:left="5040" w:hanging="360"/>
      </w:pPr>
    </w:lvl>
    <w:lvl w:ilvl="7" w:tplc="2966B7FA" w:tentative="1">
      <w:start w:val="1"/>
      <w:numFmt w:val="lowerLetter"/>
      <w:lvlText w:val="%8."/>
      <w:lvlJc w:val="left"/>
      <w:pPr>
        <w:ind w:left="5760" w:hanging="360"/>
      </w:pPr>
    </w:lvl>
    <w:lvl w:ilvl="8" w:tplc="9014F3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C6AD3"/>
    <w:multiLevelType w:val="hybridMultilevel"/>
    <w:tmpl w:val="425400CC"/>
    <w:lvl w:ilvl="0" w:tplc="64D008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CA232C" w:tentative="1">
      <w:start w:val="1"/>
      <w:numFmt w:val="lowerLetter"/>
      <w:lvlText w:val="%2."/>
      <w:lvlJc w:val="left"/>
      <w:pPr>
        <w:ind w:left="1440" w:hanging="360"/>
      </w:pPr>
    </w:lvl>
    <w:lvl w:ilvl="2" w:tplc="AE9C3A78" w:tentative="1">
      <w:start w:val="1"/>
      <w:numFmt w:val="lowerRoman"/>
      <w:lvlText w:val="%3."/>
      <w:lvlJc w:val="right"/>
      <w:pPr>
        <w:ind w:left="2160" w:hanging="180"/>
      </w:pPr>
    </w:lvl>
    <w:lvl w:ilvl="3" w:tplc="5EEE6A48" w:tentative="1">
      <w:start w:val="1"/>
      <w:numFmt w:val="decimal"/>
      <w:lvlText w:val="%4."/>
      <w:lvlJc w:val="left"/>
      <w:pPr>
        <w:ind w:left="2880" w:hanging="360"/>
      </w:pPr>
    </w:lvl>
    <w:lvl w:ilvl="4" w:tplc="DC625682" w:tentative="1">
      <w:start w:val="1"/>
      <w:numFmt w:val="lowerLetter"/>
      <w:lvlText w:val="%5."/>
      <w:lvlJc w:val="left"/>
      <w:pPr>
        <w:ind w:left="3600" w:hanging="360"/>
      </w:pPr>
    </w:lvl>
    <w:lvl w:ilvl="5" w:tplc="35C8895E" w:tentative="1">
      <w:start w:val="1"/>
      <w:numFmt w:val="lowerRoman"/>
      <w:lvlText w:val="%6."/>
      <w:lvlJc w:val="right"/>
      <w:pPr>
        <w:ind w:left="4320" w:hanging="180"/>
      </w:pPr>
    </w:lvl>
    <w:lvl w:ilvl="6" w:tplc="5ECE6F24" w:tentative="1">
      <w:start w:val="1"/>
      <w:numFmt w:val="decimal"/>
      <w:lvlText w:val="%7."/>
      <w:lvlJc w:val="left"/>
      <w:pPr>
        <w:ind w:left="5040" w:hanging="360"/>
      </w:pPr>
    </w:lvl>
    <w:lvl w:ilvl="7" w:tplc="4CC46B8E" w:tentative="1">
      <w:start w:val="1"/>
      <w:numFmt w:val="lowerLetter"/>
      <w:lvlText w:val="%8."/>
      <w:lvlJc w:val="left"/>
      <w:pPr>
        <w:ind w:left="5760" w:hanging="360"/>
      </w:pPr>
    </w:lvl>
    <w:lvl w:ilvl="8" w:tplc="B6FC98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6959D0"/>
    <w:multiLevelType w:val="hybridMultilevel"/>
    <w:tmpl w:val="7D8E173E"/>
    <w:lvl w:ilvl="0" w:tplc="524E0E6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235E3C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4485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F01C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9E47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7615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E2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E061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F46E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3940E2"/>
    <w:multiLevelType w:val="hybridMultilevel"/>
    <w:tmpl w:val="F0FA5FE0"/>
    <w:lvl w:ilvl="0" w:tplc="08DAED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866947E" w:tentative="1">
      <w:start w:val="1"/>
      <w:numFmt w:val="lowerLetter"/>
      <w:lvlText w:val="%2."/>
      <w:lvlJc w:val="left"/>
      <w:pPr>
        <w:ind w:left="1440" w:hanging="360"/>
      </w:pPr>
    </w:lvl>
    <w:lvl w:ilvl="2" w:tplc="37562798" w:tentative="1">
      <w:start w:val="1"/>
      <w:numFmt w:val="lowerRoman"/>
      <w:lvlText w:val="%3."/>
      <w:lvlJc w:val="right"/>
      <w:pPr>
        <w:ind w:left="2160" w:hanging="180"/>
      </w:pPr>
    </w:lvl>
    <w:lvl w:ilvl="3" w:tplc="54A2285A" w:tentative="1">
      <w:start w:val="1"/>
      <w:numFmt w:val="decimal"/>
      <w:lvlText w:val="%4."/>
      <w:lvlJc w:val="left"/>
      <w:pPr>
        <w:ind w:left="2880" w:hanging="360"/>
      </w:pPr>
    </w:lvl>
    <w:lvl w:ilvl="4" w:tplc="4E72C610" w:tentative="1">
      <w:start w:val="1"/>
      <w:numFmt w:val="lowerLetter"/>
      <w:lvlText w:val="%5."/>
      <w:lvlJc w:val="left"/>
      <w:pPr>
        <w:ind w:left="3600" w:hanging="360"/>
      </w:pPr>
    </w:lvl>
    <w:lvl w:ilvl="5" w:tplc="D9807C10" w:tentative="1">
      <w:start w:val="1"/>
      <w:numFmt w:val="lowerRoman"/>
      <w:lvlText w:val="%6."/>
      <w:lvlJc w:val="right"/>
      <w:pPr>
        <w:ind w:left="4320" w:hanging="180"/>
      </w:pPr>
    </w:lvl>
    <w:lvl w:ilvl="6" w:tplc="09FEA758" w:tentative="1">
      <w:start w:val="1"/>
      <w:numFmt w:val="decimal"/>
      <w:lvlText w:val="%7."/>
      <w:lvlJc w:val="left"/>
      <w:pPr>
        <w:ind w:left="5040" w:hanging="360"/>
      </w:pPr>
    </w:lvl>
    <w:lvl w:ilvl="7" w:tplc="77BE52D6" w:tentative="1">
      <w:start w:val="1"/>
      <w:numFmt w:val="lowerLetter"/>
      <w:lvlText w:val="%8."/>
      <w:lvlJc w:val="left"/>
      <w:pPr>
        <w:ind w:left="5760" w:hanging="360"/>
      </w:pPr>
    </w:lvl>
    <w:lvl w:ilvl="8" w:tplc="366C5B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20E5D"/>
    <w:multiLevelType w:val="hybridMultilevel"/>
    <w:tmpl w:val="5F0CB546"/>
    <w:lvl w:ilvl="0" w:tplc="B6BE41B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962A4D3C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8B20F57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898C24D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98C0955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95463BEC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406604A8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F08AA12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CEDA2D9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26488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0192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93496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3F5C27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12783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E4F74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0A97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04C7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E3620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47BA2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11391</TotalTime>
  <Pages>7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5</cp:revision>
  <cp:lastPrinted>2017-11-30T17:51:00Z</cp:lastPrinted>
  <dcterms:created xsi:type="dcterms:W3CDTF">2022-01-20T00:53:00Z</dcterms:created>
  <dcterms:modified xsi:type="dcterms:W3CDTF">2022-03-08T21:06:00Z</dcterms:modified>
</cp:coreProperties>
</file>