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43D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F567EB4" w14:textId="77777777" w:rsidR="009439A7" w:rsidRPr="00C03D07" w:rsidRDefault="00F3430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479E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8BF59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658B7FB" w14:textId="77777777" w:rsidR="009439A7" w:rsidRPr="00C03D07" w:rsidRDefault="00F3430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96FF3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FC98B1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343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343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343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343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343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3430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1E9CE7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A38926" w14:textId="77777777" w:rsidR="00120B24" w:rsidRPr="00120B24" w:rsidRDefault="00F3430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9D1345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145D1" w14:paraId="4A51A78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C7F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54C1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A41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66CC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6904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8E2E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860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145D1" w14:paraId="56A75C9D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1D8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FDDC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1DA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320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EAE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AB4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56D" w14:textId="77777777" w:rsidR="00120B24" w:rsidRPr="00120B24" w:rsidRDefault="00F3430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98E0F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5"/>
        <w:gridCol w:w="1990"/>
        <w:gridCol w:w="1468"/>
        <w:gridCol w:w="1658"/>
        <w:gridCol w:w="1410"/>
        <w:gridCol w:w="1509"/>
      </w:tblGrid>
      <w:tr w:rsidR="005145D1" w14:paraId="4F7F3159" w14:textId="77777777" w:rsidTr="00DA1387">
        <w:tc>
          <w:tcPr>
            <w:tcW w:w="2808" w:type="dxa"/>
          </w:tcPr>
          <w:p w14:paraId="1CFADC64" w14:textId="77777777" w:rsidR="00ED0124" w:rsidRPr="00C1676B" w:rsidRDefault="00F343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EE5A39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3430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AC1F20F" w14:textId="77777777" w:rsidR="00ED0124" w:rsidRPr="00C1676B" w:rsidRDefault="00F343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6FFC3E" w14:textId="77777777" w:rsidR="00ED0124" w:rsidRPr="00C1676B" w:rsidRDefault="00F343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C2CCBB5" w14:textId="77777777" w:rsidR="00ED0124" w:rsidRPr="00C1676B" w:rsidRDefault="00F343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D8FE24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3430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3E7A90F" w14:textId="77777777" w:rsidR="00ED0124" w:rsidRPr="00C1676B" w:rsidRDefault="00F343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94D8F4D" w14:textId="77777777" w:rsidR="00636620" w:rsidRPr="00C1676B" w:rsidRDefault="00F3430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145D1" w14:paraId="488EBEEB" w14:textId="77777777" w:rsidTr="00DA1387">
        <w:tc>
          <w:tcPr>
            <w:tcW w:w="2808" w:type="dxa"/>
          </w:tcPr>
          <w:p w14:paraId="5D94FB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79074DB" w14:textId="2D8B4A9F" w:rsidR="00ED0124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</w:t>
            </w:r>
          </w:p>
        </w:tc>
        <w:tc>
          <w:tcPr>
            <w:tcW w:w="1530" w:type="dxa"/>
          </w:tcPr>
          <w:p w14:paraId="3BDFC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133A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A566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5435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2C678A40" w14:textId="77777777" w:rsidTr="00DA1387">
        <w:tc>
          <w:tcPr>
            <w:tcW w:w="2808" w:type="dxa"/>
          </w:tcPr>
          <w:p w14:paraId="273F0A5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87BDA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7B7F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6FC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DC48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CF3D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6ACC07E6" w14:textId="77777777" w:rsidTr="00DA1387">
        <w:tc>
          <w:tcPr>
            <w:tcW w:w="2808" w:type="dxa"/>
          </w:tcPr>
          <w:p w14:paraId="1B2F8C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A2DB669" w14:textId="1713F659" w:rsidR="00ED0124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Mittapally</w:t>
            </w:r>
          </w:p>
        </w:tc>
        <w:tc>
          <w:tcPr>
            <w:tcW w:w="1530" w:type="dxa"/>
          </w:tcPr>
          <w:p w14:paraId="16BB9E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BE813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F9D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E705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4967721C" w14:textId="77777777" w:rsidTr="00DA1387">
        <w:tc>
          <w:tcPr>
            <w:tcW w:w="2808" w:type="dxa"/>
          </w:tcPr>
          <w:p w14:paraId="3057E6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721AFAE" w14:textId="6D1BD3EF" w:rsidR="00ED0124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305-61-7645</w:t>
            </w:r>
          </w:p>
        </w:tc>
        <w:tc>
          <w:tcPr>
            <w:tcW w:w="1530" w:type="dxa"/>
          </w:tcPr>
          <w:p w14:paraId="225D85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C6DB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866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AE1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5F9AF126" w14:textId="77777777" w:rsidTr="00DA1387">
        <w:tc>
          <w:tcPr>
            <w:tcW w:w="2808" w:type="dxa"/>
          </w:tcPr>
          <w:p w14:paraId="20916F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674CDC2" w14:textId="70C7FD32" w:rsidR="00ED0124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09/19/1993</w:t>
            </w:r>
          </w:p>
        </w:tc>
        <w:tc>
          <w:tcPr>
            <w:tcW w:w="1530" w:type="dxa"/>
          </w:tcPr>
          <w:p w14:paraId="4A0643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5940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0959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C63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179884C5" w14:textId="77777777" w:rsidTr="00DA1387">
        <w:tc>
          <w:tcPr>
            <w:tcW w:w="2808" w:type="dxa"/>
          </w:tcPr>
          <w:p w14:paraId="562231F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8E3D7E6" w14:textId="192BCCA4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DE86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D983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40AF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76B2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4E849083" w14:textId="77777777" w:rsidTr="00DA1387">
        <w:tc>
          <w:tcPr>
            <w:tcW w:w="2808" w:type="dxa"/>
          </w:tcPr>
          <w:p w14:paraId="512A455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DB226C4" w14:textId="0B6E6C1C" w:rsidR="007B4551" w:rsidRPr="00C03D07" w:rsidRDefault="00034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16860E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D736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5315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6269E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483D304C" w14:textId="77777777" w:rsidTr="0002006F">
        <w:trPr>
          <w:trHeight w:val="1007"/>
        </w:trPr>
        <w:tc>
          <w:tcPr>
            <w:tcW w:w="2808" w:type="dxa"/>
          </w:tcPr>
          <w:p w14:paraId="4EA8DF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850A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AC50F16" w14:textId="77777777" w:rsidR="00226740" w:rsidRDefault="00034D0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2066 Canakin Ct,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14,</w:t>
            </w:r>
          </w:p>
          <w:p w14:paraId="6DF5457C" w14:textId="3394F5F4" w:rsidR="00034D02" w:rsidRPr="00C03D07" w:rsidRDefault="00034D0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Saint Louis, MO-63146</w:t>
            </w:r>
          </w:p>
        </w:tc>
        <w:tc>
          <w:tcPr>
            <w:tcW w:w="1530" w:type="dxa"/>
          </w:tcPr>
          <w:p w14:paraId="75778A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F8E7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DAAE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58F8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657B2828" w14:textId="77777777" w:rsidTr="00DA1387">
        <w:tc>
          <w:tcPr>
            <w:tcW w:w="2808" w:type="dxa"/>
          </w:tcPr>
          <w:p w14:paraId="6E72C1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36324B2" w14:textId="0DC9ABD0" w:rsidR="007B4551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6129914277</w:t>
            </w:r>
          </w:p>
        </w:tc>
        <w:tc>
          <w:tcPr>
            <w:tcW w:w="1530" w:type="dxa"/>
          </w:tcPr>
          <w:p w14:paraId="4D839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861B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F2B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9F83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5D3C0B61" w14:textId="77777777" w:rsidTr="00DA1387">
        <w:tc>
          <w:tcPr>
            <w:tcW w:w="2808" w:type="dxa"/>
          </w:tcPr>
          <w:p w14:paraId="40C074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248EB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7172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F3C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D3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DC4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787D01E2" w14:textId="77777777" w:rsidTr="00DA1387">
        <w:tc>
          <w:tcPr>
            <w:tcW w:w="2808" w:type="dxa"/>
          </w:tcPr>
          <w:p w14:paraId="638D74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4B5CB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483F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C837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4B3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5636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544EBFE2" w14:textId="77777777" w:rsidTr="00DA1387">
        <w:tc>
          <w:tcPr>
            <w:tcW w:w="2808" w:type="dxa"/>
          </w:tcPr>
          <w:p w14:paraId="6EBE36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23559AD" w14:textId="7F15FD3C" w:rsidR="007B4551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Akhil999m@gmail.com</w:t>
            </w:r>
          </w:p>
        </w:tc>
        <w:tc>
          <w:tcPr>
            <w:tcW w:w="1530" w:type="dxa"/>
          </w:tcPr>
          <w:p w14:paraId="23BDFC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8D36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6D27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2F1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64F5D348" w14:textId="77777777" w:rsidTr="00DA1387">
        <w:tc>
          <w:tcPr>
            <w:tcW w:w="2808" w:type="dxa"/>
          </w:tcPr>
          <w:p w14:paraId="6C241D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09A7C2E" w14:textId="7E87CB1A" w:rsidR="007B4551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08/19/2016</w:t>
            </w:r>
          </w:p>
        </w:tc>
        <w:tc>
          <w:tcPr>
            <w:tcW w:w="1530" w:type="dxa"/>
          </w:tcPr>
          <w:p w14:paraId="019AC2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422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0C7D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06F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4527CDE0" w14:textId="77777777" w:rsidTr="00DA1387">
        <w:tc>
          <w:tcPr>
            <w:tcW w:w="2808" w:type="dxa"/>
          </w:tcPr>
          <w:p w14:paraId="45B76B5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89EB271" w14:textId="285D2FD6" w:rsidR="001A2598" w:rsidRPr="00C03D07" w:rsidRDefault="00034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B3062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4D422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091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028E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2EBD40D1" w14:textId="77777777" w:rsidTr="00DA1387">
        <w:tc>
          <w:tcPr>
            <w:tcW w:w="2808" w:type="dxa"/>
          </w:tcPr>
          <w:p w14:paraId="2311D41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E02DF74" w14:textId="7ECD3C9B" w:rsidR="00D92BD1" w:rsidRPr="00C03D07" w:rsidRDefault="00034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F4368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0F4D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2A0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9142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2300F1B5" w14:textId="77777777" w:rsidTr="00DA1387">
        <w:tc>
          <w:tcPr>
            <w:tcW w:w="2808" w:type="dxa"/>
          </w:tcPr>
          <w:p w14:paraId="2D6C533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C03A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C8931A0" w14:textId="296D4217" w:rsidR="00D92BD1" w:rsidRPr="00C03D07" w:rsidRDefault="00034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641B3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034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1F0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69B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45D2480F" w14:textId="77777777" w:rsidTr="00DA1387">
        <w:tc>
          <w:tcPr>
            <w:tcW w:w="2808" w:type="dxa"/>
          </w:tcPr>
          <w:p w14:paraId="76457D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D957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FC80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542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5F7D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85C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4AD30DC2" w14:textId="77777777" w:rsidTr="00DA1387">
        <w:tc>
          <w:tcPr>
            <w:tcW w:w="2808" w:type="dxa"/>
          </w:tcPr>
          <w:p w14:paraId="2F232F8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73E34434" w14:textId="338B768C" w:rsidR="00D92BD1" w:rsidRPr="00C03D07" w:rsidRDefault="00034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0BC69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3711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B9FF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4AD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5EB1ABF4" w14:textId="77777777" w:rsidTr="00DA1387">
        <w:tc>
          <w:tcPr>
            <w:tcW w:w="2808" w:type="dxa"/>
          </w:tcPr>
          <w:p w14:paraId="1DC397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3A75D3E" w14:textId="721A6AA1" w:rsidR="00D92BD1" w:rsidRPr="00C03D07" w:rsidRDefault="00034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6B11C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8DAA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C105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0068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5A15B5DC" w14:textId="77777777" w:rsidTr="00DA1387">
        <w:tc>
          <w:tcPr>
            <w:tcW w:w="2808" w:type="dxa"/>
          </w:tcPr>
          <w:p w14:paraId="611E917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CC09784" w14:textId="4B7A8654" w:rsidR="00D92BD1" w:rsidRPr="00C03D07" w:rsidRDefault="00034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(Planning for india trip)</w:t>
            </w:r>
          </w:p>
        </w:tc>
        <w:tc>
          <w:tcPr>
            <w:tcW w:w="1530" w:type="dxa"/>
          </w:tcPr>
          <w:p w14:paraId="33818F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488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D0D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EF86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2ED687E2" w14:textId="77777777" w:rsidTr="00DA1387">
        <w:tc>
          <w:tcPr>
            <w:tcW w:w="2808" w:type="dxa"/>
          </w:tcPr>
          <w:p w14:paraId="0DEE90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41C79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5C44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C87A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922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FE1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27C01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B012E2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53D14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58F6A9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145D1" w14:paraId="63C24249" w14:textId="77777777" w:rsidTr="00797DEB">
        <w:tc>
          <w:tcPr>
            <w:tcW w:w="2203" w:type="dxa"/>
          </w:tcPr>
          <w:p w14:paraId="59F974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1F47B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B395B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287DF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8699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145D1" w14:paraId="2888F1F7" w14:textId="77777777" w:rsidTr="00797DEB">
        <w:tc>
          <w:tcPr>
            <w:tcW w:w="2203" w:type="dxa"/>
          </w:tcPr>
          <w:p w14:paraId="2E75CC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31412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9C51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E7C7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D85D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0D9E5C96" w14:textId="77777777" w:rsidTr="00797DEB">
        <w:tc>
          <w:tcPr>
            <w:tcW w:w="2203" w:type="dxa"/>
          </w:tcPr>
          <w:p w14:paraId="28B756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6F78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5C17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F8D9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D62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145D1" w14:paraId="7ECF0FA6" w14:textId="77777777" w:rsidTr="00797DEB">
        <w:tc>
          <w:tcPr>
            <w:tcW w:w="2203" w:type="dxa"/>
          </w:tcPr>
          <w:p w14:paraId="0F5290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73E1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A1C2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B43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0C4C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984DA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5E83E1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9A1B45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90673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D47B4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89310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2A86C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145D1" w14:paraId="6140A1DF" w14:textId="77777777" w:rsidTr="00D90155">
        <w:trPr>
          <w:trHeight w:val="324"/>
        </w:trPr>
        <w:tc>
          <w:tcPr>
            <w:tcW w:w="7675" w:type="dxa"/>
            <w:gridSpan w:val="2"/>
          </w:tcPr>
          <w:p w14:paraId="1F82353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145D1" w14:paraId="1E8E7D67" w14:textId="77777777" w:rsidTr="00D90155">
        <w:trPr>
          <w:trHeight w:val="314"/>
        </w:trPr>
        <w:tc>
          <w:tcPr>
            <w:tcW w:w="2545" w:type="dxa"/>
          </w:tcPr>
          <w:p w14:paraId="078EE3D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FC89F28" w14:textId="050F16E8" w:rsidR="00983210" w:rsidRPr="00C03D07" w:rsidRDefault="00034D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145D1" w14:paraId="1B53DCA9" w14:textId="77777777" w:rsidTr="00D90155">
        <w:trPr>
          <w:trHeight w:val="324"/>
        </w:trPr>
        <w:tc>
          <w:tcPr>
            <w:tcW w:w="2545" w:type="dxa"/>
          </w:tcPr>
          <w:p w14:paraId="5B6D90E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55D393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4682B5A" w14:textId="348D12B4" w:rsidR="00983210" w:rsidRPr="00C03D07" w:rsidRDefault="00034D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011400495</w:t>
            </w:r>
          </w:p>
        </w:tc>
      </w:tr>
      <w:tr w:rsidR="005145D1" w14:paraId="7B970C07" w14:textId="77777777" w:rsidTr="00D90155">
        <w:trPr>
          <w:trHeight w:val="324"/>
        </w:trPr>
        <w:tc>
          <w:tcPr>
            <w:tcW w:w="2545" w:type="dxa"/>
          </w:tcPr>
          <w:p w14:paraId="7B4505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1EC26BE" w14:textId="68120669" w:rsidR="00983210" w:rsidRPr="00C03D07" w:rsidRDefault="00034D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388005031149</w:t>
            </w:r>
          </w:p>
        </w:tc>
      </w:tr>
      <w:tr w:rsidR="005145D1" w14:paraId="2F156FA0" w14:textId="77777777" w:rsidTr="00D90155">
        <w:trPr>
          <w:trHeight w:val="340"/>
        </w:trPr>
        <w:tc>
          <w:tcPr>
            <w:tcW w:w="2545" w:type="dxa"/>
          </w:tcPr>
          <w:p w14:paraId="6CB573E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82C85CB" w14:textId="2D789D9B" w:rsidR="00983210" w:rsidRPr="00C03D07" w:rsidRDefault="00034D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145D1" w14:paraId="11DD7318" w14:textId="77777777" w:rsidTr="00D90155">
        <w:trPr>
          <w:trHeight w:val="340"/>
        </w:trPr>
        <w:tc>
          <w:tcPr>
            <w:tcW w:w="2545" w:type="dxa"/>
          </w:tcPr>
          <w:p w14:paraId="64680D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D76F82" w14:textId="57585DC6" w:rsidR="00983210" w:rsidRPr="00C03D07" w:rsidRDefault="00034D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Akhil Mittapally</w:t>
            </w:r>
          </w:p>
        </w:tc>
      </w:tr>
    </w:tbl>
    <w:p w14:paraId="779521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2A9E8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104C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5C517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AD15A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2535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7353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66B1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C5290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45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1D9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A30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F158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EE4F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35A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6FDB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39D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F0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B5DB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AD2F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3AA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BC2C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04F7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42B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F10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A67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945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9A11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04D14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DCA0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1676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D35E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D97EE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E6CD9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145D1" w14:paraId="452B85B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6B14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F0B724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145D1" w14:paraId="28E7D8C0" w14:textId="77777777" w:rsidTr="001D05D6">
        <w:trPr>
          <w:trHeight w:val="383"/>
        </w:trPr>
        <w:tc>
          <w:tcPr>
            <w:tcW w:w="5148" w:type="dxa"/>
            <w:gridSpan w:val="4"/>
          </w:tcPr>
          <w:p w14:paraId="31B50C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AF65F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145D1" w14:paraId="018252DB" w14:textId="77777777" w:rsidTr="001D05D6">
        <w:trPr>
          <w:trHeight w:val="404"/>
        </w:trPr>
        <w:tc>
          <w:tcPr>
            <w:tcW w:w="918" w:type="dxa"/>
          </w:tcPr>
          <w:p w14:paraId="617308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520C74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893D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FD51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D20E7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5FAD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8CA7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DF94A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9C60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338E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DFA1C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260B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145D1" w14:paraId="47B0C30D" w14:textId="77777777" w:rsidTr="001D05D6">
        <w:trPr>
          <w:trHeight w:val="622"/>
        </w:trPr>
        <w:tc>
          <w:tcPr>
            <w:tcW w:w="918" w:type="dxa"/>
          </w:tcPr>
          <w:p w14:paraId="7FB15553" w14:textId="77777777" w:rsidR="008F53D7" w:rsidRPr="00C03D07" w:rsidRDefault="00F343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1235314" w14:textId="7E534280" w:rsidR="008F53D7" w:rsidRPr="00C03D07" w:rsidRDefault="00034D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440" w:type="dxa"/>
          </w:tcPr>
          <w:p w14:paraId="53370A4B" w14:textId="2D78E79A" w:rsidR="008F53D7" w:rsidRPr="00C03D07" w:rsidRDefault="00034D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12/01/2019</w:t>
            </w:r>
          </w:p>
        </w:tc>
        <w:tc>
          <w:tcPr>
            <w:tcW w:w="1710" w:type="dxa"/>
          </w:tcPr>
          <w:p w14:paraId="0192CBE5" w14:textId="7B2820BD" w:rsidR="008F53D7" w:rsidRPr="00C03D07" w:rsidRDefault="00034D0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77A4D233" w14:textId="77777777" w:rsidR="008F53D7" w:rsidRPr="00C03D07" w:rsidRDefault="00F343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920EF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98B7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C319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5732425" w14:textId="77777777" w:rsidTr="001D05D6">
        <w:trPr>
          <w:trHeight w:val="592"/>
        </w:trPr>
        <w:tc>
          <w:tcPr>
            <w:tcW w:w="918" w:type="dxa"/>
          </w:tcPr>
          <w:p w14:paraId="6337A163" w14:textId="77777777" w:rsidR="008F53D7" w:rsidRPr="00C03D07" w:rsidRDefault="00F343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83740B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BB4A1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16D78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57618E" w14:textId="77777777" w:rsidR="008F53D7" w:rsidRPr="00C03D07" w:rsidRDefault="00F343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C468D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A2FC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C325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5434EBBC" w14:textId="77777777" w:rsidTr="001D05D6">
        <w:trPr>
          <w:trHeight w:val="592"/>
        </w:trPr>
        <w:tc>
          <w:tcPr>
            <w:tcW w:w="918" w:type="dxa"/>
          </w:tcPr>
          <w:p w14:paraId="6D3E8724" w14:textId="77777777" w:rsidR="008F53D7" w:rsidRPr="00C03D07" w:rsidRDefault="00F343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2D358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0674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A6AF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A357A2" w14:textId="77777777" w:rsidR="008F53D7" w:rsidRPr="00C03D07" w:rsidRDefault="00F3430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D65C6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1F4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7DFBE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D4474F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47461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7591349" w14:textId="77777777" w:rsidR="00B95496" w:rsidRPr="00C1676B" w:rsidRDefault="00F3430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145D1" w14:paraId="6466B8AB" w14:textId="77777777" w:rsidTr="004B23E9">
        <w:trPr>
          <w:trHeight w:val="825"/>
        </w:trPr>
        <w:tc>
          <w:tcPr>
            <w:tcW w:w="2538" w:type="dxa"/>
          </w:tcPr>
          <w:p w14:paraId="3F45A811" w14:textId="77777777" w:rsidR="00B95496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4D7821" w14:textId="77777777" w:rsidR="00B95496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D066FAB" w14:textId="77777777" w:rsidR="00B95496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F6B954" w14:textId="77777777" w:rsidR="00B95496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630ACED" w14:textId="77777777" w:rsidR="00B95496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5145D1" w14:paraId="0CA40C1C" w14:textId="77777777" w:rsidTr="004B23E9">
        <w:trPr>
          <w:trHeight w:val="275"/>
        </w:trPr>
        <w:tc>
          <w:tcPr>
            <w:tcW w:w="2538" w:type="dxa"/>
          </w:tcPr>
          <w:p w14:paraId="53C757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6C32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E7E3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064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63ED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104BAF37" w14:textId="77777777" w:rsidTr="004B23E9">
        <w:trPr>
          <w:trHeight w:val="275"/>
        </w:trPr>
        <w:tc>
          <w:tcPr>
            <w:tcW w:w="2538" w:type="dxa"/>
          </w:tcPr>
          <w:p w14:paraId="0C7134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EDC6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D69B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231F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83D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2AD77226" w14:textId="77777777" w:rsidTr="004B23E9">
        <w:trPr>
          <w:trHeight w:val="292"/>
        </w:trPr>
        <w:tc>
          <w:tcPr>
            <w:tcW w:w="2538" w:type="dxa"/>
          </w:tcPr>
          <w:p w14:paraId="428D96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C88F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36F5D3" w14:textId="77777777" w:rsidR="00B95496" w:rsidRPr="00C1676B" w:rsidRDefault="00F3430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88179F0" w14:textId="77777777" w:rsidR="00B95496" w:rsidRPr="00C1676B" w:rsidRDefault="00F3430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A2FE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31A789CC" w14:textId="77777777" w:rsidTr="00044B40">
        <w:trPr>
          <w:trHeight w:val="557"/>
        </w:trPr>
        <w:tc>
          <w:tcPr>
            <w:tcW w:w="2538" w:type="dxa"/>
          </w:tcPr>
          <w:p w14:paraId="2642EC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6F3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7B88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C20C6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6B1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F8BF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D38B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5E2BC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254D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ED837" w14:textId="3CA39F88" w:rsidR="008A20BA" w:rsidRPr="00E059E1" w:rsidRDefault="00FA17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F12A2" wp14:editId="0991E24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0520D" w14:textId="77777777" w:rsidR="00C8092E" w:rsidRPr="004A10AC" w:rsidRDefault="00F3430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33A898F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600DFD8" w14:textId="7E356572" w:rsidR="00C8092E" w:rsidRPr="004A10AC" w:rsidRDefault="00F3430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034D0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r w:rsidR="00034D0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(May Be)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F12A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890520D" w14:textId="77777777" w:rsidR="00C8092E" w:rsidRPr="004A10AC" w:rsidRDefault="00F3430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33A898F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600DFD8" w14:textId="7E356572" w:rsidR="00C8092E" w:rsidRPr="004A10AC" w:rsidRDefault="00F3430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034D0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r w:rsidR="00034D0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(May Be)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96A5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1F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BB1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275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B9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5A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246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37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4E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9C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7D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A49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25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63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CF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7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F1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43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38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3F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8E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D0094" w14:textId="180C97AD" w:rsidR="004F2E9A" w:rsidRDefault="00FA17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D660" wp14:editId="669C5F9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48FB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6D5C2D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0E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AE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2C9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39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89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0D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DE1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46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9D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14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D1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1F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53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F0B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69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7A0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CD0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A4B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9CC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6BA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BC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6B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F38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D2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5A4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EE6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9C4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7F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49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A8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7C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73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DC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2CA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AB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E6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C9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2B3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F6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32D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43B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D16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145D1" w14:paraId="1785517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01A78A" w14:textId="77777777" w:rsidR="008F53D7" w:rsidRPr="00C1676B" w:rsidRDefault="00F3430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145D1" w14:paraId="16041E8A" w14:textId="77777777" w:rsidTr="0030732B">
        <w:trPr>
          <w:trHeight w:val="533"/>
        </w:trPr>
        <w:tc>
          <w:tcPr>
            <w:tcW w:w="738" w:type="dxa"/>
          </w:tcPr>
          <w:p w14:paraId="7093377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C4C0E0" w14:textId="77777777" w:rsidR="008F53D7" w:rsidRPr="00C03D07" w:rsidRDefault="00F343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92844FD" w14:textId="77777777" w:rsidR="008F53D7" w:rsidRPr="00C03D07" w:rsidRDefault="00F343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8EB822A" w14:textId="77777777" w:rsidR="008F53D7" w:rsidRPr="00C03D07" w:rsidRDefault="00F343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DED6071" w14:textId="77777777" w:rsidR="008F53D7" w:rsidRPr="00C03D07" w:rsidRDefault="00F343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699D16D" w14:textId="77777777" w:rsidR="008F53D7" w:rsidRPr="00C03D07" w:rsidRDefault="00F3430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145D1" w14:paraId="4AC3FC84" w14:textId="77777777" w:rsidTr="0030732B">
        <w:trPr>
          <w:trHeight w:val="266"/>
        </w:trPr>
        <w:tc>
          <w:tcPr>
            <w:tcW w:w="738" w:type="dxa"/>
          </w:tcPr>
          <w:p w14:paraId="371442BD" w14:textId="77777777" w:rsidR="008F53D7" w:rsidRPr="00C03D07" w:rsidRDefault="00F3430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F5125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220F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B82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5BDA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C9D3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7AAB2756" w14:textId="77777777" w:rsidTr="0030732B">
        <w:trPr>
          <w:trHeight w:val="266"/>
        </w:trPr>
        <w:tc>
          <w:tcPr>
            <w:tcW w:w="738" w:type="dxa"/>
          </w:tcPr>
          <w:p w14:paraId="5BBB2912" w14:textId="77777777" w:rsidR="008F53D7" w:rsidRPr="00C03D07" w:rsidRDefault="00F3430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6237E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BB51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24FB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DC5E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15F6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369CC2AD" w14:textId="77777777" w:rsidTr="0030732B">
        <w:trPr>
          <w:trHeight w:val="266"/>
        </w:trPr>
        <w:tc>
          <w:tcPr>
            <w:tcW w:w="738" w:type="dxa"/>
          </w:tcPr>
          <w:p w14:paraId="131105E8" w14:textId="77777777" w:rsidR="008F53D7" w:rsidRPr="00C03D07" w:rsidRDefault="00F3430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F1C4BE8" w14:textId="77777777" w:rsidR="008F53D7" w:rsidRPr="00C03D07" w:rsidRDefault="00F3430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98C6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0C46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FD5F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5518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14E7E9F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6E549AE" w14:textId="77777777" w:rsidR="008F53D7" w:rsidRPr="00C03D07" w:rsidRDefault="00F3430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548621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3430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00697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9E2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974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F6B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DDA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8AA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F43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39B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B5A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98D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C107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CF918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50F812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145D1" w14:paraId="20416AAE" w14:textId="77777777" w:rsidTr="004B23E9">
        <w:tc>
          <w:tcPr>
            <w:tcW w:w="9198" w:type="dxa"/>
          </w:tcPr>
          <w:p w14:paraId="1EDB629B" w14:textId="77777777" w:rsidR="007706AD" w:rsidRPr="00C03D07" w:rsidRDefault="00F3430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162A42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145D1" w14:paraId="4C25E1A5" w14:textId="77777777" w:rsidTr="004B23E9">
        <w:tc>
          <w:tcPr>
            <w:tcW w:w="9198" w:type="dxa"/>
          </w:tcPr>
          <w:p w14:paraId="08A65341" w14:textId="77777777" w:rsidR="007706AD" w:rsidRPr="00C03D07" w:rsidRDefault="00F3430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FD4A7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145D1" w14:paraId="4CE660BD" w14:textId="77777777" w:rsidTr="004B23E9">
        <w:tc>
          <w:tcPr>
            <w:tcW w:w="9198" w:type="dxa"/>
          </w:tcPr>
          <w:p w14:paraId="644E53C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BF0D528" w14:textId="77777777" w:rsidR="007706AD" w:rsidRPr="00C03D07" w:rsidRDefault="00F3430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12E2D8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9597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1A127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C4451D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03F4A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CC8A5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E350B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9C7005" w14:textId="77777777" w:rsidR="0064317E" w:rsidRPr="0064317E" w:rsidRDefault="00F3430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2824D1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145D1" w14:paraId="3752C110" w14:textId="77777777" w:rsidTr="004B23E9">
        <w:tc>
          <w:tcPr>
            <w:tcW w:w="1101" w:type="dxa"/>
            <w:shd w:val="clear" w:color="auto" w:fill="auto"/>
          </w:tcPr>
          <w:p w14:paraId="1BD4BD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B8070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97255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23BBBD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A18B3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86740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C2C22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43A21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2EC9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EF7F707" w14:textId="77777777" w:rsidR="00C27558" w:rsidRPr="004B23E9" w:rsidRDefault="00F3430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CC8D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145D1" w14:paraId="630EA5F9" w14:textId="77777777" w:rsidTr="004B23E9">
        <w:tc>
          <w:tcPr>
            <w:tcW w:w="1101" w:type="dxa"/>
            <w:shd w:val="clear" w:color="auto" w:fill="auto"/>
          </w:tcPr>
          <w:p w14:paraId="7CC558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D98B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D699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C55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AB58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7437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703B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AB22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59E1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2066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7A055705" w14:textId="77777777" w:rsidTr="004B23E9">
        <w:tc>
          <w:tcPr>
            <w:tcW w:w="1101" w:type="dxa"/>
            <w:shd w:val="clear" w:color="auto" w:fill="auto"/>
          </w:tcPr>
          <w:p w14:paraId="440240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6164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642F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8CF7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053D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255D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7DFE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9987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FECD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2FF6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E8601D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2BC17C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145D1" w14:paraId="0E7DA26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4E8B53D" w14:textId="77777777" w:rsidR="00820F53" w:rsidRPr="00C1676B" w:rsidRDefault="00F3430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145D1" w14:paraId="08D4DEBF" w14:textId="77777777" w:rsidTr="004B23E9">
        <w:trPr>
          <w:trHeight w:val="263"/>
        </w:trPr>
        <w:tc>
          <w:tcPr>
            <w:tcW w:w="6880" w:type="dxa"/>
          </w:tcPr>
          <w:p w14:paraId="04CB2614" w14:textId="77777777" w:rsidR="00820F53" w:rsidRPr="00C03D07" w:rsidRDefault="00F3430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8081A5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CFA4924" w14:textId="77777777" w:rsidR="00820F53" w:rsidRPr="00C03D07" w:rsidRDefault="00F3430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145D1" w14:paraId="2944EBAE" w14:textId="77777777" w:rsidTr="004B23E9">
        <w:trPr>
          <w:trHeight w:val="263"/>
        </w:trPr>
        <w:tc>
          <w:tcPr>
            <w:tcW w:w="6880" w:type="dxa"/>
          </w:tcPr>
          <w:p w14:paraId="6971FD35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50BC0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E319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0122F814" w14:textId="77777777" w:rsidTr="004B23E9">
        <w:trPr>
          <w:trHeight w:val="301"/>
        </w:trPr>
        <w:tc>
          <w:tcPr>
            <w:tcW w:w="6880" w:type="dxa"/>
          </w:tcPr>
          <w:p w14:paraId="54123186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02CE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AC6E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36731AE9" w14:textId="77777777" w:rsidTr="004B23E9">
        <w:trPr>
          <w:trHeight w:val="263"/>
        </w:trPr>
        <w:tc>
          <w:tcPr>
            <w:tcW w:w="6880" w:type="dxa"/>
          </w:tcPr>
          <w:p w14:paraId="3593CFB0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29364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765A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3B4D30DA" w14:textId="77777777" w:rsidTr="004B23E9">
        <w:trPr>
          <w:trHeight w:val="250"/>
        </w:trPr>
        <w:tc>
          <w:tcPr>
            <w:tcW w:w="6880" w:type="dxa"/>
          </w:tcPr>
          <w:p w14:paraId="78DC2C71" w14:textId="77777777" w:rsidR="00820F53" w:rsidRPr="00C03D07" w:rsidRDefault="00F3430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1A1D6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9D72E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089C65E3" w14:textId="77777777" w:rsidTr="004B23E9">
        <w:trPr>
          <w:trHeight w:val="263"/>
        </w:trPr>
        <w:tc>
          <w:tcPr>
            <w:tcW w:w="6880" w:type="dxa"/>
          </w:tcPr>
          <w:p w14:paraId="1B57F27D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FE705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2885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3A3016D6" w14:textId="77777777" w:rsidTr="004B23E9">
        <w:trPr>
          <w:trHeight w:val="275"/>
        </w:trPr>
        <w:tc>
          <w:tcPr>
            <w:tcW w:w="6880" w:type="dxa"/>
          </w:tcPr>
          <w:p w14:paraId="72FD5F7F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D4587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6CC0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25D23370" w14:textId="77777777" w:rsidTr="004B23E9">
        <w:trPr>
          <w:trHeight w:val="275"/>
        </w:trPr>
        <w:tc>
          <w:tcPr>
            <w:tcW w:w="6880" w:type="dxa"/>
          </w:tcPr>
          <w:p w14:paraId="61E8D1E7" w14:textId="77777777" w:rsidR="00820F53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C973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673E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4246DDEE" w14:textId="77777777" w:rsidTr="004B23E9">
        <w:trPr>
          <w:trHeight w:val="275"/>
        </w:trPr>
        <w:tc>
          <w:tcPr>
            <w:tcW w:w="6880" w:type="dxa"/>
          </w:tcPr>
          <w:p w14:paraId="0C0C1BBE" w14:textId="77777777" w:rsidR="00C8092E" w:rsidRPr="00C03D07" w:rsidRDefault="00F3430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791098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26B6F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BCBB0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A5F7433" w14:textId="77777777" w:rsidR="004416C2" w:rsidRDefault="00F3430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AF9AA0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145D1" w14:paraId="554B7F14" w14:textId="77777777" w:rsidTr="005A2CD3">
        <w:tc>
          <w:tcPr>
            <w:tcW w:w="7196" w:type="dxa"/>
            <w:shd w:val="clear" w:color="auto" w:fill="auto"/>
          </w:tcPr>
          <w:p w14:paraId="06FBF4A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E49F88" w14:textId="77777777" w:rsidR="004416C2" w:rsidRPr="005A2CD3" w:rsidRDefault="00F3430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FC8CC1D" w14:textId="77777777" w:rsidR="004416C2" w:rsidRPr="005A2CD3" w:rsidRDefault="00F3430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145D1" w14:paraId="6307111F" w14:textId="77777777" w:rsidTr="005A2CD3">
        <w:tc>
          <w:tcPr>
            <w:tcW w:w="7196" w:type="dxa"/>
            <w:shd w:val="clear" w:color="auto" w:fill="auto"/>
          </w:tcPr>
          <w:p w14:paraId="4C56F68F" w14:textId="77777777" w:rsidR="0087309D" w:rsidRPr="005A2CD3" w:rsidRDefault="00F3430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F3DB30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0AD12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145D1" w14:paraId="34FEAC5E" w14:textId="77777777" w:rsidTr="005A2CD3">
        <w:tc>
          <w:tcPr>
            <w:tcW w:w="7196" w:type="dxa"/>
            <w:shd w:val="clear" w:color="auto" w:fill="auto"/>
          </w:tcPr>
          <w:p w14:paraId="2128BC70" w14:textId="77777777" w:rsidR="0087309D" w:rsidRPr="005A2CD3" w:rsidRDefault="00F3430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2D1D6ED" w14:textId="77777777" w:rsidR="0087309D" w:rsidRPr="005A2CD3" w:rsidRDefault="00F3430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72F0B7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D7345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9275AA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5CE987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1BB92C7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3FAA0B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145D1" w14:paraId="2CDA12ED" w14:textId="77777777" w:rsidTr="00C22C37">
        <w:trPr>
          <w:trHeight w:val="318"/>
        </w:trPr>
        <w:tc>
          <w:tcPr>
            <w:tcW w:w="6194" w:type="dxa"/>
          </w:tcPr>
          <w:p w14:paraId="50F3ED0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8D85AD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3430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F21C04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3326C30" w14:textId="77777777" w:rsidTr="00C22C37">
        <w:trPr>
          <w:trHeight w:val="303"/>
        </w:trPr>
        <w:tc>
          <w:tcPr>
            <w:tcW w:w="6194" w:type="dxa"/>
          </w:tcPr>
          <w:p w14:paraId="4514CB3D" w14:textId="77777777" w:rsidR="00C22C37" w:rsidRPr="00C03D07" w:rsidRDefault="00F3430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9C5C56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702CD506" w14:textId="77777777" w:rsidTr="00C22C37">
        <w:trPr>
          <w:trHeight w:val="304"/>
        </w:trPr>
        <w:tc>
          <w:tcPr>
            <w:tcW w:w="6194" w:type="dxa"/>
          </w:tcPr>
          <w:p w14:paraId="006D45A2" w14:textId="77777777" w:rsidR="00C22C37" w:rsidRPr="00C03D07" w:rsidRDefault="00F3430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B15034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07FC52B9" w14:textId="77777777" w:rsidTr="00C22C37">
        <w:trPr>
          <w:trHeight w:val="304"/>
        </w:trPr>
        <w:tc>
          <w:tcPr>
            <w:tcW w:w="6194" w:type="dxa"/>
          </w:tcPr>
          <w:p w14:paraId="02F53F25" w14:textId="77777777" w:rsidR="001120EA" w:rsidRPr="00C03D07" w:rsidRDefault="00F3430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5841A9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A9816E6" w14:textId="77777777" w:rsidTr="00C22C37">
        <w:trPr>
          <w:trHeight w:val="304"/>
        </w:trPr>
        <w:tc>
          <w:tcPr>
            <w:tcW w:w="6194" w:type="dxa"/>
          </w:tcPr>
          <w:p w14:paraId="75FE3B1A" w14:textId="77777777" w:rsidR="00445544" w:rsidRDefault="00F3430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52E419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16ACD4B4" w14:textId="77777777" w:rsidTr="00C22C37">
        <w:trPr>
          <w:trHeight w:val="304"/>
        </w:trPr>
        <w:tc>
          <w:tcPr>
            <w:tcW w:w="6194" w:type="dxa"/>
          </w:tcPr>
          <w:p w14:paraId="47B360DA" w14:textId="77777777" w:rsidR="001120EA" w:rsidRDefault="00F3430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797693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6D6386B5" w14:textId="77777777" w:rsidTr="00C22C37">
        <w:trPr>
          <w:trHeight w:val="318"/>
        </w:trPr>
        <w:tc>
          <w:tcPr>
            <w:tcW w:w="6194" w:type="dxa"/>
          </w:tcPr>
          <w:p w14:paraId="7F68AFD0" w14:textId="77777777" w:rsidR="00C22C37" w:rsidRPr="00C03D07" w:rsidRDefault="00F3430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E2DC82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0C05B99" w14:textId="77777777" w:rsidTr="00F75F57">
        <w:trPr>
          <w:trHeight w:val="318"/>
        </w:trPr>
        <w:tc>
          <w:tcPr>
            <w:tcW w:w="6194" w:type="dxa"/>
          </w:tcPr>
          <w:p w14:paraId="1E33BD2D" w14:textId="77777777" w:rsidR="004B5D2A" w:rsidRPr="00C03D07" w:rsidRDefault="00F3430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1ED1EB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3D3DD926" w14:textId="77777777" w:rsidTr="00C22C37">
        <w:trPr>
          <w:trHeight w:val="303"/>
        </w:trPr>
        <w:tc>
          <w:tcPr>
            <w:tcW w:w="6194" w:type="dxa"/>
          </w:tcPr>
          <w:p w14:paraId="2E86E5D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82CE4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61599DB7" w14:textId="77777777" w:rsidTr="006C5784">
        <w:trPr>
          <w:trHeight w:val="359"/>
        </w:trPr>
        <w:tc>
          <w:tcPr>
            <w:tcW w:w="6194" w:type="dxa"/>
          </w:tcPr>
          <w:p w14:paraId="08C0557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3430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3430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3430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3430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59C1EE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300FA8B3" w14:textId="77777777" w:rsidTr="006C5784">
        <w:trPr>
          <w:trHeight w:val="134"/>
        </w:trPr>
        <w:tc>
          <w:tcPr>
            <w:tcW w:w="6194" w:type="dxa"/>
          </w:tcPr>
          <w:p w14:paraId="4604589C" w14:textId="77777777" w:rsidR="00C22C37" w:rsidRPr="00C03D07" w:rsidRDefault="00F3430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FC83E6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26DE0452" w14:textId="77777777" w:rsidTr="00C22C37">
        <w:trPr>
          <w:trHeight w:val="303"/>
        </w:trPr>
        <w:tc>
          <w:tcPr>
            <w:tcW w:w="6194" w:type="dxa"/>
          </w:tcPr>
          <w:p w14:paraId="63C7B158" w14:textId="77777777" w:rsidR="00C22C37" w:rsidRPr="00C03D07" w:rsidRDefault="00F3430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EEB60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4BBF9B5" w14:textId="77777777" w:rsidTr="00C22C37">
        <w:trPr>
          <w:trHeight w:val="303"/>
        </w:trPr>
        <w:tc>
          <w:tcPr>
            <w:tcW w:w="6194" w:type="dxa"/>
          </w:tcPr>
          <w:p w14:paraId="2E587A8F" w14:textId="77777777" w:rsidR="004B5D2A" w:rsidRPr="00C03D07" w:rsidRDefault="00F3430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3627F5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0A2B296F" w14:textId="77777777" w:rsidTr="00C22C37">
        <w:trPr>
          <w:trHeight w:val="303"/>
        </w:trPr>
        <w:tc>
          <w:tcPr>
            <w:tcW w:w="6194" w:type="dxa"/>
          </w:tcPr>
          <w:p w14:paraId="7A676B11" w14:textId="77777777" w:rsidR="006C5784" w:rsidRDefault="00F3430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C8374F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0E716938" w14:textId="77777777" w:rsidTr="00C22C37">
        <w:trPr>
          <w:trHeight w:val="303"/>
        </w:trPr>
        <w:tc>
          <w:tcPr>
            <w:tcW w:w="6194" w:type="dxa"/>
          </w:tcPr>
          <w:p w14:paraId="34E14AFC" w14:textId="77777777" w:rsidR="006C5784" w:rsidRDefault="00F3430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206803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53AC6495" w14:textId="77777777" w:rsidTr="00C22C37">
        <w:trPr>
          <w:trHeight w:val="318"/>
        </w:trPr>
        <w:tc>
          <w:tcPr>
            <w:tcW w:w="6194" w:type="dxa"/>
          </w:tcPr>
          <w:p w14:paraId="2FDE3567" w14:textId="77777777" w:rsidR="00C22C37" w:rsidRPr="00C03D07" w:rsidRDefault="00F3430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AB382C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68816F76" w14:textId="77777777" w:rsidTr="00C22C37">
        <w:trPr>
          <w:trHeight w:val="318"/>
        </w:trPr>
        <w:tc>
          <w:tcPr>
            <w:tcW w:w="6194" w:type="dxa"/>
          </w:tcPr>
          <w:p w14:paraId="179B77C8" w14:textId="77777777" w:rsidR="00C22C37" w:rsidRPr="00C03D07" w:rsidRDefault="00F3430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24EEA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401DC53" w14:textId="77777777" w:rsidTr="00C22C37">
        <w:trPr>
          <w:trHeight w:val="318"/>
        </w:trPr>
        <w:tc>
          <w:tcPr>
            <w:tcW w:w="6194" w:type="dxa"/>
          </w:tcPr>
          <w:p w14:paraId="489DE9DE" w14:textId="77777777" w:rsidR="00C22C37" w:rsidRPr="00C03D07" w:rsidRDefault="00F3430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21C7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1EEB80AC" w14:textId="77777777" w:rsidTr="00C22C37">
        <w:trPr>
          <w:trHeight w:val="318"/>
        </w:trPr>
        <w:tc>
          <w:tcPr>
            <w:tcW w:w="6194" w:type="dxa"/>
          </w:tcPr>
          <w:p w14:paraId="166E249C" w14:textId="77777777" w:rsidR="00C22C37" w:rsidRPr="00C03D07" w:rsidRDefault="00F3430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7F40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2501D6DC" w14:textId="77777777" w:rsidTr="00C22C37">
        <w:trPr>
          <w:trHeight w:val="318"/>
        </w:trPr>
        <w:tc>
          <w:tcPr>
            <w:tcW w:w="6194" w:type="dxa"/>
          </w:tcPr>
          <w:p w14:paraId="4BB40A85" w14:textId="77777777" w:rsidR="00C22C37" w:rsidRPr="00C03D07" w:rsidRDefault="00F3430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0467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7A06C811" w14:textId="77777777" w:rsidTr="00C22C37">
        <w:trPr>
          <w:trHeight w:val="318"/>
        </w:trPr>
        <w:tc>
          <w:tcPr>
            <w:tcW w:w="6194" w:type="dxa"/>
          </w:tcPr>
          <w:p w14:paraId="529C8A37" w14:textId="77777777" w:rsidR="00C22C37" w:rsidRPr="00C03D07" w:rsidRDefault="00F3430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A6F47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ECAAA83" w14:textId="77777777" w:rsidTr="00C22C37">
        <w:trPr>
          <w:trHeight w:val="318"/>
        </w:trPr>
        <w:tc>
          <w:tcPr>
            <w:tcW w:w="6194" w:type="dxa"/>
          </w:tcPr>
          <w:p w14:paraId="71363367" w14:textId="77777777" w:rsidR="00C22C37" w:rsidRPr="00C03D07" w:rsidRDefault="00F3430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5EE0BE" w14:textId="77777777" w:rsidR="00C22C37" w:rsidRPr="00C03D07" w:rsidRDefault="00F3430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DE0A94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1E7190E5" w14:textId="77777777" w:rsidTr="00C22C37">
        <w:trPr>
          <w:trHeight w:val="318"/>
        </w:trPr>
        <w:tc>
          <w:tcPr>
            <w:tcW w:w="6194" w:type="dxa"/>
          </w:tcPr>
          <w:p w14:paraId="4FFC3363" w14:textId="77777777" w:rsidR="00C22C37" w:rsidRPr="00C03D07" w:rsidRDefault="00F3430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94C47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703A9660" w14:textId="77777777" w:rsidTr="00C22C37">
        <w:trPr>
          <w:trHeight w:val="318"/>
        </w:trPr>
        <w:tc>
          <w:tcPr>
            <w:tcW w:w="6194" w:type="dxa"/>
          </w:tcPr>
          <w:p w14:paraId="05D06395" w14:textId="77777777" w:rsidR="00C22C37" w:rsidRPr="00C03D07" w:rsidRDefault="00F3430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88FC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7C22CD90" w14:textId="77777777" w:rsidTr="00C22C37">
        <w:trPr>
          <w:trHeight w:val="318"/>
        </w:trPr>
        <w:tc>
          <w:tcPr>
            <w:tcW w:w="6194" w:type="dxa"/>
          </w:tcPr>
          <w:p w14:paraId="12A7D34B" w14:textId="77777777" w:rsidR="00C22C37" w:rsidRPr="00C03D07" w:rsidRDefault="00F3430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B61A5C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78CDA4F9" w14:textId="77777777" w:rsidTr="00C22C37">
        <w:trPr>
          <w:trHeight w:val="318"/>
        </w:trPr>
        <w:tc>
          <w:tcPr>
            <w:tcW w:w="6194" w:type="dxa"/>
          </w:tcPr>
          <w:p w14:paraId="5E35059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23A0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4A6A6B5D" w14:textId="77777777" w:rsidTr="00C22C37">
        <w:trPr>
          <w:trHeight w:val="318"/>
        </w:trPr>
        <w:tc>
          <w:tcPr>
            <w:tcW w:w="6194" w:type="dxa"/>
          </w:tcPr>
          <w:p w14:paraId="043ED39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4796A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3779D618" w14:textId="77777777" w:rsidTr="00C22C37">
        <w:trPr>
          <w:trHeight w:val="318"/>
        </w:trPr>
        <w:tc>
          <w:tcPr>
            <w:tcW w:w="6194" w:type="dxa"/>
          </w:tcPr>
          <w:p w14:paraId="6FA5B6B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35F3B7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145D1" w14:paraId="500053F2" w14:textId="77777777" w:rsidTr="00C22C37">
        <w:trPr>
          <w:trHeight w:val="318"/>
        </w:trPr>
        <w:tc>
          <w:tcPr>
            <w:tcW w:w="6194" w:type="dxa"/>
          </w:tcPr>
          <w:p w14:paraId="58172C96" w14:textId="77777777" w:rsidR="00B40DBB" w:rsidRPr="00C03D07" w:rsidRDefault="00F3430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C16567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A14BA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145D1" w14:paraId="4583135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1DFE5E3" w14:textId="77777777" w:rsidR="0087309D" w:rsidRPr="00C1676B" w:rsidRDefault="00F3430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145D1" w14:paraId="71848529" w14:textId="77777777" w:rsidTr="0087309D">
        <w:trPr>
          <w:trHeight w:val="269"/>
        </w:trPr>
        <w:tc>
          <w:tcPr>
            <w:tcW w:w="738" w:type="dxa"/>
          </w:tcPr>
          <w:p w14:paraId="508A2E06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60147D36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D146314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2299D4D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145D1" w14:paraId="6762721A" w14:textId="77777777" w:rsidTr="0087309D">
        <w:trPr>
          <w:trHeight w:val="269"/>
        </w:trPr>
        <w:tc>
          <w:tcPr>
            <w:tcW w:w="738" w:type="dxa"/>
          </w:tcPr>
          <w:p w14:paraId="03F56F35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9B7FA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1A8D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B0A9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4AB56FFD" w14:textId="77777777" w:rsidTr="0087309D">
        <w:trPr>
          <w:trHeight w:val="269"/>
        </w:trPr>
        <w:tc>
          <w:tcPr>
            <w:tcW w:w="738" w:type="dxa"/>
          </w:tcPr>
          <w:p w14:paraId="46C0460F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4C75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45B23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D25F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1A0B8BE1" w14:textId="77777777" w:rsidTr="0087309D">
        <w:trPr>
          <w:trHeight w:val="269"/>
        </w:trPr>
        <w:tc>
          <w:tcPr>
            <w:tcW w:w="738" w:type="dxa"/>
          </w:tcPr>
          <w:p w14:paraId="2D9625A9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2F9B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7479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7405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38056309" w14:textId="77777777" w:rsidTr="0087309D">
        <w:trPr>
          <w:trHeight w:val="269"/>
        </w:trPr>
        <w:tc>
          <w:tcPr>
            <w:tcW w:w="738" w:type="dxa"/>
          </w:tcPr>
          <w:p w14:paraId="48020723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0D89F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74B6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97B4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0425A91E" w14:textId="77777777" w:rsidTr="0087309D">
        <w:trPr>
          <w:trHeight w:val="269"/>
        </w:trPr>
        <w:tc>
          <w:tcPr>
            <w:tcW w:w="738" w:type="dxa"/>
          </w:tcPr>
          <w:p w14:paraId="41B50FCF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A2C53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8219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0EF6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145D1" w14:paraId="12D16C63" w14:textId="77777777" w:rsidTr="0087309D">
        <w:trPr>
          <w:trHeight w:val="269"/>
        </w:trPr>
        <w:tc>
          <w:tcPr>
            <w:tcW w:w="738" w:type="dxa"/>
          </w:tcPr>
          <w:p w14:paraId="33D5A4A3" w14:textId="77777777" w:rsidR="0087309D" w:rsidRPr="00C03D07" w:rsidRDefault="00F3430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19D8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997D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7FA4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37DB53" w14:textId="77777777" w:rsidR="005A2CD3" w:rsidRPr="005A2CD3" w:rsidRDefault="005A2CD3" w:rsidP="005A2CD3">
      <w:pPr>
        <w:rPr>
          <w:vanish/>
        </w:rPr>
      </w:pPr>
    </w:p>
    <w:p w14:paraId="04E5ABF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A02C7A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B2DA0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629EB4" w14:textId="77777777" w:rsidR="00C22C37" w:rsidRPr="00C03D07" w:rsidRDefault="00F3430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96F0B4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145D1" w14:paraId="16D27C4D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114D62" w14:textId="77777777" w:rsidR="005B04A7" w:rsidRDefault="00F3430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145D1" w14:paraId="602B798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3F74554" w14:textId="77777777" w:rsidR="005B04A7" w:rsidRDefault="00F3430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145D1" w14:paraId="3F16455D" w14:textId="77777777" w:rsidTr="0003755F">
        <w:trPr>
          <w:trHeight w:val="243"/>
        </w:trPr>
        <w:tc>
          <w:tcPr>
            <w:tcW w:w="5400" w:type="dxa"/>
          </w:tcPr>
          <w:p w14:paraId="7EE35F2D" w14:textId="77777777" w:rsidR="00C22C37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3C747B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145D1" w14:paraId="1298442A" w14:textId="77777777" w:rsidTr="0003755F">
        <w:trPr>
          <w:trHeight w:val="196"/>
        </w:trPr>
        <w:tc>
          <w:tcPr>
            <w:tcW w:w="5400" w:type="dxa"/>
          </w:tcPr>
          <w:p w14:paraId="546FE88F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3430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439A5BE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3430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3430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45D1" w14:paraId="008377CF" w14:textId="77777777" w:rsidTr="0003755F">
        <w:trPr>
          <w:trHeight w:val="260"/>
        </w:trPr>
        <w:tc>
          <w:tcPr>
            <w:tcW w:w="5400" w:type="dxa"/>
          </w:tcPr>
          <w:p w14:paraId="767BC670" w14:textId="77777777" w:rsidR="00C22C37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578A5F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45D1" w14:paraId="0145951E" w14:textId="77777777" w:rsidTr="0003755F">
        <w:trPr>
          <w:trHeight w:val="196"/>
        </w:trPr>
        <w:tc>
          <w:tcPr>
            <w:tcW w:w="5400" w:type="dxa"/>
          </w:tcPr>
          <w:p w14:paraId="4E97DE7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3430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3430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33E8A1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3430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145D1" w14:paraId="33219C21" w14:textId="77777777" w:rsidTr="0003755F">
        <w:trPr>
          <w:trHeight w:val="196"/>
        </w:trPr>
        <w:tc>
          <w:tcPr>
            <w:tcW w:w="5400" w:type="dxa"/>
          </w:tcPr>
          <w:p w14:paraId="657648CF" w14:textId="77777777" w:rsidR="00C22C37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5D40DC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3430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3430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145D1" w14:paraId="54AABA18" w14:textId="77777777" w:rsidTr="0003755F">
        <w:trPr>
          <w:trHeight w:val="196"/>
        </w:trPr>
        <w:tc>
          <w:tcPr>
            <w:tcW w:w="5400" w:type="dxa"/>
          </w:tcPr>
          <w:p w14:paraId="2B6F7C1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3430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3430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EF8AA50" w14:textId="77777777" w:rsidR="00C22C37" w:rsidRPr="00C03D07" w:rsidRDefault="00F3430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145D1" w14:paraId="30F74DB8" w14:textId="77777777" w:rsidTr="0003755F">
        <w:trPr>
          <w:trHeight w:val="196"/>
        </w:trPr>
        <w:tc>
          <w:tcPr>
            <w:tcW w:w="5400" w:type="dxa"/>
          </w:tcPr>
          <w:p w14:paraId="34B20E73" w14:textId="77777777" w:rsidR="0046634A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DE1228D" w14:textId="77777777" w:rsidR="0046634A" w:rsidRDefault="00F3430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145D1" w14:paraId="1E6FB10B" w14:textId="77777777" w:rsidTr="0003755F">
        <w:trPr>
          <w:trHeight w:val="196"/>
        </w:trPr>
        <w:tc>
          <w:tcPr>
            <w:tcW w:w="5400" w:type="dxa"/>
          </w:tcPr>
          <w:p w14:paraId="1A6D6529" w14:textId="77777777" w:rsidR="0046634A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1CE9D26" w14:textId="77777777" w:rsidR="0046634A" w:rsidRDefault="00F3430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145D1" w14:paraId="19029B75" w14:textId="77777777" w:rsidTr="0003755F">
        <w:trPr>
          <w:trHeight w:val="243"/>
        </w:trPr>
        <w:tc>
          <w:tcPr>
            <w:tcW w:w="5400" w:type="dxa"/>
          </w:tcPr>
          <w:p w14:paraId="3DE7BEC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3430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E8D97B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3430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145D1" w14:paraId="3A03069A" w14:textId="77777777" w:rsidTr="0003755F">
        <w:trPr>
          <w:trHeight w:val="261"/>
        </w:trPr>
        <w:tc>
          <w:tcPr>
            <w:tcW w:w="5400" w:type="dxa"/>
          </w:tcPr>
          <w:p w14:paraId="141285BD" w14:textId="77777777" w:rsidR="008F64D5" w:rsidRPr="00C22C37" w:rsidRDefault="00F3430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5A159E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145D1" w14:paraId="763AA7EC" w14:textId="77777777" w:rsidTr="0003755F">
        <w:trPr>
          <w:trHeight w:val="243"/>
        </w:trPr>
        <w:tc>
          <w:tcPr>
            <w:tcW w:w="5400" w:type="dxa"/>
          </w:tcPr>
          <w:p w14:paraId="21211C50" w14:textId="77777777" w:rsidR="008F64D5" w:rsidRPr="008F64D5" w:rsidRDefault="00F3430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E47DECA" w14:textId="77777777" w:rsidR="008F64D5" w:rsidRDefault="00F3430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145D1" w14:paraId="3FD6FE4E" w14:textId="77777777" w:rsidTr="0003755F">
        <w:trPr>
          <w:trHeight w:val="243"/>
        </w:trPr>
        <w:tc>
          <w:tcPr>
            <w:tcW w:w="5400" w:type="dxa"/>
          </w:tcPr>
          <w:p w14:paraId="4348FFF2" w14:textId="77777777" w:rsidR="008F64D5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28FC07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3430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3430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145D1" w14:paraId="645AF5C9" w14:textId="77777777" w:rsidTr="0003755F">
        <w:trPr>
          <w:trHeight w:val="261"/>
        </w:trPr>
        <w:tc>
          <w:tcPr>
            <w:tcW w:w="5400" w:type="dxa"/>
          </w:tcPr>
          <w:p w14:paraId="35E6B9D9" w14:textId="77777777" w:rsidR="008F64D5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F74868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3430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145D1" w14:paraId="57BE426F" w14:textId="77777777" w:rsidTr="0003755F">
        <w:trPr>
          <w:trHeight w:val="261"/>
        </w:trPr>
        <w:tc>
          <w:tcPr>
            <w:tcW w:w="5400" w:type="dxa"/>
          </w:tcPr>
          <w:p w14:paraId="10941822" w14:textId="77777777" w:rsidR="008F64D5" w:rsidRPr="00C22C37" w:rsidRDefault="00F3430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C6E8A5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145D1" w14:paraId="52C16BE1" w14:textId="77777777" w:rsidTr="0003755F">
        <w:trPr>
          <w:trHeight w:val="261"/>
        </w:trPr>
        <w:tc>
          <w:tcPr>
            <w:tcW w:w="5400" w:type="dxa"/>
          </w:tcPr>
          <w:p w14:paraId="39078ED1" w14:textId="77777777" w:rsidR="008F64D5" w:rsidRPr="00C03D07" w:rsidRDefault="00F3430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1FEB06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1546D4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EF13520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69001E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DA545A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6D9F2A" w14:textId="77777777" w:rsidR="008B42F8" w:rsidRPr="00C03D07" w:rsidRDefault="00F3430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07FC80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29901C" w14:textId="77777777" w:rsidR="007C3BCC" w:rsidRPr="00C03D07" w:rsidRDefault="00F3430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28A344E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05354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1DAC82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13E6B3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2A2DCD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CFFEE9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171DF4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375F" w14:textId="77777777" w:rsidR="00F3430F" w:rsidRDefault="00F3430F">
      <w:r>
        <w:separator/>
      </w:r>
    </w:p>
  </w:endnote>
  <w:endnote w:type="continuationSeparator" w:id="0">
    <w:p w14:paraId="285612A6" w14:textId="77777777" w:rsidR="00F3430F" w:rsidRDefault="00F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935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1D6DD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0BB223" w14:textId="77777777" w:rsidR="00C8092E" w:rsidRPr="00A000E0" w:rsidRDefault="00F3430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6BDCB2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28246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108B5CA" w14:textId="3C3DE2DA" w:rsidR="00C8092E" w:rsidRPr="002B2F01" w:rsidRDefault="00FA17C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285D4D" wp14:editId="5CCCEA1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61612" w14:textId="77777777" w:rsidR="00C8092E" w:rsidRDefault="00F3430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85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FA61612" w14:textId="77777777" w:rsidR="00C8092E" w:rsidRDefault="00F3430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0F">
      <w:rPr>
        <w:szCs w:val="16"/>
      </w:rPr>
      <w:t xml:space="preserve">Write to us at: </w:t>
    </w:r>
    <w:hyperlink r:id="rId1" w:history="1">
      <w:r w:rsidR="00F3430F" w:rsidRPr="000A098A">
        <w:rPr>
          <w:rStyle w:val="Hyperlink"/>
          <w:szCs w:val="16"/>
        </w:rPr>
        <w:t>contact@gtaxfile.com</w:t>
      </w:r>
    </w:hyperlink>
    <w:r w:rsidR="00F3430F" w:rsidRPr="002B2F01">
      <w:rPr>
        <w:szCs w:val="16"/>
      </w:rPr>
      <w:t xml:space="preserve">or call us at </w:t>
    </w:r>
    <w:r w:rsidR="00F3430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9E6" w14:textId="77777777" w:rsidR="00F3430F" w:rsidRDefault="00F3430F">
      <w:r>
        <w:separator/>
      </w:r>
    </w:p>
  </w:footnote>
  <w:footnote w:type="continuationSeparator" w:id="0">
    <w:p w14:paraId="6896BE8E" w14:textId="77777777" w:rsidR="00F3430F" w:rsidRDefault="00F3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6C6E" w14:textId="77777777" w:rsidR="00C8092E" w:rsidRDefault="00C8092E">
    <w:pPr>
      <w:pStyle w:val="Header"/>
    </w:pPr>
  </w:p>
  <w:p w14:paraId="21D3ABF4" w14:textId="77777777" w:rsidR="00C8092E" w:rsidRDefault="00C8092E">
    <w:pPr>
      <w:pStyle w:val="Header"/>
    </w:pPr>
  </w:p>
  <w:p w14:paraId="50786A02" w14:textId="7DF18179" w:rsidR="00C8092E" w:rsidRDefault="00F3430F">
    <w:pPr>
      <w:pStyle w:val="Header"/>
    </w:pPr>
    <w:r>
      <w:rPr>
        <w:noProof/>
        <w:lang w:eastAsia="zh-TW"/>
      </w:rPr>
      <w:pict w14:anchorId="06604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A17C0">
      <w:rPr>
        <w:noProof/>
      </w:rPr>
      <w:drawing>
        <wp:inline distT="0" distB="0" distL="0" distR="0" wp14:anchorId="36D003A3" wp14:editId="6FDC9FF6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BCA044A">
      <w:start w:val="1"/>
      <w:numFmt w:val="decimal"/>
      <w:lvlText w:val="%1."/>
      <w:lvlJc w:val="left"/>
      <w:pPr>
        <w:ind w:left="1440" w:hanging="360"/>
      </w:pPr>
    </w:lvl>
    <w:lvl w:ilvl="1" w:tplc="D1D0951E" w:tentative="1">
      <w:start w:val="1"/>
      <w:numFmt w:val="lowerLetter"/>
      <w:lvlText w:val="%2."/>
      <w:lvlJc w:val="left"/>
      <w:pPr>
        <w:ind w:left="2160" w:hanging="360"/>
      </w:pPr>
    </w:lvl>
    <w:lvl w:ilvl="2" w:tplc="0E507238" w:tentative="1">
      <w:start w:val="1"/>
      <w:numFmt w:val="lowerRoman"/>
      <w:lvlText w:val="%3."/>
      <w:lvlJc w:val="right"/>
      <w:pPr>
        <w:ind w:left="2880" w:hanging="180"/>
      </w:pPr>
    </w:lvl>
    <w:lvl w:ilvl="3" w:tplc="31B66EBE" w:tentative="1">
      <w:start w:val="1"/>
      <w:numFmt w:val="decimal"/>
      <w:lvlText w:val="%4."/>
      <w:lvlJc w:val="left"/>
      <w:pPr>
        <w:ind w:left="3600" w:hanging="360"/>
      </w:pPr>
    </w:lvl>
    <w:lvl w:ilvl="4" w:tplc="F00E0344" w:tentative="1">
      <w:start w:val="1"/>
      <w:numFmt w:val="lowerLetter"/>
      <w:lvlText w:val="%5."/>
      <w:lvlJc w:val="left"/>
      <w:pPr>
        <w:ind w:left="4320" w:hanging="360"/>
      </w:pPr>
    </w:lvl>
    <w:lvl w:ilvl="5" w:tplc="CA2CB3E8" w:tentative="1">
      <w:start w:val="1"/>
      <w:numFmt w:val="lowerRoman"/>
      <w:lvlText w:val="%6."/>
      <w:lvlJc w:val="right"/>
      <w:pPr>
        <w:ind w:left="5040" w:hanging="180"/>
      </w:pPr>
    </w:lvl>
    <w:lvl w:ilvl="6" w:tplc="516AC02A" w:tentative="1">
      <w:start w:val="1"/>
      <w:numFmt w:val="decimal"/>
      <w:lvlText w:val="%7."/>
      <w:lvlJc w:val="left"/>
      <w:pPr>
        <w:ind w:left="5760" w:hanging="360"/>
      </w:pPr>
    </w:lvl>
    <w:lvl w:ilvl="7" w:tplc="809E91E6" w:tentative="1">
      <w:start w:val="1"/>
      <w:numFmt w:val="lowerLetter"/>
      <w:lvlText w:val="%8."/>
      <w:lvlJc w:val="left"/>
      <w:pPr>
        <w:ind w:left="6480" w:hanging="360"/>
      </w:pPr>
    </w:lvl>
    <w:lvl w:ilvl="8" w:tplc="D2524E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3446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CC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6A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E9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27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2D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5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E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C40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A41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6DDA8" w:tentative="1">
      <w:start w:val="1"/>
      <w:numFmt w:val="lowerLetter"/>
      <w:lvlText w:val="%2."/>
      <w:lvlJc w:val="left"/>
      <w:pPr>
        <w:ind w:left="1440" w:hanging="360"/>
      </w:pPr>
    </w:lvl>
    <w:lvl w:ilvl="2" w:tplc="2142219C" w:tentative="1">
      <w:start w:val="1"/>
      <w:numFmt w:val="lowerRoman"/>
      <w:lvlText w:val="%3."/>
      <w:lvlJc w:val="right"/>
      <w:pPr>
        <w:ind w:left="2160" w:hanging="180"/>
      </w:pPr>
    </w:lvl>
    <w:lvl w:ilvl="3" w:tplc="D7427E30" w:tentative="1">
      <w:start w:val="1"/>
      <w:numFmt w:val="decimal"/>
      <w:lvlText w:val="%4."/>
      <w:lvlJc w:val="left"/>
      <w:pPr>
        <w:ind w:left="2880" w:hanging="360"/>
      </w:pPr>
    </w:lvl>
    <w:lvl w:ilvl="4" w:tplc="76147C3E" w:tentative="1">
      <w:start w:val="1"/>
      <w:numFmt w:val="lowerLetter"/>
      <w:lvlText w:val="%5."/>
      <w:lvlJc w:val="left"/>
      <w:pPr>
        <w:ind w:left="3600" w:hanging="360"/>
      </w:pPr>
    </w:lvl>
    <w:lvl w:ilvl="5" w:tplc="E3DAB94C" w:tentative="1">
      <w:start w:val="1"/>
      <w:numFmt w:val="lowerRoman"/>
      <w:lvlText w:val="%6."/>
      <w:lvlJc w:val="right"/>
      <w:pPr>
        <w:ind w:left="4320" w:hanging="180"/>
      </w:pPr>
    </w:lvl>
    <w:lvl w:ilvl="6" w:tplc="2A3CAD42" w:tentative="1">
      <w:start w:val="1"/>
      <w:numFmt w:val="decimal"/>
      <w:lvlText w:val="%7."/>
      <w:lvlJc w:val="left"/>
      <w:pPr>
        <w:ind w:left="5040" w:hanging="360"/>
      </w:pPr>
    </w:lvl>
    <w:lvl w:ilvl="7" w:tplc="594ACB14" w:tentative="1">
      <w:start w:val="1"/>
      <w:numFmt w:val="lowerLetter"/>
      <w:lvlText w:val="%8."/>
      <w:lvlJc w:val="left"/>
      <w:pPr>
        <w:ind w:left="5760" w:hanging="360"/>
      </w:pPr>
    </w:lvl>
    <w:lvl w:ilvl="8" w:tplc="539E5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EE0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8C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C1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4E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0B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A8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41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C4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AB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0A8E2D8">
      <w:start w:val="1"/>
      <w:numFmt w:val="decimal"/>
      <w:lvlText w:val="%1."/>
      <w:lvlJc w:val="left"/>
      <w:pPr>
        <w:ind w:left="1440" w:hanging="360"/>
      </w:pPr>
    </w:lvl>
    <w:lvl w:ilvl="1" w:tplc="2DB03CA2" w:tentative="1">
      <w:start w:val="1"/>
      <w:numFmt w:val="lowerLetter"/>
      <w:lvlText w:val="%2."/>
      <w:lvlJc w:val="left"/>
      <w:pPr>
        <w:ind w:left="2160" w:hanging="360"/>
      </w:pPr>
    </w:lvl>
    <w:lvl w:ilvl="2" w:tplc="74E014DA" w:tentative="1">
      <w:start w:val="1"/>
      <w:numFmt w:val="lowerRoman"/>
      <w:lvlText w:val="%3."/>
      <w:lvlJc w:val="right"/>
      <w:pPr>
        <w:ind w:left="2880" w:hanging="180"/>
      </w:pPr>
    </w:lvl>
    <w:lvl w:ilvl="3" w:tplc="395A9142" w:tentative="1">
      <w:start w:val="1"/>
      <w:numFmt w:val="decimal"/>
      <w:lvlText w:val="%4."/>
      <w:lvlJc w:val="left"/>
      <w:pPr>
        <w:ind w:left="3600" w:hanging="360"/>
      </w:pPr>
    </w:lvl>
    <w:lvl w:ilvl="4" w:tplc="0E0E7162" w:tentative="1">
      <w:start w:val="1"/>
      <w:numFmt w:val="lowerLetter"/>
      <w:lvlText w:val="%5."/>
      <w:lvlJc w:val="left"/>
      <w:pPr>
        <w:ind w:left="4320" w:hanging="360"/>
      </w:pPr>
    </w:lvl>
    <w:lvl w:ilvl="5" w:tplc="562080C0" w:tentative="1">
      <w:start w:val="1"/>
      <w:numFmt w:val="lowerRoman"/>
      <w:lvlText w:val="%6."/>
      <w:lvlJc w:val="right"/>
      <w:pPr>
        <w:ind w:left="5040" w:hanging="180"/>
      </w:pPr>
    </w:lvl>
    <w:lvl w:ilvl="6" w:tplc="A2E0DD00" w:tentative="1">
      <w:start w:val="1"/>
      <w:numFmt w:val="decimal"/>
      <w:lvlText w:val="%7."/>
      <w:lvlJc w:val="left"/>
      <w:pPr>
        <w:ind w:left="5760" w:hanging="360"/>
      </w:pPr>
    </w:lvl>
    <w:lvl w:ilvl="7" w:tplc="CFD0163A" w:tentative="1">
      <w:start w:val="1"/>
      <w:numFmt w:val="lowerLetter"/>
      <w:lvlText w:val="%8."/>
      <w:lvlJc w:val="left"/>
      <w:pPr>
        <w:ind w:left="6480" w:hanging="360"/>
      </w:pPr>
    </w:lvl>
    <w:lvl w:ilvl="8" w:tplc="FD6227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D765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4E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0C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7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D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CA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28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5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0D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DC05F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A38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26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E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C2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3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40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EE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8C8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6C82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D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2F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87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A9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6E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8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08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C7E4C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78A4FC" w:tentative="1">
      <w:start w:val="1"/>
      <w:numFmt w:val="lowerLetter"/>
      <w:lvlText w:val="%2."/>
      <w:lvlJc w:val="left"/>
      <w:pPr>
        <w:ind w:left="1440" w:hanging="360"/>
      </w:pPr>
    </w:lvl>
    <w:lvl w:ilvl="2" w:tplc="CE3C892A" w:tentative="1">
      <w:start w:val="1"/>
      <w:numFmt w:val="lowerRoman"/>
      <w:lvlText w:val="%3."/>
      <w:lvlJc w:val="right"/>
      <w:pPr>
        <w:ind w:left="2160" w:hanging="180"/>
      </w:pPr>
    </w:lvl>
    <w:lvl w:ilvl="3" w:tplc="B5561600" w:tentative="1">
      <w:start w:val="1"/>
      <w:numFmt w:val="decimal"/>
      <w:lvlText w:val="%4."/>
      <w:lvlJc w:val="left"/>
      <w:pPr>
        <w:ind w:left="2880" w:hanging="360"/>
      </w:pPr>
    </w:lvl>
    <w:lvl w:ilvl="4" w:tplc="6E341BDC" w:tentative="1">
      <w:start w:val="1"/>
      <w:numFmt w:val="lowerLetter"/>
      <w:lvlText w:val="%5."/>
      <w:lvlJc w:val="left"/>
      <w:pPr>
        <w:ind w:left="3600" w:hanging="360"/>
      </w:pPr>
    </w:lvl>
    <w:lvl w:ilvl="5" w:tplc="27B471F4" w:tentative="1">
      <w:start w:val="1"/>
      <w:numFmt w:val="lowerRoman"/>
      <w:lvlText w:val="%6."/>
      <w:lvlJc w:val="right"/>
      <w:pPr>
        <w:ind w:left="4320" w:hanging="180"/>
      </w:pPr>
    </w:lvl>
    <w:lvl w:ilvl="6" w:tplc="0B2E4610" w:tentative="1">
      <w:start w:val="1"/>
      <w:numFmt w:val="decimal"/>
      <w:lvlText w:val="%7."/>
      <w:lvlJc w:val="left"/>
      <w:pPr>
        <w:ind w:left="5040" w:hanging="360"/>
      </w:pPr>
    </w:lvl>
    <w:lvl w:ilvl="7" w:tplc="2CCABDBC" w:tentative="1">
      <w:start w:val="1"/>
      <w:numFmt w:val="lowerLetter"/>
      <w:lvlText w:val="%8."/>
      <w:lvlJc w:val="left"/>
      <w:pPr>
        <w:ind w:left="5760" w:hanging="360"/>
      </w:pPr>
    </w:lvl>
    <w:lvl w:ilvl="8" w:tplc="79D2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8BCF8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89673C2" w:tentative="1">
      <w:start w:val="1"/>
      <w:numFmt w:val="lowerLetter"/>
      <w:lvlText w:val="%2."/>
      <w:lvlJc w:val="left"/>
      <w:pPr>
        <w:ind w:left="1440" w:hanging="360"/>
      </w:pPr>
    </w:lvl>
    <w:lvl w:ilvl="2" w:tplc="5C0A81E4" w:tentative="1">
      <w:start w:val="1"/>
      <w:numFmt w:val="lowerRoman"/>
      <w:lvlText w:val="%3."/>
      <w:lvlJc w:val="right"/>
      <w:pPr>
        <w:ind w:left="2160" w:hanging="180"/>
      </w:pPr>
    </w:lvl>
    <w:lvl w:ilvl="3" w:tplc="7820C056" w:tentative="1">
      <w:start w:val="1"/>
      <w:numFmt w:val="decimal"/>
      <w:lvlText w:val="%4."/>
      <w:lvlJc w:val="left"/>
      <w:pPr>
        <w:ind w:left="2880" w:hanging="360"/>
      </w:pPr>
    </w:lvl>
    <w:lvl w:ilvl="4" w:tplc="33E2AB1A" w:tentative="1">
      <w:start w:val="1"/>
      <w:numFmt w:val="lowerLetter"/>
      <w:lvlText w:val="%5."/>
      <w:lvlJc w:val="left"/>
      <w:pPr>
        <w:ind w:left="3600" w:hanging="360"/>
      </w:pPr>
    </w:lvl>
    <w:lvl w:ilvl="5" w:tplc="797C106E" w:tentative="1">
      <w:start w:val="1"/>
      <w:numFmt w:val="lowerRoman"/>
      <w:lvlText w:val="%6."/>
      <w:lvlJc w:val="right"/>
      <w:pPr>
        <w:ind w:left="4320" w:hanging="180"/>
      </w:pPr>
    </w:lvl>
    <w:lvl w:ilvl="6" w:tplc="D3A62C9C" w:tentative="1">
      <w:start w:val="1"/>
      <w:numFmt w:val="decimal"/>
      <w:lvlText w:val="%7."/>
      <w:lvlJc w:val="left"/>
      <w:pPr>
        <w:ind w:left="5040" w:hanging="360"/>
      </w:pPr>
    </w:lvl>
    <w:lvl w:ilvl="7" w:tplc="EC4E17EC" w:tentative="1">
      <w:start w:val="1"/>
      <w:numFmt w:val="lowerLetter"/>
      <w:lvlText w:val="%8."/>
      <w:lvlJc w:val="left"/>
      <w:pPr>
        <w:ind w:left="5760" w:hanging="360"/>
      </w:pPr>
    </w:lvl>
    <w:lvl w:ilvl="8" w:tplc="107CD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C3E8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96F5CA" w:tentative="1">
      <w:start w:val="1"/>
      <w:numFmt w:val="lowerLetter"/>
      <w:lvlText w:val="%2."/>
      <w:lvlJc w:val="left"/>
      <w:pPr>
        <w:ind w:left="1440" w:hanging="360"/>
      </w:pPr>
    </w:lvl>
    <w:lvl w:ilvl="2" w:tplc="F098C0D0" w:tentative="1">
      <w:start w:val="1"/>
      <w:numFmt w:val="lowerRoman"/>
      <w:lvlText w:val="%3."/>
      <w:lvlJc w:val="right"/>
      <w:pPr>
        <w:ind w:left="2160" w:hanging="180"/>
      </w:pPr>
    </w:lvl>
    <w:lvl w:ilvl="3" w:tplc="98C8CFB2" w:tentative="1">
      <w:start w:val="1"/>
      <w:numFmt w:val="decimal"/>
      <w:lvlText w:val="%4."/>
      <w:lvlJc w:val="left"/>
      <w:pPr>
        <w:ind w:left="2880" w:hanging="360"/>
      </w:pPr>
    </w:lvl>
    <w:lvl w:ilvl="4" w:tplc="629A2C2E" w:tentative="1">
      <w:start w:val="1"/>
      <w:numFmt w:val="lowerLetter"/>
      <w:lvlText w:val="%5."/>
      <w:lvlJc w:val="left"/>
      <w:pPr>
        <w:ind w:left="3600" w:hanging="360"/>
      </w:pPr>
    </w:lvl>
    <w:lvl w:ilvl="5" w:tplc="430469F6" w:tentative="1">
      <w:start w:val="1"/>
      <w:numFmt w:val="lowerRoman"/>
      <w:lvlText w:val="%6."/>
      <w:lvlJc w:val="right"/>
      <w:pPr>
        <w:ind w:left="4320" w:hanging="180"/>
      </w:pPr>
    </w:lvl>
    <w:lvl w:ilvl="6" w:tplc="7EA88AA8" w:tentative="1">
      <w:start w:val="1"/>
      <w:numFmt w:val="decimal"/>
      <w:lvlText w:val="%7."/>
      <w:lvlJc w:val="left"/>
      <w:pPr>
        <w:ind w:left="5040" w:hanging="360"/>
      </w:pPr>
    </w:lvl>
    <w:lvl w:ilvl="7" w:tplc="EAEE5D2C" w:tentative="1">
      <w:start w:val="1"/>
      <w:numFmt w:val="lowerLetter"/>
      <w:lvlText w:val="%8."/>
      <w:lvlJc w:val="left"/>
      <w:pPr>
        <w:ind w:left="5760" w:hanging="360"/>
      </w:pPr>
    </w:lvl>
    <w:lvl w:ilvl="8" w:tplc="EE34E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ABCD1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8EE2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EC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9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25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E3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8E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E0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66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9D4B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145184" w:tentative="1">
      <w:start w:val="1"/>
      <w:numFmt w:val="lowerLetter"/>
      <w:lvlText w:val="%2."/>
      <w:lvlJc w:val="left"/>
      <w:pPr>
        <w:ind w:left="1440" w:hanging="360"/>
      </w:pPr>
    </w:lvl>
    <w:lvl w:ilvl="2" w:tplc="A46435A0" w:tentative="1">
      <w:start w:val="1"/>
      <w:numFmt w:val="lowerRoman"/>
      <w:lvlText w:val="%3."/>
      <w:lvlJc w:val="right"/>
      <w:pPr>
        <w:ind w:left="2160" w:hanging="180"/>
      </w:pPr>
    </w:lvl>
    <w:lvl w:ilvl="3" w:tplc="A39C2514" w:tentative="1">
      <w:start w:val="1"/>
      <w:numFmt w:val="decimal"/>
      <w:lvlText w:val="%4."/>
      <w:lvlJc w:val="left"/>
      <w:pPr>
        <w:ind w:left="2880" w:hanging="360"/>
      </w:pPr>
    </w:lvl>
    <w:lvl w:ilvl="4" w:tplc="F9386F70" w:tentative="1">
      <w:start w:val="1"/>
      <w:numFmt w:val="lowerLetter"/>
      <w:lvlText w:val="%5."/>
      <w:lvlJc w:val="left"/>
      <w:pPr>
        <w:ind w:left="3600" w:hanging="360"/>
      </w:pPr>
    </w:lvl>
    <w:lvl w:ilvl="5" w:tplc="BD0AB6A6" w:tentative="1">
      <w:start w:val="1"/>
      <w:numFmt w:val="lowerRoman"/>
      <w:lvlText w:val="%6."/>
      <w:lvlJc w:val="right"/>
      <w:pPr>
        <w:ind w:left="4320" w:hanging="180"/>
      </w:pPr>
    </w:lvl>
    <w:lvl w:ilvl="6" w:tplc="7B18B912" w:tentative="1">
      <w:start w:val="1"/>
      <w:numFmt w:val="decimal"/>
      <w:lvlText w:val="%7."/>
      <w:lvlJc w:val="left"/>
      <w:pPr>
        <w:ind w:left="5040" w:hanging="360"/>
      </w:pPr>
    </w:lvl>
    <w:lvl w:ilvl="7" w:tplc="686202B4" w:tentative="1">
      <w:start w:val="1"/>
      <w:numFmt w:val="lowerLetter"/>
      <w:lvlText w:val="%8."/>
      <w:lvlJc w:val="left"/>
      <w:pPr>
        <w:ind w:left="5760" w:hanging="360"/>
      </w:pPr>
    </w:lvl>
    <w:lvl w:ilvl="8" w:tplc="049E5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4A401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BBE83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E603F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44A78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D789B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E8094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61C79D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7100E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7B8B5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4D02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45D1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30F1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430F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7C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A8E62"/>
  <w15:docId w15:val="{B2807258-F302-4863-B061-674103C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MITTAPALLY</dc:creator>
  <cp:lastModifiedBy>AKHIL MITTAPALLY</cp:lastModifiedBy>
  <cp:revision>2</cp:revision>
  <cp:lastPrinted>2017-11-30T17:51:00Z</cp:lastPrinted>
  <dcterms:created xsi:type="dcterms:W3CDTF">2022-02-28T18:45:00Z</dcterms:created>
  <dcterms:modified xsi:type="dcterms:W3CDTF">2022-02-28T18:45:00Z</dcterms:modified>
</cp:coreProperties>
</file>