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249D3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4D8701FD" w14:textId="77777777" w:rsidR="009439A7" w:rsidRPr="00C03D07" w:rsidRDefault="00A61CA6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F6414A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D7A6C3E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C976B3A" w14:textId="77777777" w:rsidR="009439A7" w:rsidRPr="00C03D07" w:rsidRDefault="00A61CA6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7F96EB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718D91E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A61CA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A61CA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A61CA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A61CA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A61CA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A61CA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F4E12B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12FCC05" w14:textId="77777777" w:rsidR="00120B24" w:rsidRPr="00120B24" w:rsidRDefault="00A61CA6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31B2ACBD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021631" w14:paraId="24EDF124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AF18" w14:textId="77777777" w:rsidR="00120B24" w:rsidRPr="00120B24" w:rsidRDefault="00A61CA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FCCA" w14:textId="77777777" w:rsidR="00120B24" w:rsidRPr="00120B24" w:rsidRDefault="00A61CA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BFC0" w14:textId="77777777" w:rsidR="00120B24" w:rsidRPr="00120B24" w:rsidRDefault="00A61CA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17F1" w14:textId="77777777" w:rsidR="00120B24" w:rsidRPr="00120B24" w:rsidRDefault="00A61CA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67AC" w14:textId="77777777" w:rsidR="00120B24" w:rsidRPr="00120B24" w:rsidRDefault="00A61CA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F346" w14:textId="77777777" w:rsidR="00120B24" w:rsidRPr="00120B24" w:rsidRDefault="00A61CA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8A56" w14:textId="77777777" w:rsidR="00120B24" w:rsidRPr="00120B24" w:rsidRDefault="00A61CA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021631" w14:paraId="649F1DE8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BB22" w14:textId="77777777" w:rsidR="00120B24" w:rsidRPr="00120B24" w:rsidRDefault="00A61CA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E504" w14:textId="77777777" w:rsidR="00120B24" w:rsidRPr="00120B24" w:rsidRDefault="00A61CA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7FE0" w14:textId="77777777" w:rsidR="00120B24" w:rsidRPr="00120B24" w:rsidRDefault="00A61CA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A1C6" w14:textId="77777777" w:rsidR="00120B24" w:rsidRPr="00120B24" w:rsidRDefault="00A61CA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E3E6" w14:textId="77777777" w:rsidR="00120B24" w:rsidRPr="00120B24" w:rsidRDefault="00A61CA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C686" w14:textId="77777777" w:rsidR="00120B24" w:rsidRPr="00120B24" w:rsidRDefault="00A61CA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BF98" w14:textId="77777777" w:rsidR="00120B24" w:rsidRPr="00120B24" w:rsidRDefault="00A61CA6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74B3881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93"/>
        <w:gridCol w:w="2494"/>
        <w:gridCol w:w="1398"/>
        <w:gridCol w:w="1598"/>
        <w:gridCol w:w="1371"/>
        <w:gridCol w:w="1462"/>
      </w:tblGrid>
      <w:tr w:rsidR="00021631" w14:paraId="0F69C597" w14:textId="77777777" w:rsidTr="00DA1387">
        <w:tc>
          <w:tcPr>
            <w:tcW w:w="2808" w:type="dxa"/>
          </w:tcPr>
          <w:p w14:paraId="2BC383EE" w14:textId="77777777" w:rsidR="00ED0124" w:rsidRPr="00C1676B" w:rsidRDefault="00A61CA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6A91DDA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A61CA6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20EAE640" w14:textId="77777777" w:rsidR="00ED0124" w:rsidRPr="00C1676B" w:rsidRDefault="00A61CA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E8FE59C" w14:textId="77777777" w:rsidR="00ED0124" w:rsidRPr="00C1676B" w:rsidRDefault="00A61CA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21689300" w14:textId="77777777" w:rsidR="00ED0124" w:rsidRPr="00C1676B" w:rsidRDefault="00A61CA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3DC2E42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A61CA6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70E769D9" w14:textId="77777777" w:rsidR="00ED0124" w:rsidRPr="00C1676B" w:rsidRDefault="00A61CA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8D49BCB" w14:textId="77777777" w:rsidR="00636620" w:rsidRPr="00C1676B" w:rsidRDefault="00A61CA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021631" w14:paraId="1D20FF5C" w14:textId="77777777" w:rsidTr="00DA1387">
        <w:tc>
          <w:tcPr>
            <w:tcW w:w="2808" w:type="dxa"/>
          </w:tcPr>
          <w:p w14:paraId="67CDFBA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643C5902" w14:textId="062A99FA" w:rsidR="00ED0124" w:rsidRPr="00C03D07" w:rsidRDefault="00585B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 Naga Sai V</w:t>
            </w:r>
          </w:p>
        </w:tc>
        <w:tc>
          <w:tcPr>
            <w:tcW w:w="1530" w:type="dxa"/>
          </w:tcPr>
          <w:p w14:paraId="7A2FA10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417AB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0C703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39528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1631" w14:paraId="1013CDF9" w14:textId="77777777" w:rsidTr="00DA1387">
        <w:tc>
          <w:tcPr>
            <w:tcW w:w="2808" w:type="dxa"/>
          </w:tcPr>
          <w:p w14:paraId="15F123D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EF9E55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E152A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2D25D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117A0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833EF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1631" w14:paraId="2EEC6167" w14:textId="77777777" w:rsidTr="00DA1387">
        <w:tc>
          <w:tcPr>
            <w:tcW w:w="2808" w:type="dxa"/>
          </w:tcPr>
          <w:p w14:paraId="62D1721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1811E140" w14:textId="07837F77" w:rsidR="00ED0124" w:rsidRPr="00C03D07" w:rsidRDefault="00585B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Rompikuntla</w:t>
            </w:r>
          </w:p>
        </w:tc>
        <w:tc>
          <w:tcPr>
            <w:tcW w:w="1530" w:type="dxa"/>
          </w:tcPr>
          <w:p w14:paraId="00FB1D6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A2F6DE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E57A5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92484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1631" w14:paraId="75D482FD" w14:textId="77777777" w:rsidTr="00DA1387">
        <w:tc>
          <w:tcPr>
            <w:tcW w:w="2808" w:type="dxa"/>
          </w:tcPr>
          <w:p w14:paraId="3D61856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6148C512" w14:textId="71353842" w:rsidR="00ED0124" w:rsidRPr="00C03D07" w:rsidRDefault="00585B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531-85-1228</w:t>
            </w:r>
          </w:p>
        </w:tc>
        <w:tc>
          <w:tcPr>
            <w:tcW w:w="1530" w:type="dxa"/>
          </w:tcPr>
          <w:p w14:paraId="3FBD23E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16F8A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4E378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B4D82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1631" w14:paraId="623A0273" w14:textId="77777777" w:rsidTr="00DA1387">
        <w:tc>
          <w:tcPr>
            <w:tcW w:w="2808" w:type="dxa"/>
          </w:tcPr>
          <w:p w14:paraId="74B220A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09C043A" w14:textId="6EDFBA5A" w:rsidR="00ED0124" w:rsidRPr="00C03D07" w:rsidRDefault="00585B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02/26/1992</w:t>
            </w:r>
          </w:p>
        </w:tc>
        <w:tc>
          <w:tcPr>
            <w:tcW w:w="1530" w:type="dxa"/>
          </w:tcPr>
          <w:p w14:paraId="2C5B299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5878A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1A5C5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563B9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1631" w14:paraId="56B90187" w14:textId="77777777" w:rsidTr="00DA1387">
        <w:tc>
          <w:tcPr>
            <w:tcW w:w="2808" w:type="dxa"/>
          </w:tcPr>
          <w:p w14:paraId="667CDEC0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5F7A57F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8CC3D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4202A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6C516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7ABD3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1631" w14:paraId="455A4BF3" w14:textId="77777777" w:rsidTr="00DA1387">
        <w:tc>
          <w:tcPr>
            <w:tcW w:w="2808" w:type="dxa"/>
          </w:tcPr>
          <w:p w14:paraId="127C7422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B7FF8E5" w14:textId="49AA8B20" w:rsidR="007B4551" w:rsidRPr="00C03D07" w:rsidRDefault="00585BF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Soft ware engineer </w:t>
            </w:r>
          </w:p>
        </w:tc>
        <w:tc>
          <w:tcPr>
            <w:tcW w:w="1530" w:type="dxa"/>
          </w:tcPr>
          <w:p w14:paraId="077C3A0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CB6B1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D8734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CB326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1631" w14:paraId="513E4074" w14:textId="77777777" w:rsidTr="0002006F">
        <w:trPr>
          <w:trHeight w:val="1007"/>
        </w:trPr>
        <w:tc>
          <w:tcPr>
            <w:tcW w:w="2808" w:type="dxa"/>
          </w:tcPr>
          <w:p w14:paraId="342086A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EDA017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1B11952" w14:textId="77777777" w:rsidR="00226740" w:rsidRDefault="00585BF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2869 Queensland Dr</w:t>
            </w:r>
          </w:p>
          <w:p w14:paraId="6C78164A" w14:textId="2268DCEC" w:rsidR="00585BF0" w:rsidRPr="00C03D07" w:rsidRDefault="00585BF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Richmond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Virgina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 xml:space="preserve">23294 </w:t>
            </w:r>
          </w:p>
        </w:tc>
        <w:tc>
          <w:tcPr>
            <w:tcW w:w="1530" w:type="dxa"/>
          </w:tcPr>
          <w:p w14:paraId="55FBF4B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E7F6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EC884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33E75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1631" w14:paraId="430F91AE" w14:textId="77777777" w:rsidTr="00DA1387">
        <w:tc>
          <w:tcPr>
            <w:tcW w:w="2808" w:type="dxa"/>
          </w:tcPr>
          <w:p w14:paraId="5C3B922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462F792" w14:textId="2BCC2B22" w:rsidR="007B4551" w:rsidRPr="00C03D07" w:rsidRDefault="00585B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302-257-9028</w:t>
            </w:r>
          </w:p>
        </w:tc>
        <w:tc>
          <w:tcPr>
            <w:tcW w:w="1530" w:type="dxa"/>
          </w:tcPr>
          <w:p w14:paraId="13C0A39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507B9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A268B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97D69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1631" w14:paraId="27471C69" w14:textId="77777777" w:rsidTr="00DA1387">
        <w:tc>
          <w:tcPr>
            <w:tcW w:w="2808" w:type="dxa"/>
          </w:tcPr>
          <w:p w14:paraId="4754969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3227C5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D09131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2EFC8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9A9B5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46195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1631" w14:paraId="3BBF1F6B" w14:textId="77777777" w:rsidTr="00DA1387">
        <w:tc>
          <w:tcPr>
            <w:tcW w:w="2808" w:type="dxa"/>
          </w:tcPr>
          <w:p w14:paraId="6E19C10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D0E53E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B5873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11B2D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066B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52EF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1631" w14:paraId="05EA26C7" w14:textId="77777777" w:rsidTr="00DA1387">
        <w:tc>
          <w:tcPr>
            <w:tcW w:w="2808" w:type="dxa"/>
          </w:tcPr>
          <w:p w14:paraId="2E252D5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349BB99" w14:textId="172FEE08" w:rsidR="007B4551" w:rsidRPr="00C03D07" w:rsidRDefault="00585B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vamsi.ramu.krrish@gmail.com</w:t>
            </w:r>
          </w:p>
        </w:tc>
        <w:tc>
          <w:tcPr>
            <w:tcW w:w="1530" w:type="dxa"/>
          </w:tcPr>
          <w:p w14:paraId="1EAEB7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C71CD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AA21E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E42EF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1631" w14:paraId="78E08C10" w14:textId="77777777" w:rsidTr="00DA1387">
        <w:tc>
          <w:tcPr>
            <w:tcW w:w="2808" w:type="dxa"/>
          </w:tcPr>
          <w:p w14:paraId="02DE557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26829B44" w14:textId="55ADC401" w:rsidR="007B4551" w:rsidRPr="00C03D07" w:rsidRDefault="00585B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08/12/2015</w:t>
            </w:r>
          </w:p>
        </w:tc>
        <w:tc>
          <w:tcPr>
            <w:tcW w:w="1530" w:type="dxa"/>
          </w:tcPr>
          <w:p w14:paraId="7B8B470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31121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90C7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40ED6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1631" w14:paraId="1550890D" w14:textId="77777777" w:rsidTr="00DA1387">
        <w:tc>
          <w:tcPr>
            <w:tcW w:w="2808" w:type="dxa"/>
          </w:tcPr>
          <w:p w14:paraId="596A478F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5D481BA1" w14:textId="7190C16D" w:rsidR="001A2598" w:rsidRPr="00C03D07" w:rsidRDefault="00585BF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H1 </w:t>
            </w:r>
          </w:p>
        </w:tc>
        <w:tc>
          <w:tcPr>
            <w:tcW w:w="1530" w:type="dxa"/>
          </w:tcPr>
          <w:p w14:paraId="3258D1C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753E9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EE617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1E312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1631" w14:paraId="0DF0BA58" w14:textId="77777777" w:rsidTr="00DA1387">
        <w:tc>
          <w:tcPr>
            <w:tcW w:w="2808" w:type="dxa"/>
          </w:tcPr>
          <w:p w14:paraId="4DA67011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5262CCC" w14:textId="65D1F34F" w:rsidR="00D92BD1" w:rsidRPr="00C03D07" w:rsidRDefault="00585BF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No </w:t>
            </w:r>
          </w:p>
        </w:tc>
        <w:tc>
          <w:tcPr>
            <w:tcW w:w="1530" w:type="dxa"/>
          </w:tcPr>
          <w:p w14:paraId="249141D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9688C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0A075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C7A42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1631" w14:paraId="76224487" w14:textId="77777777" w:rsidTr="00DA1387">
        <w:tc>
          <w:tcPr>
            <w:tcW w:w="2808" w:type="dxa"/>
          </w:tcPr>
          <w:p w14:paraId="67297D76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DBEFA4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62932FAE" w14:textId="59D025F6" w:rsidR="00D92BD1" w:rsidRPr="00C03D07" w:rsidRDefault="00585BF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43991C8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E8134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375E8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3270E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1631" w14:paraId="3052369B" w14:textId="77777777" w:rsidTr="00DA1387">
        <w:tc>
          <w:tcPr>
            <w:tcW w:w="2808" w:type="dxa"/>
          </w:tcPr>
          <w:p w14:paraId="1BABDD7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14:paraId="2B5CD45C" w14:textId="29BDFE4E" w:rsidR="00D92BD1" w:rsidRPr="00C03D07" w:rsidRDefault="00585BF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No </w:t>
            </w:r>
          </w:p>
        </w:tc>
        <w:tc>
          <w:tcPr>
            <w:tcW w:w="1530" w:type="dxa"/>
          </w:tcPr>
          <w:p w14:paraId="234B9FF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45B38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06381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A2743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1631" w14:paraId="4E74318E" w14:textId="77777777" w:rsidTr="00DA1387">
        <w:tc>
          <w:tcPr>
            <w:tcW w:w="2808" w:type="dxa"/>
          </w:tcPr>
          <w:p w14:paraId="5D05A81B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3D0EFECF" w14:textId="3A715DDC" w:rsidR="00D92BD1" w:rsidRPr="00C03D07" w:rsidRDefault="00585B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SINGLE </w:t>
            </w:r>
          </w:p>
        </w:tc>
        <w:tc>
          <w:tcPr>
            <w:tcW w:w="1530" w:type="dxa"/>
          </w:tcPr>
          <w:p w14:paraId="03520D5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D76B2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374E4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C2DBB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1631" w14:paraId="08C37C3D" w14:textId="77777777" w:rsidTr="00DA1387">
        <w:tc>
          <w:tcPr>
            <w:tcW w:w="2808" w:type="dxa"/>
          </w:tcPr>
          <w:p w14:paraId="5A9DFD4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7A09CF20" w14:textId="3DBCB0D1" w:rsidR="00D92BD1" w:rsidRPr="00C03D07" w:rsidRDefault="00585BF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655BEC0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7A5D2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5452C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F832D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1631" w14:paraId="1A121670" w14:textId="77777777" w:rsidTr="00DA1387">
        <w:tc>
          <w:tcPr>
            <w:tcW w:w="2808" w:type="dxa"/>
          </w:tcPr>
          <w:p w14:paraId="4E81D5B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65F00DF0" w14:textId="229D07F8" w:rsidR="00D92BD1" w:rsidRPr="00C03D07" w:rsidRDefault="00585BF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NO </w:t>
            </w:r>
          </w:p>
        </w:tc>
        <w:tc>
          <w:tcPr>
            <w:tcW w:w="1530" w:type="dxa"/>
          </w:tcPr>
          <w:p w14:paraId="4553AF3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74C01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F9412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44CA4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1631" w14:paraId="2A6828E2" w14:textId="77777777" w:rsidTr="00DA1387">
        <w:tc>
          <w:tcPr>
            <w:tcW w:w="2808" w:type="dxa"/>
          </w:tcPr>
          <w:p w14:paraId="42F38328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2FB5F6A" w14:textId="71275BB8" w:rsidR="00D92BD1" w:rsidRPr="00C03D07" w:rsidRDefault="00585BF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NO </w:t>
            </w:r>
          </w:p>
        </w:tc>
        <w:tc>
          <w:tcPr>
            <w:tcW w:w="1530" w:type="dxa"/>
          </w:tcPr>
          <w:p w14:paraId="50881CB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C306C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E6E54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F642A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8F5379F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263C093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7DFC44E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E7ADCBF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021631" w14:paraId="3B2DAC91" w14:textId="77777777" w:rsidTr="00797DEB">
        <w:tc>
          <w:tcPr>
            <w:tcW w:w="2203" w:type="dxa"/>
          </w:tcPr>
          <w:p w14:paraId="2A73615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769BA7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E23571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CD13B3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1D889D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021631" w14:paraId="1DAA9E3D" w14:textId="77777777" w:rsidTr="00797DEB">
        <w:tc>
          <w:tcPr>
            <w:tcW w:w="2203" w:type="dxa"/>
          </w:tcPr>
          <w:p w14:paraId="624202E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975412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251B06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2E9A94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0FC94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1631" w14:paraId="077B72B1" w14:textId="77777777" w:rsidTr="00797DEB">
        <w:tc>
          <w:tcPr>
            <w:tcW w:w="2203" w:type="dxa"/>
          </w:tcPr>
          <w:p w14:paraId="3585490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54F543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F5F283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097669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4815D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21631" w14:paraId="3C59ED22" w14:textId="77777777" w:rsidTr="00797DEB">
        <w:tc>
          <w:tcPr>
            <w:tcW w:w="2203" w:type="dxa"/>
          </w:tcPr>
          <w:p w14:paraId="25EB94A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9B2351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4AB813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2889D8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1024A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0EB177A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5F09344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94E596A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DC91CCF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763213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0FE2A1A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A1E93B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021631" w14:paraId="2526AD4A" w14:textId="77777777" w:rsidTr="00D90155">
        <w:trPr>
          <w:trHeight w:val="324"/>
        </w:trPr>
        <w:tc>
          <w:tcPr>
            <w:tcW w:w="7675" w:type="dxa"/>
            <w:gridSpan w:val="2"/>
          </w:tcPr>
          <w:p w14:paraId="4B7D68B4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021631" w14:paraId="09ACDC9F" w14:textId="77777777" w:rsidTr="00D90155">
        <w:trPr>
          <w:trHeight w:val="314"/>
        </w:trPr>
        <w:tc>
          <w:tcPr>
            <w:tcW w:w="2545" w:type="dxa"/>
          </w:tcPr>
          <w:p w14:paraId="57D2B8F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A0DACD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1631" w14:paraId="0A43E8B8" w14:textId="77777777" w:rsidTr="00D90155">
        <w:trPr>
          <w:trHeight w:val="324"/>
        </w:trPr>
        <w:tc>
          <w:tcPr>
            <w:tcW w:w="2545" w:type="dxa"/>
          </w:tcPr>
          <w:p w14:paraId="479886CB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4177FB1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2E8063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1631" w14:paraId="7E30C183" w14:textId="77777777" w:rsidTr="00D90155">
        <w:trPr>
          <w:trHeight w:val="324"/>
        </w:trPr>
        <w:tc>
          <w:tcPr>
            <w:tcW w:w="2545" w:type="dxa"/>
          </w:tcPr>
          <w:p w14:paraId="6A4381C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3AD7A70F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1631" w14:paraId="2D74296A" w14:textId="77777777" w:rsidTr="00D90155">
        <w:trPr>
          <w:trHeight w:val="340"/>
        </w:trPr>
        <w:tc>
          <w:tcPr>
            <w:tcW w:w="2545" w:type="dxa"/>
          </w:tcPr>
          <w:p w14:paraId="2F7CC15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6011FF1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1631" w14:paraId="4D256520" w14:textId="77777777" w:rsidTr="00D90155">
        <w:trPr>
          <w:trHeight w:val="340"/>
        </w:trPr>
        <w:tc>
          <w:tcPr>
            <w:tcW w:w="2545" w:type="dxa"/>
          </w:tcPr>
          <w:p w14:paraId="5C659E5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4178AA2D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EA5623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9B6309A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D733C2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8D713C2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E1DDBDB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A884D5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A0C6C0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9985B4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4F352E5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BFDE5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C10CC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13835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A3373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89137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BC8CB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6EB28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C3B6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39E46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FB88A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B736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A37AC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AB183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CDA91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DD85E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674DA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1BE6C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72111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06E8FD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2503E3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912C40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FF6181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F07910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054D0C7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0DA4474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021631" w14:paraId="4C149E04" w14:textId="77777777" w:rsidTr="001D05D6">
        <w:trPr>
          <w:trHeight w:val="398"/>
        </w:trPr>
        <w:tc>
          <w:tcPr>
            <w:tcW w:w="5148" w:type="dxa"/>
            <w:gridSpan w:val="4"/>
          </w:tcPr>
          <w:p w14:paraId="5080C7D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77E872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021631" w14:paraId="2B9D2154" w14:textId="77777777" w:rsidTr="001D05D6">
        <w:trPr>
          <w:trHeight w:val="383"/>
        </w:trPr>
        <w:tc>
          <w:tcPr>
            <w:tcW w:w="5148" w:type="dxa"/>
            <w:gridSpan w:val="4"/>
          </w:tcPr>
          <w:p w14:paraId="4DFEE32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65E52D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021631" w14:paraId="20E9E1C4" w14:textId="77777777" w:rsidTr="001D05D6">
        <w:trPr>
          <w:trHeight w:val="404"/>
        </w:trPr>
        <w:tc>
          <w:tcPr>
            <w:tcW w:w="918" w:type="dxa"/>
          </w:tcPr>
          <w:p w14:paraId="46146CD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89FEEA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A92B31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8ED44F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17B4F6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2A231E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361650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A6E806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C410A1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62C2AC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772171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EEDB94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22794" w14:paraId="55CE24CF" w14:textId="77777777" w:rsidTr="001D05D6">
        <w:trPr>
          <w:trHeight w:val="622"/>
        </w:trPr>
        <w:tc>
          <w:tcPr>
            <w:tcW w:w="918" w:type="dxa"/>
          </w:tcPr>
          <w:p w14:paraId="4786D12D" w14:textId="77777777" w:rsidR="00122794" w:rsidRPr="00C03D07" w:rsidRDefault="00122794" w:rsidP="0012279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1A13954D" w14:textId="42378CAE" w:rsidR="00122794" w:rsidRPr="00122794" w:rsidRDefault="00122794" w:rsidP="00122794">
            <w:pPr>
              <w:spacing w:before="9"/>
              <w:jc w:val="center"/>
            </w:pPr>
            <w:r w:rsidRPr="00122794">
              <w:t>VA</w:t>
            </w:r>
          </w:p>
        </w:tc>
        <w:tc>
          <w:tcPr>
            <w:tcW w:w="1440" w:type="dxa"/>
          </w:tcPr>
          <w:p w14:paraId="7C53584D" w14:textId="681CC9F2" w:rsidR="00122794" w:rsidRPr="00C03D07" w:rsidRDefault="00122794" w:rsidP="0012279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03/08/2019</w:t>
            </w:r>
          </w:p>
        </w:tc>
        <w:tc>
          <w:tcPr>
            <w:tcW w:w="1710" w:type="dxa"/>
          </w:tcPr>
          <w:p w14:paraId="246F7E0E" w14:textId="337C47D8" w:rsidR="00122794" w:rsidRPr="00C03D07" w:rsidRDefault="00122794" w:rsidP="0012279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Till day </w:t>
            </w:r>
          </w:p>
        </w:tc>
        <w:tc>
          <w:tcPr>
            <w:tcW w:w="900" w:type="dxa"/>
          </w:tcPr>
          <w:p w14:paraId="6443B121" w14:textId="77777777" w:rsidR="00122794" w:rsidRPr="00C03D07" w:rsidRDefault="00122794" w:rsidP="0012279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13EF3B39" w14:textId="77777777" w:rsidR="00122794" w:rsidRPr="00C03D07" w:rsidRDefault="00122794" w:rsidP="0012279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BBFB353" w14:textId="77777777" w:rsidR="00122794" w:rsidRPr="00C03D07" w:rsidRDefault="00122794" w:rsidP="0012279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44F6B24" w14:textId="77777777" w:rsidR="00122794" w:rsidRPr="00C03D07" w:rsidRDefault="00122794" w:rsidP="0012279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22794" w14:paraId="64DCF428" w14:textId="77777777" w:rsidTr="001D05D6">
        <w:trPr>
          <w:trHeight w:val="592"/>
        </w:trPr>
        <w:tc>
          <w:tcPr>
            <w:tcW w:w="918" w:type="dxa"/>
          </w:tcPr>
          <w:p w14:paraId="60670625" w14:textId="77777777" w:rsidR="00122794" w:rsidRPr="00C03D07" w:rsidRDefault="00122794" w:rsidP="0012279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6B639753" w14:textId="7261E9BA" w:rsidR="00122794" w:rsidRPr="00C03D07" w:rsidRDefault="00122794" w:rsidP="0012279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14:paraId="66B13BD8" w14:textId="31508C1E" w:rsidR="00122794" w:rsidRPr="00C03D07" w:rsidRDefault="00122794" w:rsidP="0012279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03/08/2019</w:t>
            </w:r>
          </w:p>
        </w:tc>
        <w:tc>
          <w:tcPr>
            <w:tcW w:w="1710" w:type="dxa"/>
          </w:tcPr>
          <w:p w14:paraId="3851AE80" w14:textId="7A1C2500" w:rsidR="00122794" w:rsidRPr="00C03D07" w:rsidRDefault="00122794" w:rsidP="0012279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Till day </w:t>
            </w:r>
          </w:p>
        </w:tc>
        <w:tc>
          <w:tcPr>
            <w:tcW w:w="900" w:type="dxa"/>
          </w:tcPr>
          <w:p w14:paraId="30A046F5" w14:textId="77777777" w:rsidR="00122794" w:rsidRPr="00C03D07" w:rsidRDefault="00122794" w:rsidP="0012279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14:paraId="0FCEF268" w14:textId="77777777" w:rsidR="00122794" w:rsidRPr="00C03D07" w:rsidRDefault="00122794" w:rsidP="0012279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364B9D" w14:textId="77777777" w:rsidR="00122794" w:rsidRPr="00C03D07" w:rsidRDefault="00122794" w:rsidP="0012279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AFF729D" w14:textId="77777777" w:rsidR="00122794" w:rsidRPr="00C03D07" w:rsidRDefault="00122794" w:rsidP="0012279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22794" w14:paraId="24D1499A" w14:textId="77777777" w:rsidTr="001D05D6">
        <w:trPr>
          <w:trHeight w:val="592"/>
        </w:trPr>
        <w:tc>
          <w:tcPr>
            <w:tcW w:w="918" w:type="dxa"/>
          </w:tcPr>
          <w:p w14:paraId="0B8F9DF1" w14:textId="77777777" w:rsidR="00122794" w:rsidRPr="00C03D07" w:rsidRDefault="00122794" w:rsidP="0012279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1FAAE03F" w14:textId="16D05665" w:rsidR="00122794" w:rsidRPr="00C03D07" w:rsidRDefault="00122794" w:rsidP="0012279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14:paraId="7969A57A" w14:textId="63C5660E" w:rsidR="00122794" w:rsidRPr="00C03D07" w:rsidRDefault="00122794" w:rsidP="0012279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03/08/2019</w:t>
            </w:r>
          </w:p>
        </w:tc>
        <w:tc>
          <w:tcPr>
            <w:tcW w:w="1710" w:type="dxa"/>
          </w:tcPr>
          <w:p w14:paraId="64FE3C4B" w14:textId="379E8EE2" w:rsidR="00122794" w:rsidRPr="00C03D07" w:rsidRDefault="00D60036" w:rsidP="00D6003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</w:t>
            </w:r>
            <w:r w:rsidR="001227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Till day </w:t>
            </w:r>
          </w:p>
        </w:tc>
        <w:tc>
          <w:tcPr>
            <w:tcW w:w="900" w:type="dxa"/>
          </w:tcPr>
          <w:p w14:paraId="085BF692" w14:textId="77777777" w:rsidR="00122794" w:rsidRPr="00C03D07" w:rsidRDefault="00122794" w:rsidP="0012279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4B0EF30A" w14:textId="77777777" w:rsidR="00122794" w:rsidRPr="00C03D07" w:rsidRDefault="00122794" w:rsidP="0012279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78EA2B9" w14:textId="77777777" w:rsidR="00122794" w:rsidRPr="00C03D07" w:rsidRDefault="00122794" w:rsidP="0012279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6054FC0" w14:textId="77777777" w:rsidR="00122794" w:rsidRPr="00C03D07" w:rsidRDefault="00122794" w:rsidP="0012279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C014C0D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8CF3D8E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31793838" w14:textId="77777777" w:rsidR="00B95496" w:rsidRPr="00C1676B" w:rsidRDefault="00A61CA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021631" w14:paraId="3F12775B" w14:textId="77777777" w:rsidTr="004B23E9">
        <w:trPr>
          <w:trHeight w:val="825"/>
        </w:trPr>
        <w:tc>
          <w:tcPr>
            <w:tcW w:w="2538" w:type="dxa"/>
          </w:tcPr>
          <w:p w14:paraId="126E88B3" w14:textId="77777777" w:rsidR="00B95496" w:rsidRPr="00C03D07" w:rsidRDefault="00A61CA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57EF207" w14:textId="77777777" w:rsidR="00B95496" w:rsidRPr="00C03D07" w:rsidRDefault="00A61CA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217B674" w14:textId="77777777" w:rsidR="00B95496" w:rsidRPr="00C03D07" w:rsidRDefault="00A61CA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2BF7E05" w14:textId="77777777" w:rsidR="00B95496" w:rsidRPr="00C03D07" w:rsidRDefault="00A61CA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475265A6" w14:textId="77777777" w:rsidR="00B95496" w:rsidRPr="00C03D07" w:rsidRDefault="00A61CA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021631" w14:paraId="501CE809" w14:textId="77777777" w:rsidTr="004B23E9">
        <w:trPr>
          <w:trHeight w:val="275"/>
        </w:trPr>
        <w:tc>
          <w:tcPr>
            <w:tcW w:w="2538" w:type="dxa"/>
          </w:tcPr>
          <w:p w14:paraId="4279C70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4D56A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A544C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F02CC0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95AEC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1631" w14:paraId="579923D4" w14:textId="77777777" w:rsidTr="004B23E9">
        <w:trPr>
          <w:trHeight w:val="275"/>
        </w:trPr>
        <w:tc>
          <w:tcPr>
            <w:tcW w:w="2538" w:type="dxa"/>
          </w:tcPr>
          <w:p w14:paraId="7FFE7C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10AAF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204CF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D94C7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FC019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1631" w14:paraId="4EC884CF" w14:textId="77777777" w:rsidTr="004B23E9">
        <w:trPr>
          <w:trHeight w:val="292"/>
        </w:trPr>
        <w:tc>
          <w:tcPr>
            <w:tcW w:w="2538" w:type="dxa"/>
          </w:tcPr>
          <w:p w14:paraId="290054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CAB47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1D28B3B" w14:textId="77777777" w:rsidR="00B95496" w:rsidRPr="00C1676B" w:rsidRDefault="00A61CA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5341C6B" w14:textId="77777777" w:rsidR="00B95496" w:rsidRPr="00C1676B" w:rsidRDefault="00A61CA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B3301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1631" w14:paraId="5912ECCE" w14:textId="77777777" w:rsidTr="00044B40">
        <w:trPr>
          <w:trHeight w:val="557"/>
        </w:trPr>
        <w:tc>
          <w:tcPr>
            <w:tcW w:w="2538" w:type="dxa"/>
          </w:tcPr>
          <w:p w14:paraId="7D9BD7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E9CF1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5D8CB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90D75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47090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D5CF0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1807B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6139292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EACEEA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10EC16" w14:textId="77777777" w:rsidR="008A20BA" w:rsidRPr="00E059E1" w:rsidRDefault="00A61CA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AA034C8">
          <v:roundrect id="_x0000_s2050" style="position:absolute;margin-left:-6.75pt;margin-top:1.3pt;width:549pt;height:67.3pt;z-index:1" arcsize="10923f">
            <v:textbox>
              <w:txbxContent>
                <w:p w14:paraId="0398E801" w14:textId="77777777" w:rsidR="00C8092E" w:rsidRPr="004A10AC" w:rsidRDefault="00A61CA6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1C09334D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801C8A5" w14:textId="77777777" w:rsidR="00C8092E" w:rsidRPr="004A10AC" w:rsidRDefault="00A61CA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523DABE2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F7D7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064CD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BE7A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78A6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A846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A7B6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1E16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4834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23FB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6FC5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0341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FC6B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A6E1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3519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2536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BA76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6B69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CDE3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9DA8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5517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6AD929" w14:textId="77777777" w:rsidR="004F2E9A" w:rsidRDefault="00A61CA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F15D2BF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2342A70E">
          <v:roundrect id="_x0000_s2052" style="position:absolute;margin-left:244.5pt;margin-top:.35pt;width:63.75pt;height:15pt;z-index:2" arcsize="10923f"/>
        </w:pict>
      </w:r>
    </w:p>
    <w:p w14:paraId="6D19AF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7323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1E38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5E3C8A" w14:textId="42FA6CA7" w:rsidR="004F2E9A" w:rsidRDefault="006170F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C27231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5" type="#_x0000_t32" style="position:absolute;margin-left:387.75pt;margin-top:2.05pt;width:0;height:1.5pt;flip:y;z-index:4" o:connectortype="straight"/>
        </w:pict>
      </w:r>
    </w:p>
    <w:p w14:paraId="11454F54" w14:textId="563178F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0111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FBAB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E1FA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62E3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AF5A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2BE1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8470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DC54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AF5F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DD35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55C0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B494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B96D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B5EB9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1D1B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BDE77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66B1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BC13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4A5E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24EC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9A12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C1D9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CD97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3986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ECB2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8712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DD13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300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B553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5E17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A548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CE8C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ED7C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CD10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F000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52F1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0D5C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B0C29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021631" w14:paraId="15F66221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B26AE37" w14:textId="77777777" w:rsidR="008F53D7" w:rsidRPr="00C1676B" w:rsidRDefault="00A61CA6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021631" w14:paraId="1FE9EC41" w14:textId="77777777" w:rsidTr="0030732B">
        <w:trPr>
          <w:trHeight w:val="533"/>
        </w:trPr>
        <w:tc>
          <w:tcPr>
            <w:tcW w:w="738" w:type="dxa"/>
          </w:tcPr>
          <w:p w14:paraId="281F4011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1E988DE" w14:textId="77777777" w:rsidR="008F53D7" w:rsidRPr="00C03D07" w:rsidRDefault="00A61CA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7348B70" w14:textId="77777777" w:rsidR="008F53D7" w:rsidRPr="00C03D07" w:rsidRDefault="00A61CA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5D5F28D" w14:textId="77777777" w:rsidR="008F53D7" w:rsidRPr="00C03D07" w:rsidRDefault="00A61CA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BC6BACC" w14:textId="77777777" w:rsidR="008F53D7" w:rsidRPr="00C03D07" w:rsidRDefault="00A61CA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1F9316D" w14:textId="77777777" w:rsidR="008F53D7" w:rsidRPr="00C03D07" w:rsidRDefault="00A61CA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021631" w14:paraId="066F6E14" w14:textId="77777777" w:rsidTr="0030732B">
        <w:trPr>
          <w:trHeight w:val="266"/>
        </w:trPr>
        <w:tc>
          <w:tcPr>
            <w:tcW w:w="738" w:type="dxa"/>
          </w:tcPr>
          <w:p w14:paraId="6C19424B" w14:textId="77777777" w:rsidR="008F53D7" w:rsidRPr="00C03D07" w:rsidRDefault="00A61CA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011186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AE2FE1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1399E4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A7ADEC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6C1DE0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1631" w14:paraId="0EC63428" w14:textId="77777777" w:rsidTr="0030732B">
        <w:trPr>
          <w:trHeight w:val="266"/>
        </w:trPr>
        <w:tc>
          <w:tcPr>
            <w:tcW w:w="738" w:type="dxa"/>
          </w:tcPr>
          <w:p w14:paraId="7BDEA1B2" w14:textId="77777777" w:rsidR="008F53D7" w:rsidRPr="00C03D07" w:rsidRDefault="00A61CA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26EE1ED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8226E5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BEF843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EB16F2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80123C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1631" w14:paraId="77B596AF" w14:textId="77777777" w:rsidTr="0030732B">
        <w:trPr>
          <w:trHeight w:val="266"/>
        </w:trPr>
        <w:tc>
          <w:tcPr>
            <w:tcW w:w="738" w:type="dxa"/>
          </w:tcPr>
          <w:p w14:paraId="64CB921C" w14:textId="77777777" w:rsidR="008F53D7" w:rsidRPr="00C03D07" w:rsidRDefault="00A61CA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0B1231F" w14:textId="77777777" w:rsidR="008F53D7" w:rsidRPr="00C03D07" w:rsidRDefault="00A61CA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69D4C2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B7E6F2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C7BB50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0DC1F9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1631" w14:paraId="61EF0B07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C62B0D0" w14:textId="77777777" w:rsidR="008F53D7" w:rsidRPr="00C03D07" w:rsidRDefault="00A61CA6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14:paraId="4125CB24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A61CA6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A86FB6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67CC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139CA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6E62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B7583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BF1F4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209C1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113D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79EFD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F230D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47A07C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1E497E1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79A35C9D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021631" w14:paraId="12B21F2D" w14:textId="77777777" w:rsidTr="004B23E9">
        <w:tc>
          <w:tcPr>
            <w:tcW w:w="9198" w:type="dxa"/>
          </w:tcPr>
          <w:p w14:paraId="0B24F6FD" w14:textId="77777777" w:rsidR="007706AD" w:rsidRPr="00C03D07" w:rsidRDefault="00A61CA6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2423F67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021631" w14:paraId="4C41D92B" w14:textId="77777777" w:rsidTr="004B23E9">
        <w:tc>
          <w:tcPr>
            <w:tcW w:w="9198" w:type="dxa"/>
          </w:tcPr>
          <w:p w14:paraId="5662B7D2" w14:textId="77777777" w:rsidR="007706AD" w:rsidRPr="00C03D07" w:rsidRDefault="00A61CA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432CF2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21631" w14:paraId="54C924A3" w14:textId="77777777" w:rsidTr="004B23E9">
        <w:tc>
          <w:tcPr>
            <w:tcW w:w="9198" w:type="dxa"/>
          </w:tcPr>
          <w:p w14:paraId="153523D6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2AC7AB8" w14:textId="77777777" w:rsidR="007706AD" w:rsidRPr="00C03D07" w:rsidRDefault="00A61CA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1DECC49B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F3F270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38F6D09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056DAB8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F11A6A0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332239C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58D0F8E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F9AAC66" w14:textId="77777777" w:rsidR="0064317E" w:rsidRPr="0064317E" w:rsidRDefault="00A61CA6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1BD4C1E3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021631" w14:paraId="137FCD84" w14:textId="77777777" w:rsidTr="004B23E9">
        <w:tc>
          <w:tcPr>
            <w:tcW w:w="1101" w:type="dxa"/>
            <w:shd w:val="clear" w:color="auto" w:fill="auto"/>
          </w:tcPr>
          <w:p w14:paraId="4C1EEC9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59684A5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10F9608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49F9AC6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A56F70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4550AA8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42ABD49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550777E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1A8EB01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F06CC94" w14:textId="77777777" w:rsidR="00C27558" w:rsidRPr="004B23E9" w:rsidRDefault="00A61CA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2E3429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021631" w14:paraId="6A1D6E26" w14:textId="77777777" w:rsidTr="004B23E9">
        <w:tc>
          <w:tcPr>
            <w:tcW w:w="1101" w:type="dxa"/>
            <w:shd w:val="clear" w:color="auto" w:fill="auto"/>
          </w:tcPr>
          <w:p w14:paraId="28FC0F4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8E2035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1A6C21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5711A5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F0C4C9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5E3975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731FE4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3F4FEE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8E3A93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0DFF09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1631" w14:paraId="2F35ECCD" w14:textId="77777777" w:rsidTr="004B23E9">
        <w:tc>
          <w:tcPr>
            <w:tcW w:w="1101" w:type="dxa"/>
            <w:shd w:val="clear" w:color="auto" w:fill="auto"/>
          </w:tcPr>
          <w:p w14:paraId="0617A8D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4B4C4F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5F57D3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5D285D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866876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064D6D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792522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36601B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B5CFD7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97456E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CA4000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64061D6F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021631" w14:paraId="074F6C70" w14:textId="77777777" w:rsidTr="004B23E9">
        <w:trPr>
          <w:trHeight w:val="263"/>
        </w:trPr>
        <w:tc>
          <w:tcPr>
            <w:tcW w:w="10736" w:type="dxa"/>
            <w:gridSpan w:val="3"/>
          </w:tcPr>
          <w:p w14:paraId="59A41892" w14:textId="77777777" w:rsidR="00820F53" w:rsidRPr="00C1676B" w:rsidRDefault="00A61CA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021631" w14:paraId="3A0145A8" w14:textId="77777777" w:rsidTr="004B23E9">
        <w:trPr>
          <w:trHeight w:val="263"/>
        </w:trPr>
        <w:tc>
          <w:tcPr>
            <w:tcW w:w="6880" w:type="dxa"/>
          </w:tcPr>
          <w:p w14:paraId="0CFFBE89" w14:textId="77777777" w:rsidR="00820F53" w:rsidRPr="00C03D07" w:rsidRDefault="00A61CA6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A3D49F0" w14:textId="77777777" w:rsidR="00820F53" w:rsidRPr="00C03D07" w:rsidRDefault="00A61CA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C4A508F" w14:textId="77777777" w:rsidR="00820F53" w:rsidRPr="00C03D07" w:rsidRDefault="00A61CA6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021631" w14:paraId="0FF3A951" w14:textId="77777777" w:rsidTr="004B23E9">
        <w:trPr>
          <w:trHeight w:val="263"/>
        </w:trPr>
        <w:tc>
          <w:tcPr>
            <w:tcW w:w="6880" w:type="dxa"/>
          </w:tcPr>
          <w:p w14:paraId="5DDA115A" w14:textId="77777777" w:rsidR="00820F53" w:rsidRPr="00C03D07" w:rsidRDefault="00A61CA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11D882F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A23F17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1631" w14:paraId="7E5E2F63" w14:textId="77777777" w:rsidTr="004B23E9">
        <w:trPr>
          <w:trHeight w:val="301"/>
        </w:trPr>
        <w:tc>
          <w:tcPr>
            <w:tcW w:w="6880" w:type="dxa"/>
          </w:tcPr>
          <w:p w14:paraId="11B353A8" w14:textId="77777777" w:rsidR="00820F53" w:rsidRPr="00C03D07" w:rsidRDefault="00A61CA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79D159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0523F9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1631" w14:paraId="020C60DB" w14:textId="77777777" w:rsidTr="004B23E9">
        <w:trPr>
          <w:trHeight w:val="263"/>
        </w:trPr>
        <w:tc>
          <w:tcPr>
            <w:tcW w:w="6880" w:type="dxa"/>
          </w:tcPr>
          <w:p w14:paraId="7E4CD741" w14:textId="77777777" w:rsidR="00820F53" w:rsidRPr="00C03D07" w:rsidRDefault="00A61CA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4EAE73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2B482D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1631" w14:paraId="22E9DD84" w14:textId="77777777" w:rsidTr="004B23E9">
        <w:trPr>
          <w:trHeight w:val="250"/>
        </w:trPr>
        <w:tc>
          <w:tcPr>
            <w:tcW w:w="6880" w:type="dxa"/>
          </w:tcPr>
          <w:p w14:paraId="2FEC5081" w14:textId="77777777" w:rsidR="00820F53" w:rsidRPr="00C03D07" w:rsidRDefault="00A61CA6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17D93F6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46146E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1631" w14:paraId="2CDD70F5" w14:textId="77777777" w:rsidTr="004B23E9">
        <w:trPr>
          <w:trHeight w:val="263"/>
        </w:trPr>
        <w:tc>
          <w:tcPr>
            <w:tcW w:w="6880" w:type="dxa"/>
          </w:tcPr>
          <w:p w14:paraId="00E3E361" w14:textId="77777777" w:rsidR="00820F53" w:rsidRPr="00C03D07" w:rsidRDefault="00A61CA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196AC3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C59D21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1631" w14:paraId="19A7ED21" w14:textId="77777777" w:rsidTr="004B23E9">
        <w:trPr>
          <w:trHeight w:val="275"/>
        </w:trPr>
        <w:tc>
          <w:tcPr>
            <w:tcW w:w="6880" w:type="dxa"/>
          </w:tcPr>
          <w:p w14:paraId="46432E1C" w14:textId="77777777" w:rsidR="00820F53" w:rsidRPr="00C03D07" w:rsidRDefault="00A61CA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1A4CD07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FE685C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1631" w14:paraId="1528485A" w14:textId="77777777" w:rsidTr="004B23E9">
        <w:trPr>
          <w:trHeight w:val="275"/>
        </w:trPr>
        <w:tc>
          <w:tcPr>
            <w:tcW w:w="6880" w:type="dxa"/>
          </w:tcPr>
          <w:p w14:paraId="5A40D4CB" w14:textId="77777777" w:rsidR="00820F53" w:rsidRPr="00C03D07" w:rsidRDefault="00A61CA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430465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B0836B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1631" w14:paraId="66C5D140" w14:textId="77777777" w:rsidTr="004B23E9">
        <w:trPr>
          <w:trHeight w:val="275"/>
        </w:trPr>
        <w:tc>
          <w:tcPr>
            <w:tcW w:w="6880" w:type="dxa"/>
          </w:tcPr>
          <w:p w14:paraId="456C62D0" w14:textId="77777777" w:rsidR="00C8092E" w:rsidRPr="00C03D07" w:rsidRDefault="00A61CA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6A178F4A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4E0FFE6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F97504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60B0273" w14:textId="77777777" w:rsidR="004416C2" w:rsidRDefault="00A61CA6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F69FA7A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021631" w14:paraId="3DACE7F6" w14:textId="77777777" w:rsidTr="005A2CD3">
        <w:tc>
          <w:tcPr>
            <w:tcW w:w="7196" w:type="dxa"/>
            <w:shd w:val="clear" w:color="auto" w:fill="auto"/>
          </w:tcPr>
          <w:p w14:paraId="3FBAE82C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069AF43" w14:textId="77777777" w:rsidR="004416C2" w:rsidRPr="005A2CD3" w:rsidRDefault="00A61CA6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7175578E" w14:textId="77777777" w:rsidR="004416C2" w:rsidRPr="005A2CD3" w:rsidRDefault="00A61CA6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021631" w14:paraId="7A8EEF00" w14:textId="77777777" w:rsidTr="005A2CD3">
        <w:tc>
          <w:tcPr>
            <w:tcW w:w="7196" w:type="dxa"/>
            <w:shd w:val="clear" w:color="auto" w:fill="auto"/>
          </w:tcPr>
          <w:p w14:paraId="2D4B9685" w14:textId="77777777" w:rsidR="0087309D" w:rsidRPr="005A2CD3" w:rsidRDefault="00A61CA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7DA311A" w14:textId="6C3D6439" w:rsidR="0087309D" w:rsidRPr="005A2CD3" w:rsidRDefault="002D0CF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189A828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021631" w14:paraId="359B873D" w14:textId="77777777" w:rsidTr="005A2CD3">
        <w:tc>
          <w:tcPr>
            <w:tcW w:w="7196" w:type="dxa"/>
            <w:shd w:val="clear" w:color="auto" w:fill="auto"/>
          </w:tcPr>
          <w:p w14:paraId="5873D167" w14:textId="77777777" w:rsidR="0087309D" w:rsidRPr="005A2CD3" w:rsidRDefault="00A61CA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E3546BD" w14:textId="77777777" w:rsidR="0087309D" w:rsidRPr="005A2CD3" w:rsidRDefault="00A61CA6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CE7B733" w14:textId="0C61869B" w:rsidR="0087309D" w:rsidRPr="005A2CD3" w:rsidRDefault="002D0CF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306BE0C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AA0118B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9CDC7ED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67BC569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5511FB8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021631" w14:paraId="28D2EBA4" w14:textId="77777777" w:rsidTr="00C22C37">
        <w:trPr>
          <w:trHeight w:val="318"/>
        </w:trPr>
        <w:tc>
          <w:tcPr>
            <w:tcW w:w="6194" w:type="dxa"/>
          </w:tcPr>
          <w:p w14:paraId="643A8FC3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5AA1557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A61CA6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9017ADA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1631" w14:paraId="0DAF9E8A" w14:textId="77777777" w:rsidTr="00C22C37">
        <w:trPr>
          <w:trHeight w:val="303"/>
        </w:trPr>
        <w:tc>
          <w:tcPr>
            <w:tcW w:w="6194" w:type="dxa"/>
          </w:tcPr>
          <w:p w14:paraId="3EA6C261" w14:textId="77777777" w:rsidR="00C22C37" w:rsidRPr="00C03D07" w:rsidRDefault="00A61CA6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E7BC7E0" w14:textId="25714307" w:rsidR="00C22C37" w:rsidRPr="00C03D07" w:rsidRDefault="002D0CFC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85211</w:t>
            </w:r>
          </w:p>
        </w:tc>
      </w:tr>
      <w:tr w:rsidR="00021631" w14:paraId="1218C29A" w14:textId="77777777" w:rsidTr="00C22C37">
        <w:trPr>
          <w:trHeight w:val="304"/>
        </w:trPr>
        <w:tc>
          <w:tcPr>
            <w:tcW w:w="6194" w:type="dxa"/>
          </w:tcPr>
          <w:p w14:paraId="2561D685" w14:textId="77777777" w:rsidR="00C22C37" w:rsidRPr="00C03D07" w:rsidRDefault="00A61CA6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56F839C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1631" w14:paraId="56FE52CF" w14:textId="77777777" w:rsidTr="00C22C37">
        <w:trPr>
          <w:trHeight w:val="304"/>
        </w:trPr>
        <w:tc>
          <w:tcPr>
            <w:tcW w:w="6194" w:type="dxa"/>
          </w:tcPr>
          <w:p w14:paraId="5AEE59FF" w14:textId="77777777" w:rsidR="001120EA" w:rsidRPr="00C03D07" w:rsidRDefault="00A61CA6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14:paraId="04FF737E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1631" w14:paraId="2A678F61" w14:textId="77777777" w:rsidTr="00C22C37">
        <w:trPr>
          <w:trHeight w:val="304"/>
        </w:trPr>
        <w:tc>
          <w:tcPr>
            <w:tcW w:w="6194" w:type="dxa"/>
          </w:tcPr>
          <w:p w14:paraId="75BBA537" w14:textId="77777777" w:rsidR="00445544" w:rsidRDefault="00A61CA6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ABE1CE7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1631" w14:paraId="31F3C73D" w14:textId="77777777" w:rsidTr="00C22C37">
        <w:trPr>
          <w:trHeight w:val="304"/>
        </w:trPr>
        <w:tc>
          <w:tcPr>
            <w:tcW w:w="6194" w:type="dxa"/>
          </w:tcPr>
          <w:p w14:paraId="61F43E53" w14:textId="77777777" w:rsidR="001120EA" w:rsidRDefault="00A61CA6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7207D7EE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1631" w14:paraId="6ABD7C53" w14:textId="77777777" w:rsidTr="00C22C37">
        <w:trPr>
          <w:trHeight w:val="318"/>
        </w:trPr>
        <w:tc>
          <w:tcPr>
            <w:tcW w:w="6194" w:type="dxa"/>
          </w:tcPr>
          <w:p w14:paraId="702F39B6" w14:textId="77777777" w:rsidR="00C22C37" w:rsidRPr="00C03D07" w:rsidRDefault="00A61CA6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EC5F10E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1631" w14:paraId="65D9D97F" w14:textId="77777777" w:rsidTr="00F75F57">
        <w:trPr>
          <w:trHeight w:val="318"/>
        </w:trPr>
        <w:tc>
          <w:tcPr>
            <w:tcW w:w="6194" w:type="dxa"/>
          </w:tcPr>
          <w:p w14:paraId="02577EFB" w14:textId="77777777" w:rsidR="004B5D2A" w:rsidRPr="00C03D07" w:rsidRDefault="00A61CA6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71AF1C34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1631" w14:paraId="7B397572" w14:textId="77777777" w:rsidTr="00C22C37">
        <w:trPr>
          <w:trHeight w:val="303"/>
        </w:trPr>
        <w:tc>
          <w:tcPr>
            <w:tcW w:w="6194" w:type="dxa"/>
          </w:tcPr>
          <w:p w14:paraId="7179CF8D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691C3C12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1631" w14:paraId="6EFA0BE8" w14:textId="77777777" w:rsidTr="006C5784">
        <w:trPr>
          <w:trHeight w:val="359"/>
        </w:trPr>
        <w:tc>
          <w:tcPr>
            <w:tcW w:w="6194" w:type="dxa"/>
          </w:tcPr>
          <w:p w14:paraId="665BA0BB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A61CA6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A61CA6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A61CA6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A61CA6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A61CA6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64320BC2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1631" w14:paraId="1B584442" w14:textId="77777777" w:rsidTr="006C5784">
        <w:trPr>
          <w:trHeight w:val="134"/>
        </w:trPr>
        <w:tc>
          <w:tcPr>
            <w:tcW w:w="6194" w:type="dxa"/>
          </w:tcPr>
          <w:p w14:paraId="09A7BBD8" w14:textId="77777777" w:rsidR="00C22C37" w:rsidRPr="00C03D07" w:rsidRDefault="00A61CA6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2DE0AFD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1631" w14:paraId="0CD7A604" w14:textId="77777777" w:rsidTr="00C22C37">
        <w:trPr>
          <w:trHeight w:val="303"/>
        </w:trPr>
        <w:tc>
          <w:tcPr>
            <w:tcW w:w="6194" w:type="dxa"/>
          </w:tcPr>
          <w:p w14:paraId="243F623C" w14:textId="77777777" w:rsidR="00C22C37" w:rsidRPr="00C03D07" w:rsidRDefault="00A61CA6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2EA86280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1631" w14:paraId="1087B93D" w14:textId="77777777" w:rsidTr="00C22C37">
        <w:trPr>
          <w:trHeight w:val="303"/>
        </w:trPr>
        <w:tc>
          <w:tcPr>
            <w:tcW w:w="6194" w:type="dxa"/>
          </w:tcPr>
          <w:p w14:paraId="48088EF1" w14:textId="77777777" w:rsidR="004B5D2A" w:rsidRPr="00C03D07" w:rsidRDefault="00A61CA6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0B6082D4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1631" w14:paraId="5AF45A4F" w14:textId="77777777" w:rsidTr="00C22C37">
        <w:trPr>
          <w:trHeight w:val="303"/>
        </w:trPr>
        <w:tc>
          <w:tcPr>
            <w:tcW w:w="6194" w:type="dxa"/>
          </w:tcPr>
          <w:p w14:paraId="41DA11CE" w14:textId="77777777" w:rsidR="006C5784" w:rsidRDefault="00A61CA6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65E9F1F6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1631" w14:paraId="72DB6473" w14:textId="77777777" w:rsidTr="00C22C37">
        <w:trPr>
          <w:trHeight w:val="303"/>
        </w:trPr>
        <w:tc>
          <w:tcPr>
            <w:tcW w:w="6194" w:type="dxa"/>
          </w:tcPr>
          <w:p w14:paraId="6B3970C6" w14:textId="77777777" w:rsidR="006C5784" w:rsidRDefault="00A61CA6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15A8413C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1631" w14:paraId="0590EEBB" w14:textId="77777777" w:rsidTr="00C22C37">
        <w:trPr>
          <w:trHeight w:val="318"/>
        </w:trPr>
        <w:tc>
          <w:tcPr>
            <w:tcW w:w="6194" w:type="dxa"/>
          </w:tcPr>
          <w:p w14:paraId="65A97ED2" w14:textId="77777777" w:rsidR="00C22C37" w:rsidRPr="00C03D07" w:rsidRDefault="00A61CA6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2731F9F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1631" w14:paraId="62746989" w14:textId="77777777" w:rsidTr="00C22C37">
        <w:trPr>
          <w:trHeight w:val="318"/>
        </w:trPr>
        <w:tc>
          <w:tcPr>
            <w:tcW w:w="6194" w:type="dxa"/>
          </w:tcPr>
          <w:p w14:paraId="242338DA" w14:textId="77777777" w:rsidR="00C22C37" w:rsidRPr="00C03D07" w:rsidRDefault="00A61CA6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648D08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1631" w14:paraId="1BB94D51" w14:textId="77777777" w:rsidTr="00C22C37">
        <w:trPr>
          <w:trHeight w:val="318"/>
        </w:trPr>
        <w:tc>
          <w:tcPr>
            <w:tcW w:w="6194" w:type="dxa"/>
          </w:tcPr>
          <w:p w14:paraId="2701AA47" w14:textId="77777777" w:rsidR="00C22C37" w:rsidRPr="00C03D07" w:rsidRDefault="00A61CA6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5EE22C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1631" w14:paraId="50CC8AE4" w14:textId="77777777" w:rsidTr="00C22C37">
        <w:trPr>
          <w:trHeight w:val="318"/>
        </w:trPr>
        <w:tc>
          <w:tcPr>
            <w:tcW w:w="6194" w:type="dxa"/>
          </w:tcPr>
          <w:p w14:paraId="2ED7DD2A" w14:textId="77777777" w:rsidR="00C22C37" w:rsidRPr="00C03D07" w:rsidRDefault="00A61CA6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A4C6BB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1631" w14:paraId="3C8B544D" w14:textId="77777777" w:rsidTr="00C22C37">
        <w:trPr>
          <w:trHeight w:val="318"/>
        </w:trPr>
        <w:tc>
          <w:tcPr>
            <w:tcW w:w="6194" w:type="dxa"/>
          </w:tcPr>
          <w:p w14:paraId="51F93700" w14:textId="77777777" w:rsidR="00C22C37" w:rsidRPr="00C03D07" w:rsidRDefault="00A61CA6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0BFE39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1631" w14:paraId="13B94EEC" w14:textId="77777777" w:rsidTr="00C22C37">
        <w:trPr>
          <w:trHeight w:val="318"/>
        </w:trPr>
        <w:tc>
          <w:tcPr>
            <w:tcW w:w="6194" w:type="dxa"/>
          </w:tcPr>
          <w:p w14:paraId="482DE125" w14:textId="77777777" w:rsidR="00C22C37" w:rsidRPr="00C03D07" w:rsidRDefault="00A61CA6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32313B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1631" w14:paraId="6980DDCF" w14:textId="77777777" w:rsidTr="00C22C37">
        <w:trPr>
          <w:trHeight w:val="318"/>
        </w:trPr>
        <w:tc>
          <w:tcPr>
            <w:tcW w:w="6194" w:type="dxa"/>
          </w:tcPr>
          <w:p w14:paraId="4715609E" w14:textId="77777777" w:rsidR="00C22C37" w:rsidRPr="00C03D07" w:rsidRDefault="00A61CA6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A285FAC" w14:textId="77777777" w:rsidR="00C22C37" w:rsidRPr="00C03D07" w:rsidRDefault="00A61CA6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9EB0DE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1631" w14:paraId="58B1EEED" w14:textId="77777777" w:rsidTr="00C22C37">
        <w:trPr>
          <w:trHeight w:val="318"/>
        </w:trPr>
        <w:tc>
          <w:tcPr>
            <w:tcW w:w="6194" w:type="dxa"/>
          </w:tcPr>
          <w:p w14:paraId="0FCA4351" w14:textId="77777777" w:rsidR="00C22C37" w:rsidRPr="00C03D07" w:rsidRDefault="00A61CA6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D852A3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1631" w14:paraId="231D8035" w14:textId="77777777" w:rsidTr="00C22C37">
        <w:trPr>
          <w:trHeight w:val="318"/>
        </w:trPr>
        <w:tc>
          <w:tcPr>
            <w:tcW w:w="6194" w:type="dxa"/>
          </w:tcPr>
          <w:p w14:paraId="3D27DD9A" w14:textId="77777777" w:rsidR="00C22C37" w:rsidRPr="00C03D07" w:rsidRDefault="00A61CA6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D6D3F2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1631" w14:paraId="33872120" w14:textId="77777777" w:rsidTr="00C22C37">
        <w:trPr>
          <w:trHeight w:val="318"/>
        </w:trPr>
        <w:tc>
          <w:tcPr>
            <w:tcW w:w="6194" w:type="dxa"/>
          </w:tcPr>
          <w:p w14:paraId="3DCC4972" w14:textId="77777777" w:rsidR="00C22C37" w:rsidRPr="00C03D07" w:rsidRDefault="00A61CA6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12A6C3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1631" w14:paraId="04295A49" w14:textId="77777777" w:rsidTr="00C22C37">
        <w:trPr>
          <w:trHeight w:val="318"/>
        </w:trPr>
        <w:tc>
          <w:tcPr>
            <w:tcW w:w="6194" w:type="dxa"/>
          </w:tcPr>
          <w:p w14:paraId="620E8E9B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381C32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1631" w14:paraId="163E7EF8" w14:textId="77777777" w:rsidTr="00C22C37">
        <w:trPr>
          <w:trHeight w:val="318"/>
        </w:trPr>
        <w:tc>
          <w:tcPr>
            <w:tcW w:w="6194" w:type="dxa"/>
          </w:tcPr>
          <w:p w14:paraId="41795A31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785E210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1631" w14:paraId="1E8878EB" w14:textId="77777777" w:rsidTr="00C22C37">
        <w:trPr>
          <w:trHeight w:val="318"/>
        </w:trPr>
        <w:tc>
          <w:tcPr>
            <w:tcW w:w="6194" w:type="dxa"/>
          </w:tcPr>
          <w:p w14:paraId="7699ACEF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008C398D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21631" w14:paraId="1BE7D2F1" w14:textId="77777777" w:rsidTr="00C22C37">
        <w:trPr>
          <w:trHeight w:val="318"/>
        </w:trPr>
        <w:tc>
          <w:tcPr>
            <w:tcW w:w="6194" w:type="dxa"/>
          </w:tcPr>
          <w:p w14:paraId="749386AB" w14:textId="77777777" w:rsidR="00B40DBB" w:rsidRPr="00C03D07" w:rsidRDefault="00A61CA6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5AA23569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7941A34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021631" w14:paraId="51446392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7BE0EA2" w14:textId="77777777" w:rsidR="0087309D" w:rsidRPr="00C1676B" w:rsidRDefault="00A61CA6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021631" w14:paraId="4382CE90" w14:textId="77777777" w:rsidTr="0087309D">
        <w:trPr>
          <w:trHeight w:val="269"/>
        </w:trPr>
        <w:tc>
          <w:tcPr>
            <w:tcW w:w="738" w:type="dxa"/>
          </w:tcPr>
          <w:p w14:paraId="47ACC8A8" w14:textId="77777777" w:rsidR="0087309D" w:rsidRPr="00C03D07" w:rsidRDefault="00A61CA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A9AAF18" w14:textId="77777777" w:rsidR="0087309D" w:rsidRPr="00C03D07" w:rsidRDefault="00A61CA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B3C124C" w14:textId="77777777" w:rsidR="0087309D" w:rsidRPr="00C03D07" w:rsidRDefault="00A61CA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A96BAA3" w14:textId="77777777" w:rsidR="0087309D" w:rsidRPr="00C03D07" w:rsidRDefault="00A61CA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021631" w14:paraId="727C9810" w14:textId="77777777" w:rsidTr="0087309D">
        <w:trPr>
          <w:trHeight w:val="269"/>
        </w:trPr>
        <w:tc>
          <w:tcPr>
            <w:tcW w:w="738" w:type="dxa"/>
          </w:tcPr>
          <w:p w14:paraId="0C3B51DE" w14:textId="77777777" w:rsidR="0087309D" w:rsidRPr="00C03D07" w:rsidRDefault="00A61CA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AC0662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21C8C7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C465D7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1631" w14:paraId="36DE3EEC" w14:textId="77777777" w:rsidTr="0087309D">
        <w:trPr>
          <w:trHeight w:val="269"/>
        </w:trPr>
        <w:tc>
          <w:tcPr>
            <w:tcW w:w="738" w:type="dxa"/>
          </w:tcPr>
          <w:p w14:paraId="30E284FD" w14:textId="77777777" w:rsidR="0087309D" w:rsidRPr="00C03D07" w:rsidRDefault="00A61CA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D14BC6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F8C4A6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40F37D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1631" w14:paraId="1B5BFBCB" w14:textId="77777777" w:rsidTr="0087309D">
        <w:trPr>
          <w:trHeight w:val="269"/>
        </w:trPr>
        <w:tc>
          <w:tcPr>
            <w:tcW w:w="738" w:type="dxa"/>
          </w:tcPr>
          <w:p w14:paraId="0720BB54" w14:textId="77777777" w:rsidR="0087309D" w:rsidRPr="00C03D07" w:rsidRDefault="00A61CA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DBF45F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DEB839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F23616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1631" w14:paraId="0545BD02" w14:textId="77777777" w:rsidTr="0087309D">
        <w:trPr>
          <w:trHeight w:val="269"/>
        </w:trPr>
        <w:tc>
          <w:tcPr>
            <w:tcW w:w="738" w:type="dxa"/>
          </w:tcPr>
          <w:p w14:paraId="32D752A5" w14:textId="77777777" w:rsidR="0087309D" w:rsidRPr="00C03D07" w:rsidRDefault="00A61CA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98A4AC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962742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10FC6A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1631" w14:paraId="60D10D2A" w14:textId="77777777" w:rsidTr="0087309D">
        <w:trPr>
          <w:trHeight w:val="269"/>
        </w:trPr>
        <w:tc>
          <w:tcPr>
            <w:tcW w:w="738" w:type="dxa"/>
          </w:tcPr>
          <w:p w14:paraId="5F70A767" w14:textId="77777777" w:rsidR="0087309D" w:rsidRPr="00C03D07" w:rsidRDefault="00A61CA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FD304A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D66DD5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E45A4D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1631" w14:paraId="0B4D67D1" w14:textId="77777777" w:rsidTr="0087309D">
        <w:trPr>
          <w:trHeight w:val="269"/>
        </w:trPr>
        <w:tc>
          <w:tcPr>
            <w:tcW w:w="738" w:type="dxa"/>
          </w:tcPr>
          <w:p w14:paraId="4EF2EE48" w14:textId="77777777" w:rsidR="0087309D" w:rsidRPr="00C03D07" w:rsidRDefault="00A61CA6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8AC1AD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D8DBBE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16DC5E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39461F1" w14:textId="77777777" w:rsidR="005A2CD3" w:rsidRPr="005A2CD3" w:rsidRDefault="005A2CD3" w:rsidP="005A2CD3">
      <w:pPr>
        <w:rPr>
          <w:vanish/>
        </w:rPr>
      </w:pPr>
    </w:p>
    <w:p w14:paraId="5E7E2A0C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292003D9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C406E7A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5EDB2592" w14:textId="77777777" w:rsidR="00C22C37" w:rsidRPr="00C03D07" w:rsidRDefault="00A61CA6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183D376B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021631" w14:paraId="7F7BD0B1" w14:textId="77777777" w:rsidTr="005B04A7">
        <w:trPr>
          <w:trHeight w:val="243"/>
        </w:trPr>
        <w:tc>
          <w:tcPr>
            <w:tcW w:w="9359" w:type="dxa"/>
            <w:gridSpan w:val="2"/>
          </w:tcPr>
          <w:p w14:paraId="7F83D47E" w14:textId="77777777" w:rsidR="005B04A7" w:rsidRDefault="00A61CA6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021631" w14:paraId="0851172A" w14:textId="77777777" w:rsidTr="005B04A7">
        <w:trPr>
          <w:trHeight w:val="243"/>
        </w:trPr>
        <w:tc>
          <w:tcPr>
            <w:tcW w:w="9359" w:type="dxa"/>
            <w:gridSpan w:val="2"/>
          </w:tcPr>
          <w:p w14:paraId="4C021E4C" w14:textId="77777777" w:rsidR="005B04A7" w:rsidRDefault="00A61CA6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021631" w14:paraId="625A6397" w14:textId="77777777" w:rsidTr="0003755F">
        <w:trPr>
          <w:trHeight w:val="243"/>
        </w:trPr>
        <w:tc>
          <w:tcPr>
            <w:tcW w:w="5400" w:type="dxa"/>
          </w:tcPr>
          <w:p w14:paraId="29F259A9" w14:textId="77777777" w:rsidR="00C22C37" w:rsidRPr="00C03D07" w:rsidRDefault="00A61CA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51667319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021631" w14:paraId="1E00D526" w14:textId="77777777" w:rsidTr="0003755F">
        <w:trPr>
          <w:trHeight w:val="196"/>
        </w:trPr>
        <w:tc>
          <w:tcPr>
            <w:tcW w:w="5400" w:type="dxa"/>
          </w:tcPr>
          <w:p w14:paraId="40AB8C12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A61CA6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10295DD1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A61CA6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A61CA6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021631" w14:paraId="292AEDDD" w14:textId="77777777" w:rsidTr="0003755F">
        <w:trPr>
          <w:trHeight w:val="260"/>
        </w:trPr>
        <w:tc>
          <w:tcPr>
            <w:tcW w:w="5400" w:type="dxa"/>
          </w:tcPr>
          <w:p w14:paraId="20FDCB74" w14:textId="77777777" w:rsidR="00C22C37" w:rsidRPr="00C03D07" w:rsidRDefault="00A61CA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4372E0E8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021631" w14:paraId="56696E34" w14:textId="77777777" w:rsidTr="0003755F">
        <w:trPr>
          <w:trHeight w:val="196"/>
        </w:trPr>
        <w:tc>
          <w:tcPr>
            <w:tcW w:w="5400" w:type="dxa"/>
          </w:tcPr>
          <w:p w14:paraId="6EF3F8FF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A61CA6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A61CA6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A61CA6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20A433F1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A61CA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A61CA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021631" w14:paraId="050327C2" w14:textId="77777777" w:rsidTr="0003755F">
        <w:trPr>
          <w:trHeight w:val="196"/>
        </w:trPr>
        <w:tc>
          <w:tcPr>
            <w:tcW w:w="5400" w:type="dxa"/>
          </w:tcPr>
          <w:p w14:paraId="25B5AFF0" w14:textId="77777777" w:rsidR="00C22C37" w:rsidRPr="00C03D07" w:rsidRDefault="00A61CA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462B4502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A61CA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A61CA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021631" w14:paraId="53437EA6" w14:textId="77777777" w:rsidTr="0003755F">
        <w:trPr>
          <w:trHeight w:val="196"/>
        </w:trPr>
        <w:tc>
          <w:tcPr>
            <w:tcW w:w="5400" w:type="dxa"/>
          </w:tcPr>
          <w:p w14:paraId="651902A2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A61CA6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A61CA6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A61CA6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0B86F3CC" w14:textId="77777777" w:rsidR="00C22C37" w:rsidRPr="00C03D07" w:rsidRDefault="00A61CA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021631" w14:paraId="3E83E4D1" w14:textId="77777777" w:rsidTr="0003755F">
        <w:trPr>
          <w:trHeight w:val="196"/>
        </w:trPr>
        <w:tc>
          <w:tcPr>
            <w:tcW w:w="5400" w:type="dxa"/>
          </w:tcPr>
          <w:p w14:paraId="5F5E8038" w14:textId="77777777" w:rsidR="0046634A" w:rsidRPr="00C03D07" w:rsidRDefault="00A61CA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4769BCFC" w14:textId="77777777" w:rsidR="0046634A" w:rsidRDefault="00A61CA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021631" w14:paraId="5480062A" w14:textId="77777777" w:rsidTr="0003755F">
        <w:trPr>
          <w:trHeight w:val="196"/>
        </w:trPr>
        <w:tc>
          <w:tcPr>
            <w:tcW w:w="5400" w:type="dxa"/>
          </w:tcPr>
          <w:p w14:paraId="64EDF486" w14:textId="77777777" w:rsidR="0046634A" w:rsidRDefault="00A61CA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17CAA747" w14:textId="77777777" w:rsidR="0046634A" w:rsidRDefault="00A61CA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021631" w14:paraId="44D2797E" w14:textId="77777777" w:rsidTr="0003755F">
        <w:trPr>
          <w:trHeight w:val="243"/>
        </w:trPr>
        <w:tc>
          <w:tcPr>
            <w:tcW w:w="5400" w:type="dxa"/>
          </w:tcPr>
          <w:p w14:paraId="4E795C03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A61CA6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A61CA6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20CBC85E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A61CA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021631" w14:paraId="183B5905" w14:textId="77777777" w:rsidTr="0003755F">
        <w:trPr>
          <w:trHeight w:val="261"/>
        </w:trPr>
        <w:tc>
          <w:tcPr>
            <w:tcW w:w="5400" w:type="dxa"/>
          </w:tcPr>
          <w:p w14:paraId="598BAB37" w14:textId="77777777" w:rsidR="008F64D5" w:rsidRPr="00C22C37" w:rsidRDefault="00A61CA6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5E345204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021631" w14:paraId="6454F116" w14:textId="77777777" w:rsidTr="0003755F">
        <w:trPr>
          <w:trHeight w:val="243"/>
        </w:trPr>
        <w:tc>
          <w:tcPr>
            <w:tcW w:w="5400" w:type="dxa"/>
          </w:tcPr>
          <w:p w14:paraId="37D2C811" w14:textId="77777777" w:rsidR="008F64D5" w:rsidRPr="008F64D5" w:rsidRDefault="00A61CA6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2C52174F" w14:textId="77777777" w:rsidR="008F64D5" w:rsidRDefault="00A61CA6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021631" w14:paraId="2B5DADB8" w14:textId="77777777" w:rsidTr="0003755F">
        <w:trPr>
          <w:trHeight w:val="243"/>
        </w:trPr>
        <w:tc>
          <w:tcPr>
            <w:tcW w:w="5400" w:type="dxa"/>
          </w:tcPr>
          <w:p w14:paraId="29B1CC75" w14:textId="77777777" w:rsidR="008F64D5" w:rsidRPr="00C03D07" w:rsidRDefault="00A61CA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24FD7AD3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A61CA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A61CA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021631" w14:paraId="50965233" w14:textId="77777777" w:rsidTr="0003755F">
        <w:trPr>
          <w:trHeight w:val="261"/>
        </w:trPr>
        <w:tc>
          <w:tcPr>
            <w:tcW w:w="5400" w:type="dxa"/>
          </w:tcPr>
          <w:p w14:paraId="43DE471B" w14:textId="77777777" w:rsidR="008F64D5" w:rsidRPr="00C03D07" w:rsidRDefault="00A61CA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415AB9CA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A61CA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021631" w14:paraId="18D7F33E" w14:textId="77777777" w:rsidTr="0003755F">
        <w:trPr>
          <w:trHeight w:val="261"/>
        </w:trPr>
        <w:tc>
          <w:tcPr>
            <w:tcW w:w="5400" w:type="dxa"/>
          </w:tcPr>
          <w:p w14:paraId="31DC43DF" w14:textId="77777777" w:rsidR="008F64D5" w:rsidRPr="00C22C37" w:rsidRDefault="00A61CA6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6A249794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021631" w14:paraId="615C4DA4" w14:textId="77777777" w:rsidTr="0003755F">
        <w:trPr>
          <w:trHeight w:val="261"/>
        </w:trPr>
        <w:tc>
          <w:tcPr>
            <w:tcW w:w="5400" w:type="dxa"/>
          </w:tcPr>
          <w:p w14:paraId="2F9B4945" w14:textId="77777777" w:rsidR="008F64D5" w:rsidRPr="00C03D07" w:rsidRDefault="00A61CA6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7356BB4C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2D1B704F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10B0577A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58188F74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41442E75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FB705C2" w14:textId="77777777" w:rsidR="008B42F8" w:rsidRPr="00C03D07" w:rsidRDefault="00A61CA6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or completing this form and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Please</w:t>
      </w:r>
      <w:proofErr w:type="gramEnd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5B64D9B6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7010D3C" w14:textId="77777777" w:rsidR="007C3BCC" w:rsidRPr="00C03D07" w:rsidRDefault="00A61CA6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0E6582C7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756C6CF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0715EE16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6F5B7145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22155583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77E365E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2FF87B55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A5BEE" w14:textId="77777777" w:rsidR="00A61CA6" w:rsidRDefault="00A61CA6">
      <w:r>
        <w:separator/>
      </w:r>
    </w:p>
  </w:endnote>
  <w:endnote w:type="continuationSeparator" w:id="0">
    <w:p w14:paraId="46DDB92A" w14:textId="77777777" w:rsidR="00A61CA6" w:rsidRDefault="00A6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B3DC3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FCD293F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CB433B3" w14:textId="77777777" w:rsidR="00C8092E" w:rsidRPr="00A000E0" w:rsidRDefault="00A61CA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8301D63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8E4441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8161522" w14:textId="77777777" w:rsidR="00C8092E" w:rsidRPr="002B2F01" w:rsidRDefault="00A61CA6" w:rsidP="00B23708">
    <w:pPr>
      <w:ind w:right="288"/>
      <w:jc w:val="center"/>
      <w:rPr>
        <w:sz w:val="22"/>
      </w:rPr>
    </w:pPr>
    <w:r>
      <w:rPr>
        <w:noProof/>
        <w:szCs w:val="16"/>
      </w:rPr>
      <w:pict w14:anchorId="2D53D18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072A7534" w14:textId="77777777" w:rsidR="00C8092E" w:rsidRDefault="00A61CA6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4108B" w14:textId="77777777" w:rsidR="00A61CA6" w:rsidRDefault="00A61CA6">
      <w:r>
        <w:separator/>
      </w:r>
    </w:p>
  </w:footnote>
  <w:footnote w:type="continuationSeparator" w:id="0">
    <w:p w14:paraId="3099BE39" w14:textId="77777777" w:rsidR="00A61CA6" w:rsidRDefault="00A61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8ECE4" w14:textId="77777777" w:rsidR="00C8092E" w:rsidRDefault="00C8092E">
    <w:pPr>
      <w:pStyle w:val="Header"/>
    </w:pPr>
  </w:p>
  <w:p w14:paraId="4E64AB89" w14:textId="77777777" w:rsidR="00C8092E" w:rsidRDefault="00C8092E">
    <w:pPr>
      <w:pStyle w:val="Header"/>
    </w:pPr>
  </w:p>
  <w:p w14:paraId="07159644" w14:textId="77777777" w:rsidR="00C8092E" w:rsidRDefault="00A61CA6">
    <w:pPr>
      <w:pStyle w:val="Header"/>
    </w:pPr>
    <w:r>
      <w:rPr>
        <w:noProof/>
        <w:lang w:eastAsia="zh-TW"/>
      </w:rPr>
      <w:pict w14:anchorId="55B93A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3DF2F9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1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57106118">
      <w:start w:val="1"/>
      <w:numFmt w:val="decimal"/>
      <w:lvlText w:val="%1."/>
      <w:lvlJc w:val="left"/>
      <w:pPr>
        <w:ind w:left="1440" w:hanging="360"/>
      </w:pPr>
    </w:lvl>
    <w:lvl w:ilvl="1" w:tplc="4922F6BA" w:tentative="1">
      <w:start w:val="1"/>
      <w:numFmt w:val="lowerLetter"/>
      <w:lvlText w:val="%2."/>
      <w:lvlJc w:val="left"/>
      <w:pPr>
        <w:ind w:left="2160" w:hanging="360"/>
      </w:pPr>
    </w:lvl>
    <w:lvl w:ilvl="2" w:tplc="D0585898" w:tentative="1">
      <w:start w:val="1"/>
      <w:numFmt w:val="lowerRoman"/>
      <w:lvlText w:val="%3."/>
      <w:lvlJc w:val="right"/>
      <w:pPr>
        <w:ind w:left="2880" w:hanging="180"/>
      </w:pPr>
    </w:lvl>
    <w:lvl w:ilvl="3" w:tplc="1344809C" w:tentative="1">
      <w:start w:val="1"/>
      <w:numFmt w:val="decimal"/>
      <w:lvlText w:val="%4."/>
      <w:lvlJc w:val="left"/>
      <w:pPr>
        <w:ind w:left="3600" w:hanging="360"/>
      </w:pPr>
    </w:lvl>
    <w:lvl w:ilvl="4" w:tplc="452E4C22" w:tentative="1">
      <w:start w:val="1"/>
      <w:numFmt w:val="lowerLetter"/>
      <w:lvlText w:val="%5."/>
      <w:lvlJc w:val="left"/>
      <w:pPr>
        <w:ind w:left="4320" w:hanging="360"/>
      </w:pPr>
    </w:lvl>
    <w:lvl w:ilvl="5" w:tplc="3EBAEA40" w:tentative="1">
      <w:start w:val="1"/>
      <w:numFmt w:val="lowerRoman"/>
      <w:lvlText w:val="%6."/>
      <w:lvlJc w:val="right"/>
      <w:pPr>
        <w:ind w:left="5040" w:hanging="180"/>
      </w:pPr>
    </w:lvl>
    <w:lvl w:ilvl="6" w:tplc="61C65930" w:tentative="1">
      <w:start w:val="1"/>
      <w:numFmt w:val="decimal"/>
      <w:lvlText w:val="%7."/>
      <w:lvlJc w:val="left"/>
      <w:pPr>
        <w:ind w:left="5760" w:hanging="360"/>
      </w:pPr>
    </w:lvl>
    <w:lvl w:ilvl="7" w:tplc="FBE4200A" w:tentative="1">
      <w:start w:val="1"/>
      <w:numFmt w:val="lowerLetter"/>
      <w:lvlText w:val="%8."/>
      <w:lvlJc w:val="left"/>
      <w:pPr>
        <w:ind w:left="6480" w:hanging="360"/>
      </w:pPr>
    </w:lvl>
    <w:lvl w:ilvl="8" w:tplc="9AC6287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33E440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9067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E0B2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181F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D8E9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EED0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84E3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420F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148C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A4F4B3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A02C17C" w:tentative="1">
      <w:start w:val="1"/>
      <w:numFmt w:val="lowerLetter"/>
      <w:lvlText w:val="%2."/>
      <w:lvlJc w:val="left"/>
      <w:pPr>
        <w:ind w:left="1440" w:hanging="360"/>
      </w:pPr>
    </w:lvl>
    <w:lvl w:ilvl="2" w:tplc="64883634" w:tentative="1">
      <w:start w:val="1"/>
      <w:numFmt w:val="lowerRoman"/>
      <w:lvlText w:val="%3."/>
      <w:lvlJc w:val="right"/>
      <w:pPr>
        <w:ind w:left="2160" w:hanging="180"/>
      </w:pPr>
    </w:lvl>
    <w:lvl w:ilvl="3" w:tplc="F438CAC8" w:tentative="1">
      <w:start w:val="1"/>
      <w:numFmt w:val="decimal"/>
      <w:lvlText w:val="%4."/>
      <w:lvlJc w:val="left"/>
      <w:pPr>
        <w:ind w:left="2880" w:hanging="360"/>
      </w:pPr>
    </w:lvl>
    <w:lvl w:ilvl="4" w:tplc="E3109F88" w:tentative="1">
      <w:start w:val="1"/>
      <w:numFmt w:val="lowerLetter"/>
      <w:lvlText w:val="%5."/>
      <w:lvlJc w:val="left"/>
      <w:pPr>
        <w:ind w:left="3600" w:hanging="360"/>
      </w:pPr>
    </w:lvl>
    <w:lvl w:ilvl="5" w:tplc="AE0A4576" w:tentative="1">
      <w:start w:val="1"/>
      <w:numFmt w:val="lowerRoman"/>
      <w:lvlText w:val="%6."/>
      <w:lvlJc w:val="right"/>
      <w:pPr>
        <w:ind w:left="4320" w:hanging="180"/>
      </w:pPr>
    </w:lvl>
    <w:lvl w:ilvl="6" w:tplc="2FB21326" w:tentative="1">
      <w:start w:val="1"/>
      <w:numFmt w:val="decimal"/>
      <w:lvlText w:val="%7."/>
      <w:lvlJc w:val="left"/>
      <w:pPr>
        <w:ind w:left="5040" w:hanging="360"/>
      </w:pPr>
    </w:lvl>
    <w:lvl w:ilvl="7" w:tplc="0E007A22" w:tentative="1">
      <w:start w:val="1"/>
      <w:numFmt w:val="lowerLetter"/>
      <w:lvlText w:val="%8."/>
      <w:lvlJc w:val="left"/>
      <w:pPr>
        <w:ind w:left="5760" w:hanging="360"/>
      </w:pPr>
    </w:lvl>
    <w:lvl w:ilvl="8" w:tplc="0EDC52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F5D21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CC63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96DE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960B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84A6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FAE7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4CD7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C80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B092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A8683870">
      <w:start w:val="1"/>
      <w:numFmt w:val="decimal"/>
      <w:lvlText w:val="%1."/>
      <w:lvlJc w:val="left"/>
      <w:pPr>
        <w:ind w:left="1440" w:hanging="360"/>
      </w:pPr>
    </w:lvl>
    <w:lvl w:ilvl="1" w:tplc="AD2AA7C4" w:tentative="1">
      <w:start w:val="1"/>
      <w:numFmt w:val="lowerLetter"/>
      <w:lvlText w:val="%2."/>
      <w:lvlJc w:val="left"/>
      <w:pPr>
        <w:ind w:left="2160" w:hanging="360"/>
      </w:pPr>
    </w:lvl>
    <w:lvl w:ilvl="2" w:tplc="8E584E34" w:tentative="1">
      <w:start w:val="1"/>
      <w:numFmt w:val="lowerRoman"/>
      <w:lvlText w:val="%3."/>
      <w:lvlJc w:val="right"/>
      <w:pPr>
        <w:ind w:left="2880" w:hanging="180"/>
      </w:pPr>
    </w:lvl>
    <w:lvl w:ilvl="3" w:tplc="BA90B180" w:tentative="1">
      <w:start w:val="1"/>
      <w:numFmt w:val="decimal"/>
      <w:lvlText w:val="%4."/>
      <w:lvlJc w:val="left"/>
      <w:pPr>
        <w:ind w:left="3600" w:hanging="360"/>
      </w:pPr>
    </w:lvl>
    <w:lvl w:ilvl="4" w:tplc="08F04B9E" w:tentative="1">
      <w:start w:val="1"/>
      <w:numFmt w:val="lowerLetter"/>
      <w:lvlText w:val="%5."/>
      <w:lvlJc w:val="left"/>
      <w:pPr>
        <w:ind w:left="4320" w:hanging="360"/>
      </w:pPr>
    </w:lvl>
    <w:lvl w:ilvl="5" w:tplc="480436A6" w:tentative="1">
      <w:start w:val="1"/>
      <w:numFmt w:val="lowerRoman"/>
      <w:lvlText w:val="%6."/>
      <w:lvlJc w:val="right"/>
      <w:pPr>
        <w:ind w:left="5040" w:hanging="180"/>
      </w:pPr>
    </w:lvl>
    <w:lvl w:ilvl="6" w:tplc="EB2CA92E" w:tentative="1">
      <w:start w:val="1"/>
      <w:numFmt w:val="decimal"/>
      <w:lvlText w:val="%7."/>
      <w:lvlJc w:val="left"/>
      <w:pPr>
        <w:ind w:left="5760" w:hanging="360"/>
      </w:pPr>
    </w:lvl>
    <w:lvl w:ilvl="7" w:tplc="D3BEADA2" w:tentative="1">
      <w:start w:val="1"/>
      <w:numFmt w:val="lowerLetter"/>
      <w:lvlText w:val="%8."/>
      <w:lvlJc w:val="left"/>
      <w:pPr>
        <w:ind w:left="6480" w:hanging="360"/>
      </w:pPr>
    </w:lvl>
    <w:lvl w:ilvl="8" w:tplc="B7E2E84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B3567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9ECB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E24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F0A8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60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6C10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4006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80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3023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BE44A7C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5F7450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A677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56F5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AEA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CC21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6422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10C0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FEA1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532AC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280A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E8A3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1417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9289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BC33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D0FE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3A5C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4EDE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5AC0052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5FA5524" w:tentative="1">
      <w:start w:val="1"/>
      <w:numFmt w:val="lowerLetter"/>
      <w:lvlText w:val="%2."/>
      <w:lvlJc w:val="left"/>
      <w:pPr>
        <w:ind w:left="1440" w:hanging="360"/>
      </w:pPr>
    </w:lvl>
    <w:lvl w:ilvl="2" w:tplc="B8FC1794" w:tentative="1">
      <w:start w:val="1"/>
      <w:numFmt w:val="lowerRoman"/>
      <w:lvlText w:val="%3."/>
      <w:lvlJc w:val="right"/>
      <w:pPr>
        <w:ind w:left="2160" w:hanging="180"/>
      </w:pPr>
    </w:lvl>
    <w:lvl w:ilvl="3" w:tplc="EE48FF5A" w:tentative="1">
      <w:start w:val="1"/>
      <w:numFmt w:val="decimal"/>
      <w:lvlText w:val="%4."/>
      <w:lvlJc w:val="left"/>
      <w:pPr>
        <w:ind w:left="2880" w:hanging="360"/>
      </w:pPr>
    </w:lvl>
    <w:lvl w:ilvl="4" w:tplc="B2DE7B4E" w:tentative="1">
      <w:start w:val="1"/>
      <w:numFmt w:val="lowerLetter"/>
      <w:lvlText w:val="%5."/>
      <w:lvlJc w:val="left"/>
      <w:pPr>
        <w:ind w:left="3600" w:hanging="360"/>
      </w:pPr>
    </w:lvl>
    <w:lvl w:ilvl="5" w:tplc="FF96E718" w:tentative="1">
      <w:start w:val="1"/>
      <w:numFmt w:val="lowerRoman"/>
      <w:lvlText w:val="%6."/>
      <w:lvlJc w:val="right"/>
      <w:pPr>
        <w:ind w:left="4320" w:hanging="180"/>
      </w:pPr>
    </w:lvl>
    <w:lvl w:ilvl="6" w:tplc="458C62D2" w:tentative="1">
      <w:start w:val="1"/>
      <w:numFmt w:val="decimal"/>
      <w:lvlText w:val="%7."/>
      <w:lvlJc w:val="left"/>
      <w:pPr>
        <w:ind w:left="5040" w:hanging="360"/>
      </w:pPr>
    </w:lvl>
    <w:lvl w:ilvl="7" w:tplc="7DEADFDC" w:tentative="1">
      <w:start w:val="1"/>
      <w:numFmt w:val="lowerLetter"/>
      <w:lvlText w:val="%8."/>
      <w:lvlJc w:val="left"/>
      <w:pPr>
        <w:ind w:left="5760" w:hanging="360"/>
      </w:pPr>
    </w:lvl>
    <w:lvl w:ilvl="8" w:tplc="86EC86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F4AC1BB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FC8EEDC" w:tentative="1">
      <w:start w:val="1"/>
      <w:numFmt w:val="lowerLetter"/>
      <w:lvlText w:val="%2."/>
      <w:lvlJc w:val="left"/>
      <w:pPr>
        <w:ind w:left="1440" w:hanging="360"/>
      </w:pPr>
    </w:lvl>
    <w:lvl w:ilvl="2" w:tplc="30E4E1E4" w:tentative="1">
      <w:start w:val="1"/>
      <w:numFmt w:val="lowerRoman"/>
      <w:lvlText w:val="%3."/>
      <w:lvlJc w:val="right"/>
      <w:pPr>
        <w:ind w:left="2160" w:hanging="180"/>
      </w:pPr>
    </w:lvl>
    <w:lvl w:ilvl="3" w:tplc="959ABA70" w:tentative="1">
      <w:start w:val="1"/>
      <w:numFmt w:val="decimal"/>
      <w:lvlText w:val="%4."/>
      <w:lvlJc w:val="left"/>
      <w:pPr>
        <w:ind w:left="2880" w:hanging="360"/>
      </w:pPr>
    </w:lvl>
    <w:lvl w:ilvl="4" w:tplc="D6424A0C" w:tentative="1">
      <w:start w:val="1"/>
      <w:numFmt w:val="lowerLetter"/>
      <w:lvlText w:val="%5."/>
      <w:lvlJc w:val="left"/>
      <w:pPr>
        <w:ind w:left="3600" w:hanging="360"/>
      </w:pPr>
    </w:lvl>
    <w:lvl w:ilvl="5" w:tplc="3AAAF036" w:tentative="1">
      <w:start w:val="1"/>
      <w:numFmt w:val="lowerRoman"/>
      <w:lvlText w:val="%6."/>
      <w:lvlJc w:val="right"/>
      <w:pPr>
        <w:ind w:left="4320" w:hanging="180"/>
      </w:pPr>
    </w:lvl>
    <w:lvl w:ilvl="6" w:tplc="D8D614D6" w:tentative="1">
      <w:start w:val="1"/>
      <w:numFmt w:val="decimal"/>
      <w:lvlText w:val="%7."/>
      <w:lvlJc w:val="left"/>
      <w:pPr>
        <w:ind w:left="5040" w:hanging="360"/>
      </w:pPr>
    </w:lvl>
    <w:lvl w:ilvl="7" w:tplc="ABE4E2D2" w:tentative="1">
      <w:start w:val="1"/>
      <w:numFmt w:val="lowerLetter"/>
      <w:lvlText w:val="%8."/>
      <w:lvlJc w:val="left"/>
      <w:pPr>
        <w:ind w:left="5760" w:hanging="360"/>
      </w:pPr>
    </w:lvl>
    <w:lvl w:ilvl="8" w:tplc="30601C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C45EA"/>
    <w:multiLevelType w:val="hybridMultilevel"/>
    <w:tmpl w:val="E09ECC18"/>
    <w:lvl w:ilvl="0" w:tplc="8C004920">
      <w:start w:val="30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C6AD3"/>
    <w:multiLevelType w:val="hybridMultilevel"/>
    <w:tmpl w:val="425400CC"/>
    <w:lvl w:ilvl="0" w:tplc="B2168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C42A8E" w:tentative="1">
      <w:start w:val="1"/>
      <w:numFmt w:val="lowerLetter"/>
      <w:lvlText w:val="%2."/>
      <w:lvlJc w:val="left"/>
      <w:pPr>
        <w:ind w:left="1440" w:hanging="360"/>
      </w:pPr>
    </w:lvl>
    <w:lvl w:ilvl="2" w:tplc="DE4E08C6" w:tentative="1">
      <w:start w:val="1"/>
      <w:numFmt w:val="lowerRoman"/>
      <w:lvlText w:val="%3."/>
      <w:lvlJc w:val="right"/>
      <w:pPr>
        <w:ind w:left="2160" w:hanging="180"/>
      </w:pPr>
    </w:lvl>
    <w:lvl w:ilvl="3" w:tplc="04BCEF7C" w:tentative="1">
      <w:start w:val="1"/>
      <w:numFmt w:val="decimal"/>
      <w:lvlText w:val="%4."/>
      <w:lvlJc w:val="left"/>
      <w:pPr>
        <w:ind w:left="2880" w:hanging="360"/>
      </w:pPr>
    </w:lvl>
    <w:lvl w:ilvl="4" w:tplc="1E3C61AA" w:tentative="1">
      <w:start w:val="1"/>
      <w:numFmt w:val="lowerLetter"/>
      <w:lvlText w:val="%5."/>
      <w:lvlJc w:val="left"/>
      <w:pPr>
        <w:ind w:left="3600" w:hanging="360"/>
      </w:pPr>
    </w:lvl>
    <w:lvl w:ilvl="5" w:tplc="31865716" w:tentative="1">
      <w:start w:val="1"/>
      <w:numFmt w:val="lowerRoman"/>
      <w:lvlText w:val="%6."/>
      <w:lvlJc w:val="right"/>
      <w:pPr>
        <w:ind w:left="4320" w:hanging="180"/>
      </w:pPr>
    </w:lvl>
    <w:lvl w:ilvl="6" w:tplc="59C437A0" w:tentative="1">
      <w:start w:val="1"/>
      <w:numFmt w:val="decimal"/>
      <w:lvlText w:val="%7."/>
      <w:lvlJc w:val="left"/>
      <w:pPr>
        <w:ind w:left="5040" w:hanging="360"/>
      </w:pPr>
    </w:lvl>
    <w:lvl w:ilvl="7" w:tplc="71B6DDB8" w:tentative="1">
      <w:start w:val="1"/>
      <w:numFmt w:val="lowerLetter"/>
      <w:lvlText w:val="%8."/>
      <w:lvlJc w:val="left"/>
      <w:pPr>
        <w:ind w:left="5760" w:hanging="360"/>
      </w:pPr>
    </w:lvl>
    <w:lvl w:ilvl="8" w:tplc="911200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959D0"/>
    <w:multiLevelType w:val="hybridMultilevel"/>
    <w:tmpl w:val="7D8E173E"/>
    <w:lvl w:ilvl="0" w:tplc="8452BC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E72E2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2CB2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96DB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FA3B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56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F6AA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E015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4C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940E2"/>
    <w:multiLevelType w:val="hybridMultilevel"/>
    <w:tmpl w:val="F0FA5FE0"/>
    <w:lvl w:ilvl="0" w:tplc="7A4881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B367A2C" w:tentative="1">
      <w:start w:val="1"/>
      <w:numFmt w:val="lowerLetter"/>
      <w:lvlText w:val="%2."/>
      <w:lvlJc w:val="left"/>
      <w:pPr>
        <w:ind w:left="1440" w:hanging="360"/>
      </w:pPr>
    </w:lvl>
    <w:lvl w:ilvl="2" w:tplc="86FCEA4C" w:tentative="1">
      <w:start w:val="1"/>
      <w:numFmt w:val="lowerRoman"/>
      <w:lvlText w:val="%3."/>
      <w:lvlJc w:val="right"/>
      <w:pPr>
        <w:ind w:left="2160" w:hanging="180"/>
      </w:pPr>
    </w:lvl>
    <w:lvl w:ilvl="3" w:tplc="2DCA1684" w:tentative="1">
      <w:start w:val="1"/>
      <w:numFmt w:val="decimal"/>
      <w:lvlText w:val="%4."/>
      <w:lvlJc w:val="left"/>
      <w:pPr>
        <w:ind w:left="2880" w:hanging="360"/>
      </w:pPr>
    </w:lvl>
    <w:lvl w:ilvl="4" w:tplc="03288C1E" w:tentative="1">
      <w:start w:val="1"/>
      <w:numFmt w:val="lowerLetter"/>
      <w:lvlText w:val="%5."/>
      <w:lvlJc w:val="left"/>
      <w:pPr>
        <w:ind w:left="3600" w:hanging="360"/>
      </w:pPr>
    </w:lvl>
    <w:lvl w:ilvl="5" w:tplc="F9221C0E" w:tentative="1">
      <w:start w:val="1"/>
      <w:numFmt w:val="lowerRoman"/>
      <w:lvlText w:val="%6."/>
      <w:lvlJc w:val="right"/>
      <w:pPr>
        <w:ind w:left="4320" w:hanging="180"/>
      </w:pPr>
    </w:lvl>
    <w:lvl w:ilvl="6" w:tplc="B48E62E8" w:tentative="1">
      <w:start w:val="1"/>
      <w:numFmt w:val="decimal"/>
      <w:lvlText w:val="%7."/>
      <w:lvlJc w:val="left"/>
      <w:pPr>
        <w:ind w:left="5040" w:hanging="360"/>
      </w:pPr>
    </w:lvl>
    <w:lvl w:ilvl="7" w:tplc="CBCCD620" w:tentative="1">
      <w:start w:val="1"/>
      <w:numFmt w:val="lowerLetter"/>
      <w:lvlText w:val="%8."/>
      <w:lvlJc w:val="left"/>
      <w:pPr>
        <w:ind w:left="5760" w:hanging="360"/>
      </w:pPr>
    </w:lvl>
    <w:lvl w:ilvl="8" w:tplc="14544E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20E5D"/>
    <w:multiLevelType w:val="hybridMultilevel"/>
    <w:tmpl w:val="5F0CB546"/>
    <w:lvl w:ilvl="0" w:tplc="6F963C3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DEB6975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94309DB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0306A3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2058238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A080B84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9B68856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1C4E292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795E995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12"/>
  </w:num>
  <w:num w:numId="14">
    <w:abstractNumId w:val="11"/>
  </w:num>
  <w:num w:numId="15">
    <w:abstractNumId w:val="14"/>
  </w:num>
  <w:num w:numId="16">
    <w:abstractNumId w:val="0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1631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2280"/>
    <w:rsid w:val="0011308F"/>
    <w:rsid w:val="00120B24"/>
    <w:rsid w:val="001217F1"/>
    <w:rsid w:val="00122794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0CFC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5BF0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170F3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CA6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0036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  <o:rules v:ext="edit">
        <o:r id="V:Rule1" type="connector" idref="#_x0000_s2055"/>
      </o:rules>
    </o:shapelayout>
  </w:shapeDefaults>
  <w:decimalSymbol w:val="."/>
  <w:listSeparator w:val=","/>
  <w14:docId w14:val="3DA2B289"/>
  <w15:docId w15:val="{BDB50E81-DE09-43BB-A402-062DB2D2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14</TotalTime>
  <Pages>6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Sri Naga Sai Vamsi Krishna Kumar Rompikuntla</cp:lastModifiedBy>
  <cp:revision>8</cp:revision>
  <cp:lastPrinted>2017-11-30T17:51:00Z</cp:lastPrinted>
  <dcterms:created xsi:type="dcterms:W3CDTF">2022-01-20T00:53:00Z</dcterms:created>
  <dcterms:modified xsi:type="dcterms:W3CDTF">2022-02-28T20:14:00Z</dcterms:modified>
</cp:coreProperties>
</file>