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EDD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1FF46489" w14:textId="77777777" w:rsidR="009439A7" w:rsidRPr="00C03D07" w:rsidRDefault="0032521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DC1AE0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A3EA06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F9C897A" w14:textId="77777777" w:rsidR="009439A7" w:rsidRPr="00C03D07" w:rsidRDefault="0032521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352E30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DDCC8A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252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252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252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252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252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2521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A0B911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8C98C3F" w14:textId="77777777" w:rsidR="00120B24" w:rsidRPr="00120B24" w:rsidRDefault="0032521E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71640E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B42EC" w14:paraId="2D962E37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B21B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A2C0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A400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5E67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7D6B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5035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CF08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B42EC" w14:paraId="1B7E8386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B251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D26D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62F6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3627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7E9C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1E09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0062" w14:textId="77777777" w:rsidR="00120B24" w:rsidRPr="00120B24" w:rsidRDefault="0032521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F886FF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0"/>
        <w:gridCol w:w="2139"/>
        <w:gridCol w:w="1429"/>
        <w:gridCol w:w="1626"/>
        <w:gridCol w:w="1391"/>
        <w:gridCol w:w="1485"/>
      </w:tblGrid>
      <w:tr w:rsidR="003B42EC" w14:paraId="4E514980" w14:textId="77777777" w:rsidTr="00DA1387">
        <w:tc>
          <w:tcPr>
            <w:tcW w:w="2808" w:type="dxa"/>
          </w:tcPr>
          <w:p w14:paraId="103B363D" w14:textId="77777777" w:rsidR="00ED0124" w:rsidRPr="00C1676B" w:rsidRDefault="003252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A9C72C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2521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EEC84CC" w14:textId="77777777" w:rsidR="00ED0124" w:rsidRPr="00C1676B" w:rsidRDefault="003252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2AF8903" w14:textId="77777777" w:rsidR="00ED0124" w:rsidRPr="00C1676B" w:rsidRDefault="003252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327F828" w14:textId="77777777" w:rsidR="00ED0124" w:rsidRPr="00C1676B" w:rsidRDefault="003252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F67D59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2521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D7B235B" w14:textId="77777777" w:rsidR="00ED0124" w:rsidRPr="00C1676B" w:rsidRDefault="003252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80837CB" w14:textId="77777777" w:rsidR="00636620" w:rsidRPr="00C1676B" w:rsidRDefault="003252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B42EC" w14:paraId="0ED22590" w14:textId="77777777" w:rsidTr="00DA1387">
        <w:tc>
          <w:tcPr>
            <w:tcW w:w="2808" w:type="dxa"/>
          </w:tcPr>
          <w:p w14:paraId="1F7D9C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0F439A3" w14:textId="3B64E12D" w:rsidR="00ED0124" w:rsidRPr="00C03D07" w:rsidRDefault="00797C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</w:t>
            </w:r>
          </w:p>
        </w:tc>
        <w:tc>
          <w:tcPr>
            <w:tcW w:w="1530" w:type="dxa"/>
          </w:tcPr>
          <w:p w14:paraId="2453F6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2A80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8001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CF89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72FD8C87" w14:textId="77777777" w:rsidTr="00DA1387">
        <w:tc>
          <w:tcPr>
            <w:tcW w:w="2808" w:type="dxa"/>
          </w:tcPr>
          <w:p w14:paraId="2EF7C4B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241FA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338A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4577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1135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35EE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58C020ED" w14:textId="77777777" w:rsidTr="00DA1387">
        <w:tc>
          <w:tcPr>
            <w:tcW w:w="2808" w:type="dxa"/>
          </w:tcPr>
          <w:p w14:paraId="040512C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1AD2564" w14:textId="07EF6DEB" w:rsidR="00ED0124" w:rsidRPr="00C03D07" w:rsidRDefault="00797C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Bochare</w:t>
            </w:r>
          </w:p>
        </w:tc>
        <w:tc>
          <w:tcPr>
            <w:tcW w:w="1530" w:type="dxa"/>
          </w:tcPr>
          <w:p w14:paraId="7A805E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C0858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D078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A2C7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B3E38FB" w14:textId="77777777" w:rsidTr="00DA1387">
        <w:tc>
          <w:tcPr>
            <w:tcW w:w="2808" w:type="dxa"/>
          </w:tcPr>
          <w:p w14:paraId="5DBC0F8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2AD3379" w14:textId="44B876F5" w:rsidR="00ED0124" w:rsidRPr="00C03D07" w:rsidRDefault="00797C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310918013</w:t>
            </w:r>
          </w:p>
        </w:tc>
        <w:tc>
          <w:tcPr>
            <w:tcW w:w="1530" w:type="dxa"/>
          </w:tcPr>
          <w:p w14:paraId="199C52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1A50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9FE3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E1B7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01F61FD6" w14:textId="77777777" w:rsidTr="00DA1387">
        <w:tc>
          <w:tcPr>
            <w:tcW w:w="2808" w:type="dxa"/>
          </w:tcPr>
          <w:p w14:paraId="5D1CCF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53EEADA" w14:textId="3858B47A" w:rsidR="00ED0124" w:rsidRPr="00C03D07" w:rsidRDefault="00797C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06/07/1994</w:t>
            </w:r>
          </w:p>
        </w:tc>
        <w:tc>
          <w:tcPr>
            <w:tcW w:w="1530" w:type="dxa"/>
          </w:tcPr>
          <w:p w14:paraId="49C486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6BF6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E4BC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2405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817B197" w14:textId="77777777" w:rsidTr="00DA1387">
        <w:tc>
          <w:tcPr>
            <w:tcW w:w="2808" w:type="dxa"/>
          </w:tcPr>
          <w:p w14:paraId="5A3002F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EEEE711" w14:textId="708E2261" w:rsidR="008A2139" w:rsidRPr="00C03D07" w:rsidRDefault="00797C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E237B8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45AEF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5564C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7676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609A176B" w14:textId="77777777" w:rsidTr="00DA1387">
        <w:tc>
          <w:tcPr>
            <w:tcW w:w="2808" w:type="dxa"/>
          </w:tcPr>
          <w:p w14:paraId="0004C46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1EF4F07" w14:textId="031B8108" w:rsidR="007B4551" w:rsidRPr="00C03D07" w:rsidRDefault="00797C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Industrial Engineer</w:t>
            </w:r>
          </w:p>
        </w:tc>
        <w:tc>
          <w:tcPr>
            <w:tcW w:w="1530" w:type="dxa"/>
          </w:tcPr>
          <w:p w14:paraId="64B78E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E0770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2B8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A92B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2A9AE444" w14:textId="77777777" w:rsidTr="0002006F">
        <w:trPr>
          <w:trHeight w:val="1007"/>
        </w:trPr>
        <w:tc>
          <w:tcPr>
            <w:tcW w:w="2808" w:type="dxa"/>
          </w:tcPr>
          <w:p w14:paraId="128147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4A1CFD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E498451" w14:textId="77777777" w:rsidR="00226740" w:rsidRDefault="00797CB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8008 Tamarron Drive,</w:t>
            </w:r>
          </w:p>
          <w:p w14:paraId="7594033A" w14:textId="77777777" w:rsidR="00797CBE" w:rsidRDefault="00797CB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#8008,</w:t>
            </w:r>
          </w:p>
          <w:p w14:paraId="4EAF8E73" w14:textId="4F5108EE" w:rsidR="00797CBE" w:rsidRPr="00C03D07" w:rsidRDefault="00797CB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Plainsboro, NJ, 08536</w:t>
            </w:r>
          </w:p>
        </w:tc>
        <w:tc>
          <w:tcPr>
            <w:tcW w:w="1530" w:type="dxa"/>
          </w:tcPr>
          <w:p w14:paraId="3FF8AA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BA1F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5BFB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C243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042E1546" w14:textId="77777777" w:rsidTr="00DA1387">
        <w:tc>
          <w:tcPr>
            <w:tcW w:w="2808" w:type="dxa"/>
          </w:tcPr>
          <w:p w14:paraId="1333BB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2A928D2" w14:textId="1D559980" w:rsidR="007B4551" w:rsidRPr="00C03D07" w:rsidRDefault="00797C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8138042462</w:t>
            </w:r>
          </w:p>
        </w:tc>
        <w:tc>
          <w:tcPr>
            <w:tcW w:w="1530" w:type="dxa"/>
          </w:tcPr>
          <w:p w14:paraId="6E8FE8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CF3D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6C5B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F35C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4D6A9EE" w14:textId="77777777" w:rsidTr="00DA1387">
        <w:tc>
          <w:tcPr>
            <w:tcW w:w="2808" w:type="dxa"/>
          </w:tcPr>
          <w:p w14:paraId="76F2D7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D31DA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862E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B512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A67B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DB01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FBFEF51" w14:textId="77777777" w:rsidTr="00DA1387">
        <w:tc>
          <w:tcPr>
            <w:tcW w:w="2808" w:type="dxa"/>
          </w:tcPr>
          <w:p w14:paraId="2A41DC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BA337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65C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6E7E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ECD9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5A1A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B9227D8" w14:textId="77777777" w:rsidTr="00DA1387">
        <w:tc>
          <w:tcPr>
            <w:tcW w:w="2808" w:type="dxa"/>
          </w:tcPr>
          <w:p w14:paraId="414CD4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B854AE0" w14:textId="5C967ACC" w:rsidR="007B4551" w:rsidRPr="00C03D07" w:rsidRDefault="00797C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Adityab7694@gmail.com</w:t>
            </w:r>
          </w:p>
        </w:tc>
        <w:tc>
          <w:tcPr>
            <w:tcW w:w="1530" w:type="dxa"/>
          </w:tcPr>
          <w:p w14:paraId="039643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B898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C67D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CDDC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71A9FD0D" w14:textId="77777777" w:rsidTr="00DA1387">
        <w:tc>
          <w:tcPr>
            <w:tcW w:w="2808" w:type="dxa"/>
          </w:tcPr>
          <w:p w14:paraId="710F6C9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7C60F55" w14:textId="168575E5" w:rsidR="007B4551" w:rsidRPr="00C03D07" w:rsidRDefault="00797C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08/16/2016</w:t>
            </w:r>
          </w:p>
        </w:tc>
        <w:tc>
          <w:tcPr>
            <w:tcW w:w="1530" w:type="dxa"/>
          </w:tcPr>
          <w:p w14:paraId="044723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297D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B130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A25B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E2143FF" w14:textId="77777777" w:rsidTr="00DA1387">
        <w:tc>
          <w:tcPr>
            <w:tcW w:w="2808" w:type="dxa"/>
          </w:tcPr>
          <w:p w14:paraId="215DD38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788F355" w14:textId="2271B751" w:rsidR="001A2598" w:rsidRPr="00C03D07" w:rsidRDefault="00797C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4BEBBF1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0E026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7F4D0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BC2D4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581DDC2E" w14:textId="77777777" w:rsidTr="00DA1387">
        <w:tc>
          <w:tcPr>
            <w:tcW w:w="2808" w:type="dxa"/>
          </w:tcPr>
          <w:p w14:paraId="1D3A739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672300A" w14:textId="12515BC9" w:rsidR="00D92BD1" w:rsidRPr="00C03D07" w:rsidRDefault="00797C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5A9DF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0151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AD29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0DAF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5A2F4E0E" w14:textId="77777777" w:rsidTr="00DA1387">
        <w:tc>
          <w:tcPr>
            <w:tcW w:w="2808" w:type="dxa"/>
          </w:tcPr>
          <w:p w14:paraId="0C94BE0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14B134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82F1A26" w14:textId="1187F2A6" w:rsidR="00D92BD1" w:rsidRPr="00C03D07" w:rsidRDefault="00797C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20B2D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CD02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EF59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3E68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1B069F4" w14:textId="77777777" w:rsidTr="00DA1387">
        <w:tc>
          <w:tcPr>
            <w:tcW w:w="2808" w:type="dxa"/>
          </w:tcPr>
          <w:p w14:paraId="63D2426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144A6906" w14:textId="62453816" w:rsidR="00D92BD1" w:rsidRPr="00C03D07" w:rsidRDefault="00797C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N/A</w:t>
            </w:r>
          </w:p>
        </w:tc>
        <w:tc>
          <w:tcPr>
            <w:tcW w:w="1530" w:type="dxa"/>
          </w:tcPr>
          <w:p w14:paraId="05ABCB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A98E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002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ECC7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5D596AE2" w14:textId="77777777" w:rsidTr="00DA1387">
        <w:tc>
          <w:tcPr>
            <w:tcW w:w="2808" w:type="dxa"/>
          </w:tcPr>
          <w:p w14:paraId="57DD878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8A58110" w14:textId="6F754E00" w:rsidR="00D92BD1" w:rsidRPr="00C03D07" w:rsidRDefault="00797C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Dingle</w:t>
            </w:r>
          </w:p>
        </w:tc>
        <w:tc>
          <w:tcPr>
            <w:tcW w:w="1530" w:type="dxa"/>
          </w:tcPr>
          <w:p w14:paraId="30552B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60EB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37C2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1A69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05AF534C" w14:textId="77777777" w:rsidTr="00DA1387">
        <w:tc>
          <w:tcPr>
            <w:tcW w:w="2808" w:type="dxa"/>
          </w:tcPr>
          <w:p w14:paraId="4A664DA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1BDA236" w14:textId="28E3243A" w:rsidR="00D92BD1" w:rsidRPr="00C03D07" w:rsidRDefault="00797C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304C1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7A0A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F6D5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6C31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5C332ECB" w14:textId="77777777" w:rsidTr="00DA1387">
        <w:tc>
          <w:tcPr>
            <w:tcW w:w="2808" w:type="dxa"/>
          </w:tcPr>
          <w:p w14:paraId="321B442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B127930" w14:textId="04C4A669" w:rsidR="00D92BD1" w:rsidRPr="00C03D07" w:rsidRDefault="00797C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EC00B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7E02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30FD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EA2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3237292E" w14:textId="77777777" w:rsidTr="00DA1387">
        <w:tc>
          <w:tcPr>
            <w:tcW w:w="2808" w:type="dxa"/>
          </w:tcPr>
          <w:p w14:paraId="3297164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93DCD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F314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6EDD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3C8D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0E28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9338FC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A1F4C0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DB4DC7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E79DFD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3B42EC" w14:paraId="70950B16" w14:textId="77777777" w:rsidTr="00797DEB">
        <w:tc>
          <w:tcPr>
            <w:tcW w:w="2203" w:type="dxa"/>
          </w:tcPr>
          <w:p w14:paraId="048C76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BA6EB3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D9B68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DFAC7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8BB9D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B42EC" w14:paraId="18DFCFAA" w14:textId="77777777" w:rsidTr="00797DEB">
        <w:tc>
          <w:tcPr>
            <w:tcW w:w="2203" w:type="dxa"/>
          </w:tcPr>
          <w:p w14:paraId="20D74C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AEAC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09C4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BECC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B8A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5046D37B" w14:textId="77777777" w:rsidTr="00797DEB">
        <w:tc>
          <w:tcPr>
            <w:tcW w:w="2203" w:type="dxa"/>
          </w:tcPr>
          <w:p w14:paraId="5D2E69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A17E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89C3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2C66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758A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2EC" w14:paraId="6813ECEE" w14:textId="77777777" w:rsidTr="00797DEB">
        <w:tc>
          <w:tcPr>
            <w:tcW w:w="2203" w:type="dxa"/>
          </w:tcPr>
          <w:p w14:paraId="482C02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5999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5A1F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7894B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2268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75528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2EB1C3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0A665C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A9AC66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EB9373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88960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F1818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B42EC" w14:paraId="12A803B0" w14:textId="77777777" w:rsidTr="00D90155">
        <w:trPr>
          <w:trHeight w:val="324"/>
        </w:trPr>
        <w:tc>
          <w:tcPr>
            <w:tcW w:w="7675" w:type="dxa"/>
            <w:gridSpan w:val="2"/>
          </w:tcPr>
          <w:p w14:paraId="3804290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B42EC" w14:paraId="6E9391A4" w14:textId="77777777" w:rsidTr="00D90155">
        <w:trPr>
          <w:trHeight w:val="314"/>
        </w:trPr>
        <w:tc>
          <w:tcPr>
            <w:tcW w:w="2545" w:type="dxa"/>
          </w:tcPr>
          <w:p w14:paraId="52A225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17B9F1B" w14:textId="01433506" w:rsidR="00983210" w:rsidRPr="00C03D07" w:rsidRDefault="00797CB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3B42EC" w14:paraId="42DFEBFB" w14:textId="77777777" w:rsidTr="00D90155">
        <w:trPr>
          <w:trHeight w:val="324"/>
        </w:trPr>
        <w:tc>
          <w:tcPr>
            <w:tcW w:w="2545" w:type="dxa"/>
          </w:tcPr>
          <w:p w14:paraId="2E4741A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EAF88D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F21E877" w14:textId="1E9AD1DF" w:rsidR="00983210" w:rsidRPr="00C03D07" w:rsidRDefault="00797CB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267084131</w:t>
            </w:r>
          </w:p>
        </w:tc>
      </w:tr>
      <w:tr w:rsidR="003B42EC" w14:paraId="314AC0F2" w14:textId="77777777" w:rsidTr="00D90155">
        <w:trPr>
          <w:trHeight w:val="324"/>
        </w:trPr>
        <w:tc>
          <w:tcPr>
            <w:tcW w:w="2545" w:type="dxa"/>
          </w:tcPr>
          <w:p w14:paraId="236CD2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0CE9C31" w14:textId="03B942F3" w:rsidR="00983210" w:rsidRPr="00C03D07" w:rsidRDefault="00797CB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882089365</w:t>
            </w:r>
          </w:p>
        </w:tc>
      </w:tr>
      <w:tr w:rsidR="003B42EC" w14:paraId="38CBB225" w14:textId="77777777" w:rsidTr="00D90155">
        <w:trPr>
          <w:trHeight w:val="340"/>
        </w:trPr>
        <w:tc>
          <w:tcPr>
            <w:tcW w:w="2545" w:type="dxa"/>
          </w:tcPr>
          <w:p w14:paraId="1BD8BFC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5423A83" w14:textId="3C7BE3E8" w:rsidR="00983210" w:rsidRPr="00C03D07" w:rsidRDefault="00797CB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B42EC" w14:paraId="0260722F" w14:textId="77777777" w:rsidTr="00D90155">
        <w:trPr>
          <w:trHeight w:val="340"/>
        </w:trPr>
        <w:tc>
          <w:tcPr>
            <w:tcW w:w="2545" w:type="dxa"/>
          </w:tcPr>
          <w:p w14:paraId="797E074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2E97CAA" w14:textId="2D04E319" w:rsidR="00983210" w:rsidRPr="00C03D07" w:rsidRDefault="00797CB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Aditya Bochare</w:t>
            </w:r>
          </w:p>
        </w:tc>
      </w:tr>
    </w:tbl>
    <w:p w14:paraId="4909224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7405C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40DD4C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A8559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1E9764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6A45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FEC7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3182B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70458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2720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2923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33DE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D9A6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E7CF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0AF7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B2C1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B600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45AB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D794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648E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CC08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792B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9921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B201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F236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1E89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FC8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0CC8D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82E71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E7E2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FB5C4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0FBFE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41A58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7931F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B42EC" w14:paraId="0246A519" w14:textId="77777777" w:rsidTr="001D05D6">
        <w:trPr>
          <w:trHeight w:val="398"/>
        </w:trPr>
        <w:tc>
          <w:tcPr>
            <w:tcW w:w="5148" w:type="dxa"/>
            <w:gridSpan w:val="4"/>
          </w:tcPr>
          <w:p w14:paraId="477EDAD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89DA16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B42EC" w14:paraId="355F7CEC" w14:textId="77777777" w:rsidTr="001D05D6">
        <w:trPr>
          <w:trHeight w:val="383"/>
        </w:trPr>
        <w:tc>
          <w:tcPr>
            <w:tcW w:w="5148" w:type="dxa"/>
            <w:gridSpan w:val="4"/>
          </w:tcPr>
          <w:p w14:paraId="6B38630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D3C178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B42EC" w14:paraId="104FC961" w14:textId="77777777" w:rsidTr="001D05D6">
        <w:trPr>
          <w:trHeight w:val="404"/>
        </w:trPr>
        <w:tc>
          <w:tcPr>
            <w:tcW w:w="918" w:type="dxa"/>
          </w:tcPr>
          <w:p w14:paraId="2B482C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ADA182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BDDE8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B2146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69ED2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5FD32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D9435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9D54FB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75FB5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DBA85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7AF43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C471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97CBE" w14:paraId="2D00F9EC" w14:textId="77777777" w:rsidTr="001D05D6">
        <w:trPr>
          <w:trHeight w:val="622"/>
        </w:trPr>
        <w:tc>
          <w:tcPr>
            <w:tcW w:w="918" w:type="dxa"/>
          </w:tcPr>
          <w:p w14:paraId="5FED4F46" w14:textId="77777777" w:rsidR="00797CBE" w:rsidRPr="00C03D07" w:rsidRDefault="00797CBE" w:rsidP="00797C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E0723BF" w14:textId="36F870A2" w:rsidR="00797CBE" w:rsidRPr="00C03D07" w:rsidRDefault="00797CBE" w:rsidP="00797C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2F31EC4" w14:textId="7A6F0BC1" w:rsidR="00797CBE" w:rsidRPr="00C03D07" w:rsidRDefault="00797CBE" w:rsidP="00797C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23F030E1" w14:textId="038C08C2" w:rsidR="00797CBE" w:rsidRPr="00C03D07" w:rsidRDefault="00797CBE" w:rsidP="00797C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1/2021</w:t>
            </w:r>
          </w:p>
        </w:tc>
        <w:tc>
          <w:tcPr>
            <w:tcW w:w="900" w:type="dxa"/>
          </w:tcPr>
          <w:p w14:paraId="508FDBE3" w14:textId="77777777" w:rsidR="00797CBE" w:rsidRPr="00C03D07" w:rsidRDefault="00797CBE" w:rsidP="00797C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9F37D7D" w14:textId="77777777" w:rsidR="00797CBE" w:rsidRPr="00C03D07" w:rsidRDefault="00797CBE" w:rsidP="00797C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21FF13" w14:textId="77777777" w:rsidR="00797CBE" w:rsidRPr="00C03D07" w:rsidRDefault="00797CBE" w:rsidP="00797C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434D80" w14:textId="77777777" w:rsidR="00797CBE" w:rsidRPr="00C03D07" w:rsidRDefault="00797CBE" w:rsidP="00797C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7CBE" w14:paraId="19CAD413" w14:textId="77777777" w:rsidTr="001D05D6">
        <w:trPr>
          <w:trHeight w:val="592"/>
        </w:trPr>
        <w:tc>
          <w:tcPr>
            <w:tcW w:w="918" w:type="dxa"/>
          </w:tcPr>
          <w:p w14:paraId="1980A515" w14:textId="77777777" w:rsidR="00797CBE" w:rsidRPr="00C03D07" w:rsidRDefault="00797CBE" w:rsidP="00797C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749E201" w14:textId="4F05B7EE" w:rsidR="00797CBE" w:rsidRPr="00C03D07" w:rsidRDefault="00797CBE" w:rsidP="00797C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8703639" w14:textId="34959ADC" w:rsidR="00797CBE" w:rsidRPr="00C03D07" w:rsidRDefault="00797CBE" w:rsidP="00797C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33DD1E45" w14:textId="16FA0A3E" w:rsidR="00797CBE" w:rsidRPr="00C03D07" w:rsidRDefault="00797CBE" w:rsidP="00797C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44DF16AE" w14:textId="77777777" w:rsidR="00797CBE" w:rsidRPr="00C03D07" w:rsidRDefault="00797CBE" w:rsidP="00797C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3D75F457" w14:textId="77777777" w:rsidR="00797CBE" w:rsidRPr="00C03D07" w:rsidRDefault="00797CBE" w:rsidP="00797C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2B935B" w14:textId="77777777" w:rsidR="00797CBE" w:rsidRPr="00C03D07" w:rsidRDefault="00797CBE" w:rsidP="00797C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0FD86" w14:textId="77777777" w:rsidR="00797CBE" w:rsidRPr="00C03D07" w:rsidRDefault="00797CBE" w:rsidP="00797C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7CBE" w14:paraId="472BBA74" w14:textId="77777777" w:rsidTr="001D05D6">
        <w:trPr>
          <w:trHeight w:val="592"/>
        </w:trPr>
        <w:tc>
          <w:tcPr>
            <w:tcW w:w="918" w:type="dxa"/>
          </w:tcPr>
          <w:p w14:paraId="1536A0F1" w14:textId="77777777" w:rsidR="00797CBE" w:rsidRPr="00C03D07" w:rsidRDefault="00797CBE" w:rsidP="00797C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BC8EE54" w14:textId="296E0286" w:rsidR="00797CBE" w:rsidRPr="00C03D07" w:rsidRDefault="00797CBE" w:rsidP="00797C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166BEFE0" w14:textId="1A3457C6" w:rsidR="00797CBE" w:rsidRPr="00C03D07" w:rsidRDefault="00797CBE" w:rsidP="00797C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45DE1275" w14:textId="27E67650" w:rsidR="00797CBE" w:rsidRPr="00C03D07" w:rsidRDefault="00797CBE" w:rsidP="00797C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7376E12D" w14:textId="77777777" w:rsidR="00797CBE" w:rsidRPr="00C03D07" w:rsidRDefault="00797CBE" w:rsidP="00797C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2A970E9" w14:textId="77777777" w:rsidR="00797CBE" w:rsidRPr="00C03D07" w:rsidRDefault="00797CBE" w:rsidP="00797C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5D7456" w14:textId="77777777" w:rsidR="00797CBE" w:rsidRPr="00C03D07" w:rsidRDefault="00797CBE" w:rsidP="00797C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44CAFB" w14:textId="77777777" w:rsidR="00797CBE" w:rsidRPr="00C03D07" w:rsidRDefault="00797CBE" w:rsidP="00797C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39CC19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FBCA8A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39F225A" w14:textId="77777777" w:rsidR="00B95496" w:rsidRPr="00C1676B" w:rsidRDefault="0032521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3B42EC" w14:paraId="02F18E47" w14:textId="77777777" w:rsidTr="004B23E9">
        <w:trPr>
          <w:trHeight w:val="825"/>
        </w:trPr>
        <w:tc>
          <w:tcPr>
            <w:tcW w:w="2538" w:type="dxa"/>
          </w:tcPr>
          <w:p w14:paraId="6AF5B10E" w14:textId="77777777" w:rsidR="00B95496" w:rsidRPr="00C03D07" w:rsidRDefault="0032521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E966889" w14:textId="77777777" w:rsidR="00B95496" w:rsidRPr="00C03D07" w:rsidRDefault="003252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B3532C1" w14:textId="77777777" w:rsidR="00B95496" w:rsidRPr="00C03D07" w:rsidRDefault="003252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2E8C7A4" w14:textId="77777777" w:rsidR="00B95496" w:rsidRPr="00C03D07" w:rsidRDefault="003252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73FBAE5" w14:textId="77777777" w:rsidR="00B95496" w:rsidRPr="00C03D07" w:rsidRDefault="003252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3B42EC" w14:paraId="15B39DDB" w14:textId="77777777" w:rsidTr="004B23E9">
        <w:trPr>
          <w:trHeight w:val="275"/>
        </w:trPr>
        <w:tc>
          <w:tcPr>
            <w:tcW w:w="2538" w:type="dxa"/>
          </w:tcPr>
          <w:p w14:paraId="07EBFE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86C4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28C5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2300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CEEE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3E4A7A5A" w14:textId="77777777" w:rsidTr="004B23E9">
        <w:trPr>
          <w:trHeight w:val="275"/>
        </w:trPr>
        <w:tc>
          <w:tcPr>
            <w:tcW w:w="2538" w:type="dxa"/>
          </w:tcPr>
          <w:p w14:paraId="26BB9F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E842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4DEB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46A9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DE96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62E6DB35" w14:textId="77777777" w:rsidTr="004B23E9">
        <w:trPr>
          <w:trHeight w:val="292"/>
        </w:trPr>
        <w:tc>
          <w:tcPr>
            <w:tcW w:w="2538" w:type="dxa"/>
          </w:tcPr>
          <w:p w14:paraId="4A449B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0B58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3EA293" w14:textId="77777777" w:rsidR="00B95496" w:rsidRPr="00C1676B" w:rsidRDefault="0032521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0EFBACC" w14:textId="77777777" w:rsidR="00B95496" w:rsidRPr="00C1676B" w:rsidRDefault="0032521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7DDCB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65AAAAD9" w14:textId="77777777" w:rsidTr="00044B40">
        <w:trPr>
          <w:trHeight w:val="557"/>
        </w:trPr>
        <w:tc>
          <w:tcPr>
            <w:tcW w:w="2538" w:type="dxa"/>
          </w:tcPr>
          <w:p w14:paraId="4D747E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164E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C352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B3712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CF98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92D26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1ADD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6928E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369E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3AFE4" w14:textId="62792B71" w:rsidR="008A20BA" w:rsidRPr="00E059E1" w:rsidRDefault="0032521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8E7FF" wp14:editId="4572DC4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160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DEA262" w14:textId="77777777" w:rsidR="00C8092E" w:rsidRPr="004A10AC" w:rsidRDefault="0032521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3108343D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2C8C933" w14:textId="77777777" w:rsidR="00C8092E" w:rsidRPr="004A10AC" w:rsidRDefault="0032521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8E7F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0DDEA262" w14:textId="77777777" w:rsidR="00C8092E" w:rsidRPr="004A10AC" w:rsidRDefault="0032521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3108343D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2C8C933" w14:textId="77777777" w:rsidR="00C8092E" w:rsidRPr="004A10AC" w:rsidRDefault="0032521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4FB54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9B9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C03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65D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9DD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1DD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BCA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EB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A5A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036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9BF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EAA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BE8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5D0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D9A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5F6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B89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2B7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EA4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908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FA3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DC087" w14:textId="229A3F8C" w:rsidR="004F2E9A" w:rsidRDefault="0032521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910FB" wp14:editId="4C097A00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6670" r="38100" b="495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DF3CB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" fillcolor="black [3200]" strokecolor="#f2f2f2 [3041]" strokeweight="3pt">
                <v:shadow on="t" color="#7f7f7f [1601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D4406" wp14:editId="491906E6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FD7DC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283FEF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7A6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6BB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4EB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F53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BC9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D24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94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B1F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66D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D8B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C18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2A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843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613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1B9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D7A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8F3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310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75E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149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C3F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996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0F9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01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AB0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D6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6B7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65D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D3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7A7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93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48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E6D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34E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E1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BA1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1F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AE4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3F1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34C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012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F8E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3B42EC" w14:paraId="71539DB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D26B753" w14:textId="77777777" w:rsidR="008F53D7" w:rsidRPr="00C1676B" w:rsidRDefault="0032521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B42EC" w14:paraId="19504A5A" w14:textId="77777777" w:rsidTr="0030732B">
        <w:trPr>
          <w:trHeight w:val="533"/>
        </w:trPr>
        <w:tc>
          <w:tcPr>
            <w:tcW w:w="738" w:type="dxa"/>
          </w:tcPr>
          <w:p w14:paraId="2FD6D9B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06AFFBF" w14:textId="77777777" w:rsidR="008F53D7" w:rsidRPr="00C03D07" w:rsidRDefault="003252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3E21A0F" w14:textId="77777777" w:rsidR="008F53D7" w:rsidRPr="00C03D07" w:rsidRDefault="003252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40E527F" w14:textId="77777777" w:rsidR="008F53D7" w:rsidRPr="00C03D07" w:rsidRDefault="003252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47F8996" w14:textId="77777777" w:rsidR="008F53D7" w:rsidRPr="00C03D07" w:rsidRDefault="003252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BCE02DB" w14:textId="77777777" w:rsidR="008F53D7" w:rsidRPr="00C03D07" w:rsidRDefault="003252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B42EC" w14:paraId="6CB81F88" w14:textId="77777777" w:rsidTr="0030732B">
        <w:trPr>
          <w:trHeight w:val="266"/>
        </w:trPr>
        <w:tc>
          <w:tcPr>
            <w:tcW w:w="738" w:type="dxa"/>
          </w:tcPr>
          <w:p w14:paraId="38411A6A" w14:textId="77777777" w:rsidR="008F53D7" w:rsidRPr="00C03D07" w:rsidRDefault="0032521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49F25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6BCD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B36C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6063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CAD7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76844714" w14:textId="77777777" w:rsidTr="0030732B">
        <w:trPr>
          <w:trHeight w:val="266"/>
        </w:trPr>
        <w:tc>
          <w:tcPr>
            <w:tcW w:w="738" w:type="dxa"/>
          </w:tcPr>
          <w:p w14:paraId="6E9E8C8E" w14:textId="77777777" w:rsidR="008F53D7" w:rsidRPr="00C03D07" w:rsidRDefault="0032521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38310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609F0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5375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C472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7903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3252A0F4" w14:textId="77777777" w:rsidTr="0030732B">
        <w:trPr>
          <w:trHeight w:val="266"/>
        </w:trPr>
        <w:tc>
          <w:tcPr>
            <w:tcW w:w="738" w:type="dxa"/>
          </w:tcPr>
          <w:p w14:paraId="4BA7C11A" w14:textId="77777777" w:rsidR="008F53D7" w:rsidRPr="00C03D07" w:rsidRDefault="0032521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DA7DF94" w14:textId="77777777" w:rsidR="008F53D7" w:rsidRPr="00C03D07" w:rsidRDefault="0032521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C3928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D39A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DC19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D25D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2C4835F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6F570C8" w14:textId="77777777" w:rsidR="008F53D7" w:rsidRPr="00C03D07" w:rsidRDefault="0032521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30F46EB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2521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94A92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14A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5D7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B09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2AD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029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253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86E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5D7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E11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2EE2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175AF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F094E7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3B42EC" w14:paraId="54D0D93F" w14:textId="77777777" w:rsidTr="004B23E9">
        <w:tc>
          <w:tcPr>
            <w:tcW w:w="9198" w:type="dxa"/>
          </w:tcPr>
          <w:p w14:paraId="3313B619" w14:textId="77777777" w:rsidR="007706AD" w:rsidRPr="00C03D07" w:rsidRDefault="0032521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63D9D86" w14:textId="48DC5DAA" w:rsidR="007706AD" w:rsidRPr="00C03D07" w:rsidRDefault="00911CC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B42EC" w14:paraId="49D2675B" w14:textId="77777777" w:rsidTr="004B23E9">
        <w:tc>
          <w:tcPr>
            <w:tcW w:w="9198" w:type="dxa"/>
          </w:tcPr>
          <w:p w14:paraId="6B2B2F3C" w14:textId="77777777" w:rsidR="007706AD" w:rsidRPr="00C03D07" w:rsidRDefault="0032521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2BFF97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B42EC" w14:paraId="1AF81B06" w14:textId="77777777" w:rsidTr="004B23E9">
        <w:tc>
          <w:tcPr>
            <w:tcW w:w="9198" w:type="dxa"/>
          </w:tcPr>
          <w:p w14:paraId="27D3E42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6E47AB2" w14:textId="77777777" w:rsidR="007706AD" w:rsidRPr="00C03D07" w:rsidRDefault="0032521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643BFE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026C8F4" w14:textId="71FE8084" w:rsidR="007706AD" w:rsidRPr="00C03D07" w:rsidRDefault="00911C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</w:tbl>
    <w:p w14:paraId="3B317BB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462E5D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118D10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171A77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15EE77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E204AB" w14:textId="77777777" w:rsidR="0064317E" w:rsidRPr="0064317E" w:rsidRDefault="0032521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9D9C5B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3B42EC" w14:paraId="20DB0731" w14:textId="77777777" w:rsidTr="004B23E9">
        <w:tc>
          <w:tcPr>
            <w:tcW w:w="1101" w:type="dxa"/>
            <w:shd w:val="clear" w:color="auto" w:fill="auto"/>
          </w:tcPr>
          <w:p w14:paraId="3283E5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90687C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A94BC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71281C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C0A9D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E3972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CF2BD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76B54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B8465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13851C5" w14:textId="77777777" w:rsidR="00C27558" w:rsidRPr="004B23E9" w:rsidRDefault="003252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8A5EF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B42EC" w14:paraId="101F1505" w14:textId="77777777" w:rsidTr="004B23E9">
        <w:tc>
          <w:tcPr>
            <w:tcW w:w="1101" w:type="dxa"/>
            <w:shd w:val="clear" w:color="auto" w:fill="auto"/>
          </w:tcPr>
          <w:p w14:paraId="0DAF93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BD78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B611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CC5B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E646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26D0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0A76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7591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53DA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FD4A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3014921A" w14:textId="77777777" w:rsidTr="004B23E9">
        <w:tc>
          <w:tcPr>
            <w:tcW w:w="1101" w:type="dxa"/>
            <w:shd w:val="clear" w:color="auto" w:fill="auto"/>
          </w:tcPr>
          <w:p w14:paraId="13762D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BB32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9F12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88FB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233F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59FB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026D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3796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6BC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064F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35AF3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68F743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B42EC" w14:paraId="53E92B7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8698A3E" w14:textId="77777777" w:rsidR="00820F53" w:rsidRPr="00C1676B" w:rsidRDefault="0032521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B42EC" w14:paraId="63A82627" w14:textId="77777777" w:rsidTr="004B23E9">
        <w:trPr>
          <w:trHeight w:val="263"/>
        </w:trPr>
        <w:tc>
          <w:tcPr>
            <w:tcW w:w="6880" w:type="dxa"/>
          </w:tcPr>
          <w:p w14:paraId="33353DE3" w14:textId="77777777" w:rsidR="00820F53" w:rsidRPr="00C03D07" w:rsidRDefault="0032521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C93F626" w14:textId="77777777" w:rsidR="00820F53" w:rsidRPr="00C03D07" w:rsidRDefault="003252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356CA9F" w14:textId="77777777" w:rsidR="00820F53" w:rsidRPr="00C03D07" w:rsidRDefault="0032521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B42EC" w14:paraId="162D3B92" w14:textId="77777777" w:rsidTr="004B23E9">
        <w:trPr>
          <w:trHeight w:val="263"/>
        </w:trPr>
        <w:tc>
          <w:tcPr>
            <w:tcW w:w="6880" w:type="dxa"/>
          </w:tcPr>
          <w:p w14:paraId="44CC91B1" w14:textId="77777777" w:rsidR="00820F53" w:rsidRPr="00C03D07" w:rsidRDefault="003252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6FDFF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4E26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264B8CF1" w14:textId="77777777" w:rsidTr="004B23E9">
        <w:trPr>
          <w:trHeight w:val="301"/>
        </w:trPr>
        <w:tc>
          <w:tcPr>
            <w:tcW w:w="6880" w:type="dxa"/>
          </w:tcPr>
          <w:p w14:paraId="60530948" w14:textId="77777777" w:rsidR="00820F53" w:rsidRPr="00C03D07" w:rsidRDefault="003252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C9806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449D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65CDE50D" w14:textId="77777777" w:rsidTr="004B23E9">
        <w:trPr>
          <w:trHeight w:val="263"/>
        </w:trPr>
        <w:tc>
          <w:tcPr>
            <w:tcW w:w="6880" w:type="dxa"/>
          </w:tcPr>
          <w:p w14:paraId="3B6AD09E" w14:textId="77777777" w:rsidR="00820F53" w:rsidRPr="00C03D07" w:rsidRDefault="003252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BD219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40C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0DAB6275" w14:textId="77777777" w:rsidTr="004B23E9">
        <w:trPr>
          <w:trHeight w:val="250"/>
        </w:trPr>
        <w:tc>
          <w:tcPr>
            <w:tcW w:w="6880" w:type="dxa"/>
          </w:tcPr>
          <w:p w14:paraId="26D8FEB0" w14:textId="77777777" w:rsidR="00820F53" w:rsidRPr="00C03D07" w:rsidRDefault="0032521E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6DAF6D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F727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4133F345" w14:textId="77777777" w:rsidTr="004B23E9">
        <w:trPr>
          <w:trHeight w:val="263"/>
        </w:trPr>
        <w:tc>
          <w:tcPr>
            <w:tcW w:w="6880" w:type="dxa"/>
          </w:tcPr>
          <w:p w14:paraId="02ECDFE0" w14:textId="77777777" w:rsidR="00820F53" w:rsidRPr="00C03D07" w:rsidRDefault="003252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4553E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5677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04DDAB98" w14:textId="77777777" w:rsidTr="004B23E9">
        <w:trPr>
          <w:trHeight w:val="275"/>
        </w:trPr>
        <w:tc>
          <w:tcPr>
            <w:tcW w:w="6880" w:type="dxa"/>
          </w:tcPr>
          <w:p w14:paraId="010882A0" w14:textId="77777777" w:rsidR="00820F53" w:rsidRPr="00C03D07" w:rsidRDefault="003252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E87DE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6E206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0C84EAE7" w14:textId="77777777" w:rsidTr="004B23E9">
        <w:trPr>
          <w:trHeight w:val="275"/>
        </w:trPr>
        <w:tc>
          <w:tcPr>
            <w:tcW w:w="6880" w:type="dxa"/>
          </w:tcPr>
          <w:p w14:paraId="470CA515" w14:textId="77777777" w:rsidR="00820F53" w:rsidRPr="00C03D07" w:rsidRDefault="003252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B25FF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CE83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7DB56351" w14:textId="77777777" w:rsidTr="004B23E9">
        <w:trPr>
          <w:trHeight w:val="275"/>
        </w:trPr>
        <w:tc>
          <w:tcPr>
            <w:tcW w:w="6880" w:type="dxa"/>
          </w:tcPr>
          <w:p w14:paraId="6234471B" w14:textId="77777777" w:rsidR="00C8092E" w:rsidRPr="00C03D07" w:rsidRDefault="003252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A98B09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BAC21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B00EA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72E78EE" w14:textId="77777777" w:rsidR="004416C2" w:rsidRDefault="0032521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CE203A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3B42EC" w14:paraId="31BB9C3D" w14:textId="77777777" w:rsidTr="005A2CD3">
        <w:tc>
          <w:tcPr>
            <w:tcW w:w="7196" w:type="dxa"/>
            <w:shd w:val="clear" w:color="auto" w:fill="auto"/>
          </w:tcPr>
          <w:p w14:paraId="45B2D23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36884D" w14:textId="77777777" w:rsidR="004416C2" w:rsidRPr="005A2CD3" w:rsidRDefault="0032521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F17DE64" w14:textId="77777777" w:rsidR="004416C2" w:rsidRPr="005A2CD3" w:rsidRDefault="0032521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B42EC" w14:paraId="61220CBB" w14:textId="77777777" w:rsidTr="005A2CD3">
        <w:tc>
          <w:tcPr>
            <w:tcW w:w="7196" w:type="dxa"/>
            <w:shd w:val="clear" w:color="auto" w:fill="auto"/>
          </w:tcPr>
          <w:p w14:paraId="056597F2" w14:textId="77777777" w:rsidR="0087309D" w:rsidRPr="005A2CD3" w:rsidRDefault="0032521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582D2D7" w14:textId="72550A3B" w:rsidR="0087309D" w:rsidRPr="005A2CD3" w:rsidRDefault="00911C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26DF573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B42EC" w14:paraId="333CC30A" w14:textId="77777777" w:rsidTr="005A2CD3">
        <w:tc>
          <w:tcPr>
            <w:tcW w:w="7196" w:type="dxa"/>
            <w:shd w:val="clear" w:color="auto" w:fill="auto"/>
          </w:tcPr>
          <w:p w14:paraId="724F58C4" w14:textId="77777777" w:rsidR="0087309D" w:rsidRPr="005A2CD3" w:rsidRDefault="0032521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90D5A8D" w14:textId="77777777" w:rsidR="0087309D" w:rsidRPr="005A2CD3" w:rsidRDefault="0032521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057BD1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0FE34D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D13284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2FE1D3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9B416F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CE27E0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B42EC" w14:paraId="617316BF" w14:textId="77777777" w:rsidTr="00C22C37">
        <w:trPr>
          <w:trHeight w:val="318"/>
        </w:trPr>
        <w:tc>
          <w:tcPr>
            <w:tcW w:w="6194" w:type="dxa"/>
          </w:tcPr>
          <w:p w14:paraId="7809295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2837F78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32521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9BDCD1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099A870B" w14:textId="77777777" w:rsidTr="00C22C37">
        <w:trPr>
          <w:trHeight w:val="303"/>
        </w:trPr>
        <w:tc>
          <w:tcPr>
            <w:tcW w:w="6194" w:type="dxa"/>
          </w:tcPr>
          <w:p w14:paraId="173C7A3A" w14:textId="77777777" w:rsidR="00C22C37" w:rsidRPr="00C03D07" w:rsidRDefault="0032521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629B893" w14:textId="4FC2E085" w:rsidR="00C22C37" w:rsidRPr="00C03D07" w:rsidRDefault="00911CC1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68770</w:t>
            </w:r>
          </w:p>
        </w:tc>
      </w:tr>
      <w:tr w:rsidR="003B42EC" w14:paraId="5B4B61F5" w14:textId="77777777" w:rsidTr="00C22C37">
        <w:trPr>
          <w:trHeight w:val="304"/>
        </w:trPr>
        <w:tc>
          <w:tcPr>
            <w:tcW w:w="6194" w:type="dxa"/>
          </w:tcPr>
          <w:p w14:paraId="083B67D9" w14:textId="77777777" w:rsidR="00C22C37" w:rsidRPr="00C03D07" w:rsidRDefault="0032521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A0BA1C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75897D0" w14:textId="77777777" w:rsidTr="00C22C37">
        <w:trPr>
          <w:trHeight w:val="304"/>
        </w:trPr>
        <w:tc>
          <w:tcPr>
            <w:tcW w:w="6194" w:type="dxa"/>
          </w:tcPr>
          <w:p w14:paraId="75F9D316" w14:textId="77777777" w:rsidR="001120EA" w:rsidRPr="00C03D07" w:rsidRDefault="0032521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0C23E017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15907181" w14:textId="77777777" w:rsidTr="00C22C37">
        <w:trPr>
          <w:trHeight w:val="304"/>
        </w:trPr>
        <w:tc>
          <w:tcPr>
            <w:tcW w:w="6194" w:type="dxa"/>
          </w:tcPr>
          <w:p w14:paraId="7CC4EF02" w14:textId="77777777" w:rsidR="00445544" w:rsidRDefault="0032521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A1227D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4A9E9F52" w14:textId="77777777" w:rsidTr="00C22C37">
        <w:trPr>
          <w:trHeight w:val="304"/>
        </w:trPr>
        <w:tc>
          <w:tcPr>
            <w:tcW w:w="6194" w:type="dxa"/>
          </w:tcPr>
          <w:p w14:paraId="615F0D05" w14:textId="77777777" w:rsidR="001120EA" w:rsidRDefault="0032521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16836AA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09D997F0" w14:textId="77777777" w:rsidTr="00C22C37">
        <w:trPr>
          <w:trHeight w:val="318"/>
        </w:trPr>
        <w:tc>
          <w:tcPr>
            <w:tcW w:w="6194" w:type="dxa"/>
          </w:tcPr>
          <w:p w14:paraId="4252D7CB" w14:textId="77777777" w:rsidR="00C22C37" w:rsidRPr="00C03D07" w:rsidRDefault="0032521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F2D59C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37165E9F" w14:textId="77777777" w:rsidTr="00F75F57">
        <w:trPr>
          <w:trHeight w:val="318"/>
        </w:trPr>
        <w:tc>
          <w:tcPr>
            <w:tcW w:w="6194" w:type="dxa"/>
          </w:tcPr>
          <w:p w14:paraId="7BA67CAB" w14:textId="77777777" w:rsidR="004B5D2A" w:rsidRPr="00C03D07" w:rsidRDefault="0032521E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3D09ABF3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3AE3CF18" w14:textId="77777777" w:rsidTr="00C22C37">
        <w:trPr>
          <w:trHeight w:val="303"/>
        </w:trPr>
        <w:tc>
          <w:tcPr>
            <w:tcW w:w="6194" w:type="dxa"/>
          </w:tcPr>
          <w:p w14:paraId="7038CF54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E76B3F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4E905D1C" w14:textId="77777777" w:rsidTr="006C5784">
        <w:trPr>
          <w:trHeight w:val="359"/>
        </w:trPr>
        <w:tc>
          <w:tcPr>
            <w:tcW w:w="6194" w:type="dxa"/>
          </w:tcPr>
          <w:p w14:paraId="508CB1EC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32521E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32521E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32521E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32521E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0927B48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39415DF4" w14:textId="77777777" w:rsidTr="006C5784">
        <w:trPr>
          <w:trHeight w:val="134"/>
        </w:trPr>
        <w:tc>
          <w:tcPr>
            <w:tcW w:w="6194" w:type="dxa"/>
          </w:tcPr>
          <w:p w14:paraId="1350E0DA" w14:textId="77777777" w:rsidR="00C22C37" w:rsidRPr="00C03D07" w:rsidRDefault="0032521E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0CED15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5C6A800" w14:textId="77777777" w:rsidTr="00C22C37">
        <w:trPr>
          <w:trHeight w:val="303"/>
        </w:trPr>
        <w:tc>
          <w:tcPr>
            <w:tcW w:w="6194" w:type="dxa"/>
          </w:tcPr>
          <w:p w14:paraId="1BBE3CB3" w14:textId="77777777" w:rsidR="00C22C37" w:rsidRPr="00C03D07" w:rsidRDefault="0032521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C2B577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3BFC175E" w14:textId="77777777" w:rsidTr="00C22C37">
        <w:trPr>
          <w:trHeight w:val="303"/>
        </w:trPr>
        <w:tc>
          <w:tcPr>
            <w:tcW w:w="6194" w:type="dxa"/>
          </w:tcPr>
          <w:p w14:paraId="4127DDF1" w14:textId="77777777" w:rsidR="004B5D2A" w:rsidRPr="00C03D07" w:rsidRDefault="0032521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17A4D81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B7E55E9" w14:textId="77777777" w:rsidTr="00C22C37">
        <w:trPr>
          <w:trHeight w:val="303"/>
        </w:trPr>
        <w:tc>
          <w:tcPr>
            <w:tcW w:w="6194" w:type="dxa"/>
          </w:tcPr>
          <w:p w14:paraId="51195241" w14:textId="77777777" w:rsidR="006C5784" w:rsidRDefault="0032521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375710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288D8727" w14:textId="77777777" w:rsidTr="00C22C37">
        <w:trPr>
          <w:trHeight w:val="303"/>
        </w:trPr>
        <w:tc>
          <w:tcPr>
            <w:tcW w:w="6194" w:type="dxa"/>
          </w:tcPr>
          <w:p w14:paraId="18B2BE36" w14:textId="77777777" w:rsidR="006C5784" w:rsidRDefault="0032521E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C37ED0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366077EE" w14:textId="77777777" w:rsidTr="00C22C37">
        <w:trPr>
          <w:trHeight w:val="318"/>
        </w:trPr>
        <w:tc>
          <w:tcPr>
            <w:tcW w:w="6194" w:type="dxa"/>
          </w:tcPr>
          <w:p w14:paraId="5886B9EF" w14:textId="77777777" w:rsidR="00C22C37" w:rsidRPr="00C03D07" w:rsidRDefault="0032521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97ECB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25E1B0B2" w14:textId="77777777" w:rsidTr="00C22C37">
        <w:trPr>
          <w:trHeight w:val="318"/>
        </w:trPr>
        <w:tc>
          <w:tcPr>
            <w:tcW w:w="6194" w:type="dxa"/>
          </w:tcPr>
          <w:p w14:paraId="2DE5A454" w14:textId="77777777" w:rsidR="00C22C37" w:rsidRPr="00C03D07" w:rsidRDefault="0032521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DDDED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71284F8" w14:textId="77777777" w:rsidTr="00C22C37">
        <w:trPr>
          <w:trHeight w:val="318"/>
        </w:trPr>
        <w:tc>
          <w:tcPr>
            <w:tcW w:w="6194" w:type="dxa"/>
          </w:tcPr>
          <w:p w14:paraId="5E44571B" w14:textId="77777777" w:rsidR="00C22C37" w:rsidRPr="00C03D07" w:rsidRDefault="0032521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ECE9A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139FB891" w14:textId="77777777" w:rsidTr="00C22C37">
        <w:trPr>
          <w:trHeight w:val="318"/>
        </w:trPr>
        <w:tc>
          <w:tcPr>
            <w:tcW w:w="6194" w:type="dxa"/>
          </w:tcPr>
          <w:p w14:paraId="7C840F4F" w14:textId="77777777" w:rsidR="00C22C37" w:rsidRPr="00C03D07" w:rsidRDefault="0032521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14C35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728E9685" w14:textId="77777777" w:rsidTr="00C22C37">
        <w:trPr>
          <w:trHeight w:val="318"/>
        </w:trPr>
        <w:tc>
          <w:tcPr>
            <w:tcW w:w="6194" w:type="dxa"/>
          </w:tcPr>
          <w:p w14:paraId="71784A58" w14:textId="77777777" w:rsidR="00C22C37" w:rsidRPr="00C03D07" w:rsidRDefault="0032521E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EC910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2FB88E05" w14:textId="77777777" w:rsidTr="00C22C37">
        <w:trPr>
          <w:trHeight w:val="318"/>
        </w:trPr>
        <w:tc>
          <w:tcPr>
            <w:tcW w:w="6194" w:type="dxa"/>
          </w:tcPr>
          <w:p w14:paraId="63315D75" w14:textId="77777777" w:rsidR="00C22C37" w:rsidRPr="00C03D07" w:rsidRDefault="0032521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7DB36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505F868" w14:textId="77777777" w:rsidTr="00C22C37">
        <w:trPr>
          <w:trHeight w:val="318"/>
        </w:trPr>
        <w:tc>
          <w:tcPr>
            <w:tcW w:w="6194" w:type="dxa"/>
          </w:tcPr>
          <w:p w14:paraId="562D1D5F" w14:textId="77777777" w:rsidR="00C22C37" w:rsidRPr="00C03D07" w:rsidRDefault="0032521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BCCB143" w14:textId="77777777" w:rsidR="00C22C37" w:rsidRPr="00C03D07" w:rsidRDefault="0032521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6B9127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1F7609F7" w14:textId="77777777" w:rsidTr="00C22C37">
        <w:trPr>
          <w:trHeight w:val="318"/>
        </w:trPr>
        <w:tc>
          <w:tcPr>
            <w:tcW w:w="6194" w:type="dxa"/>
          </w:tcPr>
          <w:p w14:paraId="611788D1" w14:textId="77777777" w:rsidR="00C22C37" w:rsidRPr="00C03D07" w:rsidRDefault="0032521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EE8AE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1B3375B6" w14:textId="77777777" w:rsidTr="00C22C37">
        <w:trPr>
          <w:trHeight w:val="318"/>
        </w:trPr>
        <w:tc>
          <w:tcPr>
            <w:tcW w:w="6194" w:type="dxa"/>
          </w:tcPr>
          <w:p w14:paraId="0E691CF4" w14:textId="77777777" w:rsidR="00C22C37" w:rsidRPr="00C03D07" w:rsidRDefault="0032521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188766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21E767F8" w14:textId="77777777" w:rsidTr="00C22C37">
        <w:trPr>
          <w:trHeight w:val="318"/>
        </w:trPr>
        <w:tc>
          <w:tcPr>
            <w:tcW w:w="6194" w:type="dxa"/>
          </w:tcPr>
          <w:p w14:paraId="20377965" w14:textId="77777777" w:rsidR="00C22C37" w:rsidRPr="00C03D07" w:rsidRDefault="0032521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B38EC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3ABE538" w14:textId="77777777" w:rsidTr="00C22C37">
        <w:trPr>
          <w:trHeight w:val="318"/>
        </w:trPr>
        <w:tc>
          <w:tcPr>
            <w:tcW w:w="6194" w:type="dxa"/>
          </w:tcPr>
          <w:p w14:paraId="458C5D5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E516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0168C142" w14:textId="77777777" w:rsidTr="00C22C37">
        <w:trPr>
          <w:trHeight w:val="318"/>
        </w:trPr>
        <w:tc>
          <w:tcPr>
            <w:tcW w:w="6194" w:type="dxa"/>
          </w:tcPr>
          <w:p w14:paraId="04857E9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057551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4DC649BE" w14:textId="77777777" w:rsidTr="00C22C37">
        <w:trPr>
          <w:trHeight w:val="318"/>
        </w:trPr>
        <w:tc>
          <w:tcPr>
            <w:tcW w:w="6194" w:type="dxa"/>
          </w:tcPr>
          <w:p w14:paraId="2ACAA94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BCD4B1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B42EC" w14:paraId="51FC2584" w14:textId="77777777" w:rsidTr="00C22C37">
        <w:trPr>
          <w:trHeight w:val="318"/>
        </w:trPr>
        <w:tc>
          <w:tcPr>
            <w:tcW w:w="6194" w:type="dxa"/>
          </w:tcPr>
          <w:p w14:paraId="4B07EFC4" w14:textId="77777777" w:rsidR="00B40DBB" w:rsidRPr="00C03D07" w:rsidRDefault="0032521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A8601B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1380B9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B42EC" w14:paraId="22C877C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E21D3D5" w14:textId="77777777" w:rsidR="0087309D" w:rsidRPr="00C1676B" w:rsidRDefault="0032521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B42EC" w14:paraId="1A965BD0" w14:textId="77777777" w:rsidTr="0087309D">
        <w:trPr>
          <w:trHeight w:val="269"/>
        </w:trPr>
        <w:tc>
          <w:tcPr>
            <w:tcW w:w="738" w:type="dxa"/>
          </w:tcPr>
          <w:p w14:paraId="7FA71E2C" w14:textId="77777777" w:rsidR="0087309D" w:rsidRPr="00C03D07" w:rsidRDefault="003252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3D6FE0" w14:textId="77777777" w:rsidR="0087309D" w:rsidRPr="00C03D07" w:rsidRDefault="003252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4F9C1CF" w14:textId="77777777" w:rsidR="0087309D" w:rsidRPr="00C03D07" w:rsidRDefault="003252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C8D0F73" w14:textId="77777777" w:rsidR="0087309D" w:rsidRPr="00C03D07" w:rsidRDefault="003252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B42EC" w14:paraId="61902D3A" w14:textId="77777777" w:rsidTr="0087309D">
        <w:trPr>
          <w:trHeight w:val="269"/>
        </w:trPr>
        <w:tc>
          <w:tcPr>
            <w:tcW w:w="738" w:type="dxa"/>
          </w:tcPr>
          <w:p w14:paraId="154CF469" w14:textId="77777777" w:rsidR="0087309D" w:rsidRPr="00C03D07" w:rsidRDefault="003252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4491C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CFFD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3A53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027A37C1" w14:textId="77777777" w:rsidTr="0087309D">
        <w:trPr>
          <w:trHeight w:val="269"/>
        </w:trPr>
        <w:tc>
          <w:tcPr>
            <w:tcW w:w="738" w:type="dxa"/>
          </w:tcPr>
          <w:p w14:paraId="7323E34F" w14:textId="77777777" w:rsidR="0087309D" w:rsidRPr="00C03D07" w:rsidRDefault="003252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2D434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E934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9CF5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066BE7ED" w14:textId="77777777" w:rsidTr="0087309D">
        <w:trPr>
          <w:trHeight w:val="269"/>
        </w:trPr>
        <w:tc>
          <w:tcPr>
            <w:tcW w:w="738" w:type="dxa"/>
          </w:tcPr>
          <w:p w14:paraId="25B998DE" w14:textId="77777777" w:rsidR="0087309D" w:rsidRPr="00C03D07" w:rsidRDefault="003252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C2A47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05FB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9F7C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3B98E2C1" w14:textId="77777777" w:rsidTr="0087309D">
        <w:trPr>
          <w:trHeight w:val="269"/>
        </w:trPr>
        <w:tc>
          <w:tcPr>
            <w:tcW w:w="738" w:type="dxa"/>
          </w:tcPr>
          <w:p w14:paraId="74AD2232" w14:textId="77777777" w:rsidR="0087309D" w:rsidRPr="00C03D07" w:rsidRDefault="003252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105D3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9827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400F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1ECE76D6" w14:textId="77777777" w:rsidTr="0087309D">
        <w:trPr>
          <w:trHeight w:val="269"/>
        </w:trPr>
        <w:tc>
          <w:tcPr>
            <w:tcW w:w="738" w:type="dxa"/>
          </w:tcPr>
          <w:p w14:paraId="733FECC3" w14:textId="77777777" w:rsidR="0087309D" w:rsidRPr="00C03D07" w:rsidRDefault="003252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66AEF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6742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7BAD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2EC" w14:paraId="3C663DFD" w14:textId="77777777" w:rsidTr="0087309D">
        <w:trPr>
          <w:trHeight w:val="269"/>
        </w:trPr>
        <w:tc>
          <w:tcPr>
            <w:tcW w:w="738" w:type="dxa"/>
          </w:tcPr>
          <w:p w14:paraId="71B1C4DC" w14:textId="77777777" w:rsidR="0087309D" w:rsidRPr="00C03D07" w:rsidRDefault="003252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BDA12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15C4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2CB6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64D90B" w14:textId="77777777" w:rsidR="005A2CD3" w:rsidRPr="005A2CD3" w:rsidRDefault="005A2CD3" w:rsidP="005A2CD3">
      <w:pPr>
        <w:rPr>
          <w:vanish/>
        </w:rPr>
      </w:pPr>
    </w:p>
    <w:p w14:paraId="6CE7556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1C5666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CF5762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FC35525" w14:textId="77777777" w:rsidR="00C22C37" w:rsidRPr="00C03D07" w:rsidRDefault="0032521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3A6512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B42EC" w14:paraId="7514FC5C" w14:textId="77777777" w:rsidTr="005B04A7">
        <w:trPr>
          <w:trHeight w:val="243"/>
        </w:trPr>
        <w:tc>
          <w:tcPr>
            <w:tcW w:w="9359" w:type="dxa"/>
            <w:gridSpan w:val="2"/>
          </w:tcPr>
          <w:p w14:paraId="5E837B10" w14:textId="77777777" w:rsidR="005B04A7" w:rsidRDefault="0032521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3B42EC" w14:paraId="5D63EB0F" w14:textId="77777777" w:rsidTr="005B04A7">
        <w:trPr>
          <w:trHeight w:val="243"/>
        </w:trPr>
        <w:tc>
          <w:tcPr>
            <w:tcW w:w="9359" w:type="dxa"/>
            <w:gridSpan w:val="2"/>
          </w:tcPr>
          <w:p w14:paraId="412256AC" w14:textId="77777777" w:rsidR="005B04A7" w:rsidRDefault="0032521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B42EC" w14:paraId="01E7ADB2" w14:textId="77777777" w:rsidTr="0003755F">
        <w:trPr>
          <w:trHeight w:val="243"/>
        </w:trPr>
        <w:tc>
          <w:tcPr>
            <w:tcW w:w="5400" w:type="dxa"/>
          </w:tcPr>
          <w:p w14:paraId="5D3D91D6" w14:textId="77777777" w:rsidR="00C22C37" w:rsidRPr="00C03D07" w:rsidRDefault="003252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E10B47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B42EC" w14:paraId="501DDF9C" w14:textId="77777777" w:rsidTr="0003755F">
        <w:trPr>
          <w:trHeight w:val="196"/>
        </w:trPr>
        <w:tc>
          <w:tcPr>
            <w:tcW w:w="5400" w:type="dxa"/>
          </w:tcPr>
          <w:p w14:paraId="2FFF3A31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2521E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D6829F0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2521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32521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B42EC" w14:paraId="7BBAF60D" w14:textId="77777777" w:rsidTr="0003755F">
        <w:trPr>
          <w:trHeight w:val="260"/>
        </w:trPr>
        <w:tc>
          <w:tcPr>
            <w:tcW w:w="5400" w:type="dxa"/>
          </w:tcPr>
          <w:p w14:paraId="25185497" w14:textId="77777777" w:rsidR="00C22C37" w:rsidRPr="00C03D07" w:rsidRDefault="003252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171F46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B42EC" w14:paraId="2F0B9A78" w14:textId="77777777" w:rsidTr="0003755F">
        <w:trPr>
          <w:trHeight w:val="196"/>
        </w:trPr>
        <w:tc>
          <w:tcPr>
            <w:tcW w:w="5400" w:type="dxa"/>
          </w:tcPr>
          <w:p w14:paraId="4E7E459C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2521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2521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D41594C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2521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B42EC" w14:paraId="457F758B" w14:textId="77777777" w:rsidTr="0003755F">
        <w:trPr>
          <w:trHeight w:val="196"/>
        </w:trPr>
        <w:tc>
          <w:tcPr>
            <w:tcW w:w="5400" w:type="dxa"/>
          </w:tcPr>
          <w:p w14:paraId="6B31A99C" w14:textId="77777777" w:rsidR="00C22C37" w:rsidRPr="00C03D07" w:rsidRDefault="003252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B44B27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2521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32521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B42EC" w14:paraId="44A37FE5" w14:textId="77777777" w:rsidTr="0003755F">
        <w:trPr>
          <w:trHeight w:val="196"/>
        </w:trPr>
        <w:tc>
          <w:tcPr>
            <w:tcW w:w="5400" w:type="dxa"/>
          </w:tcPr>
          <w:p w14:paraId="45CD282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32521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32521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A89D454" w14:textId="77777777" w:rsidR="00C22C37" w:rsidRPr="00C03D07" w:rsidRDefault="0032521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B42EC" w14:paraId="072ED89B" w14:textId="77777777" w:rsidTr="0003755F">
        <w:trPr>
          <w:trHeight w:val="196"/>
        </w:trPr>
        <w:tc>
          <w:tcPr>
            <w:tcW w:w="5400" w:type="dxa"/>
          </w:tcPr>
          <w:p w14:paraId="4F6E44D0" w14:textId="77777777" w:rsidR="0046634A" w:rsidRPr="00C03D07" w:rsidRDefault="003252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452CA7C" w14:textId="77777777" w:rsidR="0046634A" w:rsidRDefault="0032521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B42EC" w14:paraId="3015ECEC" w14:textId="77777777" w:rsidTr="0003755F">
        <w:trPr>
          <w:trHeight w:val="196"/>
        </w:trPr>
        <w:tc>
          <w:tcPr>
            <w:tcW w:w="5400" w:type="dxa"/>
          </w:tcPr>
          <w:p w14:paraId="2B3878D1" w14:textId="77777777" w:rsidR="0046634A" w:rsidRDefault="003252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307FC0D8" w14:textId="77777777" w:rsidR="0046634A" w:rsidRDefault="0032521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B42EC" w14:paraId="58662E52" w14:textId="77777777" w:rsidTr="0003755F">
        <w:trPr>
          <w:trHeight w:val="243"/>
        </w:trPr>
        <w:tc>
          <w:tcPr>
            <w:tcW w:w="5400" w:type="dxa"/>
          </w:tcPr>
          <w:p w14:paraId="542ED407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32521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2388F68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2521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B42EC" w14:paraId="1871607C" w14:textId="77777777" w:rsidTr="0003755F">
        <w:trPr>
          <w:trHeight w:val="261"/>
        </w:trPr>
        <w:tc>
          <w:tcPr>
            <w:tcW w:w="5400" w:type="dxa"/>
          </w:tcPr>
          <w:p w14:paraId="630BF01B" w14:textId="77777777" w:rsidR="008F64D5" w:rsidRPr="00C22C37" w:rsidRDefault="0032521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C07205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B42EC" w14:paraId="676B12FC" w14:textId="77777777" w:rsidTr="0003755F">
        <w:trPr>
          <w:trHeight w:val="243"/>
        </w:trPr>
        <w:tc>
          <w:tcPr>
            <w:tcW w:w="5400" w:type="dxa"/>
          </w:tcPr>
          <w:p w14:paraId="508F4093" w14:textId="77777777" w:rsidR="008F64D5" w:rsidRPr="008F64D5" w:rsidRDefault="0032521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2AD24D7" w14:textId="77777777" w:rsidR="008F64D5" w:rsidRDefault="0032521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B42EC" w14:paraId="6CF4C606" w14:textId="77777777" w:rsidTr="0003755F">
        <w:trPr>
          <w:trHeight w:val="243"/>
        </w:trPr>
        <w:tc>
          <w:tcPr>
            <w:tcW w:w="5400" w:type="dxa"/>
          </w:tcPr>
          <w:p w14:paraId="11C4474F" w14:textId="77777777" w:rsidR="008F64D5" w:rsidRPr="00C03D07" w:rsidRDefault="003252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1F05B8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32521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32521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B42EC" w14:paraId="3F5C358B" w14:textId="77777777" w:rsidTr="0003755F">
        <w:trPr>
          <w:trHeight w:val="261"/>
        </w:trPr>
        <w:tc>
          <w:tcPr>
            <w:tcW w:w="5400" w:type="dxa"/>
          </w:tcPr>
          <w:p w14:paraId="055DCEEB" w14:textId="77777777" w:rsidR="008F64D5" w:rsidRPr="00C03D07" w:rsidRDefault="003252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AD7AED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32521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B42EC" w14:paraId="3E72FA15" w14:textId="77777777" w:rsidTr="0003755F">
        <w:trPr>
          <w:trHeight w:val="261"/>
        </w:trPr>
        <w:tc>
          <w:tcPr>
            <w:tcW w:w="5400" w:type="dxa"/>
          </w:tcPr>
          <w:p w14:paraId="4F7EE6A5" w14:textId="77777777" w:rsidR="008F64D5" w:rsidRPr="00C22C37" w:rsidRDefault="0032521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26316E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B42EC" w14:paraId="61C05E79" w14:textId="77777777" w:rsidTr="0003755F">
        <w:trPr>
          <w:trHeight w:val="261"/>
        </w:trPr>
        <w:tc>
          <w:tcPr>
            <w:tcW w:w="5400" w:type="dxa"/>
          </w:tcPr>
          <w:p w14:paraId="5BF0C0C2" w14:textId="77777777" w:rsidR="008F64D5" w:rsidRPr="00C03D07" w:rsidRDefault="003252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3E1FB71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BF535B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91AFE61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B9DB8F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CCD9A9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6B0A245" w14:textId="77777777" w:rsidR="008B42F8" w:rsidRPr="00C03D07" w:rsidRDefault="0032521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14DFDD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110E75" w14:textId="77777777" w:rsidR="007C3BCC" w:rsidRPr="00C03D07" w:rsidRDefault="0032521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1646C0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4923A5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8D5680D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E05726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20264F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0E7E3C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B1AC5F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A94D" w14:textId="77777777" w:rsidR="00000000" w:rsidRDefault="0032521E">
      <w:r>
        <w:separator/>
      </w:r>
    </w:p>
  </w:endnote>
  <w:endnote w:type="continuationSeparator" w:id="0">
    <w:p w14:paraId="48DED5F9" w14:textId="77777777" w:rsidR="00000000" w:rsidRDefault="0032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8B6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A8D7B6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C32257" w14:textId="77777777" w:rsidR="00C8092E" w:rsidRPr="00A000E0" w:rsidRDefault="0032521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9092A5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FAA110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A5D7B43" w14:textId="30C7560C" w:rsidR="00C8092E" w:rsidRPr="002B2F01" w:rsidRDefault="0032521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4FB4F9" wp14:editId="1A0E4705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DF27B" w14:textId="77777777" w:rsidR="00C8092E" w:rsidRDefault="0032521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FB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76FDF27B" w14:textId="77777777" w:rsidR="00C8092E" w:rsidRDefault="0032521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8807" w14:textId="77777777" w:rsidR="00000000" w:rsidRDefault="0032521E">
      <w:r>
        <w:separator/>
      </w:r>
    </w:p>
  </w:footnote>
  <w:footnote w:type="continuationSeparator" w:id="0">
    <w:p w14:paraId="2C51C69C" w14:textId="77777777" w:rsidR="00000000" w:rsidRDefault="0032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9F98" w14:textId="77777777" w:rsidR="00C8092E" w:rsidRDefault="00C8092E">
    <w:pPr>
      <w:pStyle w:val="Header"/>
    </w:pPr>
  </w:p>
  <w:p w14:paraId="41EA360D" w14:textId="77777777" w:rsidR="00C8092E" w:rsidRDefault="00C8092E">
    <w:pPr>
      <w:pStyle w:val="Header"/>
    </w:pPr>
  </w:p>
  <w:p w14:paraId="51287487" w14:textId="221B691C" w:rsidR="00C8092E" w:rsidRDefault="0032521E">
    <w:pPr>
      <w:pStyle w:val="Header"/>
    </w:pPr>
    <w:r>
      <w:rPr>
        <w:noProof/>
        <w:lang w:eastAsia="zh-TW"/>
      </w:rPr>
      <w:pict w14:anchorId="3835BE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00CDE17A" wp14:editId="22DD6293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050FBFA">
      <w:start w:val="1"/>
      <w:numFmt w:val="decimal"/>
      <w:lvlText w:val="%1."/>
      <w:lvlJc w:val="left"/>
      <w:pPr>
        <w:ind w:left="1440" w:hanging="360"/>
      </w:pPr>
    </w:lvl>
    <w:lvl w:ilvl="1" w:tplc="4B067920" w:tentative="1">
      <w:start w:val="1"/>
      <w:numFmt w:val="lowerLetter"/>
      <w:lvlText w:val="%2."/>
      <w:lvlJc w:val="left"/>
      <w:pPr>
        <w:ind w:left="2160" w:hanging="360"/>
      </w:pPr>
    </w:lvl>
    <w:lvl w:ilvl="2" w:tplc="21DEB834" w:tentative="1">
      <w:start w:val="1"/>
      <w:numFmt w:val="lowerRoman"/>
      <w:lvlText w:val="%3."/>
      <w:lvlJc w:val="right"/>
      <w:pPr>
        <w:ind w:left="2880" w:hanging="180"/>
      </w:pPr>
    </w:lvl>
    <w:lvl w:ilvl="3" w:tplc="3FECCA24" w:tentative="1">
      <w:start w:val="1"/>
      <w:numFmt w:val="decimal"/>
      <w:lvlText w:val="%4."/>
      <w:lvlJc w:val="left"/>
      <w:pPr>
        <w:ind w:left="3600" w:hanging="360"/>
      </w:pPr>
    </w:lvl>
    <w:lvl w:ilvl="4" w:tplc="79E2310E" w:tentative="1">
      <w:start w:val="1"/>
      <w:numFmt w:val="lowerLetter"/>
      <w:lvlText w:val="%5."/>
      <w:lvlJc w:val="left"/>
      <w:pPr>
        <w:ind w:left="4320" w:hanging="360"/>
      </w:pPr>
    </w:lvl>
    <w:lvl w:ilvl="5" w:tplc="6936D898" w:tentative="1">
      <w:start w:val="1"/>
      <w:numFmt w:val="lowerRoman"/>
      <w:lvlText w:val="%6."/>
      <w:lvlJc w:val="right"/>
      <w:pPr>
        <w:ind w:left="5040" w:hanging="180"/>
      </w:pPr>
    </w:lvl>
    <w:lvl w:ilvl="6" w:tplc="CA56D90A" w:tentative="1">
      <w:start w:val="1"/>
      <w:numFmt w:val="decimal"/>
      <w:lvlText w:val="%7."/>
      <w:lvlJc w:val="left"/>
      <w:pPr>
        <w:ind w:left="5760" w:hanging="360"/>
      </w:pPr>
    </w:lvl>
    <w:lvl w:ilvl="7" w:tplc="F244BDE4" w:tentative="1">
      <w:start w:val="1"/>
      <w:numFmt w:val="lowerLetter"/>
      <w:lvlText w:val="%8."/>
      <w:lvlJc w:val="left"/>
      <w:pPr>
        <w:ind w:left="6480" w:hanging="360"/>
      </w:pPr>
    </w:lvl>
    <w:lvl w:ilvl="8" w:tplc="4E8EF9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386BB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44A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4F9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A04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E0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4AB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643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22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6AA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ABCD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8897BC" w:tentative="1">
      <w:start w:val="1"/>
      <w:numFmt w:val="lowerLetter"/>
      <w:lvlText w:val="%2."/>
      <w:lvlJc w:val="left"/>
      <w:pPr>
        <w:ind w:left="1440" w:hanging="360"/>
      </w:pPr>
    </w:lvl>
    <w:lvl w:ilvl="2" w:tplc="90F81E40" w:tentative="1">
      <w:start w:val="1"/>
      <w:numFmt w:val="lowerRoman"/>
      <w:lvlText w:val="%3."/>
      <w:lvlJc w:val="right"/>
      <w:pPr>
        <w:ind w:left="2160" w:hanging="180"/>
      </w:pPr>
    </w:lvl>
    <w:lvl w:ilvl="3" w:tplc="C0061E02" w:tentative="1">
      <w:start w:val="1"/>
      <w:numFmt w:val="decimal"/>
      <w:lvlText w:val="%4."/>
      <w:lvlJc w:val="left"/>
      <w:pPr>
        <w:ind w:left="2880" w:hanging="360"/>
      </w:pPr>
    </w:lvl>
    <w:lvl w:ilvl="4" w:tplc="815E5A22" w:tentative="1">
      <w:start w:val="1"/>
      <w:numFmt w:val="lowerLetter"/>
      <w:lvlText w:val="%5."/>
      <w:lvlJc w:val="left"/>
      <w:pPr>
        <w:ind w:left="3600" w:hanging="360"/>
      </w:pPr>
    </w:lvl>
    <w:lvl w:ilvl="5" w:tplc="333ABE2E" w:tentative="1">
      <w:start w:val="1"/>
      <w:numFmt w:val="lowerRoman"/>
      <w:lvlText w:val="%6."/>
      <w:lvlJc w:val="right"/>
      <w:pPr>
        <w:ind w:left="4320" w:hanging="180"/>
      </w:pPr>
    </w:lvl>
    <w:lvl w:ilvl="6" w:tplc="5FACD83E" w:tentative="1">
      <w:start w:val="1"/>
      <w:numFmt w:val="decimal"/>
      <w:lvlText w:val="%7."/>
      <w:lvlJc w:val="left"/>
      <w:pPr>
        <w:ind w:left="5040" w:hanging="360"/>
      </w:pPr>
    </w:lvl>
    <w:lvl w:ilvl="7" w:tplc="594C12A4" w:tentative="1">
      <w:start w:val="1"/>
      <w:numFmt w:val="lowerLetter"/>
      <w:lvlText w:val="%8."/>
      <w:lvlJc w:val="left"/>
      <w:pPr>
        <w:ind w:left="5760" w:hanging="360"/>
      </w:pPr>
    </w:lvl>
    <w:lvl w:ilvl="8" w:tplc="5A7E0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8C2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C2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66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49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0C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545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AC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0D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4D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1B2CF86">
      <w:start w:val="1"/>
      <w:numFmt w:val="decimal"/>
      <w:lvlText w:val="%1."/>
      <w:lvlJc w:val="left"/>
      <w:pPr>
        <w:ind w:left="1440" w:hanging="360"/>
      </w:pPr>
    </w:lvl>
    <w:lvl w:ilvl="1" w:tplc="C1265F26" w:tentative="1">
      <w:start w:val="1"/>
      <w:numFmt w:val="lowerLetter"/>
      <w:lvlText w:val="%2."/>
      <w:lvlJc w:val="left"/>
      <w:pPr>
        <w:ind w:left="2160" w:hanging="360"/>
      </w:pPr>
    </w:lvl>
    <w:lvl w:ilvl="2" w:tplc="C6F8C6A0" w:tentative="1">
      <w:start w:val="1"/>
      <w:numFmt w:val="lowerRoman"/>
      <w:lvlText w:val="%3."/>
      <w:lvlJc w:val="right"/>
      <w:pPr>
        <w:ind w:left="2880" w:hanging="180"/>
      </w:pPr>
    </w:lvl>
    <w:lvl w:ilvl="3" w:tplc="899EE070" w:tentative="1">
      <w:start w:val="1"/>
      <w:numFmt w:val="decimal"/>
      <w:lvlText w:val="%4."/>
      <w:lvlJc w:val="left"/>
      <w:pPr>
        <w:ind w:left="3600" w:hanging="360"/>
      </w:pPr>
    </w:lvl>
    <w:lvl w:ilvl="4" w:tplc="BAAE21D4" w:tentative="1">
      <w:start w:val="1"/>
      <w:numFmt w:val="lowerLetter"/>
      <w:lvlText w:val="%5."/>
      <w:lvlJc w:val="left"/>
      <w:pPr>
        <w:ind w:left="4320" w:hanging="360"/>
      </w:pPr>
    </w:lvl>
    <w:lvl w:ilvl="5" w:tplc="4476EA6A" w:tentative="1">
      <w:start w:val="1"/>
      <w:numFmt w:val="lowerRoman"/>
      <w:lvlText w:val="%6."/>
      <w:lvlJc w:val="right"/>
      <w:pPr>
        <w:ind w:left="5040" w:hanging="180"/>
      </w:pPr>
    </w:lvl>
    <w:lvl w:ilvl="6" w:tplc="65BEB9FE" w:tentative="1">
      <w:start w:val="1"/>
      <w:numFmt w:val="decimal"/>
      <w:lvlText w:val="%7."/>
      <w:lvlJc w:val="left"/>
      <w:pPr>
        <w:ind w:left="5760" w:hanging="360"/>
      </w:pPr>
    </w:lvl>
    <w:lvl w:ilvl="7" w:tplc="CD664FE2" w:tentative="1">
      <w:start w:val="1"/>
      <w:numFmt w:val="lowerLetter"/>
      <w:lvlText w:val="%8."/>
      <w:lvlJc w:val="left"/>
      <w:pPr>
        <w:ind w:left="6480" w:hanging="360"/>
      </w:pPr>
    </w:lvl>
    <w:lvl w:ilvl="8" w:tplc="F09665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1FA6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EE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C3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6B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E2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A3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4D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CB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2B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C043A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F961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CE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61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29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E5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6C8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21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4F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FC0E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A9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F8D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03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06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81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49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00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02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B081E2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D76CEBC" w:tentative="1">
      <w:start w:val="1"/>
      <w:numFmt w:val="lowerLetter"/>
      <w:lvlText w:val="%2."/>
      <w:lvlJc w:val="left"/>
      <w:pPr>
        <w:ind w:left="1440" w:hanging="360"/>
      </w:pPr>
    </w:lvl>
    <w:lvl w:ilvl="2" w:tplc="7EDE88B4" w:tentative="1">
      <w:start w:val="1"/>
      <w:numFmt w:val="lowerRoman"/>
      <w:lvlText w:val="%3."/>
      <w:lvlJc w:val="right"/>
      <w:pPr>
        <w:ind w:left="2160" w:hanging="180"/>
      </w:pPr>
    </w:lvl>
    <w:lvl w:ilvl="3" w:tplc="023C2ADE" w:tentative="1">
      <w:start w:val="1"/>
      <w:numFmt w:val="decimal"/>
      <w:lvlText w:val="%4."/>
      <w:lvlJc w:val="left"/>
      <w:pPr>
        <w:ind w:left="2880" w:hanging="360"/>
      </w:pPr>
    </w:lvl>
    <w:lvl w:ilvl="4" w:tplc="EA2E9D2E" w:tentative="1">
      <w:start w:val="1"/>
      <w:numFmt w:val="lowerLetter"/>
      <w:lvlText w:val="%5."/>
      <w:lvlJc w:val="left"/>
      <w:pPr>
        <w:ind w:left="3600" w:hanging="360"/>
      </w:pPr>
    </w:lvl>
    <w:lvl w:ilvl="5" w:tplc="9586BB76" w:tentative="1">
      <w:start w:val="1"/>
      <w:numFmt w:val="lowerRoman"/>
      <w:lvlText w:val="%6."/>
      <w:lvlJc w:val="right"/>
      <w:pPr>
        <w:ind w:left="4320" w:hanging="180"/>
      </w:pPr>
    </w:lvl>
    <w:lvl w:ilvl="6" w:tplc="43DCC1FA" w:tentative="1">
      <w:start w:val="1"/>
      <w:numFmt w:val="decimal"/>
      <w:lvlText w:val="%7."/>
      <w:lvlJc w:val="left"/>
      <w:pPr>
        <w:ind w:left="5040" w:hanging="360"/>
      </w:pPr>
    </w:lvl>
    <w:lvl w:ilvl="7" w:tplc="064627B4" w:tentative="1">
      <w:start w:val="1"/>
      <w:numFmt w:val="lowerLetter"/>
      <w:lvlText w:val="%8."/>
      <w:lvlJc w:val="left"/>
      <w:pPr>
        <w:ind w:left="5760" w:hanging="360"/>
      </w:pPr>
    </w:lvl>
    <w:lvl w:ilvl="8" w:tplc="91C24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4EC78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556F8E8" w:tentative="1">
      <w:start w:val="1"/>
      <w:numFmt w:val="lowerLetter"/>
      <w:lvlText w:val="%2."/>
      <w:lvlJc w:val="left"/>
      <w:pPr>
        <w:ind w:left="1440" w:hanging="360"/>
      </w:pPr>
    </w:lvl>
    <w:lvl w:ilvl="2" w:tplc="63A65342" w:tentative="1">
      <w:start w:val="1"/>
      <w:numFmt w:val="lowerRoman"/>
      <w:lvlText w:val="%3."/>
      <w:lvlJc w:val="right"/>
      <w:pPr>
        <w:ind w:left="2160" w:hanging="180"/>
      </w:pPr>
    </w:lvl>
    <w:lvl w:ilvl="3" w:tplc="967827F8" w:tentative="1">
      <w:start w:val="1"/>
      <w:numFmt w:val="decimal"/>
      <w:lvlText w:val="%4."/>
      <w:lvlJc w:val="left"/>
      <w:pPr>
        <w:ind w:left="2880" w:hanging="360"/>
      </w:pPr>
    </w:lvl>
    <w:lvl w:ilvl="4" w:tplc="AA24A77E" w:tentative="1">
      <w:start w:val="1"/>
      <w:numFmt w:val="lowerLetter"/>
      <w:lvlText w:val="%5."/>
      <w:lvlJc w:val="left"/>
      <w:pPr>
        <w:ind w:left="3600" w:hanging="360"/>
      </w:pPr>
    </w:lvl>
    <w:lvl w:ilvl="5" w:tplc="415A7DD8" w:tentative="1">
      <w:start w:val="1"/>
      <w:numFmt w:val="lowerRoman"/>
      <w:lvlText w:val="%6."/>
      <w:lvlJc w:val="right"/>
      <w:pPr>
        <w:ind w:left="4320" w:hanging="180"/>
      </w:pPr>
    </w:lvl>
    <w:lvl w:ilvl="6" w:tplc="28D27966" w:tentative="1">
      <w:start w:val="1"/>
      <w:numFmt w:val="decimal"/>
      <w:lvlText w:val="%7."/>
      <w:lvlJc w:val="left"/>
      <w:pPr>
        <w:ind w:left="5040" w:hanging="360"/>
      </w:pPr>
    </w:lvl>
    <w:lvl w:ilvl="7" w:tplc="B6EC11A8" w:tentative="1">
      <w:start w:val="1"/>
      <w:numFmt w:val="lowerLetter"/>
      <w:lvlText w:val="%8."/>
      <w:lvlJc w:val="left"/>
      <w:pPr>
        <w:ind w:left="5760" w:hanging="360"/>
      </w:pPr>
    </w:lvl>
    <w:lvl w:ilvl="8" w:tplc="C7D86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59C4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AEC66" w:tentative="1">
      <w:start w:val="1"/>
      <w:numFmt w:val="lowerLetter"/>
      <w:lvlText w:val="%2."/>
      <w:lvlJc w:val="left"/>
      <w:pPr>
        <w:ind w:left="1440" w:hanging="360"/>
      </w:pPr>
    </w:lvl>
    <w:lvl w:ilvl="2" w:tplc="A6B01D5A" w:tentative="1">
      <w:start w:val="1"/>
      <w:numFmt w:val="lowerRoman"/>
      <w:lvlText w:val="%3."/>
      <w:lvlJc w:val="right"/>
      <w:pPr>
        <w:ind w:left="2160" w:hanging="180"/>
      </w:pPr>
    </w:lvl>
    <w:lvl w:ilvl="3" w:tplc="901AD066" w:tentative="1">
      <w:start w:val="1"/>
      <w:numFmt w:val="decimal"/>
      <w:lvlText w:val="%4."/>
      <w:lvlJc w:val="left"/>
      <w:pPr>
        <w:ind w:left="2880" w:hanging="360"/>
      </w:pPr>
    </w:lvl>
    <w:lvl w:ilvl="4" w:tplc="6F545EF8" w:tentative="1">
      <w:start w:val="1"/>
      <w:numFmt w:val="lowerLetter"/>
      <w:lvlText w:val="%5."/>
      <w:lvlJc w:val="left"/>
      <w:pPr>
        <w:ind w:left="3600" w:hanging="360"/>
      </w:pPr>
    </w:lvl>
    <w:lvl w:ilvl="5" w:tplc="D78833EE" w:tentative="1">
      <w:start w:val="1"/>
      <w:numFmt w:val="lowerRoman"/>
      <w:lvlText w:val="%6."/>
      <w:lvlJc w:val="right"/>
      <w:pPr>
        <w:ind w:left="4320" w:hanging="180"/>
      </w:pPr>
    </w:lvl>
    <w:lvl w:ilvl="6" w:tplc="B372913E" w:tentative="1">
      <w:start w:val="1"/>
      <w:numFmt w:val="decimal"/>
      <w:lvlText w:val="%7."/>
      <w:lvlJc w:val="left"/>
      <w:pPr>
        <w:ind w:left="5040" w:hanging="360"/>
      </w:pPr>
    </w:lvl>
    <w:lvl w:ilvl="7" w:tplc="6F8A8314" w:tentative="1">
      <w:start w:val="1"/>
      <w:numFmt w:val="lowerLetter"/>
      <w:lvlText w:val="%8."/>
      <w:lvlJc w:val="left"/>
      <w:pPr>
        <w:ind w:left="5760" w:hanging="360"/>
      </w:pPr>
    </w:lvl>
    <w:lvl w:ilvl="8" w:tplc="00DC3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EC04F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0FA2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8A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1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68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66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ED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EB2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E3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5BC8D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705A58" w:tentative="1">
      <w:start w:val="1"/>
      <w:numFmt w:val="lowerLetter"/>
      <w:lvlText w:val="%2."/>
      <w:lvlJc w:val="left"/>
      <w:pPr>
        <w:ind w:left="1440" w:hanging="360"/>
      </w:pPr>
    </w:lvl>
    <w:lvl w:ilvl="2" w:tplc="650CD91A" w:tentative="1">
      <w:start w:val="1"/>
      <w:numFmt w:val="lowerRoman"/>
      <w:lvlText w:val="%3."/>
      <w:lvlJc w:val="right"/>
      <w:pPr>
        <w:ind w:left="2160" w:hanging="180"/>
      </w:pPr>
    </w:lvl>
    <w:lvl w:ilvl="3" w:tplc="364C6D48" w:tentative="1">
      <w:start w:val="1"/>
      <w:numFmt w:val="decimal"/>
      <w:lvlText w:val="%4."/>
      <w:lvlJc w:val="left"/>
      <w:pPr>
        <w:ind w:left="2880" w:hanging="360"/>
      </w:pPr>
    </w:lvl>
    <w:lvl w:ilvl="4" w:tplc="DA3EFF6A" w:tentative="1">
      <w:start w:val="1"/>
      <w:numFmt w:val="lowerLetter"/>
      <w:lvlText w:val="%5."/>
      <w:lvlJc w:val="left"/>
      <w:pPr>
        <w:ind w:left="3600" w:hanging="360"/>
      </w:pPr>
    </w:lvl>
    <w:lvl w:ilvl="5" w:tplc="3C98FB74" w:tentative="1">
      <w:start w:val="1"/>
      <w:numFmt w:val="lowerRoman"/>
      <w:lvlText w:val="%6."/>
      <w:lvlJc w:val="right"/>
      <w:pPr>
        <w:ind w:left="4320" w:hanging="180"/>
      </w:pPr>
    </w:lvl>
    <w:lvl w:ilvl="6" w:tplc="3E5A8352" w:tentative="1">
      <w:start w:val="1"/>
      <w:numFmt w:val="decimal"/>
      <w:lvlText w:val="%7."/>
      <w:lvlJc w:val="left"/>
      <w:pPr>
        <w:ind w:left="5040" w:hanging="360"/>
      </w:pPr>
    </w:lvl>
    <w:lvl w:ilvl="7" w:tplc="5340199C" w:tentative="1">
      <w:start w:val="1"/>
      <w:numFmt w:val="lowerLetter"/>
      <w:lvlText w:val="%8."/>
      <w:lvlJc w:val="left"/>
      <w:pPr>
        <w:ind w:left="5760" w:hanging="360"/>
      </w:pPr>
    </w:lvl>
    <w:lvl w:ilvl="8" w:tplc="EDBCD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2F28A6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D44BEA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CC0ECC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D4CDA1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95E421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170714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A5CCA0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AF6BFD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B766B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21E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2EC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CBE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1CC1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676DBF4"/>
  <w15:docId w15:val="{58EDEBDF-974F-4C13-919F-608AD2B5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Bochare</dc:creator>
  <cp:lastModifiedBy>Aditya Bochare</cp:lastModifiedBy>
  <cp:revision>2</cp:revision>
  <cp:lastPrinted>2017-11-30T17:51:00Z</cp:lastPrinted>
  <dcterms:created xsi:type="dcterms:W3CDTF">2022-03-03T17:41:00Z</dcterms:created>
  <dcterms:modified xsi:type="dcterms:W3CDTF">2022-03-03T17:41:00Z</dcterms:modified>
</cp:coreProperties>
</file>