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A44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EA8919B" w14:textId="77777777" w:rsidR="009439A7" w:rsidRPr="00C03D07" w:rsidRDefault="00052E3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3E6E8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C777C7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EEEFDD5" w14:textId="77777777" w:rsidR="009439A7" w:rsidRPr="00C03D07" w:rsidRDefault="00052E3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8CA02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AE8045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2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2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2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2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2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2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1FAEB8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2B3C51" w14:textId="77777777" w:rsidR="00120B24" w:rsidRPr="00120B24" w:rsidRDefault="00052E3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FB5BCF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07497" w14:paraId="4DC2F9A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C96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132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8AD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2B4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C4E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D68F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B99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07497" w14:paraId="2CB977B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958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CF8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E46D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DBC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3F8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F6E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3F6" w14:textId="77777777" w:rsidR="00120B24" w:rsidRPr="00120B24" w:rsidRDefault="00052E3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232FFB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9"/>
        <w:gridCol w:w="2508"/>
        <w:gridCol w:w="2595"/>
        <w:gridCol w:w="1164"/>
        <w:gridCol w:w="1145"/>
        <w:gridCol w:w="1139"/>
      </w:tblGrid>
      <w:tr w:rsidR="00E6386C" w14:paraId="706E33AA" w14:textId="77777777" w:rsidTr="00DA1387">
        <w:tc>
          <w:tcPr>
            <w:tcW w:w="2808" w:type="dxa"/>
          </w:tcPr>
          <w:p w14:paraId="5989554A" w14:textId="77777777" w:rsidR="00ED0124" w:rsidRPr="00C1676B" w:rsidRDefault="00052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499E61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2E3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F1D54B4" w14:textId="77777777" w:rsidR="00ED0124" w:rsidRPr="00C1676B" w:rsidRDefault="00052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474E63" w14:textId="77777777" w:rsidR="00ED0124" w:rsidRPr="00C1676B" w:rsidRDefault="00052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197135E" w14:textId="77777777" w:rsidR="00ED0124" w:rsidRPr="00C1676B" w:rsidRDefault="00052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BCECA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52E3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72C0FD4" w14:textId="77777777" w:rsidR="00ED0124" w:rsidRPr="00C1676B" w:rsidRDefault="00052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67FD53" w14:textId="77777777" w:rsidR="00636620" w:rsidRPr="00C1676B" w:rsidRDefault="00052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6386C" w14:paraId="2DAA1575" w14:textId="77777777" w:rsidTr="00DA1387">
        <w:tc>
          <w:tcPr>
            <w:tcW w:w="2808" w:type="dxa"/>
          </w:tcPr>
          <w:p w14:paraId="4EC0EA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FBD565" w14:textId="0DB3A7F1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Sreenivasulu</w:t>
            </w:r>
            <w:proofErr w:type="spellEnd"/>
          </w:p>
        </w:tc>
        <w:tc>
          <w:tcPr>
            <w:tcW w:w="1530" w:type="dxa"/>
          </w:tcPr>
          <w:p w14:paraId="2D365C42" w14:textId="1A307B60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Lakshmi</w:t>
            </w:r>
          </w:p>
        </w:tc>
        <w:tc>
          <w:tcPr>
            <w:tcW w:w="1710" w:type="dxa"/>
          </w:tcPr>
          <w:p w14:paraId="197E1E48" w14:textId="32FECE64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Nitya Chowdary</w:t>
            </w:r>
          </w:p>
        </w:tc>
        <w:tc>
          <w:tcPr>
            <w:tcW w:w="1440" w:type="dxa"/>
          </w:tcPr>
          <w:p w14:paraId="165C5C84" w14:textId="0C804C8B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Dhaanvitha</w:t>
            </w:r>
            <w:proofErr w:type="spellEnd"/>
          </w:p>
        </w:tc>
        <w:tc>
          <w:tcPr>
            <w:tcW w:w="1548" w:type="dxa"/>
          </w:tcPr>
          <w:p w14:paraId="7055FB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3CB378A9" w14:textId="77777777" w:rsidTr="00DA1387">
        <w:tc>
          <w:tcPr>
            <w:tcW w:w="2808" w:type="dxa"/>
          </w:tcPr>
          <w:p w14:paraId="7105FA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D6DA7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C529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E1748B" w14:textId="1FE1C2E7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440" w:type="dxa"/>
          </w:tcPr>
          <w:p w14:paraId="0440AE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73FC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3A724D7F" w14:textId="77777777" w:rsidTr="00DA1387">
        <w:tc>
          <w:tcPr>
            <w:tcW w:w="2808" w:type="dxa"/>
          </w:tcPr>
          <w:p w14:paraId="4C28C6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4E7E87" w14:textId="0A8DE923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Gadipudi</w:t>
            </w:r>
            <w:proofErr w:type="spellEnd"/>
          </w:p>
        </w:tc>
        <w:tc>
          <w:tcPr>
            <w:tcW w:w="1530" w:type="dxa"/>
          </w:tcPr>
          <w:p w14:paraId="0558E959" w14:textId="55F167BA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Gadipudi</w:t>
            </w:r>
            <w:proofErr w:type="spellEnd"/>
          </w:p>
        </w:tc>
        <w:tc>
          <w:tcPr>
            <w:tcW w:w="1710" w:type="dxa"/>
          </w:tcPr>
          <w:p w14:paraId="3EFCA8D0" w14:textId="4E9BEE9B" w:rsidR="00ED0124" w:rsidRPr="00C03D07" w:rsidRDefault="00D7749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Gadipudi</w:t>
            </w:r>
            <w:proofErr w:type="spellEnd"/>
          </w:p>
        </w:tc>
        <w:tc>
          <w:tcPr>
            <w:tcW w:w="1440" w:type="dxa"/>
          </w:tcPr>
          <w:p w14:paraId="7DE51737" w14:textId="4FF1972F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Gadipudi</w:t>
            </w:r>
            <w:proofErr w:type="spellEnd"/>
          </w:p>
        </w:tc>
        <w:tc>
          <w:tcPr>
            <w:tcW w:w="1548" w:type="dxa"/>
          </w:tcPr>
          <w:p w14:paraId="58B889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50006177" w14:textId="77777777" w:rsidTr="00DA1387">
        <w:tc>
          <w:tcPr>
            <w:tcW w:w="2808" w:type="dxa"/>
          </w:tcPr>
          <w:p w14:paraId="4E13E1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BAD5004" w14:textId="7E0CA2B0" w:rsidR="00ED0124" w:rsidRPr="00C03D07" w:rsidRDefault="00D77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784-32-5391</w:t>
            </w:r>
          </w:p>
        </w:tc>
        <w:tc>
          <w:tcPr>
            <w:tcW w:w="1530" w:type="dxa"/>
          </w:tcPr>
          <w:p w14:paraId="72E38E4E" w14:textId="2067D83B" w:rsidR="00ED0124" w:rsidRPr="00C03D07" w:rsidRDefault="00535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3590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53590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53590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8196</w:t>
            </w:r>
          </w:p>
        </w:tc>
        <w:tc>
          <w:tcPr>
            <w:tcW w:w="1710" w:type="dxa"/>
          </w:tcPr>
          <w:p w14:paraId="1ED7330F" w14:textId="0EC40BC9" w:rsidR="00ED0124" w:rsidRPr="00C03D07" w:rsidRDefault="004075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0755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963-99-7898</w:t>
            </w:r>
          </w:p>
        </w:tc>
        <w:tc>
          <w:tcPr>
            <w:tcW w:w="1440" w:type="dxa"/>
          </w:tcPr>
          <w:p w14:paraId="40CE8F81" w14:textId="7523ECAB" w:rsidR="00ED0124" w:rsidRPr="00C03D07" w:rsidRDefault="00115F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F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963-99-7945</w:t>
            </w:r>
          </w:p>
        </w:tc>
        <w:tc>
          <w:tcPr>
            <w:tcW w:w="1548" w:type="dxa"/>
          </w:tcPr>
          <w:p w14:paraId="4F6425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2B6B887C" w14:textId="77777777" w:rsidTr="00DA1387">
        <w:tc>
          <w:tcPr>
            <w:tcW w:w="2808" w:type="dxa"/>
          </w:tcPr>
          <w:p w14:paraId="39A7FF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D067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2E26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86AD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89A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3CA3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37CBE36D" w14:textId="77777777" w:rsidTr="00DA1387">
        <w:tc>
          <w:tcPr>
            <w:tcW w:w="2808" w:type="dxa"/>
          </w:tcPr>
          <w:p w14:paraId="575FCEA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187625E" w14:textId="67524CFD" w:rsidR="008A2139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D55C22" w14:textId="4D381E57" w:rsidR="008A2139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3C4FBB" w14:textId="2C1C4DE5" w:rsidR="008A2139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1CB886F" w14:textId="551A7064" w:rsidR="008A2139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383DD9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523055C0" w14:textId="77777777" w:rsidTr="00DA1387">
        <w:tc>
          <w:tcPr>
            <w:tcW w:w="2808" w:type="dxa"/>
          </w:tcPr>
          <w:p w14:paraId="23E08D7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8A0B36C" w14:textId="726E8110" w:rsidR="007B4551" w:rsidRPr="00C03D07" w:rsidRDefault="00133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Software Engineer</w:t>
            </w:r>
          </w:p>
        </w:tc>
        <w:tc>
          <w:tcPr>
            <w:tcW w:w="1530" w:type="dxa"/>
          </w:tcPr>
          <w:p w14:paraId="48102D38" w14:textId="12F3B0D0" w:rsidR="007B4551" w:rsidRPr="00C03D07" w:rsidRDefault="00133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 Of Project</w:t>
            </w:r>
          </w:p>
        </w:tc>
        <w:tc>
          <w:tcPr>
            <w:tcW w:w="1710" w:type="dxa"/>
          </w:tcPr>
          <w:p w14:paraId="2FA3A845" w14:textId="4D4CDF9F" w:rsidR="007B4551" w:rsidRPr="00C03D07" w:rsidRDefault="00133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47B1A43" w14:textId="3FF0660D" w:rsidR="007B4551" w:rsidRPr="00C03D07" w:rsidRDefault="00133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1AB42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5AE8A67B" w14:textId="77777777" w:rsidTr="0002006F">
        <w:trPr>
          <w:trHeight w:val="1007"/>
        </w:trPr>
        <w:tc>
          <w:tcPr>
            <w:tcW w:w="2808" w:type="dxa"/>
          </w:tcPr>
          <w:p w14:paraId="23567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DB06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B891F0D" w14:textId="1C3E372D" w:rsidR="00226740" w:rsidRPr="00C03D07" w:rsidRDefault="0013360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3849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Baybrook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Aurora, IL - 60504</w:t>
            </w:r>
          </w:p>
        </w:tc>
        <w:tc>
          <w:tcPr>
            <w:tcW w:w="1530" w:type="dxa"/>
          </w:tcPr>
          <w:p w14:paraId="367917BB" w14:textId="45F23601" w:rsidR="007B4551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3849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Baybrook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Aurora, IL - 60504</w:t>
            </w:r>
          </w:p>
        </w:tc>
        <w:tc>
          <w:tcPr>
            <w:tcW w:w="1710" w:type="dxa"/>
          </w:tcPr>
          <w:p w14:paraId="5E902AE3" w14:textId="780E8C97" w:rsidR="007B4551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3849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Baybrook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Aurora, IL - 60504</w:t>
            </w:r>
          </w:p>
        </w:tc>
        <w:tc>
          <w:tcPr>
            <w:tcW w:w="1440" w:type="dxa"/>
          </w:tcPr>
          <w:p w14:paraId="5BCA2B04" w14:textId="613480F4" w:rsidR="007B4551" w:rsidRPr="00C03D07" w:rsidRDefault="00133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3849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Baybrook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Aurora, IL - 60504</w:t>
            </w:r>
          </w:p>
        </w:tc>
        <w:tc>
          <w:tcPr>
            <w:tcW w:w="1548" w:type="dxa"/>
          </w:tcPr>
          <w:p w14:paraId="75E12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069FA2C0" w14:textId="77777777" w:rsidTr="00DA1387">
        <w:tc>
          <w:tcPr>
            <w:tcW w:w="2808" w:type="dxa"/>
          </w:tcPr>
          <w:p w14:paraId="2A479A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F05E26" w14:textId="6F601960" w:rsidR="007B4551" w:rsidRPr="00C03D07" w:rsidRDefault="005A33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312-316-1309</w:t>
            </w:r>
          </w:p>
        </w:tc>
        <w:tc>
          <w:tcPr>
            <w:tcW w:w="1530" w:type="dxa"/>
          </w:tcPr>
          <w:p w14:paraId="7B5884D5" w14:textId="21AE6A62" w:rsidR="007B4551" w:rsidRPr="00C03D07" w:rsidRDefault="005A33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312-618-4235</w:t>
            </w:r>
          </w:p>
        </w:tc>
        <w:tc>
          <w:tcPr>
            <w:tcW w:w="1710" w:type="dxa"/>
          </w:tcPr>
          <w:p w14:paraId="0DECE5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3E7D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D4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2D9EBBA1" w14:textId="77777777" w:rsidTr="00DA1387">
        <w:tc>
          <w:tcPr>
            <w:tcW w:w="2808" w:type="dxa"/>
          </w:tcPr>
          <w:p w14:paraId="35334C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C1574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3124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5E3A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F3D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101F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10D486AC" w14:textId="77777777" w:rsidTr="00DA1387">
        <w:tc>
          <w:tcPr>
            <w:tcW w:w="2808" w:type="dxa"/>
          </w:tcPr>
          <w:p w14:paraId="3D90CF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77FD949" w14:textId="095C140F" w:rsidR="007B4551" w:rsidRPr="00C03D07" w:rsidRDefault="00E638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773-569-6945</w:t>
            </w:r>
          </w:p>
        </w:tc>
        <w:tc>
          <w:tcPr>
            <w:tcW w:w="1530" w:type="dxa"/>
          </w:tcPr>
          <w:p w14:paraId="7EBFB7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E095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4B7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C168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283BADB3" w14:textId="77777777" w:rsidTr="00DA1387">
        <w:tc>
          <w:tcPr>
            <w:tcW w:w="2808" w:type="dxa"/>
          </w:tcPr>
          <w:p w14:paraId="443F36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8232090" w14:textId="2FCF779D" w:rsidR="007B4551" w:rsidRPr="00C03D07" w:rsidRDefault="00E638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8635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Sreenivasulug549@gmail.com</w:t>
              </w:r>
            </w:hyperlink>
          </w:p>
        </w:tc>
        <w:tc>
          <w:tcPr>
            <w:tcW w:w="1530" w:type="dxa"/>
          </w:tcPr>
          <w:p w14:paraId="06A5077D" w14:textId="5182FEFF" w:rsidR="007B4551" w:rsidRPr="00C03D07" w:rsidRDefault="00E638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Lakshmi.gadipudi9@gmail.com</w:t>
            </w:r>
          </w:p>
        </w:tc>
        <w:tc>
          <w:tcPr>
            <w:tcW w:w="1710" w:type="dxa"/>
          </w:tcPr>
          <w:p w14:paraId="041CEB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DA4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1218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7C96CEBF" w14:textId="77777777" w:rsidTr="00DA1387">
        <w:tc>
          <w:tcPr>
            <w:tcW w:w="2808" w:type="dxa"/>
          </w:tcPr>
          <w:p w14:paraId="148370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17D4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541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CAE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A04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32C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299E0097" w14:textId="77777777" w:rsidTr="00DA1387">
        <w:tc>
          <w:tcPr>
            <w:tcW w:w="2808" w:type="dxa"/>
          </w:tcPr>
          <w:p w14:paraId="40867A9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21A8B04" w14:textId="62A6104B" w:rsidR="001A2598" w:rsidRPr="00C03D07" w:rsidRDefault="00E63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4F53D1D9" w14:textId="4CB896B7" w:rsidR="001A2598" w:rsidRPr="00C03D07" w:rsidRDefault="00E63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14:paraId="5DA650EB" w14:textId="60DB8EAF" w:rsidR="001A2598" w:rsidRPr="00C03D07" w:rsidRDefault="00E63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07B251B" w14:textId="5D53026B" w:rsidR="001A2598" w:rsidRPr="00C03D07" w:rsidRDefault="00E63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1F4B5F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3A6D24D7" w14:textId="77777777" w:rsidTr="00DA1387">
        <w:tc>
          <w:tcPr>
            <w:tcW w:w="2808" w:type="dxa"/>
          </w:tcPr>
          <w:p w14:paraId="2D895C3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A2E4FA" w14:textId="0C45E981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936F322" w14:textId="4F4E4356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C1A2E8D" w14:textId="4DE880BB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378B0D6" w14:textId="5F09DF7E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7824E4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4F297978" w14:textId="77777777" w:rsidTr="00DA1387">
        <w:tc>
          <w:tcPr>
            <w:tcW w:w="2808" w:type="dxa"/>
          </w:tcPr>
          <w:p w14:paraId="082B204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81106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75F9230" w14:textId="3246ACB4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87839FD" w14:textId="553E3D59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7559719" w14:textId="3B0DD99D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9925B0B" w14:textId="5A91915E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EBBA1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068BE127" w14:textId="77777777" w:rsidTr="00DA1387">
        <w:tc>
          <w:tcPr>
            <w:tcW w:w="2808" w:type="dxa"/>
          </w:tcPr>
          <w:p w14:paraId="0525DBE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87197DE" w14:textId="6A50AFFC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14-Aug-20</w:t>
            </w:r>
            <w:r w:rsidR="000A18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</w:p>
        </w:tc>
        <w:tc>
          <w:tcPr>
            <w:tcW w:w="1530" w:type="dxa"/>
          </w:tcPr>
          <w:p w14:paraId="58DBD18D" w14:textId="3064760D" w:rsidR="00D92BD1" w:rsidRPr="00C03D07" w:rsidRDefault="001B23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14-Aug-2</w:t>
            </w:r>
            <w:r w:rsidR="000A18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005</w:t>
            </w:r>
          </w:p>
        </w:tc>
        <w:tc>
          <w:tcPr>
            <w:tcW w:w="1710" w:type="dxa"/>
          </w:tcPr>
          <w:p w14:paraId="0402E7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541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6C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23DC7850" w14:textId="77777777" w:rsidTr="00DA1387">
        <w:tc>
          <w:tcPr>
            <w:tcW w:w="2808" w:type="dxa"/>
          </w:tcPr>
          <w:p w14:paraId="3F494C7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A074D04" w14:textId="1D7B5E82" w:rsidR="00D92BD1" w:rsidRPr="00C03D07" w:rsidRDefault="000A18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5227FDA" w14:textId="63958BF8" w:rsidR="00D92BD1" w:rsidRPr="00C03D07" w:rsidRDefault="000A18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78F89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8DE8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12B5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46E8F013" w14:textId="77777777" w:rsidTr="00DA1387">
        <w:tc>
          <w:tcPr>
            <w:tcW w:w="2808" w:type="dxa"/>
          </w:tcPr>
          <w:p w14:paraId="5C0060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94BDA6" w14:textId="37F6240E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63C3B96" w14:textId="2A949877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FC69866" w14:textId="095B2588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0D14FA8" w14:textId="1DA739CB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48E9A8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4A0A1237" w14:textId="77777777" w:rsidTr="00DA1387">
        <w:tc>
          <w:tcPr>
            <w:tcW w:w="2808" w:type="dxa"/>
          </w:tcPr>
          <w:p w14:paraId="714EEB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BB3754D" w14:textId="7777F821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EA8131E" w14:textId="67F160CA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0F24164" w14:textId="1F3454A6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8C3447C" w14:textId="387B2EDC" w:rsidR="00D92BD1" w:rsidRPr="00C03D07" w:rsidRDefault="000A18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26273A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386C" w14:paraId="6720AD18" w14:textId="77777777" w:rsidTr="00DA1387">
        <w:tc>
          <w:tcPr>
            <w:tcW w:w="2808" w:type="dxa"/>
          </w:tcPr>
          <w:p w14:paraId="7F69B15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C4CC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DA44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772E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178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B566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9D579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E3749C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A170B9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25BDE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07497" w14:paraId="4FE44CEC" w14:textId="77777777" w:rsidTr="00797DEB">
        <w:tc>
          <w:tcPr>
            <w:tcW w:w="2203" w:type="dxa"/>
          </w:tcPr>
          <w:p w14:paraId="7FF363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4C10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C191D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A88E4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BEB9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07497" w14:paraId="4F386475" w14:textId="77777777" w:rsidTr="00797DEB">
        <w:tc>
          <w:tcPr>
            <w:tcW w:w="2203" w:type="dxa"/>
          </w:tcPr>
          <w:p w14:paraId="0467E8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401C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9788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560D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3EB1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497" w14:paraId="5B99136B" w14:textId="77777777" w:rsidTr="00797DEB">
        <w:tc>
          <w:tcPr>
            <w:tcW w:w="2203" w:type="dxa"/>
          </w:tcPr>
          <w:p w14:paraId="4172CB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05FA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63D0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41C5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4DBE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497" w14:paraId="3802973E" w14:textId="77777777" w:rsidTr="00797DEB">
        <w:tc>
          <w:tcPr>
            <w:tcW w:w="2203" w:type="dxa"/>
          </w:tcPr>
          <w:p w14:paraId="1A8AD3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E1AB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8A7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8866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96B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70EF4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597604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B54C76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E7284D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A5E54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D4793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3B271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07497" w14:paraId="36E1D761" w14:textId="77777777" w:rsidTr="00D90155">
        <w:trPr>
          <w:trHeight w:val="324"/>
        </w:trPr>
        <w:tc>
          <w:tcPr>
            <w:tcW w:w="7675" w:type="dxa"/>
            <w:gridSpan w:val="2"/>
          </w:tcPr>
          <w:p w14:paraId="5958989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07497" w14:paraId="6F62C794" w14:textId="77777777" w:rsidTr="00D90155">
        <w:trPr>
          <w:trHeight w:val="314"/>
        </w:trPr>
        <w:tc>
          <w:tcPr>
            <w:tcW w:w="2545" w:type="dxa"/>
          </w:tcPr>
          <w:p w14:paraId="111082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1798EA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7273A215" w14:textId="77777777" w:rsidTr="00D90155">
        <w:trPr>
          <w:trHeight w:val="324"/>
        </w:trPr>
        <w:tc>
          <w:tcPr>
            <w:tcW w:w="2545" w:type="dxa"/>
          </w:tcPr>
          <w:p w14:paraId="3B8F5EF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63B20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56017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32D6E2DE" w14:textId="77777777" w:rsidTr="00D90155">
        <w:trPr>
          <w:trHeight w:val="324"/>
        </w:trPr>
        <w:tc>
          <w:tcPr>
            <w:tcW w:w="2545" w:type="dxa"/>
          </w:tcPr>
          <w:p w14:paraId="591DEC2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6BF8621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594650BB" w14:textId="77777777" w:rsidTr="00D90155">
        <w:trPr>
          <w:trHeight w:val="340"/>
        </w:trPr>
        <w:tc>
          <w:tcPr>
            <w:tcW w:w="2545" w:type="dxa"/>
          </w:tcPr>
          <w:p w14:paraId="78CA3D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1A95C4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177E3F23" w14:textId="77777777" w:rsidTr="00D90155">
        <w:trPr>
          <w:trHeight w:val="340"/>
        </w:trPr>
        <w:tc>
          <w:tcPr>
            <w:tcW w:w="2545" w:type="dxa"/>
          </w:tcPr>
          <w:p w14:paraId="79940B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8CCC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48DE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9A0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E6A5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66774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FBEA9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6280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E7FD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FD72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1F9A7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7546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51D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AFA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9BB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249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BD1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D6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16A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568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59D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17A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52E7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A4A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0B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C86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E66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8B93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8C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0A01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BB08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313B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D70A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C6A68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EE6DA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F1110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07497" w14:paraId="606B707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28362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B3525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07497" w14:paraId="65AD2EA0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C70F7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A896C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07497" w14:paraId="707EEA58" w14:textId="77777777" w:rsidTr="001D05D6">
        <w:trPr>
          <w:trHeight w:val="404"/>
        </w:trPr>
        <w:tc>
          <w:tcPr>
            <w:tcW w:w="918" w:type="dxa"/>
          </w:tcPr>
          <w:p w14:paraId="3FE2A4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4C48D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626A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99D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6B09C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07ECE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D1A7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516CF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72A03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E0B5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4981F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EBBB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757F" w14:paraId="6D7730CE" w14:textId="77777777" w:rsidTr="001D05D6">
        <w:trPr>
          <w:trHeight w:val="622"/>
        </w:trPr>
        <w:tc>
          <w:tcPr>
            <w:tcW w:w="918" w:type="dxa"/>
          </w:tcPr>
          <w:p w14:paraId="4FF127FB" w14:textId="77777777" w:rsidR="005F757F" w:rsidRPr="00C03D07" w:rsidRDefault="005F757F" w:rsidP="005F75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197A551" w14:textId="7D62AAD8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1AE0C29" w14:textId="428FFF73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D1564EC" w14:textId="1F4E8F8B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8CD9E61" w14:textId="77777777" w:rsidR="005F757F" w:rsidRPr="00C03D07" w:rsidRDefault="005F757F" w:rsidP="005F75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341D7C4" w14:textId="621AA3E6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7FFF3C96" w14:textId="59C4AD34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DC44425" w14:textId="693589B7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F757F" w14:paraId="39AC36B9" w14:textId="77777777" w:rsidTr="001D05D6">
        <w:trPr>
          <w:trHeight w:val="592"/>
        </w:trPr>
        <w:tc>
          <w:tcPr>
            <w:tcW w:w="918" w:type="dxa"/>
          </w:tcPr>
          <w:p w14:paraId="1098484C" w14:textId="77777777" w:rsidR="005F757F" w:rsidRPr="00C03D07" w:rsidRDefault="005F757F" w:rsidP="005F75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D1A5005" w14:textId="56FC7351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57CA370" w14:textId="30BFC08E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996CE71" w14:textId="3BEA17F8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97A74DA" w14:textId="77777777" w:rsidR="005F757F" w:rsidRPr="00C03D07" w:rsidRDefault="005F757F" w:rsidP="005F75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9E1CB0D" w14:textId="45F12BEA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1637954E" w14:textId="502E8234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6D67942B" w14:textId="2345E8B2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5F757F" w14:paraId="07256036" w14:textId="77777777" w:rsidTr="001D05D6">
        <w:trPr>
          <w:trHeight w:val="592"/>
        </w:trPr>
        <w:tc>
          <w:tcPr>
            <w:tcW w:w="918" w:type="dxa"/>
          </w:tcPr>
          <w:p w14:paraId="1EBC2FD9" w14:textId="77777777" w:rsidR="005F757F" w:rsidRPr="00C03D07" w:rsidRDefault="005F757F" w:rsidP="005F75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4846D1A" w14:textId="2357908F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75A4D0B" w14:textId="4C4245AC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3E4A8D97" w14:textId="213CE15B" w:rsidR="005F757F" w:rsidRPr="00C03D07" w:rsidRDefault="005F757F" w:rsidP="005F75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D26B797" w14:textId="77777777" w:rsidR="005F757F" w:rsidRPr="00C03D07" w:rsidRDefault="005F757F" w:rsidP="005F75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15DFE9C" w14:textId="4BFCCC68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6DFD8FF2" w14:textId="3C3A8028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3388189F" w14:textId="2B535839" w:rsidR="005F757F" w:rsidRPr="00C03D07" w:rsidRDefault="005F757F" w:rsidP="005F75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3FE89FE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4C3CA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9BFF902" w14:textId="77777777" w:rsidR="00B95496" w:rsidRPr="00C1676B" w:rsidRDefault="00052E3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07497" w14:paraId="2500DEA5" w14:textId="77777777" w:rsidTr="004B23E9">
        <w:trPr>
          <w:trHeight w:val="825"/>
        </w:trPr>
        <w:tc>
          <w:tcPr>
            <w:tcW w:w="2538" w:type="dxa"/>
          </w:tcPr>
          <w:p w14:paraId="14C0A4DC" w14:textId="77777777" w:rsidR="00B95496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D814B50" w14:textId="77777777" w:rsidR="00B95496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33092A" w14:textId="77777777" w:rsidR="00B95496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4F36693" w14:textId="77777777" w:rsidR="00B95496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8B2F8D6" w14:textId="77777777" w:rsidR="00B95496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07497" w14:paraId="2D4E2564" w14:textId="77777777" w:rsidTr="004B23E9">
        <w:trPr>
          <w:trHeight w:val="275"/>
        </w:trPr>
        <w:tc>
          <w:tcPr>
            <w:tcW w:w="2538" w:type="dxa"/>
          </w:tcPr>
          <w:p w14:paraId="2D6A1C8F" w14:textId="341E16FA" w:rsidR="00B95496" w:rsidRPr="00C03D07" w:rsidRDefault="001355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7069.12</w:t>
            </w:r>
          </w:p>
        </w:tc>
        <w:tc>
          <w:tcPr>
            <w:tcW w:w="1260" w:type="dxa"/>
          </w:tcPr>
          <w:p w14:paraId="5AD671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D74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FA6D6E" w14:textId="4369E964" w:rsidR="00B95496" w:rsidRPr="00C03D07" w:rsidRDefault="001074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</w:t>
            </w:r>
          </w:p>
        </w:tc>
        <w:tc>
          <w:tcPr>
            <w:tcW w:w="1881" w:type="dxa"/>
          </w:tcPr>
          <w:p w14:paraId="3544D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366CE743" w14:textId="77777777" w:rsidTr="004B23E9">
        <w:trPr>
          <w:trHeight w:val="275"/>
        </w:trPr>
        <w:tc>
          <w:tcPr>
            <w:tcW w:w="2538" w:type="dxa"/>
          </w:tcPr>
          <w:p w14:paraId="29FD4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2D3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DD74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D64F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C09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764AF14E" w14:textId="77777777" w:rsidTr="004B23E9">
        <w:trPr>
          <w:trHeight w:val="292"/>
        </w:trPr>
        <w:tc>
          <w:tcPr>
            <w:tcW w:w="2538" w:type="dxa"/>
          </w:tcPr>
          <w:p w14:paraId="0AF0B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7A7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EFF50F" w14:textId="77777777" w:rsidR="00B95496" w:rsidRPr="00C1676B" w:rsidRDefault="00052E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B9902C3" w14:textId="77777777" w:rsidR="00B95496" w:rsidRPr="00C1676B" w:rsidRDefault="00052E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0BC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557F7235" w14:textId="77777777" w:rsidTr="00044B40">
        <w:trPr>
          <w:trHeight w:val="557"/>
        </w:trPr>
        <w:tc>
          <w:tcPr>
            <w:tcW w:w="2538" w:type="dxa"/>
          </w:tcPr>
          <w:p w14:paraId="34182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E141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8EDC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B3C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4F39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51F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0C5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4D3D0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B5DA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5CD21" w14:textId="77777777" w:rsidR="008A20BA" w:rsidRPr="00E059E1" w:rsidRDefault="00D7749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5C336" wp14:editId="2A7E9E4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CADE5" w14:textId="77777777" w:rsidR="00C8092E" w:rsidRPr="004A10AC" w:rsidRDefault="00052E3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277FDB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04E0372" w14:textId="77777777" w:rsidR="00C8092E" w:rsidRPr="004A10AC" w:rsidRDefault="00052E3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5C33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50CADE5" w14:textId="77777777" w:rsidR="00C8092E" w:rsidRPr="004A10AC" w:rsidRDefault="00052E3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277FDB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04E0372" w14:textId="77777777" w:rsidR="00C8092E" w:rsidRPr="004A10AC" w:rsidRDefault="00052E3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8B3A9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27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B70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47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58A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76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895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304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4AA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50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E30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2E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BD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71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C7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70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32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B9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DA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16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084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91ECA" w14:textId="77777777" w:rsidR="004F2E9A" w:rsidRDefault="00D7749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AAAFC" wp14:editId="38CD073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1587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DC5AD" w14:textId="2CD927A6" w:rsidR="00571D51" w:rsidRDefault="00571D51" w:rsidP="00571D51">
                            <w:pPr>
                              <w:jc w:val="center"/>
                            </w:pPr>
                            <w: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AAAFC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67EDC5AD" w14:textId="2CD927A6" w:rsidR="00571D51" w:rsidRDefault="00571D51" w:rsidP="00571D51">
                      <w:pPr>
                        <w:jc w:val="center"/>
                      </w:pPr>
                      <w:r>
                        <w:t xml:space="preserve"> 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2BBB" wp14:editId="01E3647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A7188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780F1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CD3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149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F2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E5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ED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78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44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25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68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9F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34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89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43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9E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5C1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DA3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F92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4F2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C40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93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AB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BD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4B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C1C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EE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94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57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2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4B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86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CCF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F6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6C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A5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F9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FD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16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590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F85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E11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2B7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61B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07497" w14:paraId="6BC84E5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F7F2557" w14:textId="77777777" w:rsidR="008F53D7" w:rsidRPr="00C1676B" w:rsidRDefault="00052E3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07497" w14:paraId="0D7FAC44" w14:textId="77777777" w:rsidTr="0030732B">
        <w:trPr>
          <w:trHeight w:val="533"/>
        </w:trPr>
        <w:tc>
          <w:tcPr>
            <w:tcW w:w="738" w:type="dxa"/>
          </w:tcPr>
          <w:p w14:paraId="7E73958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33D8350" w14:textId="77777777" w:rsidR="008F53D7" w:rsidRPr="00C03D07" w:rsidRDefault="00052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E37159" w14:textId="77777777" w:rsidR="008F53D7" w:rsidRPr="00C03D07" w:rsidRDefault="00052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8042A5" w14:textId="77777777" w:rsidR="008F53D7" w:rsidRPr="00C03D07" w:rsidRDefault="00052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4896938" w14:textId="77777777" w:rsidR="008F53D7" w:rsidRPr="00C03D07" w:rsidRDefault="00052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6964270" w14:textId="77777777" w:rsidR="008F53D7" w:rsidRPr="00C03D07" w:rsidRDefault="00052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07497" w14:paraId="52B25EB3" w14:textId="77777777" w:rsidTr="0030732B">
        <w:trPr>
          <w:trHeight w:val="266"/>
        </w:trPr>
        <w:tc>
          <w:tcPr>
            <w:tcW w:w="738" w:type="dxa"/>
          </w:tcPr>
          <w:p w14:paraId="76005D8E" w14:textId="77777777" w:rsidR="008F53D7" w:rsidRPr="00C03D07" w:rsidRDefault="00052E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711FA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D38C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D0F5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5E4E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EBF2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3588C88E" w14:textId="77777777" w:rsidTr="0030732B">
        <w:trPr>
          <w:trHeight w:val="266"/>
        </w:trPr>
        <w:tc>
          <w:tcPr>
            <w:tcW w:w="738" w:type="dxa"/>
          </w:tcPr>
          <w:p w14:paraId="1FE7E1C8" w14:textId="77777777" w:rsidR="008F53D7" w:rsidRPr="00C03D07" w:rsidRDefault="00052E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DCD66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E553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BE22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3632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3A16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7882DEF9" w14:textId="77777777" w:rsidTr="0030732B">
        <w:trPr>
          <w:trHeight w:val="266"/>
        </w:trPr>
        <w:tc>
          <w:tcPr>
            <w:tcW w:w="738" w:type="dxa"/>
          </w:tcPr>
          <w:p w14:paraId="5B82B784" w14:textId="77777777" w:rsidR="008F53D7" w:rsidRPr="00C03D07" w:rsidRDefault="00052E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0C72B2E" w14:textId="77777777" w:rsidR="008F53D7" w:rsidRPr="00C03D07" w:rsidRDefault="00052E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3D050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B072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1C8A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FA04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08D1612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B0E5BA" w14:textId="77777777" w:rsidR="008F53D7" w:rsidRPr="00C03D07" w:rsidRDefault="00052E3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069E05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52E3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388B0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9DC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C31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60E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0A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24B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07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A1A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D8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0DF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857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D461F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DBE359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B07497" w14:paraId="370364CC" w14:textId="77777777" w:rsidTr="004B23E9">
        <w:tc>
          <w:tcPr>
            <w:tcW w:w="9198" w:type="dxa"/>
          </w:tcPr>
          <w:p w14:paraId="451AAFEE" w14:textId="77777777" w:rsidR="007706AD" w:rsidRPr="00C03D07" w:rsidRDefault="00052E3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2BDC21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07497" w14:paraId="5737687B" w14:textId="77777777" w:rsidTr="004B23E9">
        <w:tc>
          <w:tcPr>
            <w:tcW w:w="9198" w:type="dxa"/>
          </w:tcPr>
          <w:p w14:paraId="183EC63F" w14:textId="77777777" w:rsidR="007706AD" w:rsidRPr="00C03D07" w:rsidRDefault="00052E3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B4814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7497" w14:paraId="39F6A6E1" w14:textId="77777777" w:rsidTr="004B23E9">
        <w:tc>
          <w:tcPr>
            <w:tcW w:w="9198" w:type="dxa"/>
          </w:tcPr>
          <w:p w14:paraId="03B0246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7707415" w14:textId="77777777" w:rsidR="007706AD" w:rsidRPr="00C03D07" w:rsidRDefault="00052E3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022111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F743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6CEB4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8A6E4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B4E30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76191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3AEA01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406680" w14:textId="77777777" w:rsidR="0064317E" w:rsidRPr="0064317E" w:rsidRDefault="00052E3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AA915A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07497" w14:paraId="4ED03F36" w14:textId="77777777" w:rsidTr="004B23E9">
        <w:tc>
          <w:tcPr>
            <w:tcW w:w="1101" w:type="dxa"/>
            <w:shd w:val="clear" w:color="auto" w:fill="auto"/>
          </w:tcPr>
          <w:p w14:paraId="63B0FA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78499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4F4D1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F14FA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D72D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3F525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EA6C7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F3624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B34B4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00BE877" w14:textId="77777777" w:rsidR="00C27558" w:rsidRPr="004B23E9" w:rsidRDefault="00052E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E1F7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07497" w14:paraId="118947A9" w14:textId="77777777" w:rsidTr="004B23E9">
        <w:tc>
          <w:tcPr>
            <w:tcW w:w="1101" w:type="dxa"/>
            <w:shd w:val="clear" w:color="auto" w:fill="auto"/>
          </w:tcPr>
          <w:p w14:paraId="2615D4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731E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7742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3AE8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FCC9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B7FF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056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6CA8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87B7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8CBF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5E6D6616" w14:textId="77777777" w:rsidTr="004B23E9">
        <w:tc>
          <w:tcPr>
            <w:tcW w:w="1101" w:type="dxa"/>
            <w:shd w:val="clear" w:color="auto" w:fill="auto"/>
          </w:tcPr>
          <w:p w14:paraId="5A8EE9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9701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1B05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BC4C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C4D9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E78F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6FE7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05F5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AFFA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2D6A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F24A9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B251CB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07497" w14:paraId="6B94E46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9CC3EE0" w14:textId="77777777" w:rsidR="00820F53" w:rsidRPr="00C1676B" w:rsidRDefault="00052E3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07497" w14:paraId="4D30EB64" w14:textId="77777777" w:rsidTr="004B23E9">
        <w:trPr>
          <w:trHeight w:val="263"/>
        </w:trPr>
        <w:tc>
          <w:tcPr>
            <w:tcW w:w="6880" w:type="dxa"/>
          </w:tcPr>
          <w:p w14:paraId="4A0B12C4" w14:textId="77777777" w:rsidR="00820F53" w:rsidRPr="00C03D07" w:rsidRDefault="00052E3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5DBD0D5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E736DE" w14:textId="77777777" w:rsidR="00820F53" w:rsidRPr="00C03D07" w:rsidRDefault="00052E3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07497" w14:paraId="7FAF70F0" w14:textId="77777777" w:rsidTr="004B23E9">
        <w:trPr>
          <w:trHeight w:val="263"/>
        </w:trPr>
        <w:tc>
          <w:tcPr>
            <w:tcW w:w="6880" w:type="dxa"/>
          </w:tcPr>
          <w:p w14:paraId="68C34832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6B5A3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4C1A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0FAFCB4C" w14:textId="77777777" w:rsidTr="004B23E9">
        <w:trPr>
          <w:trHeight w:val="301"/>
        </w:trPr>
        <w:tc>
          <w:tcPr>
            <w:tcW w:w="6880" w:type="dxa"/>
          </w:tcPr>
          <w:p w14:paraId="088CB388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D024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06B0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2621F24F" w14:textId="77777777" w:rsidTr="004B23E9">
        <w:trPr>
          <w:trHeight w:val="263"/>
        </w:trPr>
        <w:tc>
          <w:tcPr>
            <w:tcW w:w="6880" w:type="dxa"/>
          </w:tcPr>
          <w:p w14:paraId="6616CD51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CF8A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0C7C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08B95F15" w14:textId="77777777" w:rsidTr="004B23E9">
        <w:trPr>
          <w:trHeight w:val="250"/>
        </w:trPr>
        <w:tc>
          <w:tcPr>
            <w:tcW w:w="6880" w:type="dxa"/>
          </w:tcPr>
          <w:p w14:paraId="7F59827C" w14:textId="77777777" w:rsidR="00820F53" w:rsidRPr="00C03D07" w:rsidRDefault="00052E3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7EFBB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1FE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7BB8DF50" w14:textId="77777777" w:rsidTr="004B23E9">
        <w:trPr>
          <w:trHeight w:val="263"/>
        </w:trPr>
        <w:tc>
          <w:tcPr>
            <w:tcW w:w="6880" w:type="dxa"/>
          </w:tcPr>
          <w:p w14:paraId="4A815BCE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FABC9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7125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0483A6B2" w14:textId="77777777" w:rsidTr="004B23E9">
        <w:trPr>
          <w:trHeight w:val="275"/>
        </w:trPr>
        <w:tc>
          <w:tcPr>
            <w:tcW w:w="6880" w:type="dxa"/>
          </w:tcPr>
          <w:p w14:paraId="7E5C0043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A8302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01D6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6BA4D273" w14:textId="77777777" w:rsidTr="004B23E9">
        <w:trPr>
          <w:trHeight w:val="275"/>
        </w:trPr>
        <w:tc>
          <w:tcPr>
            <w:tcW w:w="6880" w:type="dxa"/>
          </w:tcPr>
          <w:p w14:paraId="499E9C75" w14:textId="77777777" w:rsidR="00820F53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4E50B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EE3C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6D849265" w14:textId="77777777" w:rsidTr="004B23E9">
        <w:trPr>
          <w:trHeight w:val="275"/>
        </w:trPr>
        <w:tc>
          <w:tcPr>
            <w:tcW w:w="6880" w:type="dxa"/>
          </w:tcPr>
          <w:p w14:paraId="2D2A6B02" w14:textId="77777777" w:rsidR="00C8092E" w:rsidRPr="00C03D07" w:rsidRDefault="00052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F57EE7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65052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F1210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8DF35F" w14:textId="77777777" w:rsidR="004416C2" w:rsidRDefault="00052E3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2BE62D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07497" w14:paraId="016B251D" w14:textId="77777777" w:rsidTr="005A2CD3">
        <w:tc>
          <w:tcPr>
            <w:tcW w:w="7196" w:type="dxa"/>
            <w:shd w:val="clear" w:color="auto" w:fill="auto"/>
          </w:tcPr>
          <w:p w14:paraId="3CE1EDE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717C8E" w14:textId="77777777" w:rsidR="004416C2" w:rsidRPr="005A2CD3" w:rsidRDefault="00052E3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6C43D2A" w14:textId="77777777" w:rsidR="004416C2" w:rsidRPr="005A2CD3" w:rsidRDefault="00052E3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07497" w14:paraId="7507FF72" w14:textId="77777777" w:rsidTr="005A2CD3">
        <w:tc>
          <w:tcPr>
            <w:tcW w:w="7196" w:type="dxa"/>
            <w:shd w:val="clear" w:color="auto" w:fill="auto"/>
          </w:tcPr>
          <w:p w14:paraId="067B8D80" w14:textId="77777777" w:rsidR="0087309D" w:rsidRPr="005A2CD3" w:rsidRDefault="00052E3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CF01150" w14:textId="3F0874A4" w:rsidR="0087309D" w:rsidRPr="005A2CD3" w:rsidRDefault="00B472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0D4F6AC" w14:textId="4EF0B31C" w:rsidR="0087309D" w:rsidRPr="005A2CD3" w:rsidRDefault="00B472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07497" w14:paraId="453B97A5" w14:textId="77777777" w:rsidTr="005A2CD3">
        <w:tc>
          <w:tcPr>
            <w:tcW w:w="7196" w:type="dxa"/>
            <w:shd w:val="clear" w:color="auto" w:fill="auto"/>
          </w:tcPr>
          <w:p w14:paraId="4EDFA5E2" w14:textId="77777777" w:rsidR="0087309D" w:rsidRPr="005A2CD3" w:rsidRDefault="00052E3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4EBB779" w14:textId="77777777" w:rsidR="0087309D" w:rsidRPr="005A2CD3" w:rsidRDefault="00052E3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1EA9E23" w14:textId="34412ABA" w:rsidR="0087309D" w:rsidRPr="005A2CD3" w:rsidRDefault="00B472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0C15DE2" w14:textId="7E478B48" w:rsidR="0087309D" w:rsidRPr="005A2CD3" w:rsidRDefault="00B472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A35683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EACBB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395C98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46113A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07497" w14:paraId="1C1E8A95" w14:textId="77777777" w:rsidTr="00C22C37">
        <w:trPr>
          <w:trHeight w:val="318"/>
        </w:trPr>
        <w:tc>
          <w:tcPr>
            <w:tcW w:w="6194" w:type="dxa"/>
          </w:tcPr>
          <w:p w14:paraId="3B3C2F8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EF7646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52E3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3D34C2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19CEFA54" w14:textId="77777777" w:rsidTr="00C22C37">
        <w:trPr>
          <w:trHeight w:val="303"/>
        </w:trPr>
        <w:tc>
          <w:tcPr>
            <w:tcW w:w="6194" w:type="dxa"/>
          </w:tcPr>
          <w:p w14:paraId="5AB731FF" w14:textId="77777777" w:rsidR="00C22C37" w:rsidRPr="00C03D07" w:rsidRDefault="00052E3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105E27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2A929306" w14:textId="77777777" w:rsidTr="00C22C37">
        <w:trPr>
          <w:trHeight w:val="304"/>
        </w:trPr>
        <w:tc>
          <w:tcPr>
            <w:tcW w:w="6194" w:type="dxa"/>
          </w:tcPr>
          <w:p w14:paraId="34663A57" w14:textId="77777777" w:rsidR="00C22C37" w:rsidRPr="00C03D07" w:rsidRDefault="00052E3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D8DC9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6ADE4042" w14:textId="77777777" w:rsidTr="00C22C37">
        <w:trPr>
          <w:trHeight w:val="304"/>
        </w:trPr>
        <w:tc>
          <w:tcPr>
            <w:tcW w:w="6194" w:type="dxa"/>
          </w:tcPr>
          <w:p w14:paraId="541F19AE" w14:textId="77777777" w:rsidR="001120EA" w:rsidRPr="00C03D07" w:rsidRDefault="00052E3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829138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122BFB1B" w14:textId="77777777" w:rsidTr="00C22C37">
        <w:trPr>
          <w:trHeight w:val="304"/>
        </w:trPr>
        <w:tc>
          <w:tcPr>
            <w:tcW w:w="6194" w:type="dxa"/>
          </w:tcPr>
          <w:p w14:paraId="6B54229A" w14:textId="77777777" w:rsidR="00445544" w:rsidRDefault="00052E3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C06D4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6A41BD7E" w14:textId="77777777" w:rsidTr="00C22C37">
        <w:trPr>
          <w:trHeight w:val="304"/>
        </w:trPr>
        <w:tc>
          <w:tcPr>
            <w:tcW w:w="6194" w:type="dxa"/>
          </w:tcPr>
          <w:p w14:paraId="3C4CFFE5" w14:textId="77777777" w:rsidR="001120EA" w:rsidRDefault="00052E3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101B9C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240F95C1" w14:textId="77777777" w:rsidTr="00C22C37">
        <w:trPr>
          <w:trHeight w:val="318"/>
        </w:trPr>
        <w:tc>
          <w:tcPr>
            <w:tcW w:w="6194" w:type="dxa"/>
          </w:tcPr>
          <w:p w14:paraId="770F8AAC" w14:textId="77777777" w:rsidR="00C22C37" w:rsidRPr="00C03D07" w:rsidRDefault="00052E3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A47EB0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55BACB3B" w14:textId="77777777" w:rsidTr="00F75F57">
        <w:trPr>
          <w:trHeight w:val="318"/>
        </w:trPr>
        <w:tc>
          <w:tcPr>
            <w:tcW w:w="6194" w:type="dxa"/>
          </w:tcPr>
          <w:p w14:paraId="04F0C16B" w14:textId="77777777" w:rsidR="004B5D2A" w:rsidRPr="00C03D07" w:rsidRDefault="00052E3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338D11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17B404EC" w14:textId="77777777" w:rsidTr="00C22C37">
        <w:trPr>
          <w:trHeight w:val="303"/>
        </w:trPr>
        <w:tc>
          <w:tcPr>
            <w:tcW w:w="6194" w:type="dxa"/>
          </w:tcPr>
          <w:p w14:paraId="7A1368C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5A78C0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7C08CBA4" w14:textId="77777777" w:rsidTr="006C5784">
        <w:trPr>
          <w:trHeight w:val="359"/>
        </w:trPr>
        <w:tc>
          <w:tcPr>
            <w:tcW w:w="6194" w:type="dxa"/>
          </w:tcPr>
          <w:p w14:paraId="702D886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52E3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52E3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52E3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52E3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52E3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DD7D4B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12817D41" w14:textId="77777777" w:rsidTr="006C5784">
        <w:trPr>
          <w:trHeight w:val="134"/>
        </w:trPr>
        <w:tc>
          <w:tcPr>
            <w:tcW w:w="6194" w:type="dxa"/>
          </w:tcPr>
          <w:p w14:paraId="78795E3E" w14:textId="77777777" w:rsidR="00C22C37" w:rsidRPr="00C03D07" w:rsidRDefault="00052E3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21608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52D2C50C" w14:textId="77777777" w:rsidTr="00C22C37">
        <w:trPr>
          <w:trHeight w:val="303"/>
        </w:trPr>
        <w:tc>
          <w:tcPr>
            <w:tcW w:w="6194" w:type="dxa"/>
          </w:tcPr>
          <w:p w14:paraId="0CAEE867" w14:textId="77777777" w:rsidR="00C22C37" w:rsidRPr="00C03D07" w:rsidRDefault="00052E3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D167D5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1A52AB95" w14:textId="77777777" w:rsidTr="00C22C37">
        <w:trPr>
          <w:trHeight w:val="303"/>
        </w:trPr>
        <w:tc>
          <w:tcPr>
            <w:tcW w:w="6194" w:type="dxa"/>
          </w:tcPr>
          <w:p w14:paraId="7ADE4CC6" w14:textId="77777777" w:rsidR="004B5D2A" w:rsidRPr="00C03D07" w:rsidRDefault="00052E3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D344BF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3EEC68C1" w14:textId="77777777" w:rsidTr="00C22C37">
        <w:trPr>
          <w:trHeight w:val="303"/>
        </w:trPr>
        <w:tc>
          <w:tcPr>
            <w:tcW w:w="6194" w:type="dxa"/>
          </w:tcPr>
          <w:p w14:paraId="708D21BB" w14:textId="77777777" w:rsidR="006C5784" w:rsidRDefault="00052E3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154026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605843AD" w14:textId="77777777" w:rsidTr="00C22C37">
        <w:trPr>
          <w:trHeight w:val="303"/>
        </w:trPr>
        <w:tc>
          <w:tcPr>
            <w:tcW w:w="6194" w:type="dxa"/>
          </w:tcPr>
          <w:p w14:paraId="0E7B9766" w14:textId="77777777" w:rsidR="006C5784" w:rsidRDefault="00052E3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66BCB0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142A7E1C" w14:textId="77777777" w:rsidTr="00C22C37">
        <w:trPr>
          <w:trHeight w:val="318"/>
        </w:trPr>
        <w:tc>
          <w:tcPr>
            <w:tcW w:w="6194" w:type="dxa"/>
          </w:tcPr>
          <w:p w14:paraId="35291AEA" w14:textId="77777777" w:rsidR="00C22C37" w:rsidRPr="00C03D07" w:rsidRDefault="00052E3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4FA5F6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2D120568" w14:textId="77777777" w:rsidTr="00C22C37">
        <w:trPr>
          <w:trHeight w:val="318"/>
        </w:trPr>
        <w:tc>
          <w:tcPr>
            <w:tcW w:w="6194" w:type="dxa"/>
          </w:tcPr>
          <w:p w14:paraId="3D34B889" w14:textId="77777777" w:rsidR="00C22C37" w:rsidRPr="00C03D07" w:rsidRDefault="00052E3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983A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2AB5B998" w14:textId="77777777" w:rsidTr="00C22C37">
        <w:trPr>
          <w:trHeight w:val="318"/>
        </w:trPr>
        <w:tc>
          <w:tcPr>
            <w:tcW w:w="6194" w:type="dxa"/>
          </w:tcPr>
          <w:p w14:paraId="276628B8" w14:textId="77777777" w:rsidR="00C22C37" w:rsidRPr="00C03D07" w:rsidRDefault="00052E3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34EE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021F2D0E" w14:textId="77777777" w:rsidTr="00C22C37">
        <w:trPr>
          <w:trHeight w:val="318"/>
        </w:trPr>
        <w:tc>
          <w:tcPr>
            <w:tcW w:w="6194" w:type="dxa"/>
          </w:tcPr>
          <w:p w14:paraId="189DC607" w14:textId="77777777" w:rsidR="00C22C37" w:rsidRPr="00C03D07" w:rsidRDefault="00052E3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7C2AA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46AAB7CD" w14:textId="77777777" w:rsidTr="00C22C37">
        <w:trPr>
          <w:trHeight w:val="318"/>
        </w:trPr>
        <w:tc>
          <w:tcPr>
            <w:tcW w:w="6194" w:type="dxa"/>
          </w:tcPr>
          <w:p w14:paraId="01101695" w14:textId="77777777" w:rsidR="00C22C37" w:rsidRPr="00C03D07" w:rsidRDefault="00052E3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3EF0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4C6D2224" w14:textId="77777777" w:rsidTr="00C22C37">
        <w:trPr>
          <w:trHeight w:val="318"/>
        </w:trPr>
        <w:tc>
          <w:tcPr>
            <w:tcW w:w="6194" w:type="dxa"/>
          </w:tcPr>
          <w:p w14:paraId="1E5A0DB0" w14:textId="77777777" w:rsidR="00C22C37" w:rsidRPr="00C03D07" w:rsidRDefault="00052E3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CBE7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65FFB63C" w14:textId="77777777" w:rsidTr="00C22C37">
        <w:trPr>
          <w:trHeight w:val="318"/>
        </w:trPr>
        <w:tc>
          <w:tcPr>
            <w:tcW w:w="6194" w:type="dxa"/>
          </w:tcPr>
          <w:p w14:paraId="11C38F54" w14:textId="77777777" w:rsidR="00C22C37" w:rsidRPr="00C03D07" w:rsidRDefault="00052E3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5E5199" w14:textId="77777777" w:rsidR="00C22C37" w:rsidRPr="00C03D07" w:rsidRDefault="00052E3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B6D2A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7FE2D36C" w14:textId="77777777" w:rsidTr="00C22C37">
        <w:trPr>
          <w:trHeight w:val="318"/>
        </w:trPr>
        <w:tc>
          <w:tcPr>
            <w:tcW w:w="6194" w:type="dxa"/>
          </w:tcPr>
          <w:p w14:paraId="1DFF0453" w14:textId="77777777" w:rsidR="00C22C37" w:rsidRPr="00C03D07" w:rsidRDefault="00052E3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B55A6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24DE4A92" w14:textId="77777777" w:rsidTr="00C22C37">
        <w:trPr>
          <w:trHeight w:val="318"/>
        </w:trPr>
        <w:tc>
          <w:tcPr>
            <w:tcW w:w="6194" w:type="dxa"/>
          </w:tcPr>
          <w:p w14:paraId="3BD5C787" w14:textId="77777777" w:rsidR="00C22C37" w:rsidRPr="00C03D07" w:rsidRDefault="00052E3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35452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346FB850" w14:textId="77777777" w:rsidTr="00C22C37">
        <w:trPr>
          <w:trHeight w:val="318"/>
        </w:trPr>
        <w:tc>
          <w:tcPr>
            <w:tcW w:w="6194" w:type="dxa"/>
          </w:tcPr>
          <w:p w14:paraId="7EDF936F" w14:textId="77777777" w:rsidR="00C22C37" w:rsidRPr="00C03D07" w:rsidRDefault="00052E3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2805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292E7F18" w14:textId="77777777" w:rsidTr="00C22C37">
        <w:trPr>
          <w:trHeight w:val="318"/>
        </w:trPr>
        <w:tc>
          <w:tcPr>
            <w:tcW w:w="6194" w:type="dxa"/>
          </w:tcPr>
          <w:p w14:paraId="3CFE9A7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77E8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308A2B8E" w14:textId="77777777" w:rsidTr="00C22C37">
        <w:trPr>
          <w:trHeight w:val="318"/>
        </w:trPr>
        <w:tc>
          <w:tcPr>
            <w:tcW w:w="6194" w:type="dxa"/>
          </w:tcPr>
          <w:p w14:paraId="77CE96C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7A5E8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00A03D4E" w14:textId="77777777" w:rsidTr="00C22C37">
        <w:trPr>
          <w:trHeight w:val="318"/>
        </w:trPr>
        <w:tc>
          <w:tcPr>
            <w:tcW w:w="6194" w:type="dxa"/>
          </w:tcPr>
          <w:p w14:paraId="3FB5A26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6233B2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7497" w14:paraId="60D663EF" w14:textId="77777777" w:rsidTr="00C22C37">
        <w:trPr>
          <w:trHeight w:val="318"/>
        </w:trPr>
        <w:tc>
          <w:tcPr>
            <w:tcW w:w="6194" w:type="dxa"/>
          </w:tcPr>
          <w:p w14:paraId="1E5C846C" w14:textId="77777777" w:rsidR="00B40DBB" w:rsidRPr="00C03D07" w:rsidRDefault="00052E3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E50E7B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C4A12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07497" w14:paraId="3A7B18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166A955" w14:textId="77777777" w:rsidR="0087309D" w:rsidRPr="00C1676B" w:rsidRDefault="00052E3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07497" w14:paraId="50872BE4" w14:textId="77777777" w:rsidTr="0087309D">
        <w:trPr>
          <w:trHeight w:val="269"/>
        </w:trPr>
        <w:tc>
          <w:tcPr>
            <w:tcW w:w="738" w:type="dxa"/>
          </w:tcPr>
          <w:p w14:paraId="1F590281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4C1CCE8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9DEA30C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21B0C4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07497" w14:paraId="0A8F6087" w14:textId="77777777" w:rsidTr="0087309D">
        <w:trPr>
          <w:trHeight w:val="269"/>
        </w:trPr>
        <w:tc>
          <w:tcPr>
            <w:tcW w:w="738" w:type="dxa"/>
          </w:tcPr>
          <w:p w14:paraId="6CAB97C0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DE99D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4688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F315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0EE04BE1" w14:textId="77777777" w:rsidTr="0087309D">
        <w:trPr>
          <w:trHeight w:val="269"/>
        </w:trPr>
        <w:tc>
          <w:tcPr>
            <w:tcW w:w="738" w:type="dxa"/>
          </w:tcPr>
          <w:p w14:paraId="3976D078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E2852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F6A5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3651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4C89E7FA" w14:textId="77777777" w:rsidTr="0087309D">
        <w:trPr>
          <w:trHeight w:val="269"/>
        </w:trPr>
        <w:tc>
          <w:tcPr>
            <w:tcW w:w="738" w:type="dxa"/>
          </w:tcPr>
          <w:p w14:paraId="4DCB9DB3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76DC7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81B9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AF34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6BDBB623" w14:textId="77777777" w:rsidTr="0087309D">
        <w:trPr>
          <w:trHeight w:val="269"/>
        </w:trPr>
        <w:tc>
          <w:tcPr>
            <w:tcW w:w="738" w:type="dxa"/>
          </w:tcPr>
          <w:p w14:paraId="6195488C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0CFD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724E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4450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7DB1D05E" w14:textId="77777777" w:rsidTr="0087309D">
        <w:trPr>
          <w:trHeight w:val="269"/>
        </w:trPr>
        <w:tc>
          <w:tcPr>
            <w:tcW w:w="738" w:type="dxa"/>
          </w:tcPr>
          <w:p w14:paraId="66E7405E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09D46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A527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F41A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497" w14:paraId="23820617" w14:textId="77777777" w:rsidTr="0087309D">
        <w:trPr>
          <w:trHeight w:val="269"/>
        </w:trPr>
        <w:tc>
          <w:tcPr>
            <w:tcW w:w="738" w:type="dxa"/>
          </w:tcPr>
          <w:p w14:paraId="2993A9F3" w14:textId="77777777" w:rsidR="0087309D" w:rsidRPr="00C03D07" w:rsidRDefault="00052E3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0EB96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EF56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C93E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307134" w14:textId="77777777" w:rsidR="005A2CD3" w:rsidRPr="005A2CD3" w:rsidRDefault="005A2CD3" w:rsidP="005A2CD3">
      <w:pPr>
        <w:rPr>
          <w:vanish/>
        </w:rPr>
      </w:pPr>
    </w:p>
    <w:p w14:paraId="3373B15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867C54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007163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AED3B3D" w14:textId="77777777" w:rsidR="00C22C37" w:rsidRPr="00C03D07" w:rsidRDefault="00052E3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A06708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07497" w14:paraId="254C527A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1784BE" w14:textId="77777777" w:rsidR="005B04A7" w:rsidRDefault="00052E3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07497" w14:paraId="638E767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04E9E8" w14:textId="77777777" w:rsidR="005B04A7" w:rsidRDefault="00052E3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07497" w14:paraId="06245E41" w14:textId="77777777" w:rsidTr="0003755F">
        <w:trPr>
          <w:trHeight w:val="243"/>
        </w:trPr>
        <w:tc>
          <w:tcPr>
            <w:tcW w:w="5400" w:type="dxa"/>
          </w:tcPr>
          <w:p w14:paraId="6B62D558" w14:textId="77777777" w:rsidR="00C22C37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99F7A5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07497" w14:paraId="6B7A907B" w14:textId="77777777" w:rsidTr="0003755F">
        <w:trPr>
          <w:trHeight w:val="196"/>
        </w:trPr>
        <w:tc>
          <w:tcPr>
            <w:tcW w:w="5400" w:type="dxa"/>
          </w:tcPr>
          <w:p w14:paraId="3C409B83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52E3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59AB766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52E3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52E3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7497" w14:paraId="4C5304A6" w14:textId="77777777" w:rsidTr="0003755F">
        <w:trPr>
          <w:trHeight w:val="260"/>
        </w:trPr>
        <w:tc>
          <w:tcPr>
            <w:tcW w:w="5400" w:type="dxa"/>
          </w:tcPr>
          <w:p w14:paraId="5805A303" w14:textId="77777777" w:rsidR="00C22C37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4B8C5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7497" w14:paraId="22BAD31D" w14:textId="77777777" w:rsidTr="0003755F">
        <w:trPr>
          <w:trHeight w:val="196"/>
        </w:trPr>
        <w:tc>
          <w:tcPr>
            <w:tcW w:w="5400" w:type="dxa"/>
          </w:tcPr>
          <w:p w14:paraId="27E62CA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52E3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52E3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52E3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44B95B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2E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52E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7497" w14:paraId="71809F34" w14:textId="77777777" w:rsidTr="0003755F">
        <w:trPr>
          <w:trHeight w:val="196"/>
        </w:trPr>
        <w:tc>
          <w:tcPr>
            <w:tcW w:w="5400" w:type="dxa"/>
          </w:tcPr>
          <w:p w14:paraId="7441C644" w14:textId="77777777" w:rsidR="00C22C37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A600A8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52E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52E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07497" w14:paraId="5EAA1DC1" w14:textId="77777777" w:rsidTr="0003755F">
        <w:trPr>
          <w:trHeight w:val="196"/>
        </w:trPr>
        <w:tc>
          <w:tcPr>
            <w:tcW w:w="5400" w:type="dxa"/>
          </w:tcPr>
          <w:p w14:paraId="6E6876A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52E3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52E3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52E3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89C4905" w14:textId="77777777" w:rsidR="00C22C37" w:rsidRPr="00C03D07" w:rsidRDefault="00052E3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7497" w14:paraId="14575274" w14:textId="77777777" w:rsidTr="0003755F">
        <w:trPr>
          <w:trHeight w:val="196"/>
        </w:trPr>
        <w:tc>
          <w:tcPr>
            <w:tcW w:w="5400" w:type="dxa"/>
          </w:tcPr>
          <w:p w14:paraId="3F446641" w14:textId="77777777" w:rsidR="0046634A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E13B018" w14:textId="77777777" w:rsidR="0046634A" w:rsidRDefault="00052E3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07497" w14:paraId="2BA784F3" w14:textId="77777777" w:rsidTr="0003755F">
        <w:trPr>
          <w:trHeight w:val="196"/>
        </w:trPr>
        <w:tc>
          <w:tcPr>
            <w:tcW w:w="5400" w:type="dxa"/>
          </w:tcPr>
          <w:p w14:paraId="7502D56C" w14:textId="77777777" w:rsidR="0046634A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8C293AA" w14:textId="77777777" w:rsidR="0046634A" w:rsidRDefault="00052E3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07497" w14:paraId="78E61768" w14:textId="77777777" w:rsidTr="0003755F">
        <w:trPr>
          <w:trHeight w:val="243"/>
        </w:trPr>
        <w:tc>
          <w:tcPr>
            <w:tcW w:w="5400" w:type="dxa"/>
          </w:tcPr>
          <w:p w14:paraId="54A42DD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52E3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52E3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97FDA4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52E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07497" w14:paraId="56470277" w14:textId="77777777" w:rsidTr="0003755F">
        <w:trPr>
          <w:trHeight w:val="261"/>
        </w:trPr>
        <w:tc>
          <w:tcPr>
            <w:tcW w:w="5400" w:type="dxa"/>
          </w:tcPr>
          <w:p w14:paraId="2E1CD869" w14:textId="77777777" w:rsidR="008F64D5" w:rsidRPr="00C22C37" w:rsidRDefault="00052E3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A6EFB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07497" w14:paraId="5A033C5B" w14:textId="77777777" w:rsidTr="0003755F">
        <w:trPr>
          <w:trHeight w:val="243"/>
        </w:trPr>
        <w:tc>
          <w:tcPr>
            <w:tcW w:w="5400" w:type="dxa"/>
          </w:tcPr>
          <w:p w14:paraId="7D3677E7" w14:textId="77777777" w:rsidR="008F64D5" w:rsidRPr="008F64D5" w:rsidRDefault="00052E3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DA2CF9B" w14:textId="77777777" w:rsidR="008F64D5" w:rsidRDefault="00052E3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07497" w14:paraId="39383225" w14:textId="77777777" w:rsidTr="0003755F">
        <w:trPr>
          <w:trHeight w:val="243"/>
        </w:trPr>
        <w:tc>
          <w:tcPr>
            <w:tcW w:w="5400" w:type="dxa"/>
          </w:tcPr>
          <w:p w14:paraId="492F6119" w14:textId="77777777" w:rsidR="008F64D5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9ACE77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52E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52E3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07497" w14:paraId="2305C4B7" w14:textId="77777777" w:rsidTr="0003755F">
        <w:trPr>
          <w:trHeight w:val="261"/>
        </w:trPr>
        <w:tc>
          <w:tcPr>
            <w:tcW w:w="5400" w:type="dxa"/>
          </w:tcPr>
          <w:p w14:paraId="3BE88996" w14:textId="77777777" w:rsidR="008F64D5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2F318A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52E3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07497" w14:paraId="49759DC5" w14:textId="77777777" w:rsidTr="0003755F">
        <w:trPr>
          <w:trHeight w:val="261"/>
        </w:trPr>
        <w:tc>
          <w:tcPr>
            <w:tcW w:w="5400" w:type="dxa"/>
          </w:tcPr>
          <w:p w14:paraId="2F587899" w14:textId="77777777" w:rsidR="008F64D5" w:rsidRPr="00C22C37" w:rsidRDefault="00052E3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017506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07497" w14:paraId="7D323BD9" w14:textId="77777777" w:rsidTr="0003755F">
        <w:trPr>
          <w:trHeight w:val="261"/>
        </w:trPr>
        <w:tc>
          <w:tcPr>
            <w:tcW w:w="5400" w:type="dxa"/>
          </w:tcPr>
          <w:p w14:paraId="40327AB0" w14:textId="77777777" w:rsidR="008F64D5" w:rsidRPr="00C03D07" w:rsidRDefault="00052E3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B998FE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B2EF72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3CD899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F240C3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4F59A2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28CEC0" w14:textId="77777777" w:rsidR="008B42F8" w:rsidRPr="00C03D07" w:rsidRDefault="00052E3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1904EC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2AF684" w14:textId="77777777" w:rsidR="007C3BCC" w:rsidRPr="00C03D07" w:rsidRDefault="00052E3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40181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E8368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38046D7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B2A6B4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561DC4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64C823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02C131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2D5C" w14:textId="77777777" w:rsidR="00000000" w:rsidRDefault="00052E38">
      <w:r>
        <w:separator/>
      </w:r>
    </w:p>
  </w:endnote>
  <w:endnote w:type="continuationSeparator" w:id="0">
    <w:p w14:paraId="04146E1C" w14:textId="77777777" w:rsidR="00000000" w:rsidRDefault="0005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6F9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AE6C4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7D1F75" w14:textId="77777777" w:rsidR="00C8092E" w:rsidRPr="00A000E0" w:rsidRDefault="00052E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32CBDC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79087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472F52" w14:textId="77777777" w:rsidR="00C8092E" w:rsidRPr="002B2F01" w:rsidRDefault="00D7749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167328" wp14:editId="154C8EB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8263C" w14:textId="77777777" w:rsidR="00C8092E" w:rsidRDefault="00052E3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673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74cxAEAAHg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" filled="f" stroked="f">
              <v:path arrowok="t"/>
              <v:textbox inset="0,0,0,0">
                <w:txbxContent>
                  <w:p w14:paraId="4628263C" w14:textId="77777777" w:rsidR="00C8092E" w:rsidRDefault="00052E3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2E38">
      <w:rPr>
        <w:szCs w:val="16"/>
      </w:rPr>
      <w:t xml:space="preserve">Write to us at: </w:t>
    </w:r>
    <w:hyperlink r:id="rId1" w:history="1">
      <w:r w:rsidR="00052E38" w:rsidRPr="000A098A">
        <w:rPr>
          <w:rStyle w:val="Hyperlink"/>
          <w:szCs w:val="16"/>
        </w:rPr>
        <w:t>contact@gtaxfile.com</w:t>
      </w:r>
    </w:hyperlink>
    <w:r w:rsidR="00052E38" w:rsidRPr="002B2F01">
      <w:rPr>
        <w:szCs w:val="16"/>
      </w:rPr>
      <w:t xml:space="preserve">or call us at </w:t>
    </w:r>
    <w:r w:rsidR="00052E3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5100" w14:textId="77777777" w:rsidR="00000000" w:rsidRDefault="00052E38">
      <w:r>
        <w:separator/>
      </w:r>
    </w:p>
  </w:footnote>
  <w:footnote w:type="continuationSeparator" w:id="0">
    <w:p w14:paraId="5A39854A" w14:textId="77777777" w:rsidR="00000000" w:rsidRDefault="0005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B302" w14:textId="77777777" w:rsidR="00C8092E" w:rsidRDefault="00C8092E">
    <w:pPr>
      <w:pStyle w:val="Header"/>
    </w:pPr>
  </w:p>
  <w:p w14:paraId="5E893C66" w14:textId="77777777" w:rsidR="00C8092E" w:rsidRDefault="00C8092E">
    <w:pPr>
      <w:pStyle w:val="Header"/>
    </w:pPr>
  </w:p>
  <w:p w14:paraId="51DF0BBE" w14:textId="77777777" w:rsidR="00C8092E" w:rsidRDefault="00D77499">
    <w:pPr>
      <w:pStyle w:val="Header"/>
    </w:pPr>
    <w:r>
      <w:rPr>
        <w:noProof/>
        <w:lang w:eastAsia="zh-TW"/>
      </w:rPr>
    </w:r>
    <w:r w:rsidR="00D77499">
      <w:rPr>
        <w:noProof/>
        <w:lang w:eastAsia="zh-TW"/>
      </w:rPr>
      <w:pict w14:anchorId="232C9A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67A13342" wp14:editId="2E384E09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E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06D926">
      <w:start w:val="1"/>
      <w:numFmt w:val="decimal"/>
      <w:lvlText w:val="%1."/>
      <w:lvlJc w:val="left"/>
      <w:pPr>
        <w:ind w:left="1440" w:hanging="360"/>
      </w:pPr>
    </w:lvl>
    <w:lvl w:ilvl="1" w:tplc="04B4E3B2" w:tentative="1">
      <w:start w:val="1"/>
      <w:numFmt w:val="lowerLetter"/>
      <w:lvlText w:val="%2."/>
      <w:lvlJc w:val="left"/>
      <w:pPr>
        <w:ind w:left="2160" w:hanging="360"/>
      </w:pPr>
    </w:lvl>
    <w:lvl w:ilvl="2" w:tplc="CE82FAF0" w:tentative="1">
      <w:start w:val="1"/>
      <w:numFmt w:val="lowerRoman"/>
      <w:lvlText w:val="%3."/>
      <w:lvlJc w:val="right"/>
      <w:pPr>
        <w:ind w:left="2880" w:hanging="180"/>
      </w:pPr>
    </w:lvl>
    <w:lvl w:ilvl="3" w:tplc="934A0112" w:tentative="1">
      <w:start w:val="1"/>
      <w:numFmt w:val="decimal"/>
      <w:lvlText w:val="%4."/>
      <w:lvlJc w:val="left"/>
      <w:pPr>
        <w:ind w:left="3600" w:hanging="360"/>
      </w:pPr>
    </w:lvl>
    <w:lvl w:ilvl="4" w:tplc="58BE09E2" w:tentative="1">
      <w:start w:val="1"/>
      <w:numFmt w:val="lowerLetter"/>
      <w:lvlText w:val="%5."/>
      <w:lvlJc w:val="left"/>
      <w:pPr>
        <w:ind w:left="4320" w:hanging="360"/>
      </w:pPr>
    </w:lvl>
    <w:lvl w:ilvl="5" w:tplc="7C507D64" w:tentative="1">
      <w:start w:val="1"/>
      <w:numFmt w:val="lowerRoman"/>
      <w:lvlText w:val="%6."/>
      <w:lvlJc w:val="right"/>
      <w:pPr>
        <w:ind w:left="5040" w:hanging="180"/>
      </w:pPr>
    </w:lvl>
    <w:lvl w:ilvl="6" w:tplc="D7128C46" w:tentative="1">
      <w:start w:val="1"/>
      <w:numFmt w:val="decimal"/>
      <w:lvlText w:val="%7."/>
      <w:lvlJc w:val="left"/>
      <w:pPr>
        <w:ind w:left="5760" w:hanging="360"/>
      </w:pPr>
    </w:lvl>
    <w:lvl w:ilvl="7" w:tplc="E8F8283C" w:tentative="1">
      <w:start w:val="1"/>
      <w:numFmt w:val="lowerLetter"/>
      <w:lvlText w:val="%8."/>
      <w:lvlJc w:val="left"/>
      <w:pPr>
        <w:ind w:left="6480" w:hanging="360"/>
      </w:pPr>
    </w:lvl>
    <w:lvl w:ilvl="8" w:tplc="0B8A12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81AF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A1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07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6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9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8A7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E4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83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6E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474BF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4C9F32" w:tentative="1">
      <w:start w:val="1"/>
      <w:numFmt w:val="lowerLetter"/>
      <w:lvlText w:val="%2."/>
      <w:lvlJc w:val="left"/>
      <w:pPr>
        <w:ind w:left="1440" w:hanging="360"/>
      </w:pPr>
    </w:lvl>
    <w:lvl w:ilvl="2" w:tplc="DF7AFB0E" w:tentative="1">
      <w:start w:val="1"/>
      <w:numFmt w:val="lowerRoman"/>
      <w:lvlText w:val="%3."/>
      <w:lvlJc w:val="right"/>
      <w:pPr>
        <w:ind w:left="2160" w:hanging="180"/>
      </w:pPr>
    </w:lvl>
    <w:lvl w:ilvl="3" w:tplc="D0A86EC2" w:tentative="1">
      <w:start w:val="1"/>
      <w:numFmt w:val="decimal"/>
      <w:lvlText w:val="%4."/>
      <w:lvlJc w:val="left"/>
      <w:pPr>
        <w:ind w:left="2880" w:hanging="360"/>
      </w:pPr>
    </w:lvl>
    <w:lvl w:ilvl="4" w:tplc="9C98EA5E" w:tentative="1">
      <w:start w:val="1"/>
      <w:numFmt w:val="lowerLetter"/>
      <w:lvlText w:val="%5."/>
      <w:lvlJc w:val="left"/>
      <w:pPr>
        <w:ind w:left="3600" w:hanging="360"/>
      </w:pPr>
    </w:lvl>
    <w:lvl w:ilvl="5" w:tplc="CC9636C0" w:tentative="1">
      <w:start w:val="1"/>
      <w:numFmt w:val="lowerRoman"/>
      <w:lvlText w:val="%6."/>
      <w:lvlJc w:val="right"/>
      <w:pPr>
        <w:ind w:left="4320" w:hanging="180"/>
      </w:pPr>
    </w:lvl>
    <w:lvl w:ilvl="6" w:tplc="E8D490BC" w:tentative="1">
      <w:start w:val="1"/>
      <w:numFmt w:val="decimal"/>
      <w:lvlText w:val="%7."/>
      <w:lvlJc w:val="left"/>
      <w:pPr>
        <w:ind w:left="5040" w:hanging="360"/>
      </w:pPr>
    </w:lvl>
    <w:lvl w:ilvl="7" w:tplc="1E32A7AA" w:tentative="1">
      <w:start w:val="1"/>
      <w:numFmt w:val="lowerLetter"/>
      <w:lvlText w:val="%8."/>
      <w:lvlJc w:val="left"/>
      <w:pPr>
        <w:ind w:left="5760" w:hanging="360"/>
      </w:pPr>
    </w:lvl>
    <w:lvl w:ilvl="8" w:tplc="BCE65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57A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6B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47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B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CA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83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8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85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81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1DC4C12">
      <w:start w:val="1"/>
      <w:numFmt w:val="decimal"/>
      <w:lvlText w:val="%1."/>
      <w:lvlJc w:val="left"/>
      <w:pPr>
        <w:ind w:left="1440" w:hanging="360"/>
      </w:pPr>
    </w:lvl>
    <w:lvl w:ilvl="1" w:tplc="A2E25B2C" w:tentative="1">
      <w:start w:val="1"/>
      <w:numFmt w:val="lowerLetter"/>
      <w:lvlText w:val="%2."/>
      <w:lvlJc w:val="left"/>
      <w:pPr>
        <w:ind w:left="2160" w:hanging="360"/>
      </w:pPr>
    </w:lvl>
    <w:lvl w:ilvl="2" w:tplc="30382BD2" w:tentative="1">
      <w:start w:val="1"/>
      <w:numFmt w:val="lowerRoman"/>
      <w:lvlText w:val="%3."/>
      <w:lvlJc w:val="right"/>
      <w:pPr>
        <w:ind w:left="2880" w:hanging="180"/>
      </w:pPr>
    </w:lvl>
    <w:lvl w:ilvl="3" w:tplc="7744E288" w:tentative="1">
      <w:start w:val="1"/>
      <w:numFmt w:val="decimal"/>
      <w:lvlText w:val="%4."/>
      <w:lvlJc w:val="left"/>
      <w:pPr>
        <w:ind w:left="3600" w:hanging="360"/>
      </w:pPr>
    </w:lvl>
    <w:lvl w:ilvl="4" w:tplc="2A182FD0" w:tentative="1">
      <w:start w:val="1"/>
      <w:numFmt w:val="lowerLetter"/>
      <w:lvlText w:val="%5."/>
      <w:lvlJc w:val="left"/>
      <w:pPr>
        <w:ind w:left="4320" w:hanging="360"/>
      </w:pPr>
    </w:lvl>
    <w:lvl w:ilvl="5" w:tplc="A8B00AE8" w:tentative="1">
      <w:start w:val="1"/>
      <w:numFmt w:val="lowerRoman"/>
      <w:lvlText w:val="%6."/>
      <w:lvlJc w:val="right"/>
      <w:pPr>
        <w:ind w:left="5040" w:hanging="180"/>
      </w:pPr>
    </w:lvl>
    <w:lvl w:ilvl="6" w:tplc="B9FEC468" w:tentative="1">
      <w:start w:val="1"/>
      <w:numFmt w:val="decimal"/>
      <w:lvlText w:val="%7."/>
      <w:lvlJc w:val="left"/>
      <w:pPr>
        <w:ind w:left="5760" w:hanging="360"/>
      </w:pPr>
    </w:lvl>
    <w:lvl w:ilvl="7" w:tplc="3EFE1FEA" w:tentative="1">
      <w:start w:val="1"/>
      <w:numFmt w:val="lowerLetter"/>
      <w:lvlText w:val="%8."/>
      <w:lvlJc w:val="left"/>
      <w:pPr>
        <w:ind w:left="6480" w:hanging="360"/>
      </w:pPr>
    </w:lvl>
    <w:lvl w:ilvl="8" w:tplc="9EB2AE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AB2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D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2E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A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6B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44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88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C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01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B88D9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76EF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29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A7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60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29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03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CC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CF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D8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E4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05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87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C5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C1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C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C9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87C53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3CC526" w:tentative="1">
      <w:start w:val="1"/>
      <w:numFmt w:val="lowerLetter"/>
      <w:lvlText w:val="%2."/>
      <w:lvlJc w:val="left"/>
      <w:pPr>
        <w:ind w:left="1440" w:hanging="360"/>
      </w:pPr>
    </w:lvl>
    <w:lvl w:ilvl="2" w:tplc="C096B728" w:tentative="1">
      <w:start w:val="1"/>
      <w:numFmt w:val="lowerRoman"/>
      <w:lvlText w:val="%3."/>
      <w:lvlJc w:val="right"/>
      <w:pPr>
        <w:ind w:left="2160" w:hanging="180"/>
      </w:pPr>
    </w:lvl>
    <w:lvl w:ilvl="3" w:tplc="FDC29496" w:tentative="1">
      <w:start w:val="1"/>
      <w:numFmt w:val="decimal"/>
      <w:lvlText w:val="%4."/>
      <w:lvlJc w:val="left"/>
      <w:pPr>
        <w:ind w:left="2880" w:hanging="360"/>
      </w:pPr>
    </w:lvl>
    <w:lvl w:ilvl="4" w:tplc="CF4C38C8" w:tentative="1">
      <w:start w:val="1"/>
      <w:numFmt w:val="lowerLetter"/>
      <w:lvlText w:val="%5."/>
      <w:lvlJc w:val="left"/>
      <w:pPr>
        <w:ind w:left="3600" w:hanging="360"/>
      </w:pPr>
    </w:lvl>
    <w:lvl w:ilvl="5" w:tplc="C9F68E0E" w:tentative="1">
      <w:start w:val="1"/>
      <w:numFmt w:val="lowerRoman"/>
      <w:lvlText w:val="%6."/>
      <w:lvlJc w:val="right"/>
      <w:pPr>
        <w:ind w:left="4320" w:hanging="180"/>
      </w:pPr>
    </w:lvl>
    <w:lvl w:ilvl="6" w:tplc="41B4EF18" w:tentative="1">
      <w:start w:val="1"/>
      <w:numFmt w:val="decimal"/>
      <w:lvlText w:val="%7."/>
      <w:lvlJc w:val="left"/>
      <w:pPr>
        <w:ind w:left="5040" w:hanging="360"/>
      </w:pPr>
    </w:lvl>
    <w:lvl w:ilvl="7" w:tplc="1C66FB7A" w:tentative="1">
      <w:start w:val="1"/>
      <w:numFmt w:val="lowerLetter"/>
      <w:lvlText w:val="%8."/>
      <w:lvlJc w:val="left"/>
      <w:pPr>
        <w:ind w:left="5760" w:hanging="360"/>
      </w:pPr>
    </w:lvl>
    <w:lvl w:ilvl="8" w:tplc="2F0C6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61EBE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14C46A" w:tentative="1">
      <w:start w:val="1"/>
      <w:numFmt w:val="lowerLetter"/>
      <w:lvlText w:val="%2."/>
      <w:lvlJc w:val="left"/>
      <w:pPr>
        <w:ind w:left="1440" w:hanging="360"/>
      </w:pPr>
    </w:lvl>
    <w:lvl w:ilvl="2" w:tplc="D2883370" w:tentative="1">
      <w:start w:val="1"/>
      <w:numFmt w:val="lowerRoman"/>
      <w:lvlText w:val="%3."/>
      <w:lvlJc w:val="right"/>
      <w:pPr>
        <w:ind w:left="2160" w:hanging="180"/>
      </w:pPr>
    </w:lvl>
    <w:lvl w:ilvl="3" w:tplc="B65A1E16" w:tentative="1">
      <w:start w:val="1"/>
      <w:numFmt w:val="decimal"/>
      <w:lvlText w:val="%4."/>
      <w:lvlJc w:val="left"/>
      <w:pPr>
        <w:ind w:left="2880" w:hanging="360"/>
      </w:pPr>
    </w:lvl>
    <w:lvl w:ilvl="4" w:tplc="9EBC0A86" w:tentative="1">
      <w:start w:val="1"/>
      <w:numFmt w:val="lowerLetter"/>
      <w:lvlText w:val="%5."/>
      <w:lvlJc w:val="left"/>
      <w:pPr>
        <w:ind w:left="3600" w:hanging="360"/>
      </w:pPr>
    </w:lvl>
    <w:lvl w:ilvl="5" w:tplc="30FCA380" w:tentative="1">
      <w:start w:val="1"/>
      <w:numFmt w:val="lowerRoman"/>
      <w:lvlText w:val="%6."/>
      <w:lvlJc w:val="right"/>
      <w:pPr>
        <w:ind w:left="4320" w:hanging="180"/>
      </w:pPr>
    </w:lvl>
    <w:lvl w:ilvl="6" w:tplc="0E785D72" w:tentative="1">
      <w:start w:val="1"/>
      <w:numFmt w:val="decimal"/>
      <w:lvlText w:val="%7."/>
      <w:lvlJc w:val="left"/>
      <w:pPr>
        <w:ind w:left="5040" w:hanging="360"/>
      </w:pPr>
    </w:lvl>
    <w:lvl w:ilvl="7" w:tplc="49666438" w:tentative="1">
      <w:start w:val="1"/>
      <w:numFmt w:val="lowerLetter"/>
      <w:lvlText w:val="%8."/>
      <w:lvlJc w:val="left"/>
      <w:pPr>
        <w:ind w:left="5760" w:hanging="360"/>
      </w:pPr>
    </w:lvl>
    <w:lvl w:ilvl="8" w:tplc="2CEE3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D462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A819A" w:tentative="1">
      <w:start w:val="1"/>
      <w:numFmt w:val="lowerLetter"/>
      <w:lvlText w:val="%2."/>
      <w:lvlJc w:val="left"/>
      <w:pPr>
        <w:ind w:left="1440" w:hanging="360"/>
      </w:pPr>
    </w:lvl>
    <w:lvl w:ilvl="2" w:tplc="7076D7EE" w:tentative="1">
      <w:start w:val="1"/>
      <w:numFmt w:val="lowerRoman"/>
      <w:lvlText w:val="%3."/>
      <w:lvlJc w:val="right"/>
      <w:pPr>
        <w:ind w:left="2160" w:hanging="180"/>
      </w:pPr>
    </w:lvl>
    <w:lvl w:ilvl="3" w:tplc="5F8E68D4" w:tentative="1">
      <w:start w:val="1"/>
      <w:numFmt w:val="decimal"/>
      <w:lvlText w:val="%4."/>
      <w:lvlJc w:val="left"/>
      <w:pPr>
        <w:ind w:left="2880" w:hanging="360"/>
      </w:pPr>
    </w:lvl>
    <w:lvl w:ilvl="4" w:tplc="2D1CF7CE" w:tentative="1">
      <w:start w:val="1"/>
      <w:numFmt w:val="lowerLetter"/>
      <w:lvlText w:val="%5."/>
      <w:lvlJc w:val="left"/>
      <w:pPr>
        <w:ind w:left="3600" w:hanging="360"/>
      </w:pPr>
    </w:lvl>
    <w:lvl w:ilvl="5" w:tplc="3DD8DF90" w:tentative="1">
      <w:start w:val="1"/>
      <w:numFmt w:val="lowerRoman"/>
      <w:lvlText w:val="%6."/>
      <w:lvlJc w:val="right"/>
      <w:pPr>
        <w:ind w:left="4320" w:hanging="180"/>
      </w:pPr>
    </w:lvl>
    <w:lvl w:ilvl="6" w:tplc="141263B4" w:tentative="1">
      <w:start w:val="1"/>
      <w:numFmt w:val="decimal"/>
      <w:lvlText w:val="%7."/>
      <w:lvlJc w:val="left"/>
      <w:pPr>
        <w:ind w:left="5040" w:hanging="360"/>
      </w:pPr>
    </w:lvl>
    <w:lvl w:ilvl="7" w:tplc="546057B6" w:tentative="1">
      <w:start w:val="1"/>
      <w:numFmt w:val="lowerLetter"/>
      <w:lvlText w:val="%8."/>
      <w:lvlJc w:val="left"/>
      <w:pPr>
        <w:ind w:left="5760" w:hanging="360"/>
      </w:pPr>
    </w:lvl>
    <w:lvl w:ilvl="8" w:tplc="6F220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D9A77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DF8D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C7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8F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E0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6F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6F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2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A3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366A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FE1A9A" w:tentative="1">
      <w:start w:val="1"/>
      <w:numFmt w:val="lowerLetter"/>
      <w:lvlText w:val="%2."/>
      <w:lvlJc w:val="left"/>
      <w:pPr>
        <w:ind w:left="1440" w:hanging="360"/>
      </w:pPr>
    </w:lvl>
    <w:lvl w:ilvl="2" w:tplc="C8109774" w:tentative="1">
      <w:start w:val="1"/>
      <w:numFmt w:val="lowerRoman"/>
      <w:lvlText w:val="%3."/>
      <w:lvlJc w:val="right"/>
      <w:pPr>
        <w:ind w:left="2160" w:hanging="180"/>
      </w:pPr>
    </w:lvl>
    <w:lvl w:ilvl="3" w:tplc="C2163742" w:tentative="1">
      <w:start w:val="1"/>
      <w:numFmt w:val="decimal"/>
      <w:lvlText w:val="%4."/>
      <w:lvlJc w:val="left"/>
      <w:pPr>
        <w:ind w:left="2880" w:hanging="360"/>
      </w:pPr>
    </w:lvl>
    <w:lvl w:ilvl="4" w:tplc="6E3A482C" w:tentative="1">
      <w:start w:val="1"/>
      <w:numFmt w:val="lowerLetter"/>
      <w:lvlText w:val="%5."/>
      <w:lvlJc w:val="left"/>
      <w:pPr>
        <w:ind w:left="3600" w:hanging="360"/>
      </w:pPr>
    </w:lvl>
    <w:lvl w:ilvl="5" w:tplc="55D8AD54" w:tentative="1">
      <w:start w:val="1"/>
      <w:numFmt w:val="lowerRoman"/>
      <w:lvlText w:val="%6."/>
      <w:lvlJc w:val="right"/>
      <w:pPr>
        <w:ind w:left="4320" w:hanging="180"/>
      </w:pPr>
    </w:lvl>
    <w:lvl w:ilvl="6" w:tplc="EF2C299C" w:tentative="1">
      <w:start w:val="1"/>
      <w:numFmt w:val="decimal"/>
      <w:lvlText w:val="%7."/>
      <w:lvlJc w:val="left"/>
      <w:pPr>
        <w:ind w:left="5040" w:hanging="360"/>
      </w:pPr>
    </w:lvl>
    <w:lvl w:ilvl="7" w:tplc="88E059B0" w:tentative="1">
      <w:start w:val="1"/>
      <w:numFmt w:val="lowerLetter"/>
      <w:lvlText w:val="%8."/>
      <w:lvlJc w:val="left"/>
      <w:pPr>
        <w:ind w:left="5760" w:hanging="360"/>
      </w:pPr>
    </w:lvl>
    <w:lvl w:ilvl="8" w:tplc="1E5E8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3D4CD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2BE97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1DE121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CD407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60074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A25C4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945F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8CCB8F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0BA4D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37F83"/>
    <w:rsid w:val="00044B40"/>
    <w:rsid w:val="00052E38"/>
    <w:rsid w:val="00053B01"/>
    <w:rsid w:val="000634E1"/>
    <w:rsid w:val="000658DD"/>
    <w:rsid w:val="000700AD"/>
    <w:rsid w:val="000726B6"/>
    <w:rsid w:val="000A098A"/>
    <w:rsid w:val="000A183B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747A"/>
    <w:rsid w:val="00110CC1"/>
    <w:rsid w:val="00111827"/>
    <w:rsid w:val="001120EA"/>
    <w:rsid w:val="0011308F"/>
    <w:rsid w:val="00115F0E"/>
    <w:rsid w:val="00120B24"/>
    <w:rsid w:val="001217F1"/>
    <w:rsid w:val="00123015"/>
    <w:rsid w:val="0013242F"/>
    <w:rsid w:val="0013360F"/>
    <w:rsid w:val="001355C1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23FB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3324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75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590D"/>
    <w:rsid w:val="00540382"/>
    <w:rsid w:val="00547937"/>
    <w:rsid w:val="00555D6F"/>
    <w:rsid w:val="0055714B"/>
    <w:rsid w:val="005637CA"/>
    <w:rsid w:val="00564D68"/>
    <w:rsid w:val="005678A3"/>
    <w:rsid w:val="00571D51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332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7F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103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07497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472C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5F8A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7499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386C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1D10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799BE2"/>
  <w15:docId w15:val="{4D6C17B7-0307-D24E-9F6E-C3B15F2E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6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eenivasulug54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Sreenivasulu Gadipudi</cp:lastModifiedBy>
  <cp:revision>2</cp:revision>
  <cp:lastPrinted>2017-11-30T17:51:00Z</cp:lastPrinted>
  <dcterms:created xsi:type="dcterms:W3CDTF">2022-03-13T20:12:00Z</dcterms:created>
  <dcterms:modified xsi:type="dcterms:W3CDTF">2022-03-13T20:12:00Z</dcterms:modified>
</cp:coreProperties>
</file>