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297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F4883C5" w14:textId="77777777" w:rsidR="009439A7" w:rsidRPr="00C03D07" w:rsidRDefault="00B9208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BF3CA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2AC513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7B5689A" w14:textId="77777777" w:rsidR="009439A7" w:rsidRPr="00C03D07" w:rsidRDefault="00B9208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57AB4C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F776A5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920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920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B920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920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920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92081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338C46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3D3BA66" w14:textId="77777777" w:rsidR="00120B24" w:rsidRPr="00120B24" w:rsidRDefault="00B92081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CA2B51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C052C5" w14:paraId="7BC831F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267B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36D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C8D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10A7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B1EF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A70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8DF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C052C5" w14:paraId="09C7257B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2D7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CCBB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E79E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F64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24BF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8FED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717" w14:textId="77777777" w:rsidR="00120B24" w:rsidRPr="00120B24" w:rsidRDefault="00B92081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7F5950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C052C5" w14:paraId="6BC7C27C" w14:textId="77777777" w:rsidTr="00DA1387">
        <w:tc>
          <w:tcPr>
            <w:tcW w:w="2808" w:type="dxa"/>
          </w:tcPr>
          <w:p w14:paraId="63633A55" w14:textId="77777777" w:rsidR="00ED0124" w:rsidRPr="00C1676B" w:rsidRDefault="00B920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0C1B45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920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22FF878" w14:textId="77777777" w:rsidR="00ED0124" w:rsidRPr="00C1676B" w:rsidRDefault="00B920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55BFA79" w14:textId="77777777" w:rsidR="00ED0124" w:rsidRPr="00C1676B" w:rsidRDefault="00B920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4A4B67F" w14:textId="77777777" w:rsidR="00ED0124" w:rsidRPr="00C1676B" w:rsidRDefault="00B920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DF9E50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B9208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6D31A0D" w14:textId="77777777" w:rsidR="00ED0124" w:rsidRPr="00C1676B" w:rsidRDefault="00B920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B9B3186" w14:textId="77777777" w:rsidR="00636620" w:rsidRPr="00C1676B" w:rsidRDefault="00B9208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052C5" w14:paraId="65AA993C" w14:textId="77777777" w:rsidTr="00DA1387">
        <w:tc>
          <w:tcPr>
            <w:tcW w:w="2808" w:type="dxa"/>
          </w:tcPr>
          <w:p w14:paraId="697D02F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BE77134" w14:textId="73D63B6A" w:rsidR="00ED0124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Rohit</w:t>
            </w:r>
          </w:p>
        </w:tc>
        <w:tc>
          <w:tcPr>
            <w:tcW w:w="1530" w:type="dxa"/>
          </w:tcPr>
          <w:p w14:paraId="78EECFEC" w14:textId="2DCCF05F" w:rsidR="00ED0124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Madhura</w:t>
            </w:r>
          </w:p>
        </w:tc>
        <w:tc>
          <w:tcPr>
            <w:tcW w:w="1710" w:type="dxa"/>
          </w:tcPr>
          <w:p w14:paraId="7CAB90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899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83C1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0DAA5BFC" w14:textId="77777777" w:rsidTr="00DA1387">
        <w:tc>
          <w:tcPr>
            <w:tcW w:w="2808" w:type="dxa"/>
          </w:tcPr>
          <w:p w14:paraId="5CC58F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21B3EE2" w14:textId="5D5AC64E" w:rsidR="00ED0124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Nagappa</w:t>
            </w:r>
            <w:proofErr w:type="spellEnd"/>
          </w:p>
        </w:tc>
        <w:tc>
          <w:tcPr>
            <w:tcW w:w="1530" w:type="dxa"/>
          </w:tcPr>
          <w:p w14:paraId="0A481D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9210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9DEF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C80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1F4612CF" w14:textId="77777777" w:rsidTr="00DA1387">
        <w:tc>
          <w:tcPr>
            <w:tcW w:w="2808" w:type="dxa"/>
          </w:tcPr>
          <w:p w14:paraId="5B978FD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075F4E8" w14:textId="1C3A5C72" w:rsidR="00ED0124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Mali</w:t>
            </w:r>
          </w:p>
        </w:tc>
        <w:tc>
          <w:tcPr>
            <w:tcW w:w="1530" w:type="dxa"/>
          </w:tcPr>
          <w:p w14:paraId="28416543" w14:textId="4AE72818" w:rsidR="00ED0124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Mali</w:t>
            </w:r>
          </w:p>
        </w:tc>
        <w:tc>
          <w:tcPr>
            <w:tcW w:w="1710" w:type="dxa"/>
          </w:tcPr>
          <w:p w14:paraId="6FD6944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0358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77AD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3AE2C43A" w14:textId="77777777" w:rsidTr="00DA1387">
        <w:tc>
          <w:tcPr>
            <w:tcW w:w="2808" w:type="dxa"/>
          </w:tcPr>
          <w:p w14:paraId="5E4C56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1A3561F" w14:textId="5987AA91" w:rsidR="00ED0124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187191351</w:t>
            </w:r>
          </w:p>
        </w:tc>
        <w:tc>
          <w:tcPr>
            <w:tcW w:w="1530" w:type="dxa"/>
          </w:tcPr>
          <w:p w14:paraId="622BA69F" w14:textId="56ECDD4C" w:rsidR="00ED0124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125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735-44-9736</w:t>
            </w:r>
          </w:p>
        </w:tc>
        <w:tc>
          <w:tcPr>
            <w:tcW w:w="1710" w:type="dxa"/>
          </w:tcPr>
          <w:p w14:paraId="3FA406E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AA21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C440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37722AEE" w14:textId="77777777" w:rsidTr="00DA1387">
        <w:tc>
          <w:tcPr>
            <w:tcW w:w="2808" w:type="dxa"/>
          </w:tcPr>
          <w:p w14:paraId="288EB6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5EE7174" w14:textId="37C4561D" w:rsidR="00ED0124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08/21/1983</w:t>
            </w:r>
          </w:p>
        </w:tc>
        <w:tc>
          <w:tcPr>
            <w:tcW w:w="1530" w:type="dxa"/>
          </w:tcPr>
          <w:p w14:paraId="2783119C" w14:textId="04EEE8C4" w:rsidR="00ED0124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11/29/1985</w:t>
            </w:r>
          </w:p>
        </w:tc>
        <w:tc>
          <w:tcPr>
            <w:tcW w:w="1710" w:type="dxa"/>
          </w:tcPr>
          <w:p w14:paraId="6A4756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CB7B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573A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6C3DB309" w14:textId="77777777" w:rsidTr="00DA1387">
        <w:tc>
          <w:tcPr>
            <w:tcW w:w="2808" w:type="dxa"/>
          </w:tcPr>
          <w:p w14:paraId="31E5B58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471669D" w14:textId="2A6BF5E1" w:rsidR="008A2139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D7A70D3" w14:textId="7443E9FC" w:rsidR="008A2139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D4715A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17BBE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908B5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587D64AE" w14:textId="77777777" w:rsidTr="00DA1387">
        <w:tc>
          <w:tcPr>
            <w:tcW w:w="2808" w:type="dxa"/>
          </w:tcPr>
          <w:p w14:paraId="160A4FD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4A5B06B" w14:textId="6686430D" w:rsidR="007B4551" w:rsidRPr="00C03D07" w:rsidRDefault="00F12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Service</w:t>
            </w:r>
          </w:p>
        </w:tc>
        <w:tc>
          <w:tcPr>
            <w:tcW w:w="1530" w:type="dxa"/>
          </w:tcPr>
          <w:p w14:paraId="036DAD06" w14:textId="6A8BB254" w:rsidR="007B4551" w:rsidRPr="00C03D07" w:rsidRDefault="00F12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10" w:type="dxa"/>
          </w:tcPr>
          <w:p w14:paraId="219382D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F4CC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0F32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17E4FA2A" w14:textId="77777777" w:rsidTr="0002006F">
        <w:trPr>
          <w:trHeight w:val="1007"/>
        </w:trPr>
        <w:tc>
          <w:tcPr>
            <w:tcW w:w="2808" w:type="dxa"/>
          </w:tcPr>
          <w:p w14:paraId="5D8C39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788EE5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B2BDC05" w14:textId="44CBE517" w:rsidR="00226740" w:rsidRPr="00C03D07" w:rsidRDefault="00F1250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 Liberty Way, South Bound Brook, NJ-08880</w:t>
            </w:r>
          </w:p>
        </w:tc>
        <w:tc>
          <w:tcPr>
            <w:tcW w:w="1530" w:type="dxa"/>
          </w:tcPr>
          <w:p w14:paraId="2CA45494" w14:textId="74468C26" w:rsidR="007B4551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14:paraId="374D84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DD97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05E3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24BC4DD3" w14:textId="77777777" w:rsidTr="00DA1387">
        <w:tc>
          <w:tcPr>
            <w:tcW w:w="2808" w:type="dxa"/>
          </w:tcPr>
          <w:p w14:paraId="465DE1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AACF07C" w14:textId="0DCEBB19" w:rsidR="007B4551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8582609026</w:t>
            </w:r>
          </w:p>
        </w:tc>
        <w:tc>
          <w:tcPr>
            <w:tcW w:w="1530" w:type="dxa"/>
          </w:tcPr>
          <w:p w14:paraId="77928B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009D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A72C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5BD9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2BB3933E" w14:textId="77777777" w:rsidTr="00DA1387">
        <w:tc>
          <w:tcPr>
            <w:tcW w:w="2808" w:type="dxa"/>
          </w:tcPr>
          <w:p w14:paraId="6702535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F4534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F966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E7F1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2A76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C3E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43D08472" w14:textId="77777777" w:rsidTr="00DA1387">
        <w:tc>
          <w:tcPr>
            <w:tcW w:w="2808" w:type="dxa"/>
          </w:tcPr>
          <w:p w14:paraId="2324742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88828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8867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27D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97B4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A41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34D4552E" w14:textId="77777777" w:rsidTr="00DA1387">
        <w:tc>
          <w:tcPr>
            <w:tcW w:w="2808" w:type="dxa"/>
          </w:tcPr>
          <w:p w14:paraId="3175E8E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3739C97" w14:textId="581C10AA" w:rsidR="007B4551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Rmali21@yahoo.in</w:t>
            </w:r>
          </w:p>
        </w:tc>
        <w:tc>
          <w:tcPr>
            <w:tcW w:w="1530" w:type="dxa"/>
          </w:tcPr>
          <w:p w14:paraId="554AFD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F3F3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C116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86AE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35046FF3" w14:textId="77777777" w:rsidTr="00DA1387">
        <w:tc>
          <w:tcPr>
            <w:tcW w:w="2808" w:type="dxa"/>
          </w:tcPr>
          <w:p w14:paraId="50D4A0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08305371" w14:textId="2AEFCE17" w:rsidR="007B4551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01/14/17</w:t>
            </w:r>
          </w:p>
        </w:tc>
        <w:tc>
          <w:tcPr>
            <w:tcW w:w="1530" w:type="dxa"/>
          </w:tcPr>
          <w:p w14:paraId="40FDC781" w14:textId="7436B221" w:rsidR="007B4551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12/29/17</w:t>
            </w:r>
          </w:p>
        </w:tc>
        <w:tc>
          <w:tcPr>
            <w:tcW w:w="1710" w:type="dxa"/>
          </w:tcPr>
          <w:p w14:paraId="62DB75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2C47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CC2D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7C05354B" w14:textId="77777777" w:rsidTr="00DA1387">
        <w:tc>
          <w:tcPr>
            <w:tcW w:w="2808" w:type="dxa"/>
          </w:tcPr>
          <w:p w14:paraId="06479C8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44C2243" w14:textId="4815D28E" w:rsidR="001A2598" w:rsidRPr="00C03D07" w:rsidRDefault="00F12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7CB218E" w14:textId="06379447" w:rsidR="001A2598" w:rsidRPr="00C03D07" w:rsidRDefault="00F12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46D32DC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9052C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C3B50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790E5D3B" w14:textId="77777777" w:rsidTr="00DA1387">
        <w:tc>
          <w:tcPr>
            <w:tcW w:w="2808" w:type="dxa"/>
          </w:tcPr>
          <w:p w14:paraId="6EDA776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E239FAE" w14:textId="6A0DEC58" w:rsidR="00D92BD1" w:rsidRPr="00C03D07" w:rsidRDefault="00F12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7B1BA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4862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F974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0A0F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6626CFC5" w14:textId="77777777" w:rsidTr="00DA1387">
        <w:tc>
          <w:tcPr>
            <w:tcW w:w="2808" w:type="dxa"/>
          </w:tcPr>
          <w:p w14:paraId="371B8E2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285ED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2CAD8DD" w14:textId="50E41B7A" w:rsidR="00D92BD1" w:rsidRPr="00C03D07" w:rsidRDefault="00F12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AEE54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343C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06D2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B3C2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675C7D39" w14:textId="77777777" w:rsidTr="00DA1387">
        <w:tc>
          <w:tcPr>
            <w:tcW w:w="2808" w:type="dxa"/>
          </w:tcPr>
          <w:p w14:paraId="79FD9A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12B42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B006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EC9E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628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C0B7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008D3F4B" w14:textId="77777777" w:rsidTr="00DA1387">
        <w:tc>
          <w:tcPr>
            <w:tcW w:w="2808" w:type="dxa"/>
          </w:tcPr>
          <w:p w14:paraId="623CDF2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5449C724" w14:textId="194674AE" w:rsidR="00D92BD1" w:rsidRPr="00C03D07" w:rsidRDefault="00F1250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Filing Jointly</w:t>
            </w:r>
          </w:p>
        </w:tc>
        <w:tc>
          <w:tcPr>
            <w:tcW w:w="1530" w:type="dxa"/>
          </w:tcPr>
          <w:p w14:paraId="2D6980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643E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D125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A07A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0F8EA221" w14:textId="77777777" w:rsidTr="00DA1387">
        <w:tc>
          <w:tcPr>
            <w:tcW w:w="2808" w:type="dxa"/>
          </w:tcPr>
          <w:p w14:paraId="45C1DAB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8EF85DA" w14:textId="2199137B" w:rsidR="00D92BD1" w:rsidRPr="00C03D07" w:rsidRDefault="00F12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7EEE16C" w14:textId="2AB5A13E" w:rsidR="00D92BD1" w:rsidRPr="00C03D07" w:rsidRDefault="00F12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024AD5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E51E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C910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304C46D9" w14:textId="77777777" w:rsidTr="00DA1387">
        <w:tc>
          <w:tcPr>
            <w:tcW w:w="2808" w:type="dxa"/>
          </w:tcPr>
          <w:p w14:paraId="6DEE8D8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3B93196" w14:textId="1923B397" w:rsidR="00D92BD1" w:rsidRPr="00C03D07" w:rsidRDefault="00F12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2B03FE7" w14:textId="52000CDF" w:rsidR="00D92BD1" w:rsidRPr="00C03D07" w:rsidRDefault="00F125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E9056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611C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9D86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308F189C" w14:textId="77777777" w:rsidTr="00DA1387">
        <w:tc>
          <w:tcPr>
            <w:tcW w:w="2808" w:type="dxa"/>
          </w:tcPr>
          <w:p w14:paraId="7946B5E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8BCDB7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3C7D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A01D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87AE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4CAC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AFD92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12BC8F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7C9DDB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64A6B9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052C5" w14:paraId="155417DA" w14:textId="77777777" w:rsidTr="00797DEB">
        <w:tc>
          <w:tcPr>
            <w:tcW w:w="2203" w:type="dxa"/>
          </w:tcPr>
          <w:p w14:paraId="500FB1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51692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DEF60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3687B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A4BB46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052C5" w14:paraId="7986DFB3" w14:textId="77777777" w:rsidTr="00797DEB">
        <w:tc>
          <w:tcPr>
            <w:tcW w:w="2203" w:type="dxa"/>
          </w:tcPr>
          <w:p w14:paraId="5623D0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0385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2D79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9DC9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53AF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30A57DB7" w14:textId="77777777" w:rsidTr="00797DEB">
        <w:tc>
          <w:tcPr>
            <w:tcW w:w="2203" w:type="dxa"/>
          </w:tcPr>
          <w:p w14:paraId="4640D9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D782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AB31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09D8E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6E61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052C5" w14:paraId="548A5043" w14:textId="77777777" w:rsidTr="00797DEB">
        <w:tc>
          <w:tcPr>
            <w:tcW w:w="2203" w:type="dxa"/>
          </w:tcPr>
          <w:p w14:paraId="57D4AF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6ACD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5CA3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F8E9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2752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936085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8EA979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AC67F9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C19370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E61788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59196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312A4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052C5" w14:paraId="1E9B9CF9" w14:textId="77777777" w:rsidTr="00D90155">
        <w:trPr>
          <w:trHeight w:val="324"/>
        </w:trPr>
        <w:tc>
          <w:tcPr>
            <w:tcW w:w="7675" w:type="dxa"/>
            <w:gridSpan w:val="2"/>
          </w:tcPr>
          <w:p w14:paraId="26301B7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052C5" w14:paraId="36F15A58" w14:textId="77777777" w:rsidTr="00D90155">
        <w:trPr>
          <w:trHeight w:val="314"/>
        </w:trPr>
        <w:tc>
          <w:tcPr>
            <w:tcW w:w="2545" w:type="dxa"/>
          </w:tcPr>
          <w:p w14:paraId="52E1BB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8D0A25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25F97D72" w14:textId="77777777" w:rsidTr="00D90155">
        <w:trPr>
          <w:trHeight w:val="324"/>
        </w:trPr>
        <w:tc>
          <w:tcPr>
            <w:tcW w:w="2545" w:type="dxa"/>
          </w:tcPr>
          <w:p w14:paraId="6423C14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ABA9C6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410076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09A4C4A1" w14:textId="77777777" w:rsidTr="00D90155">
        <w:trPr>
          <w:trHeight w:val="324"/>
        </w:trPr>
        <w:tc>
          <w:tcPr>
            <w:tcW w:w="2545" w:type="dxa"/>
          </w:tcPr>
          <w:p w14:paraId="6F4E55B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B3ACBA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514C825C" w14:textId="77777777" w:rsidTr="00D90155">
        <w:trPr>
          <w:trHeight w:val="340"/>
        </w:trPr>
        <w:tc>
          <w:tcPr>
            <w:tcW w:w="2545" w:type="dxa"/>
          </w:tcPr>
          <w:p w14:paraId="111815F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40FE83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5A099853" w14:textId="77777777" w:rsidTr="00D90155">
        <w:trPr>
          <w:trHeight w:val="340"/>
        </w:trPr>
        <w:tc>
          <w:tcPr>
            <w:tcW w:w="2545" w:type="dxa"/>
          </w:tcPr>
          <w:p w14:paraId="7F31F1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A04825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259BF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DE321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533AB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41EBE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048E2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CF658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77F9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ACED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2D084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A273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346B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0D14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D638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424D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99BC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D7F2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6E31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716F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744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6323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4BFE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69B4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2D9C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E95A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541B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BCB3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4643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9FFEE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375D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CD2F6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A0118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CE42B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E3117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21128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052C5" w14:paraId="3FB7D683" w14:textId="77777777" w:rsidTr="001D05D6">
        <w:trPr>
          <w:trHeight w:val="398"/>
        </w:trPr>
        <w:tc>
          <w:tcPr>
            <w:tcW w:w="5148" w:type="dxa"/>
            <w:gridSpan w:val="4"/>
          </w:tcPr>
          <w:p w14:paraId="61D00C1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56CF32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052C5" w14:paraId="793F0683" w14:textId="77777777" w:rsidTr="001D05D6">
        <w:trPr>
          <w:trHeight w:val="383"/>
        </w:trPr>
        <w:tc>
          <w:tcPr>
            <w:tcW w:w="5148" w:type="dxa"/>
            <w:gridSpan w:val="4"/>
          </w:tcPr>
          <w:p w14:paraId="0AAD28C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002DF5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052C5" w14:paraId="000DB967" w14:textId="77777777" w:rsidTr="001D05D6">
        <w:trPr>
          <w:trHeight w:val="404"/>
        </w:trPr>
        <w:tc>
          <w:tcPr>
            <w:tcW w:w="918" w:type="dxa"/>
          </w:tcPr>
          <w:p w14:paraId="01E9BDB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F20AFB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402A2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41B4C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654D9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1880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0862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7AB916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BF6A8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0B41F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2CE8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AD6DD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052C5" w14:paraId="10106F80" w14:textId="77777777" w:rsidTr="001D05D6">
        <w:trPr>
          <w:trHeight w:val="622"/>
        </w:trPr>
        <w:tc>
          <w:tcPr>
            <w:tcW w:w="918" w:type="dxa"/>
          </w:tcPr>
          <w:p w14:paraId="298E5D24" w14:textId="77777777" w:rsidR="008F53D7" w:rsidRPr="00C03D07" w:rsidRDefault="00B920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597F4D0" w14:textId="366A0ED8" w:rsidR="008F53D7" w:rsidRPr="00C03D07" w:rsidRDefault="00F125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4197A2A9" w14:textId="2E59B465" w:rsidR="008F53D7" w:rsidRPr="00C03D07" w:rsidRDefault="00F1250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Entire Year</w:t>
            </w:r>
          </w:p>
        </w:tc>
        <w:tc>
          <w:tcPr>
            <w:tcW w:w="1710" w:type="dxa"/>
          </w:tcPr>
          <w:p w14:paraId="7147F1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115F95" w14:textId="77777777" w:rsidR="008F53D7" w:rsidRPr="00C03D07" w:rsidRDefault="00B92081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658CD0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253586" w14:textId="24413264" w:rsidR="008F53D7" w:rsidRPr="00C03D07" w:rsidRDefault="00F1250A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Same as Primary</w:t>
            </w:r>
          </w:p>
        </w:tc>
        <w:tc>
          <w:tcPr>
            <w:tcW w:w="1980" w:type="dxa"/>
          </w:tcPr>
          <w:p w14:paraId="3C83318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250A" w14:paraId="20EF6A8E" w14:textId="77777777" w:rsidTr="001D05D6">
        <w:trPr>
          <w:trHeight w:val="592"/>
        </w:trPr>
        <w:tc>
          <w:tcPr>
            <w:tcW w:w="918" w:type="dxa"/>
          </w:tcPr>
          <w:p w14:paraId="61923859" w14:textId="77777777" w:rsidR="00F1250A" w:rsidRPr="00C03D07" w:rsidRDefault="00F1250A" w:rsidP="00F1250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18886AC" w14:textId="27FB23AD" w:rsidR="00F1250A" w:rsidRPr="00C03D07" w:rsidRDefault="00F1250A" w:rsidP="00F1250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DA3543F" w14:textId="3991AC4B" w:rsidR="00F1250A" w:rsidRPr="00C03D07" w:rsidRDefault="00F1250A" w:rsidP="00F1250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Entire Year</w:t>
            </w:r>
          </w:p>
        </w:tc>
        <w:tc>
          <w:tcPr>
            <w:tcW w:w="1710" w:type="dxa"/>
          </w:tcPr>
          <w:p w14:paraId="6DE3AD9B" w14:textId="77777777" w:rsidR="00F1250A" w:rsidRPr="00C03D07" w:rsidRDefault="00F1250A" w:rsidP="00F1250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880067" w14:textId="77777777" w:rsidR="00F1250A" w:rsidRPr="00C03D07" w:rsidRDefault="00F1250A" w:rsidP="00F1250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46845B3D" w14:textId="77777777" w:rsidR="00F1250A" w:rsidRPr="00C03D07" w:rsidRDefault="00F1250A" w:rsidP="00F1250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AD1B9C" w14:textId="507B840E" w:rsidR="00F1250A" w:rsidRPr="00C03D07" w:rsidRDefault="00F1250A" w:rsidP="00F1250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EEF">
              <w:rPr>
                <w:rFonts w:ascii="Calibri" w:hAnsi="Calibri" w:cs="Calibri"/>
                <w:color w:val="000000"/>
                <w:sz w:val="24"/>
                <w:szCs w:val="24"/>
              </w:rPr>
              <w:t>Same as Primary</w:t>
            </w:r>
          </w:p>
        </w:tc>
        <w:tc>
          <w:tcPr>
            <w:tcW w:w="1980" w:type="dxa"/>
          </w:tcPr>
          <w:p w14:paraId="32091174" w14:textId="77777777" w:rsidR="00F1250A" w:rsidRPr="00C03D07" w:rsidRDefault="00F1250A" w:rsidP="00F1250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1250A" w14:paraId="7C6A6537" w14:textId="77777777" w:rsidTr="001D05D6">
        <w:trPr>
          <w:trHeight w:val="592"/>
        </w:trPr>
        <w:tc>
          <w:tcPr>
            <w:tcW w:w="918" w:type="dxa"/>
          </w:tcPr>
          <w:p w14:paraId="1BD79424" w14:textId="77777777" w:rsidR="00F1250A" w:rsidRPr="00C03D07" w:rsidRDefault="00F1250A" w:rsidP="00F1250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85AF8A7" w14:textId="40BB17A1" w:rsidR="00F1250A" w:rsidRPr="00C03D07" w:rsidRDefault="00F1250A" w:rsidP="00F1250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CA/NJ</w:t>
            </w:r>
          </w:p>
        </w:tc>
        <w:tc>
          <w:tcPr>
            <w:tcW w:w="1440" w:type="dxa"/>
          </w:tcPr>
          <w:p w14:paraId="1501F4C3" w14:textId="411A23A1" w:rsidR="00F1250A" w:rsidRPr="00C03D07" w:rsidRDefault="00F1250A" w:rsidP="00F1250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to Aug CA and Aug to Dec NJ</w:t>
            </w:r>
          </w:p>
        </w:tc>
        <w:tc>
          <w:tcPr>
            <w:tcW w:w="1710" w:type="dxa"/>
          </w:tcPr>
          <w:p w14:paraId="0717AB5E" w14:textId="77777777" w:rsidR="00F1250A" w:rsidRPr="00C03D07" w:rsidRDefault="00F1250A" w:rsidP="00F1250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15F66A" w14:textId="77777777" w:rsidR="00F1250A" w:rsidRPr="00C03D07" w:rsidRDefault="00F1250A" w:rsidP="00F1250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0F9AFC01" w14:textId="77777777" w:rsidR="00F1250A" w:rsidRPr="00C03D07" w:rsidRDefault="00F1250A" w:rsidP="00F1250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C26E61" w14:textId="16B26B19" w:rsidR="00F1250A" w:rsidRPr="00C03D07" w:rsidRDefault="00F1250A" w:rsidP="00F1250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3EEF">
              <w:rPr>
                <w:rFonts w:ascii="Calibri" w:hAnsi="Calibri" w:cs="Calibri"/>
                <w:color w:val="000000"/>
                <w:sz w:val="24"/>
                <w:szCs w:val="24"/>
              </w:rPr>
              <w:t>Same as Primary</w:t>
            </w:r>
          </w:p>
        </w:tc>
        <w:tc>
          <w:tcPr>
            <w:tcW w:w="1980" w:type="dxa"/>
          </w:tcPr>
          <w:p w14:paraId="09116C0A" w14:textId="77777777" w:rsidR="00F1250A" w:rsidRPr="00C03D07" w:rsidRDefault="00F1250A" w:rsidP="00F1250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8B9E7E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F02DC7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BCFAC20" w14:textId="77777777" w:rsidR="00B95496" w:rsidRPr="00C1676B" w:rsidRDefault="00B9208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052C5" w14:paraId="1012E02F" w14:textId="77777777" w:rsidTr="004B23E9">
        <w:trPr>
          <w:trHeight w:val="825"/>
        </w:trPr>
        <w:tc>
          <w:tcPr>
            <w:tcW w:w="2538" w:type="dxa"/>
          </w:tcPr>
          <w:p w14:paraId="090B0FA3" w14:textId="77777777" w:rsidR="00B95496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86382B0" w14:textId="77777777" w:rsidR="00B95496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C993C54" w14:textId="77777777" w:rsidR="00B95496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DAC4AAA" w14:textId="77777777" w:rsidR="00B95496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 any</w:t>
            </w:r>
          </w:p>
        </w:tc>
        <w:tc>
          <w:tcPr>
            <w:tcW w:w="1881" w:type="dxa"/>
          </w:tcPr>
          <w:p w14:paraId="65B9482D" w14:textId="77777777" w:rsidR="00B95496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052C5" w14:paraId="5E610EB3" w14:textId="77777777" w:rsidTr="004B23E9">
        <w:trPr>
          <w:trHeight w:val="275"/>
        </w:trPr>
        <w:tc>
          <w:tcPr>
            <w:tcW w:w="2538" w:type="dxa"/>
          </w:tcPr>
          <w:p w14:paraId="3F2F2BE3" w14:textId="463E32E1" w:rsidR="00B95496" w:rsidRPr="00C03D07" w:rsidRDefault="00F1250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Attached</w:t>
            </w:r>
          </w:p>
        </w:tc>
        <w:tc>
          <w:tcPr>
            <w:tcW w:w="1260" w:type="dxa"/>
          </w:tcPr>
          <w:p w14:paraId="0FB381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8A43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3DC0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0CBA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3DF30934" w14:textId="77777777" w:rsidTr="004B23E9">
        <w:trPr>
          <w:trHeight w:val="275"/>
        </w:trPr>
        <w:tc>
          <w:tcPr>
            <w:tcW w:w="2538" w:type="dxa"/>
          </w:tcPr>
          <w:p w14:paraId="4C7DE3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8078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9EBA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5481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FF24F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1ABA8217" w14:textId="77777777" w:rsidTr="004B23E9">
        <w:trPr>
          <w:trHeight w:val="292"/>
        </w:trPr>
        <w:tc>
          <w:tcPr>
            <w:tcW w:w="2538" w:type="dxa"/>
          </w:tcPr>
          <w:p w14:paraId="2FB4F2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CAAD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68EECC" w14:textId="77777777" w:rsidR="00B95496" w:rsidRPr="00C1676B" w:rsidRDefault="00B920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99DDC2F" w14:textId="77777777" w:rsidR="00B95496" w:rsidRPr="00C1676B" w:rsidRDefault="00B9208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814A2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78258BAE" w14:textId="77777777" w:rsidTr="00044B40">
        <w:trPr>
          <w:trHeight w:val="557"/>
        </w:trPr>
        <w:tc>
          <w:tcPr>
            <w:tcW w:w="2538" w:type="dxa"/>
          </w:tcPr>
          <w:p w14:paraId="001D5D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A1C3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DC77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5D4CB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8E18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600D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E45F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6C962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977CB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55281" w14:textId="77777777" w:rsidR="008A20BA" w:rsidRPr="00E059E1" w:rsidRDefault="00B9208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E42E8ED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05D0F50" w14:textId="77777777" w:rsidR="00C8092E" w:rsidRPr="004A10AC" w:rsidRDefault="00B9208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D212CF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CC76683" w14:textId="77777777" w:rsidR="00C8092E" w:rsidRPr="004A10AC" w:rsidRDefault="00B9208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23AFBB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6DD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B41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956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DE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EB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43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7BB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409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F149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D30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8E2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2DF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2F5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415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7BD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DF4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EF2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05A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4D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E4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4F541" w14:textId="77777777" w:rsidR="004F2E9A" w:rsidRDefault="00B9208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C4C184F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4632F8D7" w14:textId="6DA47D25" w:rsidR="00F1250A" w:rsidRDefault="00F1250A" w:rsidP="00F1250A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1C11D7E6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5EE15D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D70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DEE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D9F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862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318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0EC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C34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8E3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192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1BB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D33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52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028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F9A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F7D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DB9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0C8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005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223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8F9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8FC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FC9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B7A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70D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0EF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E5B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BBB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DC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421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FC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4BF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B3E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B75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50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371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86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A87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539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A32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AEB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620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FF0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052C5" w14:paraId="2DC315F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EA868A3" w14:textId="77777777" w:rsidR="008F53D7" w:rsidRPr="00C1676B" w:rsidRDefault="00B9208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052C5" w14:paraId="0B37E07C" w14:textId="77777777" w:rsidTr="0030732B">
        <w:trPr>
          <w:trHeight w:val="533"/>
        </w:trPr>
        <w:tc>
          <w:tcPr>
            <w:tcW w:w="738" w:type="dxa"/>
          </w:tcPr>
          <w:p w14:paraId="302DD1D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8D8C2CE" w14:textId="77777777" w:rsidR="008F53D7" w:rsidRPr="00C03D07" w:rsidRDefault="00B920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EB64987" w14:textId="77777777" w:rsidR="008F53D7" w:rsidRPr="00C03D07" w:rsidRDefault="00B920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22FA114" w14:textId="77777777" w:rsidR="008F53D7" w:rsidRPr="00C03D07" w:rsidRDefault="00B920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843385C" w14:textId="77777777" w:rsidR="008F53D7" w:rsidRPr="00C03D07" w:rsidRDefault="00B920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5D5EED2" w14:textId="77777777" w:rsidR="008F53D7" w:rsidRPr="00C03D07" w:rsidRDefault="00B9208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052C5" w14:paraId="2DEDFDDC" w14:textId="77777777" w:rsidTr="0030732B">
        <w:trPr>
          <w:trHeight w:val="266"/>
        </w:trPr>
        <w:tc>
          <w:tcPr>
            <w:tcW w:w="738" w:type="dxa"/>
          </w:tcPr>
          <w:p w14:paraId="79ABA1A0" w14:textId="77777777" w:rsidR="008F53D7" w:rsidRPr="00C03D07" w:rsidRDefault="00B920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8647A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1B2BE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3B23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C63B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F5F6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7F33F65E" w14:textId="77777777" w:rsidTr="0030732B">
        <w:trPr>
          <w:trHeight w:val="266"/>
        </w:trPr>
        <w:tc>
          <w:tcPr>
            <w:tcW w:w="738" w:type="dxa"/>
          </w:tcPr>
          <w:p w14:paraId="1E30BB4A" w14:textId="77777777" w:rsidR="008F53D7" w:rsidRPr="00C03D07" w:rsidRDefault="00B920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E8DBB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E630C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D86A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8720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F5E3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5E5FAC23" w14:textId="77777777" w:rsidTr="0030732B">
        <w:trPr>
          <w:trHeight w:val="266"/>
        </w:trPr>
        <w:tc>
          <w:tcPr>
            <w:tcW w:w="738" w:type="dxa"/>
          </w:tcPr>
          <w:p w14:paraId="077F66DE" w14:textId="77777777" w:rsidR="008F53D7" w:rsidRPr="00C03D07" w:rsidRDefault="00B9208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D9A09B9" w14:textId="77777777" w:rsidR="008F53D7" w:rsidRPr="00C03D07" w:rsidRDefault="00B9208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973C5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5CD6C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9A763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B290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102B88A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75BA8F0" w14:textId="77777777" w:rsidR="008F53D7" w:rsidRPr="00C03D07" w:rsidRDefault="00B9208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26CBA1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B92081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12549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28C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67DB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CF3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954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97B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126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141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C6C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C66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81B1E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45412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2E0C37E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052C5" w14:paraId="77567562" w14:textId="77777777" w:rsidTr="004B23E9">
        <w:tc>
          <w:tcPr>
            <w:tcW w:w="9198" w:type="dxa"/>
          </w:tcPr>
          <w:p w14:paraId="53B88234" w14:textId="77777777" w:rsidR="007706AD" w:rsidRPr="00C03D07" w:rsidRDefault="00B92081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6867F60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052C5" w14:paraId="7204061F" w14:textId="77777777" w:rsidTr="004B23E9">
        <w:tc>
          <w:tcPr>
            <w:tcW w:w="9198" w:type="dxa"/>
          </w:tcPr>
          <w:p w14:paraId="4AE220B2" w14:textId="77777777" w:rsidR="007706AD" w:rsidRPr="00C03D07" w:rsidRDefault="00B9208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00D1C5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052C5" w14:paraId="29AFD61E" w14:textId="77777777" w:rsidTr="004B23E9">
        <w:tc>
          <w:tcPr>
            <w:tcW w:w="9198" w:type="dxa"/>
          </w:tcPr>
          <w:p w14:paraId="1F6BC40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44C289F" w14:textId="77777777" w:rsidR="007706AD" w:rsidRPr="00C03D07" w:rsidRDefault="00B92081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8BF1AB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670350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9B5FEA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5F86BD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64E295E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95C434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F94DC8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CDDE902" w14:textId="77777777" w:rsidR="0064317E" w:rsidRPr="0064317E" w:rsidRDefault="00B92081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7840DF1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052C5" w14:paraId="2AEFD852" w14:textId="77777777" w:rsidTr="004B23E9">
        <w:tc>
          <w:tcPr>
            <w:tcW w:w="1101" w:type="dxa"/>
            <w:shd w:val="clear" w:color="auto" w:fill="auto"/>
          </w:tcPr>
          <w:p w14:paraId="6BBC899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AF7644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FCE22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206B42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639D6E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3F6C9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0D95068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29276EE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8D6B7A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04FBDA3" w14:textId="77777777" w:rsidR="00C27558" w:rsidRPr="004B23E9" w:rsidRDefault="00B9208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E2ACC6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052C5" w14:paraId="614F5DFA" w14:textId="77777777" w:rsidTr="004B23E9">
        <w:tc>
          <w:tcPr>
            <w:tcW w:w="1101" w:type="dxa"/>
            <w:shd w:val="clear" w:color="auto" w:fill="auto"/>
          </w:tcPr>
          <w:p w14:paraId="4E4A79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33BB5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DA778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C612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5C090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64A92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BA45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407A93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F38B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E417C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2C7F69CD" w14:textId="77777777" w:rsidTr="004B23E9">
        <w:tc>
          <w:tcPr>
            <w:tcW w:w="1101" w:type="dxa"/>
            <w:shd w:val="clear" w:color="auto" w:fill="auto"/>
          </w:tcPr>
          <w:p w14:paraId="3CD52D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948976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0E552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891BA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A2B7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268DD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0203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3F76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B811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8543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0AA4E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664298C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052C5" w14:paraId="4C343E48" w14:textId="77777777" w:rsidTr="004B23E9">
        <w:trPr>
          <w:trHeight w:val="263"/>
        </w:trPr>
        <w:tc>
          <w:tcPr>
            <w:tcW w:w="10736" w:type="dxa"/>
            <w:gridSpan w:val="3"/>
          </w:tcPr>
          <w:p w14:paraId="0B9AC996" w14:textId="77777777" w:rsidR="00820F53" w:rsidRPr="00C1676B" w:rsidRDefault="00B92081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052C5" w14:paraId="5B52BBE2" w14:textId="77777777" w:rsidTr="004B23E9">
        <w:trPr>
          <w:trHeight w:val="263"/>
        </w:trPr>
        <w:tc>
          <w:tcPr>
            <w:tcW w:w="6880" w:type="dxa"/>
          </w:tcPr>
          <w:p w14:paraId="0B46323E" w14:textId="77777777" w:rsidR="00820F53" w:rsidRPr="00C03D07" w:rsidRDefault="00B9208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F021F16" w14:textId="77777777" w:rsidR="00820F53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F6F4910" w14:textId="77777777" w:rsidR="00820F53" w:rsidRPr="00C03D07" w:rsidRDefault="00B92081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052C5" w14:paraId="04E39DDE" w14:textId="77777777" w:rsidTr="004B23E9">
        <w:trPr>
          <w:trHeight w:val="263"/>
        </w:trPr>
        <w:tc>
          <w:tcPr>
            <w:tcW w:w="6880" w:type="dxa"/>
          </w:tcPr>
          <w:p w14:paraId="0FFEBB79" w14:textId="77777777" w:rsidR="00820F53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A6AD9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31E32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279F531C" w14:textId="77777777" w:rsidTr="004B23E9">
        <w:trPr>
          <w:trHeight w:val="301"/>
        </w:trPr>
        <w:tc>
          <w:tcPr>
            <w:tcW w:w="6880" w:type="dxa"/>
          </w:tcPr>
          <w:p w14:paraId="2B2C138F" w14:textId="77777777" w:rsidR="00820F53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4F71A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BFD0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49F5501D" w14:textId="77777777" w:rsidTr="004B23E9">
        <w:trPr>
          <w:trHeight w:val="263"/>
        </w:trPr>
        <w:tc>
          <w:tcPr>
            <w:tcW w:w="6880" w:type="dxa"/>
          </w:tcPr>
          <w:p w14:paraId="26440E99" w14:textId="77777777" w:rsidR="00820F53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BF0CA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99CA5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0C9CA16F" w14:textId="77777777" w:rsidTr="004B23E9">
        <w:trPr>
          <w:trHeight w:val="250"/>
        </w:trPr>
        <w:tc>
          <w:tcPr>
            <w:tcW w:w="6880" w:type="dxa"/>
          </w:tcPr>
          <w:p w14:paraId="630F4BF7" w14:textId="77777777" w:rsidR="00820F53" w:rsidRPr="00C03D07" w:rsidRDefault="00B92081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CE21D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A57C4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47887541" w14:textId="77777777" w:rsidTr="004B23E9">
        <w:trPr>
          <w:trHeight w:val="263"/>
        </w:trPr>
        <w:tc>
          <w:tcPr>
            <w:tcW w:w="6880" w:type="dxa"/>
          </w:tcPr>
          <w:p w14:paraId="6FE9CE4D" w14:textId="77777777" w:rsidR="00820F53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79C5BE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7E978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6B6C9104" w14:textId="77777777" w:rsidTr="004B23E9">
        <w:trPr>
          <w:trHeight w:val="275"/>
        </w:trPr>
        <w:tc>
          <w:tcPr>
            <w:tcW w:w="6880" w:type="dxa"/>
          </w:tcPr>
          <w:p w14:paraId="59071C92" w14:textId="77777777" w:rsidR="00820F53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00E004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2123F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37D46DC3" w14:textId="77777777" w:rsidTr="004B23E9">
        <w:trPr>
          <w:trHeight w:val="275"/>
        </w:trPr>
        <w:tc>
          <w:tcPr>
            <w:tcW w:w="6880" w:type="dxa"/>
          </w:tcPr>
          <w:p w14:paraId="3F044233" w14:textId="77777777" w:rsidR="00820F53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16C647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55E2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1E806036" w14:textId="77777777" w:rsidTr="004B23E9">
        <w:trPr>
          <w:trHeight w:val="275"/>
        </w:trPr>
        <w:tc>
          <w:tcPr>
            <w:tcW w:w="6880" w:type="dxa"/>
          </w:tcPr>
          <w:p w14:paraId="6B83AF7F" w14:textId="77777777" w:rsidR="00C8092E" w:rsidRPr="00C03D07" w:rsidRDefault="00B9208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35F09D4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CEE6FD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F7CB7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6455185" w14:textId="77777777" w:rsidR="004416C2" w:rsidRDefault="00B92081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C554B7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052C5" w14:paraId="2A828051" w14:textId="77777777" w:rsidTr="005A2CD3">
        <w:tc>
          <w:tcPr>
            <w:tcW w:w="7196" w:type="dxa"/>
            <w:shd w:val="clear" w:color="auto" w:fill="auto"/>
          </w:tcPr>
          <w:p w14:paraId="3F3DAAA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BC914B3" w14:textId="77777777" w:rsidR="004416C2" w:rsidRPr="005A2CD3" w:rsidRDefault="00B9208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C2BE1CF" w14:textId="77777777" w:rsidR="004416C2" w:rsidRPr="005A2CD3" w:rsidRDefault="00B92081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052C5" w14:paraId="43895234" w14:textId="77777777" w:rsidTr="005A2CD3">
        <w:tc>
          <w:tcPr>
            <w:tcW w:w="7196" w:type="dxa"/>
            <w:shd w:val="clear" w:color="auto" w:fill="auto"/>
          </w:tcPr>
          <w:p w14:paraId="6B816D27" w14:textId="77777777" w:rsidR="0087309D" w:rsidRPr="005A2CD3" w:rsidRDefault="00B920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F45672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4942CD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052C5" w14:paraId="19DFADD0" w14:textId="77777777" w:rsidTr="005A2CD3">
        <w:tc>
          <w:tcPr>
            <w:tcW w:w="7196" w:type="dxa"/>
            <w:shd w:val="clear" w:color="auto" w:fill="auto"/>
          </w:tcPr>
          <w:p w14:paraId="062378C6" w14:textId="77777777" w:rsidR="0087309D" w:rsidRPr="005A2CD3" w:rsidRDefault="00B920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9DCFC47" w14:textId="77777777" w:rsidR="0087309D" w:rsidRPr="005A2CD3" w:rsidRDefault="00B92081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C6FA0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573786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51BD19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7445D3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4B87B7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46478F1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052C5" w14:paraId="5DE592F3" w14:textId="77777777" w:rsidTr="00C22C37">
        <w:trPr>
          <w:trHeight w:val="318"/>
        </w:trPr>
        <w:tc>
          <w:tcPr>
            <w:tcW w:w="6194" w:type="dxa"/>
          </w:tcPr>
          <w:p w14:paraId="6D8075B0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42FCD5B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B92081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8E615F7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21F5FB9B" w14:textId="77777777" w:rsidTr="00C22C37">
        <w:trPr>
          <w:trHeight w:val="303"/>
        </w:trPr>
        <w:tc>
          <w:tcPr>
            <w:tcW w:w="6194" w:type="dxa"/>
          </w:tcPr>
          <w:p w14:paraId="4B435589" w14:textId="77777777" w:rsidR="00C22C37" w:rsidRPr="00C03D07" w:rsidRDefault="00B92081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3539C4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2DF92EAB" w14:textId="77777777" w:rsidTr="00C22C37">
        <w:trPr>
          <w:trHeight w:val="304"/>
        </w:trPr>
        <w:tc>
          <w:tcPr>
            <w:tcW w:w="6194" w:type="dxa"/>
          </w:tcPr>
          <w:p w14:paraId="74C23642" w14:textId="77777777" w:rsidR="00C22C37" w:rsidRPr="00C03D07" w:rsidRDefault="00B920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9A870B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4A3BB3AF" w14:textId="77777777" w:rsidTr="00C22C37">
        <w:trPr>
          <w:trHeight w:val="304"/>
        </w:trPr>
        <w:tc>
          <w:tcPr>
            <w:tcW w:w="6194" w:type="dxa"/>
          </w:tcPr>
          <w:p w14:paraId="4B801835" w14:textId="77777777" w:rsidR="001120EA" w:rsidRPr="00C03D07" w:rsidRDefault="00B920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C2D8B0A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4ED42A8E" w14:textId="77777777" w:rsidTr="00C22C37">
        <w:trPr>
          <w:trHeight w:val="304"/>
        </w:trPr>
        <w:tc>
          <w:tcPr>
            <w:tcW w:w="6194" w:type="dxa"/>
          </w:tcPr>
          <w:p w14:paraId="6F690B20" w14:textId="77777777" w:rsidR="00445544" w:rsidRDefault="00B920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BDCC090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643690A1" w14:textId="77777777" w:rsidTr="00C22C37">
        <w:trPr>
          <w:trHeight w:val="304"/>
        </w:trPr>
        <w:tc>
          <w:tcPr>
            <w:tcW w:w="6194" w:type="dxa"/>
          </w:tcPr>
          <w:p w14:paraId="3C71660C" w14:textId="77777777" w:rsidR="001120EA" w:rsidRDefault="00B92081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564B9B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3E6A32A4" w14:textId="77777777" w:rsidTr="00C22C37">
        <w:trPr>
          <w:trHeight w:val="318"/>
        </w:trPr>
        <w:tc>
          <w:tcPr>
            <w:tcW w:w="6194" w:type="dxa"/>
          </w:tcPr>
          <w:p w14:paraId="1C574BD4" w14:textId="77777777" w:rsidR="00C22C37" w:rsidRPr="00C03D07" w:rsidRDefault="00B92081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C04C799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35D6AEE6" w14:textId="77777777" w:rsidTr="00F75F57">
        <w:trPr>
          <w:trHeight w:val="318"/>
        </w:trPr>
        <w:tc>
          <w:tcPr>
            <w:tcW w:w="6194" w:type="dxa"/>
          </w:tcPr>
          <w:p w14:paraId="0B25934D" w14:textId="77777777" w:rsidR="004B5D2A" w:rsidRPr="00C03D07" w:rsidRDefault="00B92081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3B909CA8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521D5735" w14:textId="77777777" w:rsidTr="00C22C37">
        <w:trPr>
          <w:trHeight w:val="303"/>
        </w:trPr>
        <w:tc>
          <w:tcPr>
            <w:tcW w:w="6194" w:type="dxa"/>
          </w:tcPr>
          <w:p w14:paraId="08008D8B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842B4C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05AEE7D7" w14:textId="77777777" w:rsidTr="006C5784">
        <w:trPr>
          <w:trHeight w:val="359"/>
        </w:trPr>
        <w:tc>
          <w:tcPr>
            <w:tcW w:w="6194" w:type="dxa"/>
          </w:tcPr>
          <w:p w14:paraId="4AA77933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B9208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B92081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B92081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B92081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B92081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5E1776A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037BBE5F" w14:textId="77777777" w:rsidTr="006C5784">
        <w:trPr>
          <w:trHeight w:val="134"/>
        </w:trPr>
        <w:tc>
          <w:tcPr>
            <w:tcW w:w="6194" w:type="dxa"/>
          </w:tcPr>
          <w:p w14:paraId="2200DDC7" w14:textId="77777777" w:rsidR="00C22C37" w:rsidRPr="00C03D07" w:rsidRDefault="00B92081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648D763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4A571FF7" w14:textId="77777777" w:rsidTr="00C22C37">
        <w:trPr>
          <w:trHeight w:val="303"/>
        </w:trPr>
        <w:tc>
          <w:tcPr>
            <w:tcW w:w="6194" w:type="dxa"/>
          </w:tcPr>
          <w:p w14:paraId="3D42E7FA" w14:textId="77777777" w:rsidR="00C22C37" w:rsidRPr="00C03D07" w:rsidRDefault="00B9208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ACA34C4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4D429CB9" w14:textId="77777777" w:rsidTr="00C22C37">
        <w:trPr>
          <w:trHeight w:val="303"/>
        </w:trPr>
        <w:tc>
          <w:tcPr>
            <w:tcW w:w="6194" w:type="dxa"/>
          </w:tcPr>
          <w:p w14:paraId="0B721BA1" w14:textId="77777777" w:rsidR="004B5D2A" w:rsidRPr="00C03D07" w:rsidRDefault="00B9208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39A9B3F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50CE1458" w14:textId="77777777" w:rsidTr="00C22C37">
        <w:trPr>
          <w:trHeight w:val="303"/>
        </w:trPr>
        <w:tc>
          <w:tcPr>
            <w:tcW w:w="6194" w:type="dxa"/>
          </w:tcPr>
          <w:p w14:paraId="0F834113" w14:textId="77777777" w:rsidR="006C5784" w:rsidRDefault="00B92081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9641D8A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251B3197" w14:textId="77777777" w:rsidTr="00C22C37">
        <w:trPr>
          <w:trHeight w:val="303"/>
        </w:trPr>
        <w:tc>
          <w:tcPr>
            <w:tcW w:w="6194" w:type="dxa"/>
          </w:tcPr>
          <w:p w14:paraId="0CEF4C50" w14:textId="77777777" w:rsidR="006C5784" w:rsidRDefault="00B92081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34F527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5DBFC783" w14:textId="77777777" w:rsidTr="00C22C37">
        <w:trPr>
          <w:trHeight w:val="318"/>
        </w:trPr>
        <w:tc>
          <w:tcPr>
            <w:tcW w:w="6194" w:type="dxa"/>
          </w:tcPr>
          <w:p w14:paraId="1F4A3497" w14:textId="77777777" w:rsidR="00C22C37" w:rsidRPr="00C03D07" w:rsidRDefault="00B92081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CD04A5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0D733B70" w14:textId="77777777" w:rsidTr="00C22C37">
        <w:trPr>
          <w:trHeight w:val="318"/>
        </w:trPr>
        <w:tc>
          <w:tcPr>
            <w:tcW w:w="6194" w:type="dxa"/>
          </w:tcPr>
          <w:p w14:paraId="2155CE86" w14:textId="77777777" w:rsidR="00C22C37" w:rsidRPr="00C03D07" w:rsidRDefault="00B92081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3E0AD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7DAC14A0" w14:textId="77777777" w:rsidTr="00C22C37">
        <w:trPr>
          <w:trHeight w:val="318"/>
        </w:trPr>
        <w:tc>
          <w:tcPr>
            <w:tcW w:w="6194" w:type="dxa"/>
          </w:tcPr>
          <w:p w14:paraId="18BBE1BA" w14:textId="77777777" w:rsidR="00C22C37" w:rsidRPr="00C03D07" w:rsidRDefault="00B92081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ACF4C3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1087DE71" w14:textId="77777777" w:rsidTr="00C22C37">
        <w:trPr>
          <w:trHeight w:val="318"/>
        </w:trPr>
        <w:tc>
          <w:tcPr>
            <w:tcW w:w="6194" w:type="dxa"/>
          </w:tcPr>
          <w:p w14:paraId="4DA029F2" w14:textId="77777777" w:rsidR="00C22C37" w:rsidRPr="00C03D07" w:rsidRDefault="00B92081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476117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338D1997" w14:textId="77777777" w:rsidTr="00C22C37">
        <w:trPr>
          <w:trHeight w:val="318"/>
        </w:trPr>
        <w:tc>
          <w:tcPr>
            <w:tcW w:w="6194" w:type="dxa"/>
          </w:tcPr>
          <w:p w14:paraId="476D45FB" w14:textId="77777777" w:rsidR="00C22C37" w:rsidRPr="00C03D07" w:rsidRDefault="00B92081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622791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33F85B2B" w14:textId="77777777" w:rsidTr="00C22C37">
        <w:trPr>
          <w:trHeight w:val="318"/>
        </w:trPr>
        <w:tc>
          <w:tcPr>
            <w:tcW w:w="6194" w:type="dxa"/>
          </w:tcPr>
          <w:p w14:paraId="471B7758" w14:textId="77777777" w:rsidR="00C22C37" w:rsidRPr="00C03D07" w:rsidRDefault="00B92081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3BE3B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4066BE6E" w14:textId="77777777" w:rsidTr="00C22C37">
        <w:trPr>
          <w:trHeight w:val="318"/>
        </w:trPr>
        <w:tc>
          <w:tcPr>
            <w:tcW w:w="6194" w:type="dxa"/>
          </w:tcPr>
          <w:p w14:paraId="59CE482D" w14:textId="77777777" w:rsidR="00C22C37" w:rsidRPr="00C03D07" w:rsidRDefault="00B92081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9B3D218" w14:textId="77777777" w:rsidR="00C22C37" w:rsidRPr="00C03D07" w:rsidRDefault="00B92081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28FC4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52009815" w14:textId="77777777" w:rsidTr="00C22C37">
        <w:trPr>
          <w:trHeight w:val="318"/>
        </w:trPr>
        <w:tc>
          <w:tcPr>
            <w:tcW w:w="6194" w:type="dxa"/>
          </w:tcPr>
          <w:p w14:paraId="40A45D00" w14:textId="77777777" w:rsidR="00C22C37" w:rsidRPr="00C03D07" w:rsidRDefault="00B92081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C90971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4FF0162F" w14:textId="77777777" w:rsidTr="00C22C37">
        <w:trPr>
          <w:trHeight w:val="318"/>
        </w:trPr>
        <w:tc>
          <w:tcPr>
            <w:tcW w:w="6194" w:type="dxa"/>
          </w:tcPr>
          <w:p w14:paraId="7BD731EB" w14:textId="77777777" w:rsidR="00C22C37" w:rsidRPr="00C03D07" w:rsidRDefault="00B92081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9A311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4E571805" w14:textId="77777777" w:rsidTr="00C22C37">
        <w:trPr>
          <w:trHeight w:val="318"/>
        </w:trPr>
        <w:tc>
          <w:tcPr>
            <w:tcW w:w="6194" w:type="dxa"/>
          </w:tcPr>
          <w:p w14:paraId="488FE1F0" w14:textId="77777777" w:rsidR="00C22C37" w:rsidRPr="00C03D07" w:rsidRDefault="00B92081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2DB9E5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2D0F7A01" w14:textId="77777777" w:rsidTr="00C22C37">
        <w:trPr>
          <w:trHeight w:val="318"/>
        </w:trPr>
        <w:tc>
          <w:tcPr>
            <w:tcW w:w="6194" w:type="dxa"/>
          </w:tcPr>
          <w:p w14:paraId="7E41678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E2DC5F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7B38DE9E" w14:textId="77777777" w:rsidTr="00C22C37">
        <w:trPr>
          <w:trHeight w:val="318"/>
        </w:trPr>
        <w:tc>
          <w:tcPr>
            <w:tcW w:w="6194" w:type="dxa"/>
          </w:tcPr>
          <w:p w14:paraId="45C84ED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0850C6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6D8F5C39" w14:textId="77777777" w:rsidTr="00C22C37">
        <w:trPr>
          <w:trHeight w:val="318"/>
        </w:trPr>
        <w:tc>
          <w:tcPr>
            <w:tcW w:w="6194" w:type="dxa"/>
          </w:tcPr>
          <w:p w14:paraId="4FC15D7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82C7B9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052C5" w14:paraId="74C5A976" w14:textId="77777777" w:rsidTr="00C22C37">
        <w:trPr>
          <w:trHeight w:val="318"/>
        </w:trPr>
        <w:tc>
          <w:tcPr>
            <w:tcW w:w="6194" w:type="dxa"/>
          </w:tcPr>
          <w:p w14:paraId="2FD1F244" w14:textId="77777777" w:rsidR="00B40DBB" w:rsidRPr="00C03D07" w:rsidRDefault="00B92081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2447E26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E031378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052C5" w14:paraId="4D4E29C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370EC952" w14:textId="77777777" w:rsidR="0087309D" w:rsidRPr="00C1676B" w:rsidRDefault="00B92081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C052C5" w14:paraId="10F9B9A8" w14:textId="77777777" w:rsidTr="0087309D">
        <w:trPr>
          <w:trHeight w:val="269"/>
        </w:trPr>
        <w:tc>
          <w:tcPr>
            <w:tcW w:w="738" w:type="dxa"/>
          </w:tcPr>
          <w:p w14:paraId="4AA49838" w14:textId="77777777" w:rsidR="0087309D" w:rsidRPr="00C03D07" w:rsidRDefault="00B920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77084A5" w14:textId="77777777" w:rsidR="0087309D" w:rsidRPr="00C03D07" w:rsidRDefault="00B920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29D81CA" w14:textId="77777777" w:rsidR="0087309D" w:rsidRPr="00C03D07" w:rsidRDefault="00B920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F88DFAD" w14:textId="77777777" w:rsidR="0087309D" w:rsidRPr="00C03D07" w:rsidRDefault="00B920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052C5" w14:paraId="44DCFEF7" w14:textId="77777777" w:rsidTr="0087309D">
        <w:trPr>
          <w:trHeight w:val="269"/>
        </w:trPr>
        <w:tc>
          <w:tcPr>
            <w:tcW w:w="738" w:type="dxa"/>
          </w:tcPr>
          <w:p w14:paraId="57541249" w14:textId="77777777" w:rsidR="0087309D" w:rsidRPr="00C03D07" w:rsidRDefault="00B920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F4E53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E4A0A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F3BE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15A980A5" w14:textId="77777777" w:rsidTr="0087309D">
        <w:trPr>
          <w:trHeight w:val="269"/>
        </w:trPr>
        <w:tc>
          <w:tcPr>
            <w:tcW w:w="738" w:type="dxa"/>
          </w:tcPr>
          <w:p w14:paraId="6D2E1960" w14:textId="77777777" w:rsidR="0087309D" w:rsidRPr="00C03D07" w:rsidRDefault="00B920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C907B4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DD703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AF21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3A527956" w14:textId="77777777" w:rsidTr="0087309D">
        <w:trPr>
          <w:trHeight w:val="269"/>
        </w:trPr>
        <w:tc>
          <w:tcPr>
            <w:tcW w:w="738" w:type="dxa"/>
          </w:tcPr>
          <w:p w14:paraId="22B8F01E" w14:textId="77777777" w:rsidR="0087309D" w:rsidRPr="00C03D07" w:rsidRDefault="00B920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BE06E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0AD8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31BDF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11238B0A" w14:textId="77777777" w:rsidTr="0087309D">
        <w:trPr>
          <w:trHeight w:val="269"/>
        </w:trPr>
        <w:tc>
          <w:tcPr>
            <w:tcW w:w="738" w:type="dxa"/>
          </w:tcPr>
          <w:p w14:paraId="0905BDB3" w14:textId="77777777" w:rsidR="0087309D" w:rsidRPr="00C03D07" w:rsidRDefault="00B920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C4B2D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13FD6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EDAD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11616E7E" w14:textId="77777777" w:rsidTr="0087309D">
        <w:trPr>
          <w:trHeight w:val="269"/>
        </w:trPr>
        <w:tc>
          <w:tcPr>
            <w:tcW w:w="738" w:type="dxa"/>
          </w:tcPr>
          <w:p w14:paraId="1B99C0F2" w14:textId="77777777" w:rsidR="0087309D" w:rsidRPr="00C03D07" w:rsidRDefault="00B920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48BD43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59F7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6D9E5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052C5" w14:paraId="1933D2A3" w14:textId="77777777" w:rsidTr="0087309D">
        <w:trPr>
          <w:trHeight w:val="269"/>
        </w:trPr>
        <w:tc>
          <w:tcPr>
            <w:tcW w:w="738" w:type="dxa"/>
          </w:tcPr>
          <w:p w14:paraId="61D8924A" w14:textId="77777777" w:rsidR="0087309D" w:rsidRPr="00C03D07" w:rsidRDefault="00B92081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C711B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4303D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F766E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247075" w14:textId="77777777" w:rsidR="005A2CD3" w:rsidRPr="005A2CD3" w:rsidRDefault="005A2CD3" w:rsidP="005A2CD3">
      <w:pPr>
        <w:rPr>
          <w:vanish/>
        </w:rPr>
      </w:pPr>
    </w:p>
    <w:p w14:paraId="34FB3004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36DD88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817988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C43D181" w14:textId="77777777" w:rsidR="00C22C37" w:rsidRPr="00C03D07" w:rsidRDefault="00B92081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0C926D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C052C5" w14:paraId="2B76D2EA" w14:textId="77777777" w:rsidTr="005B04A7">
        <w:trPr>
          <w:trHeight w:val="243"/>
        </w:trPr>
        <w:tc>
          <w:tcPr>
            <w:tcW w:w="9359" w:type="dxa"/>
            <w:gridSpan w:val="2"/>
          </w:tcPr>
          <w:p w14:paraId="1FE4E6CC" w14:textId="77777777" w:rsidR="005B04A7" w:rsidRDefault="00B92081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C052C5" w14:paraId="1AC6B2A2" w14:textId="77777777" w:rsidTr="005B04A7">
        <w:trPr>
          <w:trHeight w:val="243"/>
        </w:trPr>
        <w:tc>
          <w:tcPr>
            <w:tcW w:w="9359" w:type="dxa"/>
            <w:gridSpan w:val="2"/>
          </w:tcPr>
          <w:p w14:paraId="08861455" w14:textId="77777777" w:rsidR="005B04A7" w:rsidRDefault="00B92081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052C5" w14:paraId="381BA4B7" w14:textId="77777777" w:rsidTr="0003755F">
        <w:trPr>
          <w:trHeight w:val="243"/>
        </w:trPr>
        <w:tc>
          <w:tcPr>
            <w:tcW w:w="5400" w:type="dxa"/>
          </w:tcPr>
          <w:p w14:paraId="53BFBBB4" w14:textId="77777777" w:rsidR="00C22C37" w:rsidRPr="00C03D07" w:rsidRDefault="00B920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D90D3D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C052C5" w14:paraId="5274BB78" w14:textId="77777777" w:rsidTr="0003755F">
        <w:trPr>
          <w:trHeight w:val="196"/>
        </w:trPr>
        <w:tc>
          <w:tcPr>
            <w:tcW w:w="5400" w:type="dxa"/>
          </w:tcPr>
          <w:p w14:paraId="178AD09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92081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3709E46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9208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B92081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052C5" w14:paraId="130A5116" w14:textId="77777777" w:rsidTr="0003755F">
        <w:trPr>
          <w:trHeight w:val="260"/>
        </w:trPr>
        <w:tc>
          <w:tcPr>
            <w:tcW w:w="5400" w:type="dxa"/>
          </w:tcPr>
          <w:p w14:paraId="6348D4D7" w14:textId="77777777" w:rsidR="00C22C37" w:rsidRPr="00C03D07" w:rsidRDefault="00B920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C1A2BA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052C5" w14:paraId="59E89047" w14:textId="77777777" w:rsidTr="0003755F">
        <w:trPr>
          <w:trHeight w:val="196"/>
        </w:trPr>
        <w:tc>
          <w:tcPr>
            <w:tcW w:w="5400" w:type="dxa"/>
          </w:tcPr>
          <w:p w14:paraId="0DD5662D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B9208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B9208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9208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EBD942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920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B920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052C5" w14:paraId="579B8BF5" w14:textId="77777777" w:rsidTr="0003755F">
        <w:trPr>
          <w:trHeight w:val="196"/>
        </w:trPr>
        <w:tc>
          <w:tcPr>
            <w:tcW w:w="5400" w:type="dxa"/>
          </w:tcPr>
          <w:p w14:paraId="49F3C8E9" w14:textId="77777777" w:rsidR="00C22C37" w:rsidRPr="00C03D07" w:rsidRDefault="00B920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86F79A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920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B920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052C5" w14:paraId="7405D4DF" w14:textId="77777777" w:rsidTr="0003755F">
        <w:trPr>
          <w:trHeight w:val="196"/>
        </w:trPr>
        <w:tc>
          <w:tcPr>
            <w:tcW w:w="5400" w:type="dxa"/>
          </w:tcPr>
          <w:p w14:paraId="055512F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B9208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B92081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B9208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BC65DB6" w14:textId="77777777" w:rsidR="00C22C37" w:rsidRPr="00C03D07" w:rsidRDefault="00B920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052C5" w14:paraId="425AF9C9" w14:textId="77777777" w:rsidTr="0003755F">
        <w:trPr>
          <w:trHeight w:val="196"/>
        </w:trPr>
        <w:tc>
          <w:tcPr>
            <w:tcW w:w="5400" w:type="dxa"/>
          </w:tcPr>
          <w:p w14:paraId="1EC47356" w14:textId="77777777" w:rsidR="0046634A" w:rsidRPr="00C03D07" w:rsidRDefault="00B920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71897BB0" w14:textId="77777777" w:rsidR="0046634A" w:rsidRDefault="00B920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C052C5" w14:paraId="210C314C" w14:textId="77777777" w:rsidTr="0003755F">
        <w:trPr>
          <w:trHeight w:val="196"/>
        </w:trPr>
        <w:tc>
          <w:tcPr>
            <w:tcW w:w="5400" w:type="dxa"/>
          </w:tcPr>
          <w:p w14:paraId="372D6EC2" w14:textId="77777777" w:rsidR="0046634A" w:rsidRDefault="00B920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64FEE10A" w14:textId="77777777" w:rsidR="0046634A" w:rsidRDefault="00B920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052C5" w14:paraId="3B6B5CA1" w14:textId="77777777" w:rsidTr="0003755F">
        <w:trPr>
          <w:trHeight w:val="243"/>
        </w:trPr>
        <w:tc>
          <w:tcPr>
            <w:tcW w:w="5400" w:type="dxa"/>
          </w:tcPr>
          <w:p w14:paraId="6BCC035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B9208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B92081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CA89BB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B920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C052C5" w14:paraId="7371918F" w14:textId="77777777" w:rsidTr="0003755F">
        <w:trPr>
          <w:trHeight w:val="261"/>
        </w:trPr>
        <w:tc>
          <w:tcPr>
            <w:tcW w:w="5400" w:type="dxa"/>
          </w:tcPr>
          <w:p w14:paraId="20CD6475" w14:textId="77777777" w:rsidR="008F64D5" w:rsidRPr="00C22C37" w:rsidRDefault="00B92081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293996D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052C5" w14:paraId="65375067" w14:textId="77777777" w:rsidTr="0003755F">
        <w:trPr>
          <w:trHeight w:val="243"/>
        </w:trPr>
        <w:tc>
          <w:tcPr>
            <w:tcW w:w="5400" w:type="dxa"/>
          </w:tcPr>
          <w:p w14:paraId="66EA062C" w14:textId="77777777" w:rsidR="008F64D5" w:rsidRPr="008F64D5" w:rsidRDefault="00B92081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AFBB40E" w14:textId="77777777" w:rsidR="008F64D5" w:rsidRDefault="00B92081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052C5" w14:paraId="2E92D497" w14:textId="77777777" w:rsidTr="0003755F">
        <w:trPr>
          <w:trHeight w:val="243"/>
        </w:trPr>
        <w:tc>
          <w:tcPr>
            <w:tcW w:w="5400" w:type="dxa"/>
          </w:tcPr>
          <w:p w14:paraId="16147F06" w14:textId="77777777" w:rsidR="008F64D5" w:rsidRPr="00C03D07" w:rsidRDefault="00B920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B59C97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B9208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B9208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052C5" w14:paraId="35EEC7F4" w14:textId="77777777" w:rsidTr="0003755F">
        <w:trPr>
          <w:trHeight w:val="261"/>
        </w:trPr>
        <w:tc>
          <w:tcPr>
            <w:tcW w:w="5400" w:type="dxa"/>
          </w:tcPr>
          <w:p w14:paraId="51F27015" w14:textId="77777777" w:rsidR="008F64D5" w:rsidRPr="00C03D07" w:rsidRDefault="00B920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CC2BD8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B92081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C052C5" w14:paraId="78FD0109" w14:textId="77777777" w:rsidTr="0003755F">
        <w:trPr>
          <w:trHeight w:val="261"/>
        </w:trPr>
        <w:tc>
          <w:tcPr>
            <w:tcW w:w="5400" w:type="dxa"/>
          </w:tcPr>
          <w:p w14:paraId="2479AD8A" w14:textId="77777777" w:rsidR="008F64D5" w:rsidRPr="00C22C37" w:rsidRDefault="00B92081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B034F1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052C5" w14:paraId="0BDAE18F" w14:textId="77777777" w:rsidTr="0003755F">
        <w:trPr>
          <w:trHeight w:val="261"/>
        </w:trPr>
        <w:tc>
          <w:tcPr>
            <w:tcW w:w="5400" w:type="dxa"/>
          </w:tcPr>
          <w:p w14:paraId="1D1DA996" w14:textId="77777777" w:rsidR="008F64D5" w:rsidRPr="00C03D07" w:rsidRDefault="00B92081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5FFA7F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70BDAFA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4CDC9338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508A27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74E526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2BC0DB7" w14:textId="77777777" w:rsidR="008B42F8" w:rsidRPr="00C03D07" w:rsidRDefault="00B9208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366E64B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D9DA9A8" w14:textId="77777777" w:rsidR="007C3BCC" w:rsidRPr="00C03D07" w:rsidRDefault="00B92081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48266C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9ADA47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458BC166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D87412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8DBE3A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6B9D0D1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318CB68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323F" w14:textId="77777777" w:rsidR="00B92081" w:rsidRDefault="00B92081">
      <w:r>
        <w:separator/>
      </w:r>
    </w:p>
  </w:endnote>
  <w:endnote w:type="continuationSeparator" w:id="0">
    <w:p w14:paraId="003D74CD" w14:textId="77777777" w:rsidR="00B92081" w:rsidRDefault="00B9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009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E357C1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E76DE1" w14:textId="77777777" w:rsidR="00C8092E" w:rsidRPr="00A000E0" w:rsidRDefault="00B9208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D6F288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C73A4E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B8B141A" w14:textId="77777777" w:rsidR="00C8092E" w:rsidRPr="002B2F01" w:rsidRDefault="00B92081" w:rsidP="00B23708">
    <w:pPr>
      <w:ind w:right="288"/>
      <w:jc w:val="center"/>
      <w:rPr>
        <w:sz w:val="22"/>
      </w:rPr>
    </w:pPr>
    <w:r>
      <w:rPr>
        <w:noProof/>
        <w:szCs w:val="16"/>
      </w:rPr>
      <w:pict w14:anchorId="4050413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E1E62AD" w14:textId="77777777" w:rsidR="00C8092E" w:rsidRDefault="00B9208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DC85" w14:textId="77777777" w:rsidR="00B92081" w:rsidRDefault="00B92081">
      <w:r>
        <w:separator/>
      </w:r>
    </w:p>
  </w:footnote>
  <w:footnote w:type="continuationSeparator" w:id="0">
    <w:p w14:paraId="24BEA136" w14:textId="77777777" w:rsidR="00B92081" w:rsidRDefault="00B9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920E" w14:textId="77777777" w:rsidR="00C8092E" w:rsidRDefault="00C8092E">
    <w:pPr>
      <w:pStyle w:val="Header"/>
    </w:pPr>
  </w:p>
  <w:p w14:paraId="28D509AA" w14:textId="77777777" w:rsidR="00C8092E" w:rsidRDefault="00C8092E">
    <w:pPr>
      <w:pStyle w:val="Header"/>
    </w:pPr>
  </w:p>
  <w:p w14:paraId="0FE08BDD" w14:textId="77777777" w:rsidR="00C8092E" w:rsidRDefault="00B92081">
    <w:pPr>
      <w:pStyle w:val="Header"/>
    </w:pPr>
    <w:r>
      <w:rPr>
        <w:noProof/>
        <w:lang w:eastAsia="zh-TW"/>
      </w:rPr>
      <w:pict w14:anchorId="05AC11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48FB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0.6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F34E3B6">
      <w:start w:val="1"/>
      <w:numFmt w:val="decimal"/>
      <w:lvlText w:val="%1."/>
      <w:lvlJc w:val="left"/>
      <w:pPr>
        <w:ind w:left="1440" w:hanging="360"/>
      </w:pPr>
    </w:lvl>
    <w:lvl w:ilvl="1" w:tplc="4DE007BC" w:tentative="1">
      <w:start w:val="1"/>
      <w:numFmt w:val="lowerLetter"/>
      <w:lvlText w:val="%2."/>
      <w:lvlJc w:val="left"/>
      <w:pPr>
        <w:ind w:left="2160" w:hanging="360"/>
      </w:pPr>
    </w:lvl>
    <w:lvl w:ilvl="2" w:tplc="0ECA95F6" w:tentative="1">
      <w:start w:val="1"/>
      <w:numFmt w:val="lowerRoman"/>
      <w:lvlText w:val="%3."/>
      <w:lvlJc w:val="right"/>
      <w:pPr>
        <w:ind w:left="2880" w:hanging="180"/>
      </w:pPr>
    </w:lvl>
    <w:lvl w:ilvl="3" w:tplc="93106202" w:tentative="1">
      <w:start w:val="1"/>
      <w:numFmt w:val="decimal"/>
      <w:lvlText w:val="%4."/>
      <w:lvlJc w:val="left"/>
      <w:pPr>
        <w:ind w:left="3600" w:hanging="360"/>
      </w:pPr>
    </w:lvl>
    <w:lvl w:ilvl="4" w:tplc="42FC155E" w:tentative="1">
      <w:start w:val="1"/>
      <w:numFmt w:val="lowerLetter"/>
      <w:lvlText w:val="%5."/>
      <w:lvlJc w:val="left"/>
      <w:pPr>
        <w:ind w:left="4320" w:hanging="360"/>
      </w:pPr>
    </w:lvl>
    <w:lvl w:ilvl="5" w:tplc="FDFC3650" w:tentative="1">
      <w:start w:val="1"/>
      <w:numFmt w:val="lowerRoman"/>
      <w:lvlText w:val="%6."/>
      <w:lvlJc w:val="right"/>
      <w:pPr>
        <w:ind w:left="5040" w:hanging="180"/>
      </w:pPr>
    </w:lvl>
    <w:lvl w:ilvl="6" w:tplc="F95829BC" w:tentative="1">
      <w:start w:val="1"/>
      <w:numFmt w:val="decimal"/>
      <w:lvlText w:val="%7."/>
      <w:lvlJc w:val="left"/>
      <w:pPr>
        <w:ind w:left="5760" w:hanging="360"/>
      </w:pPr>
    </w:lvl>
    <w:lvl w:ilvl="7" w:tplc="718A2A48" w:tentative="1">
      <w:start w:val="1"/>
      <w:numFmt w:val="lowerLetter"/>
      <w:lvlText w:val="%8."/>
      <w:lvlJc w:val="left"/>
      <w:pPr>
        <w:ind w:left="6480" w:hanging="360"/>
      </w:pPr>
    </w:lvl>
    <w:lvl w:ilvl="8" w:tplc="5A1AF2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9FE8F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5A7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D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E9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27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E3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8C7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606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867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DA66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689E14" w:tentative="1">
      <w:start w:val="1"/>
      <w:numFmt w:val="lowerLetter"/>
      <w:lvlText w:val="%2."/>
      <w:lvlJc w:val="left"/>
      <w:pPr>
        <w:ind w:left="1440" w:hanging="360"/>
      </w:pPr>
    </w:lvl>
    <w:lvl w:ilvl="2" w:tplc="E454E5B0" w:tentative="1">
      <w:start w:val="1"/>
      <w:numFmt w:val="lowerRoman"/>
      <w:lvlText w:val="%3."/>
      <w:lvlJc w:val="right"/>
      <w:pPr>
        <w:ind w:left="2160" w:hanging="180"/>
      </w:pPr>
    </w:lvl>
    <w:lvl w:ilvl="3" w:tplc="12E43838" w:tentative="1">
      <w:start w:val="1"/>
      <w:numFmt w:val="decimal"/>
      <w:lvlText w:val="%4."/>
      <w:lvlJc w:val="left"/>
      <w:pPr>
        <w:ind w:left="2880" w:hanging="360"/>
      </w:pPr>
    </w:lvl>
    <w:lvl w:ilvl="4" w:tplc="27121FB6" w:tentative="1">
      <w:start w:val="1"/>
      <w:numFmt w:val="lowerLetter"/>
      <w:lvlText w:val="%5."/>
      <w:lvlJc w:val="left"/>
      <w:pPr>
        <w:ind w:left="3600" w:hanging="360"/>
      </w:pPr>
    </w:lvl>
    <w:lvl w:ilvl="5" w:tplc="F1FCFE2A" w:tentative="1">
      <w:start w:val="1"/>
      <w:numFmt w:val="lowerRoman"/>
      <w:lvlText w:val="%6."/>
      <w:lvlJc w:val="right"/>
      <w:pPr>
        <w:ind w:left="4320" w:hanging="180"/>
      </w:pPr>
    </w:lvl>
    <w:lvl w:ilvl="6" w:tplc="500A0034" w:tentative="1">
      <w:start w:val="1"/>
      <w:numFmt w:val="decimal"/>
      <w:lvlText w:val="%7."/>
      <w:lvlJc w:val="left"/>
      <w:pPr>
        <w:ind w:left="5040" w:hanging="360"/>
      </w:pPr>
    </w:lvl>
    <w:lvl w:ilvl="7" w:tplc="01BE456E" w:tentative="1">
      <w:start w:val="1"/>
      <w:numFmt w:val="lowerLetter"/>
      <w:lvlText w:val="%8."/>
      <w:lvlJc w:val="left"/>
      <w:pPr>
        <w:ind w:left="5760" w:hanging="360"/>
      </w:pPr>
    </w:lvl>
    <w:lvl w:ilvl="8" w:tplc="FCD64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1EAE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83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F69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63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AF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CA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AB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0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DE3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67A73C8">
      <w:start w:val="1"/>
      <w:numFmt w:val="decimal"/>
      <w:lvlText w:val="%1."/>
      <w:lvlJc w:val="left"/>
      <w:pPr>
        <w:ind w:left="1440" w:hanging="360"/>
      </w:pPr>
    </w:lvl>
    <w:lvl w:ilvl="1" w:tplc="2912F576" w:tentative="1">
      <w:start w:val="1"/>
      <w:numFmt w:val="lowerLetter"/>
      <w:lvlText w:val="%2."/>
      <w:lvlJc w:val="left"/>
      <w:pPr>
        <w:ind w:left="2160" w:hanging="360"/>
      </w:pPr>
    </w:lvl>
    <w:lvl w:ilvl="2" w:tplc="3CA4C6C6" w:tentative="1">
      <w:start w:val="1"/>
      <w:numFmt w:val="lowerRoman"/>
      <w:lvlText w:val="%3."/>
      <w:lvlJc w:val="right"/>
      <w:pPr>
        <w:ind w:left="2880" w:hanging="180"/>
      </w:pPr>
    </w:lvl>
    <w:lvl w:ilvl="3" w:tplc="0EAEAFC6" w:tentative="1">
      <w:start w:val="1"/>
      <w:numFmt w:val="decimal"/>
      <w:lvlText w:val="%4."/>
      <w:lvlJc w:val="left"/>
      <w:pPr>
        <w:ind w:left="3600" w:hanging="360"/>
      </w:pPr>
    </w:lvl>
    <w:lvl w:ilvl="4" w:tplc="F53EF114" w:tentative="1">
      <w:start w:val="1"/>
      <w:numFmt w:val="lowerLetter"/>
      <w:lvlText w:val="%5."/>
      <w:lvlJc w:val="left"/>
      <w:pPr>
        <w:ind w:left="4320" w:hanging="360"/>
      </w:pPr>
    </w:lvl>
    <w:lvl w:ilvl="5" w:tplc="1C3CAFDC" w:tentative="1">
      <w:start w:val="1"/>
      <w:numFmt w:val="lowerRoman"/>
      <w:lvlText w:val="%6."/>
      <w:lvlJc w:val="right"/>
      <w:pPr>
        <w:ind w:left="5040" w:hanging="180"/>
      </w:pPr>
    </w:lvl>
    <w:lvl w:ilvl="6" w:tplc="F5F8C980" w:tentative="1">
      <w:start w:val="1"/>
      <w:numFmt w:val="decimal"/>
      <w:lvlText w:val="%7."/>
      <w:lvlJc w:val="left"/>
      <w:pPr>
        <w:ind w:left="5760" w:hanging="360"/>
      </w:pPr>
    </w:lvl>
    <w:lvl w:ilvl="7" w:tplc="CEF4DB9E" w:tentative="1">
      <w:start w:val="1"/>
      <w:numFmt w:val="lowerLetter"/>
      <w:lvlText w:val="%8."/>
      <w:lvlJc w:val="left"/>
      <w:pPr>
        <w:ind w:left="6480" w:hanging="360"/>
      </w:pPr>
    </w:lvl>
    <w:lvl w:ilvl="8" w:tplc="EE18B0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3AC9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4C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25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3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C1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240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1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83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E7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84C8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8FAF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C4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84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24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C9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00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8B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44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B306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ED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34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21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6A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83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04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CD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A2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E1A71A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2B2BA18" w:tentative="1">
      <w:start w:val="1"/>
      <w:numFmt w:val="lowerLetter"/>
      <w:lvlText w:val="%2."/>
      <w:lvlJc w:val="left"/>
      <w:pPr>
        <w:ind w:left="1440" w:hanging="360"/>
      </w:pPr>
    </w:lvl>
    <w:lvl w:ilvl="2" w:tplc="9964150C" w:tentative="1">
      <w:start w:val="1"/>
      <w:numFmt w:val="lowerRoman"/>
      <w:lvlText w:val="%3."/>
      <w:lvlJc w:val="right"/>
      <w:pPr>
        <w:ind w:left="2160" w:hanging="180"/>
      </w:pPr>
    </w:lvl>
    <w:lvl w:ilvl="3" w:tplc="E192438A" w:tentative="1">
      <w:start w:val="1"/>
      <w:numFmt w:val="decimal"/>
      <w:lvlText w:val="%4."/>
      <w:lvlJc w:val="left"/>
      <w:pPr>
        <w:ind w:left="2880" w:hanging="360"/>
      </w:pPr>
    </w:lvl>
    <w:lvl w:ilvl="4" w:tplc="8D3E309E" w:tentative="1">
      <w:start w:val="1"/>
      <w:numFmt w:val="lowerLetter"/>
      <w:lvlText w:val="%5."/>
      <w:lvlJc w:val="left"/>
      <w:pPr>
        <w:ind w:left="3600" w:hanging="360"/>
      </w:pPr>
    </w:lvl>
    <w:lvl w:ilvl="5" w:tplc="7332D2BA" w:tentative="1">
      <w:start w:val="1"/>
      <w:numFmt w:val="lowerRoman"/>
      <w:lvlText w:val="%6."/>
      <w:lvlJc w:val="right"/>
      <w:pPr>
        <w:ind w:left="4320" w:hanging="180"/>
      </w:pPr>
    </w:lvl>
    <w:lvl w:ilvl="6" w:tplc="C20AA360" w:tentative="1">
      <w:start w:val="1"/>
      <w:numFmt w:val="decimal"/>
      <w:lvlText w:val="%7."/>
      <w:lvlJc w:val="left"/>
      <w:pPr>
        <w:ind w:left="5040" w:hanging="360"/>
      </w:pPr>
    </w:lvl>
    <w:lvl w:ilvl="7" w:tplc="09DA4CE6" w:tentative="1">
      <w:start w:val="1"/>
      <w:numFmt w:val="lowerLetter"/>
      <w:lvlText w:val="%8."/>
      <w:lvlJc w:val="left"/>
      <w:pPr>
        <w:ind w:left="5760" w:hanging="360"/>
      </w:pPr>
    </w:lvl>
    <w:lvl w:ilvl="8" w:tplc="9BD48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BBA229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44481D2" w:tentative="1">
      <w:start w:val="1"/>
      <w:numFmt w:val="lowerLetter"/>
      <w:lvlText w:val="%2."/>
      <w:lvlJc w:val="left"/>
      <w:pPr>
        <w:ind w:left="1440" w:hanging="360"/>
      </w:pPr>
    </w:lvl>
    <w:lvl w:ilvl="2" w:tplc="EB62B35E" w:tentative="1">
      <w:start w:val="1"/>
      <w:numFmt w:val="lowerRoman"/>
      <w:lvlText w:val="%3."/>
      <w:lvlJc w:val="right"/>
      <w:pPr>
        <w:ind w:left="2160" w:hanging="180"/>
      </w:pPr>
    </w:lvl>
    <w:lvl w:ilvl="3" w:tplc="A54004E4" w:tentative="1">
      <w:start w:val="1"/>
      <w:numFmt w:val="decimal"/>
      <w:lvlText w:val="%4."/>
      <w:lvlJc w:val="left"/>
      <w:pPr>
        <w:ind w:left="2880" w:hanging="360"/>
      </w:pPr>
    </w:lvl>
    <w:lvl w:ilvl="4" w:tplc="200CCB9A" w:tentative="1">
      <w:start w:val="1"/>
      <w:numFmt w:val="lowerLetter"/>
      <w:lvlText w:val="%5."/>
      <w:lvlJc w:val="left"/>
      <w:pPr>
        <w:ind w:left="3600" w:hanging="360"/>
      </w:pPr>
    </w:lvl>
    <w:lvl w:ilvl="5" w:tplc="552C10D0" w:tentative="1">
      <w:start w:val="1"/>
      <w:numFmt w:val="lowerRoman"/>
      <w:lvlText w:val="%6."/>
      <w:lvlJc w:val="right"/>
      <w:pPr>
        <w:ind w:left="4320" w:hanging="180"/>
      </w:pPr>
    </w:lvl>
    <w:lvl w:ilvl="6" w:tplc="5380BBA4" w:tentative="1">
      <w:start w:val="1"/>
      <w:numFmt w:val="decimal"/>
      <w:lvlText w:val="%7."/>
      <w:lvlJc w:val="left"/>
      <w:pPr>
        <w:ind w:left="5040" w:hanging="360"/>
      </w:pPr>
    </w:lvl>
    <w:lvl w:ilvl="7" w:tplc="0EB6BB0C" w:tentative="1">
      <w:start w:val="1"/>
      <w:numFmt w:val="lowerLetter"/>
      <w:lvlText w:val="%8."/>
      <w:lvlJc w:val="left"/>
      <w:pPr>
        <w:ind w:left="5760" w:hanging="360"/>
      </w:pPr>
    </w:lvl>
    <w:lvl w:ilvl="8" w:tplc="70BAE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38E3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6E6E4" w:tentative="1">
      <w:start w:val="1"/>
      <w:numFmt w:val="lowerLetter"/>
      <w:lvlText w:val="%2."/>
      <w:lvlJc w:val="left"/>
      <w:pPr>
        <w:ind w:left="1440" w:hanging="360"/>
      </w:pPr>
    </w:lvl>
    <w:lvl w:ilvl="2" w:tplc="7E5E5EDA" w:tentative="1">
      <w:start w:val="1"/>
      <w:numFmt w:val="lowerRoman"/>
      <w:lvlText w:val="%3."/>
      <w:lvlJc w:val="right"/>
      <w:pPr>
        <w:ind w:left="2160" w:hanging="180"/>
      </w:pPr>
    </w:lvl>
    <w:lvl w:ilvl="3" w:tplc="4028BD7C" w:tentative="1">
      <w:start w:val="1"/>
      <w:numFmt w:val="decimal"/>
      <w:lvlText w:val="%4."/>
      <w:lvlJc w:val="left"/>
      <w:pPr>
        <w:ind w:left="2880" w:hanging="360"/>
      </w:pPr>
    </w:lvl>
    <w:lvl w:ilvl="4" w:tplc="B1E89940" w:tentative="1">
      <w:start w:val="1"/>
      <w:numFmt w:val="lowerLetter"/>
      <w:lvlText w:val="%5."/>
      <w:lvlJc w:val="left"/>
      <w:pPr>
        <w:ind w:left="3600" w:hanging="360"/>
      </w:pPr>
    </w:lvl>
    <w:lvl w:ilvl="5" w:tplc="BAD06070" w:tentative="1">
      <w:start w:val="1"/>
      <w:numFmt w:val="lowerRoman"/>
      <w:lvlText w:val="%6."/>
      <w:lvlJc w:val="right"/>
      <w:pPr>
        <w:ind w:left="4320" w:hanging="180"/>
      </w:pPr>
    </w:lvl>
    <w:lvl w:ilvl="6" w:tplc="1FB0F56E" w:tentative="1">
      <w:start w:val="1"/>
      <w:numFmt w:val="decimal"/>
      <w:lvlText w:val="%7."/>
      <w:lvlJc w:val="left"/>
      <w:pPr>
        <w:ind w:left="5040" w:hanging="360"/>
      </w:pPr>
    </w:lvl>
    <w:lvl w:ilvl="7" w:tplc="003EAF64" w:tentative="1">
      <w:start w:val="1"/>
      <w:numFmt w:val="lowerLetter"/>
      <w:lvlText w:val="%8."/>
      <w:lvlJc w:val="left"/>
      <w:pPr>
        <w:ind w:left="5760" w:hanging="360"/>
      </w:pPr>
    </w:lvl>
    <w:lvl w:ilvl="8" w:tplc="182EF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D026B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D30C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0D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AD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2A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A7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45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2D2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2A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DB49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866B7E" w:tentative="1">
      <w:start w:val="1"/>
      <w:numFmt w:val="lowerLetter"/>
      <w:lvlText w:val="%2."/>
      <w:lvlJc w:val="left"/>
      <w:pPr>
        <w:ind w:left="1440" w:hanging="360"/>
      </w:pPr>
    </w:lvl>
    <w:lvl w:ilvl="2" w:tplc="3FEA8456" w:tentative="1">
      <w:start w:val="1"/>
      <w:numFmt w:val="lowerRoman"/>
      <w:lvlText w:val="%3."/>
      <w:lvlJc w:val="right"/>
      <w:pPr>
        <w:ind w:left="2160" w:hanging="180"/>
      </w:pPr>
    </w:lvl>
    <w:lvl w:ilvl="3" w:tplc="471A2D04" w:tentative="1">
      <w:start w:val="1"/>
      <w:numFmt w:val="decimal"/>
      <w:lvlText w:val="%4."/>
      <w:lvlJc w:val="left"/>
      <w:pPr>
        <w:ind w:left="2880" w:hanging="360"/>
      </w:pPr>
    </w:lvl>
    <w:lvl w:ilvl="4" w:tplc="74D235B2" w:tentative="1">
      <w:start w:val="1"/>
      <w:numFmt w:val="lowerLetter"/>
      <w:lvlText w:val="%5."/>
      <w:lvlJc w:val="left"/>
      <w:pPr>
        <w:ind w:left="3600" w:hanging="360"/>
      </w:pPr>
    </w:lvl>
    <w:lvl w:ilvl="5" w:tplc="34145278" w:tentative="1">
      <w:start w:val="1"/>
      <w:numFmt w:val="lowerRoman"/>
      <w:lvlText w:val="%6."/>
      <w:lvlJc w:val="right"/>
      <w:pPr>
        <w:ind w:left="4320" w:hanging="180"/>
      </w:pPr>
    </w:lvl>
    <w:lvl w:ilvl="6" w:tplc="57C212EA" w:tentative="1">
      <w:start w:val="1"/>
      <w:numFmt w:val="decimal"/>
      <w:lvlText w:val="%7."/>
      <w:lvlJc w:val="left"/>
      <w:pPr>
        <w:ind w:left="5040" w:hanging="360"/>
      </w:pPr>
    </w:lvl>
    <w:lvl w:ilvl="7" w:tplc="17A0A5C2" w:tentative="1">
      <w:start w:val="1"/>
      <w:numFmt w:val="lowerLetter"/>
      <w:lvlText w:val="%8."/>
      <w:lvlJc w:val="left"/>
      <w:pPr>
        <w:ind w:left="5760" w:hanging="360"/>
      </w:pPr>
    </w:lvl>
    <w:lvl w:ilvl="8" w:tplc="A7726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D3C62B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0E4245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E86309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0A06B9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33A59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C9C0B4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FE6E82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374ECE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AAC55D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0E6C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2081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52C5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50A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5AA66B1"/>
  <w15:docId w15:val="{50EC65D3-4A9E-CD44-ACDF-6CA95B4B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Sales Support</cp:lastModifiedBy>
  <cp:revision>3</cp:revision>
  <cp:lastPrinted>2017-11-30T17:51:00Z</cp:lastPrinted>
  <dcterms:created xsi:type="dcterms:W3CDTF">2022-01-20T00:53:00Z</dcterms:created>
  <dcterms:modified xsi:type="dcterms:W3CDTF">2022-03-07T14:29:00Z</dcterms:modified>
</cp:coreProperties>
</file>