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7EB2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23843731" w14:textId="77777777" w:rsidR="009439A7" w:rsidRPr="00C03D07" w:rsidRDefault="00DE701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246235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7C6F14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6236333" w14:textId="77777777" w:rsidR="009439A7" w:rsidRPr="00C03D07" w:rsidRDefault="00DE701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6A161B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82F4AB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E701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E701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E701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E701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E701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E701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951BA5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F65E150" w14:textId="77777777" w:rsidR="00120B24" w:rsidRPr="00120B24" w:rsidRDefault="00DE7016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128187E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D629E6" w14:paraId="1093110D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EB49" w14:textId="77777777" w:rsidR="00120B24" w:rsidRPr="00120B24" w:rsidRDefault="00DE70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09BC" w14:textId="77777777" w:rsidR="00120B24" w:rsidRPr="00120B24" w:rsidRDefault="00DE70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76AC" w14:textId="77777777" w:rsidR="00120B24" w:rsidRPr="00120B24" w:rsidRDefault="00DE70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643F" w14:textId="77777777" w:rsidR="00120B24" w:rsidRPr="00120B24" w:rsidRDefault="00DE70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B4D5" w14:textId="77777777" w:rsidR="00120B24" w:rsidRPr="00120B24" w:rsidRDefault="00DE70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1117" w14:textId="77777777" w:rsidR="00120B24" w:rsidRPr="00120B24" w:rsidRDefault="00DE70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84A8" w14:textId="77777777" w:rsidR="00120B24" w:rsidRPr="00120B24" w:rsidRDefault="00DE70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D629E6" w14:paraId="0A83697B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E866" w14:textId="77777777" w:rsidR="00120B24" w:rsidRPr="00120B24" w:rsidRDefault="00DE70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9899" w14:textId="77777777" w:rsidR="00120B24" w:rsidRPr="00120B24" w:rsidRDefault="00DE70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160E" w14:textId="77777777" w:rsidR="00120B24" w:rsidRPr="00120B24" w:rsidRDefault="00DE70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BCDA" w14:textId="77777777" w:rsidR="00120B24" w:rsidRPr="00120B24" w:rsidRDefault="00DE70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BFA6" w14:textId="77777777" w:rsidR="00120B24" w:rsidRPr="00120B24" w:rsidRDefault="00DE70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35F3" w14:textId="77777777" w:rsidR="00120B24" w:rsidRPr="00120B24" w:rsidRDefault="00DE70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5B76" w14:textId="77777777" w:rsidR="00120B24" w:rsidRPr="00120B24" w:rsidRDefault="00DE701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E723C3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18"/>
        <w:gridCol w:w="2669"/>
        <w:gridCol w:w="1424"/>
        <w:gridCol w:w="1570"/>
        <w:gridCol w:w="1328"/>
        <w:gridCol w:w="1407"/>
      </w:tblGrid>
      <w:tr w:rsidR="00D629E6" w14:paraId="28C12B78" w14:textId="77777777" w:rsidTr="00DA1387">
        <w:tc>
          <w:tcPr>
            <w:tcW w:w="2808" w:type="dxa"/>
          </w:tcPr>
          <w:p w14:paraId="2F7D1473" w14:textId="77777777" w:rsidR="00ED0124" w:rsidRPr="00C1676B" w:rsidRDefault="00DE70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C864D0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E701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745E9CB" w14:textId="77777777" w:rsidR="00ED0124" w:rsidRPr="00C1676B" w:rsidRDefault="00DE70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0271272" w14:textId="77777777" w:rsidR="00ED0124" w:rsidRPr="00C1676B" w:rsidRDefault="00DE70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5FB8971" w14:textId="77777777" w:rsidR="00ED0124" w:rsidRPr="00C1676B" w:rsidRDefault="00DE70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DD4685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E701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8B4164A" w14:textId="77777777" w:rsidR="00ED0124" w:rsidRPr="00C1676B" w:rsidRDefault="00DE70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FC80DAB" w14:textId="77777777" w:rsidR="00636620" w:rsidRPr="00C1676B" w:rsidRDefault="00DE701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629E6" w14:paraId="5F697904" w14:textId="77777777" w:rsidTr="00DA1387">
        <w:tc>
          <w:tcPr>
            <w:tcW w:w="2808" w:type="dxa"/>
          </w:tcPr>
          <w:p w14:paraId="15AD65F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82DD0F5" w14:textId="3D86D155" w:rsidR="00ED0124" w:rsidRPr="00C03D07" w:rsidRDefault="000738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Ajeyo </w:t>
            </w:r>
          </w:p>
        </w:tc>
        <w:tc>
          <w:tcPr>
            <w:tcW w:w="1530" w:type="dxa"/>
          </w:tcPr>
          <w:p w14:paraId="50B61621" w14:textId="3660ABF2" w:rsidR="00ED0124" w:rsidRPr="00C03D07" w:rsidRDefault="000738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Sanghamitra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747BC2A2" w14:textId="0575A0DB" w:rsidR="00ED0124" w:rsidRPr="00C03D07" w:rsidRDefault="000738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Rudra </w:t>
            </w:r>
          </w:p>
        </w:tc>
        <w:tc>
          <w:tcPr>
            <w:tcW w:w="1440" w:type="dxa"/>
          </w:tcPr>
          <w:p w14:paraId="4AE6A8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CBD2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06A20A01" w14:textId="77777777" w:rsidTr="00DA1387">
        <w:tc>
          <w:tcPr>
            <w:tcW w:w="2808" w:type="dxa"/>
          </w:tcPr>
          <w:p w14:paraId="6C54712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E8507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839D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4BD511" w14:textId="0CA89F58" w:rsidR="00ED0124" w:rsidRPr="00C03D07" w:rsidRDefault="000738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Pratap</w:t>
            </w:r>
          </w:p>
        </w:tc>
        <w:tc>
          <w:tcPr>
            <w:tcW w:w="1440" w:type="dxa"/>
          </w:tcPr>
          <w:p w14:paraId="4C39C6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7AD7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25F0B181" w14:textId="77777777" w:rsidTr="00DA1387">
        <w:tc>
          <w:tcPr>
            <w:tcW w:w="2808" w:type="dxa"/>
          </w:tcPr>
          <w:p w14:paraId="11666CD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16AD2A5" w14:textId="78198ECE" w:rsidR="00ED0124" w:rsidRPr="00C03D07" w:rsidRDefault="000738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Bhattacharya</w:t>
            </w:r>
          </w:p>
        </w:tc>
        <w:tc>
          <w:tcPr>
            <w:tcW w:w="1530" w:type="dxa"/>
          </w:tcPr>
          <w:p w14:paraId="1A1FC98D" w14:textId="35B1364F" w:rsidR="00ED0124" w:rsidRPr="00C03D07" w:rsidRDefault="000738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Biswas</w:t>
            </w:r>
          </w:p>
        </w:tc>
        <w:tc>
          <w:tcPr>
            <w:tcW w:w="1710" w:type="dxa"/>
          </w:tcPr>
          <w:p w14:paraId="5083F63F" w14:textId="1C103588" w:rsidR="00ED0124" w:rsidRPr="00C03D07" w:rsidRDefault="0007383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Bhattacharya</w:t>
            </w:r>
          </w:p>
        </w:tc>
        <w:tc>
          <w:tcPr>
            <w:tcW w:w="1440" w:type="dxa"/>
          </w:tcPr>
          <w:p w14:paraId="718AA8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6C39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2A46EF78" w14:textId="77777777" w:rsidTr="00DA1387">
        <w:tc>
          <w:tcPr>
            <w:tcW w:w="2808" w:type="dxa"/>
          </w:tcPr>
          <w:p w14:paraId="1DD6563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2B73ABA" w14:textId="5A663BE5" w:rsidR="00ED0124" w:rsidRPr="00C03D07" w:rsidRDefault="000738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293179684</w:t>
            </w:r>
          </w:p>
        </w:tc>
        <w:tc>
          <w:tcPr>
            <w:tcW w:w="1530" w:type="dxa"/>
          </w:tcPr>
          <w:p w14:paraId="0A54BFE0" w14:textId="38568DF1" w:rsidR="00ED0124" w:rsidRPr="00C03D07" w:rsidRDefault="000738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358341492</w:t>
            </w:r>
          </w:p>
        </w:tc>
        <w:tc>
          <w:tcPr>
            <w:tcW w:w="1710" w:type="dxa"/>
          </w:tcPr>
          <w:p w14:paraId="7051A0BB" w14:textId="76143F56" w:rsidR="00ED0124" w:rsidRPr="00C03D07" w:rsidRDefault="000738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677341492</w:t>
            </w:r>
          </w:p>
        </w:tc>
        <w:tc>
          <w:tcPr>
            <w:tcW w:w="1440" w:type="dxa"/>
          </w:tcPr>
          <w:p w14:paraId="069014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61FD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7C33EF76" w14:textId="77777777" w:rsidTr="00DA1387">
        <w:tc>
          <w:tcPr>
            <w:tcW w:w="2808" w:type="dxa"/>
          </w:tcPr>
          <w:p w14:paraId="7E5D8B8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5BDEDEA" w14:textId="4A90A338" w:rsidR="00ED0124" w:rsidRPr="00C03D07" w:rsidRDefault="000738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05/21/1985</w:t>
            </w:r>
          </w:p>
        </w:tc>
        <w:tc>
          <w:tcPr>
            <w:tcW w:w="1530" w:type="dxa"/>
          </w:tcPr>
          <w:p w14:paraId="425D153B" w14:textId="7C3E4E15" w:rsidR="00ED0124" w:rsidRPr="00C03D07" w:rsidRDefault="000738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01/30/1985</w:t>
            </w:r>
          </w:p>
        </w:tc>
        <w:tc>
          <w:tcPr>
            <w:tcW w:w="1710" w:type="dxa"/>
          </w:tcPr>
          <w:p w14:paraId="08044F81" w14:textId="64277F49" w:rsidR="00ED0124" w:rsidRPr="00C03D07" w:rsidRDefault="000738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06/28/2021</w:t>
            </w:r>
          </w:p>
        </w:tc>
        <w:tc>
          <w:tcPr>
            <w:tcW w:w="1440" w:type="dxa"/>
          </w:tcPr>
          <w:p w14:paraId="286ABD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0385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1112FB81" w14:textId="77777777" w:rsidTr="00DA1387">
        <w:tc>
          <w:tcPr>
            <w:tcW w:w="2808" w:type="dxa"/>
          </w:tcPr>
          <w:p w14:paraId="6F76833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093DC6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7BEB2F" w14:textId="1E12081F" w:rsidR="008A2139" w:rsidRPr="00C03D07" w:rsidRDefault="000738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3FA3CA5" w14:textId="311D34F7" w:rsidR="008A2139" w:rsidRPr="00C03D07" w:rsidRDefault="000738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21F5663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5F823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7B3B8A4A" w14:textId="77777777" w:rsidTr="00DA1387">
        <w:tc>
          <w:tcPr>
            <w:tcW w:w="2808" w:type="dxa"/>
          </w:tcPr>
          <w:p w14:paraId="20474BF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A3952B6" w14:textId="5DE99889" w:rsidR="007B4551" w:rsidRPr="00C03D07" w:rsidRDefault="000738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3426FB1E" w14:textId="5F28AAC8" w:rsidR="007B4551" w:rsidRPr="00C03D07" w:rsidRDefault="000738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567C700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E3D83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E9F3D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59CA2AA4" w14:textId="77777777" w:rsidTr="0002006F">
        <w:trPr>
          <w:trHeight w:val="1007"/>
        </w:trPr>
        <w:tc>
          <w:tcPr>
            <w:tcW w:w="2808" w:type="dxa"/>
          </w:tcPr>
          <w:p w14:paraId="363532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1D63E6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325F91A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D206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5335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2844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7A5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67DD3AD1" w14:textId="77777777" w:rsidTr="00DA1387">
        <w:tc>
          <w:tcPr>
            <w:tcW w:w="2808" w:type="dxa"/>
          </w:tcPr>
          <w:p w14:paraId="3BD2B9E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E32DB71" w14:textId="298A76AC" w:rsidR="007B4551" w:rsidRPr="00C03D07" w:rsidRDefault="000738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9843283364</w:t>
            </w:r>
          </w:p>
        </w:tc>
        <w:tc>
          <w:tcPr>
            <w:tcW w:w="1530" w:type="dxa"/>
          </w:tcPr>
          <w:p w14:paraId="20192F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431D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BF59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E185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34961E8B" w14:textId="77777777" w:rsidTr="00DA1387">
        <w:tc>
          <w:tcPr>
            <w:tcW w:w="2808" w:type="dxa"/>
          </w:tcPr>
          <w:p w14:paraId="2D2663A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4CAD8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DE0C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9017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D048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7752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2F41F7A0" w14:textId="77777777" w:rsidTr="00DA1387">
        <w:tc>
          <w:tcPr>
            <w:tcW w:w="2808" w:type="dxa"/>
          </w:tcPr>
          <w:p w14:paraId="7E1E859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3F732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5506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D479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3D91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F28E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00BD19AC" w14:textId="77777777" w:rsidTr="00DA1387">
        <w:tc>
          <w:tcPr>
            <w:tcW w:w="2808" w:type="dxa"/>
          </w:tcPr>
          <w:p w14:paraId="10C584E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4893CBC" w14:textId="251351FB" w:rsidR="007B4551" w:rsidRPr="00C03D07" w:rsidRDefault="000738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Ajeyo.bhattacharya@yahoo.com</w:t>
            </w:r>
          </w:p>
        </w:tc>
        <w:tc>
          <w:tcPr>
            <w:tcW w:w="1530" w:type="dxa"/>
          </w:tcPr>
          <w:p w14:paraId="1FEBBA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5D03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52AB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99AE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44B38A22" w14:textId="77777777" w:rsidTr="00DA1387">
        <w:tc>
          <w:tcPr>
            <w:tcW w:w="2808" w:type="dxa"/>
          </w:tcPr>
          <w:p w14:paraId="718E9D0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72BAC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8E39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2DC8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75DC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8858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314DA5C8" w14:textId="77777777" w:rsidTr="00DA1387">
        <w:tc>
          <w:tcPr>
            <w:tcW w:w="2808" w:type="dxa"/>
          </w:tcPr>
          <w:p w14:paraId="36C70EC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D8F76CA" w14:textId="7B72CDEB" w:rsidR="001A2598" w:rsidRPr="00C03D07" w:rsidRDefault="000738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3CCCC3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C359F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5EEF2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08D12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169B79FD" w14:textId="77777777" w:rsidTr="00DA1387">
        <w:tc>
          <w:tcPr>
            <w:tcW w:w="2808" w:type="dxa"/>
          </w:tcPr>
          <w:p w14:paraId="0ADDBBD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77C7DFF" w14:textId="447252FA" w:rsidR="00D92BD1" w:rsidRPr="00C03D07" w:rsidRDefault="000738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7DFA9D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8250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5612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17D6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6FC46EFE" w14:textId="77777777" w:rsidTr="00DA1387">
        <w:tc>
          <w:tcPr>
            <w:tcW w:w="2808" w:type="dxa"/>
          </w:tcPr>
          <w:p w14:paraId="65A3A95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</w:t>
            </w: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</w:p>
          <w:p w14:paraId="52A34A1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D5D2625" w14:textId="6CF79BEC" w:rsidR="00D92BD1" w:rsidRPr="00C03D07" w:rsidRDefault="000738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98D4D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E615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D128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F973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0CBD9607" w14:textId="77777777" w:rsidTr="00DA1387">
        <w:tc>
          <w:tcPr>
            <w:tcW w:w="2808" w:type="dxa"/>
          </w:tcPr>
          <w:p w14:paraId="5DE30AD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6A230090" w14:textId="67B78D23" w:rsidR="00D92BD1" w:rsidRPr="00C03D07" w:rsidRDefault="000738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Apr 26 2019</w:t>
            </w:r>
          </w:p>
        </w:tc>
        <w:tc>
          <w:tcPr>
            <w:tcW w:w="1530" w:type="dxa"/>
          </w:tcPr>
          <w:p w14:paraId="5BD992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CA41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44C9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028B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6FA11D76" w14:textId="77777777" w:rsidTr="00DA1387">
        <w:tc>
          <w:tcPr>
            <w:tcW w:w="2808" w:type="dxa"/>
          </w:tcPr>
          <w:p w14:paraId="6031491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DCE8459" w14:textId="0F87FE20" w:rsidR="00D92BD1" w:rsidRPr="00C03D07" w:rsidRDefault="0007383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filing jointly</w:t>
            </w:r>
          </w:p>
        </w:tc>
        <w:tc>
          <w:tcPr>
            <w:tcW w:w="1530" w:type="dxa"/>
          </w:tcPr>
          <w:p w14:paraId="56B8279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D4B7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98766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02B9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5DF640E6" w14:textId="77777777" w:rsidTr="00DA1387">
        <w:tc>
          <w:tcPr>
            <w:tcW w:w="2808" w:type="dxa"/>
          </w:tcPr>
          <w:p w14:paraId="12F4315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D1527ED" w14:textId="46D9994D" w:rsidR="00D92BD1" w:rsidRPr="00C03D07" w:rsidRDefault="000738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FA982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089B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45EC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8D47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7E7C1D2D" w14:textId="77777777" w:rsidTr="00DA1387">
        <w:tc>
          <w:tcPr>
            <w:tcW w:w="2808" w:type="dxa"/>
          </w:tcPr>
          <w:p w14:paraId="4B249A2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63AF23B" w14:textId="51BE3700" w:rsidR="00D92BD1" w:rsidRPr="00C03D07" w:rsidRDefault="0007383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E6BAB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9AA2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5113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5F4F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22EE8C2A" w14:textId="77777777" w:rsidTr="00DA1387">
        <w:tc>
          <w:tcPr>
            <w:tcW w:w="2808" w:type="dxa"/>
          </w:tcPr>
          <w:p w14:paraId="7A784DB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44973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DB9E9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5EC3D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8B0A0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0CBE5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483E41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2D27FC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07DCAD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4DA8A9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629E6" w14:paraId="6DC979D8" w14:textId="77777777" w:rsidTr="00797DEB">
        <w:tc>
          <w:tcPr>
            <w:tcW w:w="2203" w:type="dxa"/>
          </w:tcPr>
          <w:p w14:paraId="1F04AF4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1C6305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B39F7E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9E8923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A3E297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629E6" w14:paraId="2BCC67F2" w14:textId="77777777" w:rsidTr="00797DEB">
        <w:tc>
          <w:tcPr>
            <w:tcW w:w="2203" w:type="dxa"/>
          </w:tcPr>
          <w:p w14:paraId="655435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9453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4B88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D2FC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23C8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26722C81" w14:textId="77777777" w:rsidTr="00797DEB">
        <w:tc>
          <w:tcPr>
            <w:tcW w:w="2203" w:type="dxa"/>
          </w:tcPr>
          <w:p w14:paraId="5BBC75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FFE6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3AC3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C5A6C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F0C2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29E6" w14:paraId="22B7BD70" w14:textId="77777777" w:rsidTr="00797DEB">
        <w:tc>
          <w:tcPr>
            <w:tcW w:w="2203" w:type="dxa"/>
          </w:tcPr>
          <w:p w14:paraId="05220B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29E2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E223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1734D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6C24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DEB33D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330F49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823CF9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0DEECE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333441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C80EF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F2965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629E6" w14:paraId="252C1006" w14:textId="77777777" w:rsidTr="00D90155">
        <w:trPr>
          <w:trHeight w:val="324"/>
        </w:trPr>
        <w:tc>
          <w:tcPr>
            <w:tcW w:w="7675" w:type="dxa"/>
            <w:gridSpan w:val="2"/>
          </w:tcPr>
          <w:p w14:paraId="167F1A9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629E6" w14:paraId="22B7A2AF" w14:textId="77777777" w:rsidTr="00D90155">
        <w:trPr>
          <w:trHeight w:val="314"/>
        </w:trPr>
        <w:tc>
          <w:tcPr>
            <w:tcW w:w="2545" w:type="dxa"/>
          </w:tcPr>
          <w:p w14:paraId="266F8D5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08ED615" w14:textId="5B44C031" w:rsidR="00983210" w:rsidRPr="00C03D07" w:rsidRDefault="00076D5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Chase </w:t>
            </w:r>
          </w:p>
        </w:tc>
      </w:tr>
      <w:tr w:rsidR="00D629E6" w14:paraId="4EF5F343" w14:textId="77777777" w:rsidTr="00D90155">
        <w:trPr>
          <w:trHeight w:val="324"/>
        </w:trPr>
        <w:tc>
          <w:tcPr>
            <w:tcW w:w="2545" w:type="dxa"/>
          </w:tcPr>
          <w:p w14:paraId="79E8D47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42D082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E9FAE7D" w14:textId="1DD4B739" w:rsidR="00983210" w:rsidRPr="00C03D07" w:rsidRDefault="00076D5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072000326</w:t>
            </w:r>
          </w:p>
        </w:tc>
      </w:tr>
      <w:tr w:rsidR="00D629E6" w14:paraId="3CF9EA05" w14:textId="77777777" w:rsidTr="00D90155">
        <w:trPr>
          <w:trHeight w:val="324"/>
        </w:trPr>
        <w:tc>
          <w:tcPr>
            <w:tcW w:w="2545" w:type="dxa"/>
          </w:tcPr>
          <w:p w14:paraId="4C8222F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783239C" w14:textId="1C376E0E" w:rsidR="00983210" w:rsidRPr="00C03D07" w:rsidRDefault="00076D5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>688147922</w:t>
            </w:r>
          </w:p>
        </w:tc>
      </w:tr>
      <w:tr w:rsidR="00D629E6" w14:paraId="34E6F6E2" w14:textId="77777777" w:rsidTr="00D90155">
        <w:trPr>
          <w:trHeight w:val="340"/>
        </w:trPr>
        <w:tc>
          <w:tcPr>
            <w:tcW w:w="2545" w:type="dxa"/>
          </w:tcPr>
          <w:p w14:paraId="5A938D3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99C86A9" w14:textId="69CA98E9" w:rsidR="00983210" w:rsidRPr="00C03D07" w:rsidRDefault="00076D5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</w:t>
            </w:r>
          </w:p>
        </w:tc>
      </w:tr>
      <w:tr w:rsidR="00D629E6" w14:paraId="7D69FE97" w14:textId="77777777" w:rsidTr="00D90155">
        <w:trPr>
          <w:trHeight w:val="340"/>
        </w:trPr>
        <w:tc>
          <w:tcPr>
            <w:tcW w:w="2545" w:type="dxa"/>
          </w:tcPr>
          <w:p w14:paraId="1B9A0EC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0349CA4" w14:textId="27975011" w:rsidR="00983210" w:rsidRPr="00C03D07" w:rsidRDefault="00076D5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Ajeyo Bhattacharya</w:t>
            </w:r>
          </w:p>
        </w:tc>
      </w:tr>
    </w:tbl>
    <w:p w14:paraId="6658DDD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437A6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9BC114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EF591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F3A673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97170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5B442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52797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0B8AC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D7AA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A23E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3F20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C5E7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503E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8CA5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C497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EBAC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4EF9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BADC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B8D5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EAD0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47D9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6FBD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D6BA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BC40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1641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D584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3A40B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D2D51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4607B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A28CB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FBFEE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6F8C6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6A687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629E6" w14:paraId="64268BC5" w14:textId="77777777" w:rsidTr="001D05D6">
        <w:trPr>
          <w:trHeight w:val="398"/>
        </w:trPr>
        <w:tc>
          <w:tcPr>
            <w:tcW w:w="5148" w:type="dxa"/>
            <w:gridSpan w:val="4"/>
          </w:tcPr>
          <w:p w14:paraId="383692A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0A48F9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629E6" w14:paraId="7A75963C" w14:textId="77777777" w:rsidTr="001D05D6">
        <w:trPr>
          <w:trHeight w:val="383"/>
        </w:trPr>
        <w:tc>
          <w:tcPr>
            <w:tcW w:w="5148" w:type="dxa"/>
            <w:gridSpan w:val="4"/>
          </w:tcPr>
          <w:p w14:paraId="35CCE99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1295A3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629E6" w14:paraId="23EC57CA" w14:textId="77777777" w:rsidTr="001D05D6">
        <w:trPr>
          <w:trHeight w:val="404"/>
        </w:trPr>
        <w:tc>
          <w:tcPr>
            <w:tcW w:w="918" w:type="dxa"/>
          </w:tcPr>
          <w:p w14:paraId="0C1181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6AF13A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5920C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EEB81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BCC79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E64FB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300F3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67EC99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90771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9D13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E0411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D2B5F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76D56" w14:paraId="4C8989AB" w14:textId="77777777" w:rsidTr="001D05D6">
        <w:trPr>
          <w:trHeight w:val="622"/>
        </w:trPr>
        <w:tc>
          <w:tcPr>
            <w:tcW w:w="918" w:type="dxa"/>
          </w:tcPr>
          <w:p w14:paraId="3CF0B713" w14:textId="77777777" w:rsidR="00076D56" w:rsidRPr="00C03D07" w:rsidRDefault="00076D56" w:rsidP="00076D5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9AC33CF" w14:textId="2F7744E0" w:rsidR="00076D56" w:rsidRPr="00C03D07" w:rsidRDefault="00076D56" w:rsidP="00076D5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5E4C7938" w14:textId="04DB31C6" w:rsidR="00076D56" w:rsidRPr="00C03D07" w:rsidRDefault="00076D56" w:rsidP="00076D5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6D33E46" w14:textId="09A4A968" w:rsidR="00076D56" w:rsidRPr="00C03D07" w:rsidRDefault="00076D56" w:rsidP="00076D5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14:paraId="6108D09B" w14:textId="77777777" w:rsidR="00076D56" w:rsidRPr="00C03D07" w:rsidRDefault="00076D56" w:rsidP="00076D5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A37A799" w14:textId="577C2939" w:rsidR="00076D56" w:rsidRPr="00C03D07" w:rsidRDefault="00076D56" w:rsidP="00076D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34255187" w14:textId="7BC18A8A" w:rsidR="00076D56" w:rsidRPr="00C03D07" w:rsidRDefault="00076D56" w:rsidP="00076D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16B583AF" w14:textId="4AECC6BE" w:rsidR="00076D56" w:rsidRPr="00C03D07" w:rsidRDefault="00076D56" w:rsidP="00076D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076D56" w14:paraId="505F6EAE" w14:textId="77777777" w:rsidTr="001D05D6">
        <w:trPr>
          <w:trHeight w:val="592"/>
        </w:trPr>
        <w:tc>
          <w:tcPr>
            <w:tcW w:w="918" w:type="dxa"/>
          </w:tcPr>
          <w:p w14:paraId="53734EB2" w14:textId="77777777" w:rsidR="00076D56" w:rsidRPr="00C03D07" w:rsidRDefault="00076D56" w:rsidP="00076D5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99ED9E2" w14:textId="6A78EBFF" w:rsidR="00076D56" w:rsidRPr="00C03D07" w:rsidRDefault="00076D56" w:rsidP="00076D5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2E197710" w14:textId="6D8E4164" w:rsidR="00076D56" w:rsidRPr="00C03D07" w:rsidRDefault="00076D56" w:rsidP="00076D5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21F970FD" w14:textId="3797A7C8" w:rsidR="00076D56" w:rsidRPr="00C03D07" w:rsidRDefault="00076D56" w:rsidP="00076D5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14:paraId="79705B05" w14:textId="77777777" w:rsidR="00076D56" w:rsidRPr="00C03D07" w:rsidRDefault="00076D56" w:rsidP="00076D5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6660C919" w14:textId="7891558A" w:rsidR="00076D56" w:rsidRPr="00C03D07" w:rsidRDefault="00076D56" w:rsidP="00076D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2A0FAEB5" w14:textId="7A8B8C43" w:rsidR="00076D56" w:rsidRPr="00C03D07" w:rsidRDefault="00076D56" w:rsidP="00076D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36AE1B70" w14:textId="5690CD5D" w:rsidR="00076D56" w:rsidRPr="00C03D07" w:rsidRDefault="00076D56" w:rsidP="00076D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076D56" w14:paraId="55A251AF" w14:textId="77777777" w:rsidTr="001D05D6">
        <w:trPr>
          <w:trHeight w:val="592"/>
        </w:trPr>
        <w:tc>
          <w:tcPr>
            <w:tcW w:w="918" w:type="dxa"/>
          </w:tcPr>
          <w:p w14:paraId="7825DEA0" w14:textId="77777777" w:rsidR="00076D56" w:rsidRPr="00C03D07" w:rsidRDefault="00076D56" w:rsidP="00076D5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FDAA306" w14:textId="4A7A67EF" w:rsidR="00076D56" w:rsidRPr="00C03D07" w:rsidRDefault="00076D56" w:rsidP="00076D5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61AD039B" w14:textId="26175E2F" w:rsidR="00076D56" w:rsidRPr="00C03D07" w:rsidRDefault="00076D56" w:rsidP="00076D5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09/14/2019</w:t>
            </w:r>
          </w:p>
        </w:tc>
        <w:tc>
          <w:tcPr>
            <w:tcW w:w="1710" w:type="dxa"/>
          </w:tcPr>
          <w:p w14:paraId="457036C3" w14:textId="7AD31B59" w:rsidR="00076D56" w:rsidRPr="00C03D07" w:rsidRDefault="00076D56" w:rsidP="00076D5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900" w:type="dxa"/>
          </w:tcPr>
          <w:p w14:paraId="7CF1AE6D" w14:textId="77777777" w:rsidR="00076D56" w:rsidRPr="00C03D07" w:rsidRDefault="00076D56" w:rsidP="00076D5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5EBD98C3" w14:textId="0C235FB3" w:rsidR="00076D56" w:rsidRPr="00C03D07" w:rsidRDefault="00076D56" w:rsidP="00076D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2A9A52C6" w14:textId="441B139E" w:rsidR="00076D56" w:rsidRPr="00C03D07" w:rsidRDefault="00076D56" w:rsidP="00076D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09/14/2019</w:t>
            </w:r>
          </w:p>
        </w:tc>
        <w:tc>
          <w:tcPr>
            <w:tcW w:w="1980" w:type="dxa"/>
          </w:tcPr>
          <w:p w14:paraId="7D6638EA" w14:textId="5DCC7A13" w:rsidR="00076D56" w:rsidRPr="00C03D07" w:rsidRDefault="00076D56" w:rsidP="00076D5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</w:tbl>
    <w:p w14:paraId="4F2476F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4F5047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6B983E1" w14:textId="77777777" w:rsidR="00B95496" w:rsidRPr="00C1676B" w:rsidRDefault="00DE701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629E6" w14:paraId="7D79EAF2" w14:textId="77777777" w:rsidTr="004B23E9">
        <w:trPr>
          <w:trHeight w:val="825"/>
        </w:trPr>
        <w:tc>
          <w:tcPr>
            <w:tcW w:w="2538" w:type="dxa"/>
          </w:tcPr>
          <w:p w14:paraId="16051420" w14:textId="77777777" w:rsidR="00B95496" w:rsidRPr="00C03D07" w:rsidRDefault="00DE701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BE1CABE" w14:textId="77777777" w:rsidR="00B95496" w:rsidRPr="00C03D07" w:rsidRDefault="00DE70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02BC0EE" w14:textId="77777777" w:rsidR="00B95496" w:rsidRPr="00C03D07" w:rsidRDefault="00DE70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9951F23" w14:textId="77777777" w:rsidR="00B95496" w:rsidRPr="00C03D07" w:rsidRDefault="00DE70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8D84FCA" w14:textId="77777777" w:rsidR="00B95496" w:rsidRPr="00C03D07" w:rsidRDefault="00DE70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629E6" w14:paraId="33E392C9" w14:textId="77777777" w:rsidTr="004B23E9">
        <w:trPr>
          <w:trHeight w:val="275"/>
        </w:trPr>
        <w:tc>
          <w:tcPr>
            <w:tcW w:w="2538" w:type="dxa"/>
          </w:tcPr>
          <w:p w14:paraId="49373B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FA30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2541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537E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D15AE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9E6" w14:paraId="02D86897" w14:textId="77777777" w:rsidTr="004B23E9">
        <w:trPr>
          <w:trHeight w:val="275"/>
        </w:trPr>
        <w:tc>
          <w:tcPr>
            <w:tcW w:w="2538" w:type="dxa"/>
          </w:tcPr>
          <w:p w14:paraId="3C82EB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994B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F467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2F5B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6CC33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9E6" w14:paraId="497E9870" w14:textId="77777777" w:rsidTr="004B23E9">
        <w:trPr>
          <w:trHeight w:val="292"/>
        </w:trPr>
        <w:tc>
          <w:tcPr>
            <w:tcW w:w="2538" w:type="dxa"/>
          </w:tcPr>
          <w:p w14:paraId="433120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A594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33E842" w14:textId="77777777" w:rsidR="00B95496" w:rsidRPr="00C1676B" w:rsidRDefault="00DE701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F62037D" w14:textId="77777777" w:rsidR="00B95496" w:rsidRPr="00C1676B" w:rsidRDefault="00DE701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E2CD8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9E6" w14:paraId="1EDD6D8E" w14:textId="77777777" w:rsidTr="00044B40">
        <w:trPr>
          <w:trHeight w:val="557"/>
        </w:trPr>
        <w:tc>
          <w:tcPr>
            <w:tcW w:w="2538" w:type="dxa"/>
          </w:tcPr>
          <w:p w14:paraId="18AACA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215A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9F73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51E4C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6A30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2C63E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A4688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C0A17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F845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4A7DD" w14:textId="77777777" w:rsidR="008A20BA" w:rsidRPr="00E059E1" w:rsidRDefault="00DE701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BB6D45F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39822786" w14:textId="77777777" w:rsidR="00C8092E" w:rsidRPr="004A10AC" w:rsidRDefault="00DE701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1330BE2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E5BAC87" w14:textId="77777777" w:rsidR="00C8092E" w:rsidRPr="004A10AC" w:rsidRDefault="00DE701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028B43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9636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190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0D9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32B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A10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019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271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905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317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0E3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0FF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A7AA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5201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AAE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A49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774A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687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705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B0C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236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0E7D8" w14:textId="77777777" w:rsidR="004F2E9A" w:rsidRDefault="00DE701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75905FD">
          <v:roundrect id="_x0000_s1027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68B27E7E" w14:textId="6E261AB1" w:rsidR="00076D56" w:rsidRDefault="00076D56" w:rsidP="00076D56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7BEC14E5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77EB0F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821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ABA3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CBF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BC1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5C2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D9A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A69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C18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2AF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3EA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57F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6C0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CA5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8D5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182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F0B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13C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CF8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77DD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45A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8E3C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A3A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791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DD8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590E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8AC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46C7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1AA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BB2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B02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974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A12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AF4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F9E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1DC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BE18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D17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0C5A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547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604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55F2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32D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D629E6" w14:paraId="5F94A9E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D661085" w14:textId="77777777" w:rsidR="008F53D7" w:rsidRPr="00C1676B" w:rsidRDefault="00DE701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629E6" w14:paraId="08E467AB" w14:textId="77777777" w:rsidTr="0030732B">
        <w:trPr>
          <w:trHeight w:val="533"/>
        </w:trPr>
        <w:tc>
          <w:tcPr>
            <w:tcW w:w="738" w:type="dxa"/>
          </w:tcPr>
          <w:p w14:paraId="6547498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ADD945D" w14:textId="77777777" w:rsidR="008F53D7" w:rsidRPr="00C03D07" w:rsidRDefault="00DE70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191B470" w14:textId="77777777" w:rsidR="008F53D7" w:rsidRPr="00C03D07" w:rsidRDefault="00DE70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DC401E1" w14:textId="77777777" w:rsidR="008F53D7" w:rsidRPr="00C03D07" w:rsidRDefault="00DE70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38902BC" w14:textId="77777777" w:rsidR="008F53D7" w:rsidRPr="00C03D07" w:rsidRDefault="00DE70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A3AB2A7" w14:textId="77777777" w:rsidR="008F53D7" w:rsidRPr="00C03D07" w:rsidRDefault="00DE701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D629E6" w14:paraId="56F48ED3" w14:textId="77777777" w:rsidTr="0030732B">
        <w:trPr>
          <w:trHeight w:val="266"/>
        </w:trPr>
        <w:tc>
          <w:tcPr>
            <w:tcW w:w="738" w:type="dxa"/>
          </w:tcPr>
          <w:p w14:paraId="3D69CB09" w14:textId="77777777" w:rsidR="008F53D7" w:rsidRPr="00C03D07" w:rsidRDefault="00DE701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E9EEF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261D1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DBC7E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3441F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787271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9E6" w14:paraId="7FD71EE5" w14:textId="77777777" w:rsidTr="0030732B">
        <w:trPr>
          <w:trHeight w:val="266"/>
        </w:trPr>
        <w:tc>
          <w:tcPr>
            <w:tcW w:w="738" w:type="dxa"/>
          </w:tcPr>
          <w:p w14:paraId="7F182830" w14:textId="77777777" w:rsidR="008F53D7" w:rsidRPr="00C03D07" w:rsidRDefault="00DE701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CCABD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8C4D4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1449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F53CF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39DC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9E6" w14:paraId="7F200FFB" w14:textId="77777777" w:rsidTr="0030732B">
        <w:trPr>
          <w:trHeight w:val="266"/>
        </w:trPr>
        <w:tc>
          <w:tcPr>
            <w:tcW w:w="738" w:type="dxa"/>
          </w:tcPr>
          <w:p w14:paraId="7AC93345" w14:textId="77777777" w:rsidR="008F53D7" w:rsidRPr="00C03D07" w:rsidRDefault="00DE701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3C0D67B" w14:textId="77777777" w:rsidR="008F53D7" w:rsidRPr="00C03D07" w:rsidRDefault="00DE701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7F0DC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E3EDD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BC4F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F4C59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9E6" w14:paraId="1C35D78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C11FFD5" w14:textId="77777777" w:rsidR="008F53D7" w:rsidRPr="00C03D07" w:rsidRDefault="00DE701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990345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E701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</w:t>
            </w:r>
            <w:r w:rsidR="00DE701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more than $ 500 receipts are Mandatory</w:t>
            </w:r>
          </w:p>
        </w:tc>
      </w:tr>
    </w:tbl>
    <w:p w14:paraId="58997C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A38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1C1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8B5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9B4A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293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2663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5BF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EA5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4EF8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009F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4DBBF9E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D52FDA5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629E6" w14:paraId="1ED46F17" w14:textId="77777777" w:rsidTr="004B23E9">
        <w:tc>
          <w:tcPr>
            <w:tcW w:w="9198" w:type="dxa"/>
          </w:tcPr>
          <w:p w14:paraId="63D9767C" w14:textId="77777777" w:rsidR="007706AD" w:rsidRPr="00C03D07" w:rsidRDefault="00DE701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8A3613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629E6" w14:paraId="5BB96605" w14:textId="77777777" w:rsidTr="004B23E9">
        <w:tc>
          <w:tcPr>
            <w:tcW w:w="9198" w:type="dxa"/>
          </w:tcPr>
          <w:p w14:paraId="56B69A79" w14:textId="77777777" w:rsidR="007706AD" w:rsidRPr="00C03D07" w:rsidRDefault="00DE701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650FAF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29E6" w14:paraId="7432FC38" w14:textId="77777777" w:rsidTr="004B23E9">
        <w:tc>
          <w:tcPr>
            <w:tcW w:w="9198" w:type="dxa"/>
          </w:tcPr>
          <w:p w14:paraId="728BAAC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3246445" w14:textId="77777777" w:rsidR="007706AD" w:rsidRPr="00C03D07" w:rsidRDefault="00DE701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627973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7DFEA7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302EF7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2AABE6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B57DC3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A75564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283A50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5F1D97" w14:textId="77777777" w:rsidR="0064317E" w:rsidRPr="0064317E" w:rsidRDefault="00DE701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EFF031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629E6" w14:paraId="707DB62D" w14:textId="77777777" w:rsidTr="004B23E9">
        <w:tc>
          <w:tcPr>
            <w:tcW w:w="1101" w:type="dxa"/>
            <w:shd w:val="clear" w:color="auto" w:fill="auto"/>
          </w:tcPr>
          <w:p w14:paraId="6826965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B638E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55EDC7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33C361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7F3018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08F036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98201B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B87F8D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A62D8A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D1F4CFF" w14:textId="77777777" w:rsidR="00C27558" w:rsidRPr="004B23E9" w:rsidRDefault="00DE70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4D9BEE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629E6" w14:paraId="428F82C5" w14:textId="77777777" w:rsidTr="004B23E9">
        <w:tc>
          <w:tcPr>
            <w:tcW w:w="1101" w:type="dxa"/>
            <w:shd w:val="clear" w:color="auto" w:fill="auto"/>
          </w:tcPr>
          <w:p w14:paraId="21C2CB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90FFBF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54108F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00EE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D6F6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B5FBD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8C425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D939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D7A0B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10B8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9E6" w14:paraId="26A340AE" w14:textId="77777777" w:rsidTr="004B23E9">
        <w:tc>
          <w:tcPr>
            <w:tcW w:w="1101" w:type="dxa"/>
            <w:shd w:val="clear" w:color="auto" w:fill="auto"/>
          </w:tcPr>
          <w:p w14:paraId="16988C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559527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BC76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F0C38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D63F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5B35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31A3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502D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F17F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B436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F509E8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689FA0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629E6" w14:paraId="741155C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64A865D" w14:textId="77777777" w:rsidR="00820F53" w:rsidRPr="00C1676B" w:rsidRDefault="00DE701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629E6" w14:paraId="5648E951" w14:textId="77777777" w:rsidTr="004B23E9">
        <w:trPr>
          <w:trHeight w:val="263"/>
        </w:trPr>
        <w:tc>
          <w:tcPr>
            <w:tcW w:w="6880" w:type="dxa"/>
          </w:tcPr>
          <w:p w14:paraId="5813C140" w14:textId="77777777" w:rsidR="00820F53" w:rsidRPr="00C03D07" w:rsidRDefault="00DE701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8E9A313" w14:textId="77777777" w:rsidR="00820F53" w:rsidRPr="00C03D07" w:rsidRDefault="00DE70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621B5D2" w14:textId="77777777" w:rsidR="00820F53" w:rsidRPr="00C03D07" w:rsidRDefault="00DE701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629E6" w14:paraId="12B9C3BE" w14:textId="77777777" w:rsidTr="004B23E9">
        <w:trPr>
          <w:trHeight w:val="263"/>
        </w:trPr>
        <w:tc>
          <w:tcPr>
            <w:tcW w:w="6880" w:type="dxa"/>
          </w:tcPr>
          <w:p w14:paraId="462BB2D3" w14:textId="77777777" w:rsidR="00820F53" w:rsidRPr="00C03D07" w:rsidRDefault="00DE70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14:paraId="15781F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68921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9E6" w14:paraId="6522A0EF" w14:textId="77777777" w:rsidTr="004B23E9">
        <w:trPr>
          <w:trHeight w:val="301"/>
        </w:trPr>
        <w:tc>
          <w:tcPr>
            <w:tcW w:w="6880" w:type="dxa"/>
          </w:tcPr>
          <w:p w14:paraId="7B9710C2" w14:textId="77777777" w:rsidR="00820F53" w:rsidRPr="00C03D07" w:rsidRDefault="00DE70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D6AE04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2B03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9E6" w14:paraId="0C488072" w14:textId="77777777" w:rsidTr="004B23E9">
        <w:trPr>
          <w:trHeight w:val="263"/>
        </w:trPr>
        <w:tc>
          <w:tcPr>
            <w:tcW w:w="6880" w:type="dxa"/>
          </w:tcPr>
          <w:p w14:paraId="7C84DC45" w14:textId="77777777" w:rsidR="00820F53" w:rsidRPr="00C03D07" w:rsidRDefault="00DE70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0032F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3062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9E6" w14:paraId="4A294330" w14:textId="77777777" w:rsidTr="004B23E9">
        <w:trPr>
          <w:trHeight w:val="250"/>
        </w:trPr>
        <w:tc>
          <w:tcPr>
            <w:tcW w:w="6880" w:type="dxa"/>
          </w:tcPr>
          <w:p w14:paraId="54744717" w14:textId="77777777" w:rsidR="00820F53" w:rsidRPr="00C03D07" w:rsidRDefault="00DE7016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BD827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742E8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9E6" w14:paraId="16804DF5" w14:textId="77777777" w:rsidTr="004B23E9">
        <w:trPr>
          <w:trHeight w:val="263"/>
        </w:trPr>
        <w:tc>
          <w:tcPr>
            <w:tcW w:w="6880" w:type="dxa"/>
          </w:tcPr>
          <w:p w14:paraId="2C035BFC" w14:textId="77777777" w:rsidR="00820F53" w:rsidRPr="00C03D07" w:rsidRDefault="00DE70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7EC9A5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E962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9E6" w14:paraId="62E668B0" w14:textId="77777777" w:rsidTr="004B23E9">
        <w:trPr>
          <w:trHeight w:val="275"/>
        </w:trPr>
        <w:tc>
          <w:tcPr>
            <w:tcW w:w="6880" w:type="dxa"/>
          </w:tcPr>
          <w:p w14:paraId="533B70AB" w14:textId="77777777" w:rsidR="00820F53" w:rsidRPr="00C03D07" w:rsidRDefault="00DE70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A5E20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1544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9E6" w14:paraId="0CC92DF7" w14:textId="77777777" w:rsidTr="004B23E9">
        <w:trPr>
          <w:trHeight w:val="275"/>
        </w:trPr>
        <w:tc>
          <w:tcPr>
            <w:tcW w:w="6880" w:type="dxa"/>
          </w:tcPr>
          <w:p w14:paraId="3C4B140F" w14:textId="77777777" w:rsidR="00820F53" w:rsidRPr="00C03D07" w:rsidRDefault="00DE70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74D61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9ECA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9E6" w14:paraId="3F148CF8" w14:textId="77777777" w:rsidTr="004B23E9">
        <w:trPr>
          <w:trHeight w:val="275"/>
        </w:trPr>
        <w:tc>
          <w:tcPr>
            <w:tcW w:w="6880" w:type="dxa"/>
          </w:tcPr>
          <w:p w14:paraId="1CF51933" w14:textId="77777777" w:rsidR="00C8092E" w:rsidRPr="00C03D07" w:rsidRDefault="00DE701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1D48369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C20A5E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70E84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08AB725" w14:textId="77777777" w:rsidR="004416C2" w:rsidRDefault="00DE701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4A0BC64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629E6" w14:paraId="57F567BB" w14:textId="77777777" w:rsidTr="005A2CD3">
        <w:tc>
          <w:tcPr>
            <w:tcW w:w="7196" w:type="dxa"/>
            <w:shd w:val="clear" w:color="auto" w:fill="auto"/>
          </w:tcPr>
          <w:p w14:paraId="156819C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5B1ABC7" w14:textId="77777777" w:rsidR="004416C2" w:rsidRPr="005A2CD3" w:rsidRDefault="00DE701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C17CBE2" w14:textId="77777777" w:rsidR="004416C2" w:rsidRPr="005A2CD3" w:rsidRDefault="00DE701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629E6" w14:paraId="5FB05849" w14:textId="77777777" w:rsidTr="005A2CD3">
        <w:tc>
          <w:tcPr>
            <w:tcW w:w="7196" w:type="dxa"/>
            <w:shd w:val="clear" w:color="auto" w:fill="auto"/>
          </w:tcPr>
          <w:p w14:paraId="7C994779" w14:textId="77777777" w:rsidR="0087309D" w:rsidRPr="005A2CD3" w:rsidRDefault="00DE701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F57E54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A043D4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629E6" w14:paraId="6094BC05" w14:textId="77777777" w:rsidTr="005A2CD3">
        <w:tc>
          <w:tcPr>
            <w:tcW w:w="7196" w:type="dxa"/>
            <w:shd w:val="clear" w:color="auto" w:fill="auto"/>
          </w:tcPr>
          <w:p w14:paraId="0B37D3E5" w14:textId="77777777" w:rsidR="0087309D" w:rsidRPr="005A2CD3" w:rsidRDefault="00DE701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7C8B6D4" w14:textId="77777777" w:rsidR="0087309D" w:rsidRPr="005A2CD3" w:rsidRDefault="00DE701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A1ADD8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3B136E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4FE062D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03FB793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7726A5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B65EFE2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629E6" w14:paraId="593604D0" w14:textId="77777777" w:rsidTr="00C22C37">
        <w:trPr>
          <w:trHeight w:val="318"/>
        </w:trPr>
        <w:tc>
          <w:tcPr>
            <w:tcW w:w="6194" w:type="dxa"/>
          </w:tcPr>
          <w:p w14:paraId="20B08300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E9E5EEF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DE701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CACB8B1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1291D969" w14:textId="77777777" w:rsidTr="00C22C37">
        <w:trPr>
          <w:trHeight w:val="303"/>
        </w:trPr>
        <w:tc>
          <w:tcPr>
            <w:tcW w:w="6194" w:type="dxa"/>
          </w:tcPr>
          <w:p w14:paraId="08638758" w14:textId="77777777" w:rsidR="00C22C37" w:rsidRPr="00C03D07" w:rsidRDefault="00DE701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D4BDE08" w14:textId="305257B8" w:rsidR="00C22C37" w:rsidRPr="00C03D07" w:rsidRDefault="00076D56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uploded</w:t>
            </w:r>
            <w:proofErr w:type="spellEnd"/>
          </w:p>
        </w:tc>
      </w:tr>
      <w:tr w:rsidR="00D629E6" w14:paraId="623003D9" w14:textId="77777777" w:rsidTr="00C22C37">
        <w:trPr>
          <w:trHeight w:val="304"/>
        </w:trPr>
        <w:tc>
          <w:tcPr>
            <w:tcW w:w="6194" w:type="dxa"/>
          </w:tcPr>
          <w:p w14:paraId="004E5868" w14:textId="77777777" w:rsidR="00C22C37" w:rsidRPr="00C03D07" w:rsidRDefault="00DE701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8A2374A" w14:textId="1B80CE88" w:rsidR="00C22C37" w:rsidRPr="00C03D07" w:rsidRDefault="00076D56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D629E6" w14:paraId="018CAA84" w14:textId="77777777" w:rsidTr="00C22C37">
        <w:trPr>
          <w:trHeight w:val="304"/>
        </w:trPr>
        <w:tc>
          <w:tcPr>
            <w:tcW w:w="6194" w:type="dxa"/>
          </w:tcPr>
          <w:p w14:paraId="67108E9F" w14:textId="77777777" w:rsidR="001120EA" w:rsidRPr="00C03D07" w:rsidRDefault="00DE701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013C4E18" w14:textId="7DE16C79" w:rsidR="001120EA" w:rsidRPr="00C03D07" w:rsidRDefault="00076D56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D629E6" w14:paraId="33A9623D" w14:textId="77777777" w:rsidTr="00C22C37">
        <w:trPr>
          <w:trHeight w:val="304"/>
        </w:trPr>
        <w:tc>
          <w:tcPr>
            <w:tcW w:w="6194" w:type="dxa"/>
          </w:tcPr>
          <w:p w14:paraId="0C763B7C" w14:textId="77777777" w:rsidR="00445544" w:rsidRDefault="00DE701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ED4C57F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57DE81F4" w14:textId="77777777" w:rsidTr="00C22C37">
        <w:trPr>
          <w:trHeight w:val="304"/>
        </w:trPr>
        <w:tc>
          <w:tcPr>
            <w:tcW w:w="6194" w:type="dxa"/>
          </w:tcPr>
          <w:p w14:paraId="042A9B60" w14:textId="77777777" w:rsidR="001120EA" w:rsidRDefault="00DE701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719763D9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629E6" w14:paraId="66F14393" w14:textId="77777777" w:rsidTr="00C22C37">
        <w:trPr>
          <w:trHeight w:val="318"/>
        </w:trPr>
        <w:tc>
          <w:tcPr>
            <w:tcW w:w="6194" w:type="dxa"/>
          </w:tcPr>
          <w:p w14:paraId="0E2C4CE1" w14:textId="77777777" w:rsidR="00C22C37" w:rsidRPr="00C03D07" w:rsidRDefault="00DE701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48E020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2E354724" w14:textId="77777777" w:rsidTr="00F75F57">
        <w:trPr>
          <w:trHeight w:val="318"/>
        </w:trPr>
        <w:tc>
          <w:tcPr>
            <w:tcW w:w="6194" w:type="dxa"/>
          </w:tcPr>
          <w:p w14:paraId="50BA479A" w14:textId="77777777" w:rsidR="004B5D2A" w:rsidRPr="00C03D07" w:rsidRDefault="00DE7016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1559B9B0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4D172239" w14:textId="77777777" w:rsidTr="00C22C37">
        <w:trPr>
          <w:trHeight w:val="303"/>
        </w:trPr>
        <w:tc>
          <w:tcPr>
            <w:tcW w:w="6194" w:type="dxa"/>
          </w:tcPr>
          <w:p w14:paraId="4CF6FE61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3A89A1F6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648E77F8" w14:textId="77777777" w:rsidTr="006C5784">
        <w:trPr>
          <w:trHeight w:val="359"/>
        </w:trPr>
        <w:tc>
          <w:tcPr>
            <w:tcW w:w="6194" w:type="dxa"/>
          </w:tcPr>
          <w:p w14:paraId="0B88C5F8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DE7016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DE7016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DE7016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DE7016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DE7016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191F65BB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05970C5B" w14:textId="77777777" w:rsidTr="006C5784">
        <w:trPr>
          <w:trHeight w:val="134"/>
        </w:trPr>
        <w:tc>
          <w:tcPr>
            <w:tcW w:w="6194" w:type="dxa"/>
          </w:tcPr>
          <w:p w14:paraId="489D5868" w14:textId="77777777" w:rsidR="00C22C37" w:rsidRPr="00C03D07" w:rsidRDefault="00DE7016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7557C8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2E699875" w14:textId="77777777" w:rsidTr="00C22C37">
        <w:trPr>
          <w:trHeight w:val="303"/>
        </w:trPr>
        <w:tc>
          <w:tcPr>
            <w:tcW w:w="6194" w:type="dxa"/>
          </w:tcPr>
          <w:p w14:paraId="0EC1B336" w14:textId="77777777" w:rsidR="00C22C37" w:rsidRPr="00C03D07" w:rsidRDefault="00DE701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3804E247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738133FE" w14:textId="77777777" w:rsidTr="00C22C37">
        <w:trPr>
          <w:trHeight w:val="303"/>
        </w:trPr>
        <w:tc>
          <w:tcPr>
            <w:tcW w:w="6194" w:type="dxa"/>
          </w:tcPr>
          <w:p w14:paraId="240A921A" w14:textId="77777777" w:rsidR="004B5D2A" w:rsidRPr="00C03D07" w:rsidRDefault="00DE701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4493C1DE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286A7882" w14:textId="77777777" w:rsidTr="00C22C37">
        <w:trPr>
          <w:trHeight w:val="303"/>
        </w:trPr>
        <w:tc>
          <w:tcPr>
            <w:tcW w:w="6194" w:type="dxa"/>
          </w:tcPr>
          <w:p w14:paraId="3EB48904" w14:textId="77777777" w:rsidR="006C5784" w:rsidRDefault="00DE701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2EF92E1A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70DF06BE" w14:textId="77777777" w:rsidTr="00C22C37">
        <w:trPr>
          <w:trHeight w:val="303"/>
        </w:trPr>
        <w:tc>
          <w:tcPr>
            <w:tcW w:w="6194" w:type="dxa"/>
          </w:tcPr>
          <w:p w14:paraId="179DDDA2" w14:textId="77777777" w:rsidR="006C5784" w:rsidRDefault="00DE7016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1E4C517E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64F2D2C1" w14:textId="77777777" w:rsidTr="00C22C37">
        <w:trPr>
          <w:trHeight w:val="318"/>
        </w:trPr>
        <w:tc>
          <w:tcPr>
            <w:tcW w:w="6194" w:type="dxa"/>
          </w:tcPr>
          <w:p w14:paraId="37129B2A" w14:textId="77777777" w:rsidR="00C22C37" w:rsidRPr="00C03D07" w:rsidRDefault="00DE701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FD762B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74CCF880" w14:textId="77777777" w:rsidTr="00C22C37">
        <w:trPr>
          <w:trHeight w:val="318"/>
        </w:trPr>
        <w:tc>
          <w:tcPr>
            <w:tcW w:w="6194" w:type="dxa"/>
          </w:tcPr>
          <w:p w14:paraId="528C32DE" w14:textId="77777777" w:rsidR="00C22C37" w:rsidRPr="00C03D07" w:rsidRDefault="00DE701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788590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3AC1741D" w14:textId="77777777" w:rsidTr="00C22C37">
        <w:trPr>
          <w:trHeight w:val="318"/>
        </w:trPr>
        <w:tc>
          <w:tcPr>
            <w:tcW w:w="6194" w:type="dxa"/>
          </w:tcPr>
          <w:p w14:paraId="766629DA" w14:textId="77777777" w:rsidR="00C22C37" w:rsidRPr="00C03D07" w:rsidRDefault="00DE701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8608B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0712F99C" w14:textId="77777777" w:rsidTr="00C22C37">
        <w:trPr>
          <w:trHeight w:val="318"/>
        </w:trPr>
        <w:tc>
          <w:tcPr>
            <w:tcW w:w="6194" w:type="dxa"/>
          </w:tcPr>
          <w:p w14:paraId="2A9052B4" w14:textId="77777777" w:rsidR="00C22C37" w:rsidRPr="00C03D07" w:rsidRDefault="00DE701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DC198E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7E179D9C" w14:textId="77777777" w:rsidTr="00C22C37">
        <w:trPr>
          <w:trHeight w:val="318"/>
        </w:trPr>
        <w:tc>
          <w:tcPr>
            <w:tcW w:w="6194" w:type="dxa"/>
          </w:tcPr>
          <w:p w14:paraId="7DFE9189" w14:textId="77777777" w:rsidR="00C22C37" w:rsidRPr="00C03D07" w:rsidRDefault="00DE7016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A2239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7FE87AED" w14:textId="77777777" w:rsidTr="00C22C37">
        <w:trPr>
          <w:trHeight w:val="318"/>
        </w:trPr>
        <w:tc>
          <w:tcPr>
            <w:tcW w:w="6194" w:type="dxa"/>
          </w:tcPr>
          <w:p w14:paraId="6B066FCB" w14:textId="77777777" w:rsidR="00C22C37" w:rsidRPr="00C03D07" w:rsidRDefault="00DE701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0FB9DF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5B40C299" w14:textId="77777777" w:rsidTr="00C22C37">
        <w:trPr>
          <w:trHeight w:val="318"/>
        </w:trPr>
        <w:tc>
          <w:tcPr>
            <w:tcW w:w="6194" w:type="dxa"/>
          </w:tcPr>
          <w:p w14:paraId="14C0C0B9" w14:textId="77777777" w:rsidR="00C22C37" w:rsidRPr="00C03D07" w:rsidRDefault="00DE701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1AE3EF7" w14:textId="77777777" w:rsidR="00C22C37" w:rsidRPr="00C03D07" w:rsidRDefault="00DE701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4B267B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63D59C30" w14:textId="77777777" w:rsidTr="00C22C37">
        <w:trPr>
          <w:trHeight w:val="318"/>
        </w:trPr>
        <w:tc>
          <w:tcPr>
            <w:tcW w:w="6194" w:type="dxa"/>
          </w:tcPr>
          <w:p w14:paraId="5E76447E" w14:textId="77777777" w:rsidR="00C22C37" w:rsidRPr="00C03D07" w:rsidRDefault="00DE701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A2E789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013760F0" w14:textId="77777777" w:rsidTr="00C22C37">
        <w:trPr>
          <w:trHeight w:val="318"/>
        </w:trPr>
        <w:tc>
          <w:tcPr>
            <w:tcW w:w="6194" w:type="dxa"/>
          </w:tcPr>
          <w:p w14:paraId="14D5BB2D" w14:textId="77777777" w:rsidR="00C22C37" w:rsidRPr="00C03D07" w:rsidRDefault="00DE701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67A69B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67D66855" w14:textId="77777777" w:rsidTr="00C22C37">
        <w:trPr>
          <w:trHeight w:val="318"/>
        </w:trPr>
        <w:tc>
          <w:tcPr>
            <w:tcW w:w="6194" w:type="dxa"/>
          </w:tcPr>
          <w:p w14:paraId="448E9288" w14:textId="77777777" w:rsidR="00C22C37" w:rsidRPr="00C03D07" w:rsidRDefault="00DE701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C983FD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17408C97" w14:textId="77777777" w:rsidTr="00C22C37">
        <w:trPr>
          <w:trHeight w:val="318"/>
        </w:trPr>
        <w:tc>
          <w:tcPr>
            <w:tcW w:w="6194" w:type="dxa"/>
          </w:tcPr>
          <w:p w14:paraId="276D726D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CCB888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294A81BE" w14:textId="77777777" w:rsidTr="00C22C37">
        <w:trPr>
          <w:trHeight w:val="318"/>
        </w:trPr>
        <w:tc>
          <w:tcPr>
            <w:tcW w:w="6194" w:type="dxa"/>
          </w:tcPr>
          <w:p w14:paraId="225E3A8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3F7ECF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3F26AAF9" w14:textId="77777777" w:rsidTr="00C22C37">
        <w:trPr>
          <w:trHeight w:val="318"/>
        </w:trPr>
        <w:tc>
          <w:tcPr>
            <w:tcW w:w="6194" w:type="dxa"/>
          </w:tcPr>
          <w:p w14:paraId="2A6030D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73E614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29E6" w14:paraId="0DF5F664" w14:textId="77777777" w:rsidTr="00C22C37">
        <w:trPr>
          <w:trHeight w:val="318"/>
        </w:trPr>
        <w:tc>
          <w:tcPr>
            <w:tcW w:w="6194" w:type="dxa"/>
          </w:tcPr>
          <w:p w14:paraId="4979E58D" w14:textId="77777777" w:rsidR="00B40DBB" w:rsidRPr="00C03D07" w:rsidRDefault="00DE701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4683CE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FFA06D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629E6" w14:paraId="607801C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5E51589" w14:textId="77777777" w:rsidR="0087309D" w:rsidRPr="00C1676B" w:rsidRDefault="00DE701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D629E6" w14:paraId="7093C31B" w14:textId="77777777" w:rsidTr="0087309D">
        <w:trPr>
          <w:trHeight w:val="269"/>
        </w:trPr>
        <w:tc>
          <w:tcPr>
            <w:tcW w:w="738" w:type="dxa"/>
          </w:tcPr>
          <w:p w14:paraId="76E94DC3" w14:textId="77777777" w:rsidR="0087309D" w:rsidRPr="00C03D07" w:rsidRDefault="00DE70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F59388F" w14:textId="77777777" w:rsidR="0087309D" w:rsidRPr="00C03D07" w:rsidRDefault="00DE70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CDBB691" w14:textId="77777777" w:rsidR="0087309D" w:rsidRPr="00C03D07" w:rsidRDefault="00DE70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3F7B2D1" w14:textId="77777777" w:rsidR="0087309D" w:rsidRPr="00C03D07" w:rsidRDefault="00DE70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629E6" w14:paraId="3C8B51B8" w14:textId="77777777" w:rsidTr="0087309D">
        <w:trPr>
          <w:trHeight w:val="269"/>
        </w:trPr>
        <w:tc>
          <w:tcPr>
            <w:tcW w:w="738" w:type="dxa"/>
          </w:tcPr>
          <w:p w14:paraId="6FB0D213" w14:textId="77777777" w:rsidR="0087309D" w:rsidRPr="00C03D07" w:rsidRDefault="00DE70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D7819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6665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5F7E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9E6" w14:paraId="231EC493" w14:textId="77777777" w:rsidTr="0087309D">
        <w:trPr>
          <w:trHeight w:val="269"/>
        </w:trPr>
        <w:tc>
          <w:tcPr>
            <w:tcW w:w="738" w:type="dxa"/>
          </w:tcPr>
          <w:p w14:paraId="47CAD363" w14:textId="77777777" w:rsidR="0087309D" w:rsidRPr="00C03D07" w:rsidRDefault="00DE70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B1C6B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45EB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66E2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9E6" w14:paraId="6C56D914" w14:textId="77777777" w:rsidTr="0087309D">
        <w:trPr>
          <w:trHeight w:val="269"/>
        </w:trPr>
        <w:tc>
          <w:tcPr>
            <w:tcW w:w="738" w:type="dxa"/>
          </w:tcPr>
          <w:p w14:paraId="6E680BDF" w14:textId="77777777" w:rsidR="0087309D" w:rsidRPr="00C03D07" w:rsidRDefault="00DE70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89C6D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1C4C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A7CC5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9E6" w14:paraId="590CF9DA" w14:textId="77777777" w:rsidTr="0087309D">
        <w:trPr>
          <w:trHeight w:val="269"/>
        </w:trPr>
        <w:tc>
          <w:tcPr>
            <w:tcW w:w="738" w:type="dxa"/>
          </w:tcPr>
          <w:p w14:paraId="5AD2CC4D" w14:textId="77777777" w:rsidR="0087309D" w:rsidRPr="00C03D07" w:rsidRDefault="00DE70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3F47F8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CCA0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3FCFA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9E6" w14:paraId="5483260C" w14:textId="77777777" w:rsidTr="0087309D">
        <w:trPr>
          <w:trHeight w:val="269"/>
        </w:trPr>
        <w:tc>
          <w:tcPr>
            <w:tcW w:w="738" w:type="dxa"/>
          </w:tcPr>
          <w:p w14:paraId="61D9FA08" w14:textId="77777777" w:rsidR="0087309D" w:rsidRPr="00C03D07" w:rsidRDefault="00DE70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259FC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4982F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3125C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9E6" w14:paraId="7AC7FF58" w14:textId="77777777" w:rsidTr="0087309D">
        <w:trPr>
          <w:trHeight w:val="269"/>
        </w:trPr>
        <w:tc>
          <w:tcPr>
            <w:tcW w:w="738" w:type="dxa"/>
          </w:tcPr>
          <w:p w14:paraId="465783A2" w14:textId="77777777" w:rsidR="0087309D" w:rsidRPr="00C03D07" w:rsidRDefault="00DE701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661BF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FEA56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1BE2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9BD2F2" w14:textId="77777777" w:rsidR="005A2CD3" w:rsidRPr="005A2CD3" w:rsidRDefault="005A2CD3" w:rsidP="005A2CD3">
      <w:pPr>
        <w:rPr>
          <w:vanish/>
        </w:rPr>
      </w:pPr>
    </w:p>
    <w:p w14:paraId="25F8710C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71598C0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291CAD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E1FE383" w14:textId="77777777" w:rsidR="00C22C37" w:rsidRPr="00C03D07" w:rsidRDefault="00DE701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867FC05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629E6" w14:paraId="06B40D40" w14:textId="77777777" w:rsidTr="005B04A7">
        <w:trPr>
          <w:trHeight w:val="243"/>
        </w:trPr>
        <w:tc>
          <w:tcPr>
            <w:tcW w:w="9359" w:type="dxa"/>
            <w:gridSpan w:val="2"/>
          </w:tcPr>
          <w:p w14:paraId="083C2715" w14:textId="77777777" w:rsidR="005B04A7" w:rsidRDefault="00DE701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D629E6" w14:paraId="24E72BBC" w14:textId="77777777" w:rsidTr="005B04A7">
        <w:trPr>
          <w:trHeight w:val="243"/>
        </w:trPr>
        <w:tc>
          <w:tcPr>
            <w:tcW w:w="9359" w:type="dxa"/>
            <w:gridSpan w:val="2"/>
          </w:tcPr>
          <w:p w14:paraId="446D01B4" w14:textId="77777777" w:rsidR="005B04A7" w:rsidRDefault="00DE701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629E6" w14:paraId="6B1D7896" w14:textId="77777777" w:rsidTr="0003755F">
        <w:trPr>
          <w:trHeight w:val="243"/>
        </w:trPr>
        <w:tc>
          <w:tcPr>
            <w:tcW w:w="5400" w:type="dxa"/>
          </w:tcPr>
          <w:p w14:paraId="5385A0DD" w14:textId="77777777" w:rsidR="00C22C37" w:rsidRPr="00C03D07" w:rsidRDefault="00DE70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87928C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D629E6" w14:paraId="5763849C" w14:textId="77777777" w:rsidTr="0003755F">
        <w:trPr>
          <w:trHeight w:val="196"/>
        </w:trPr>
        <w:tc>
          <w:tcPr>
            <w:tcW w:w="5400" w:type="dxa"/>
          </w:tcPr>
          <w:p w14:paraId="64A7F1B9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E7016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19F14151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DE701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DE701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629E6" w14:paraId="7889D453" w14:textId="77777777" w:rsidTr="0003755F">
        <w:trPr>
          <w:trHeight w:val="260"/>
        </w:trPr>
        <w:tc>
          <w:tcPr>
            <w:tcW w:w="5400" w:type="dxa"/>
          </w:tcPr>
          <w:p w14:paraId="1FE339C1" w14:textId="77777777" w:rsidR="00C22C37" w:rsidRPr="00C03D07" w:rsidRDefault="00DE70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B2B55D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629E6" w14:paraId="7314B602" w14:textId="77777777" w:rsidTr="0003755F">
        <w:trPr>
          <w:trHeight w:val="196"/>
        </w:trPr>
        <w:tc>
          <w:tcPr>
            <w:tcW w:w="5400" w:type="dxa"/>
          </w:tcPr>
          <w:p w14:paraId="5AA37AA6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E701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DE701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DE701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CA50DF1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E701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DE701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629E6" w14:paraId="492D2CB5" w14:textId="77777777" w:rsidTr="0003755F">
        <w:trPr>
          <w:trHeight w:val="196"/>
        </w:trPr>
        <w:tc>
          <w:tcPr>
            <w:tcW w:w="5400" w:type="dxa"/>
          </w:tcPr>
          <w:p w14:paraId="7C97544C" w14:textId="77777777" w:rsidR="00C22C37" w:rsidRPr="00C03D07" w:rsidRDefault="00DE70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5489E543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E701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DE701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629E6" w14:paraId="251EF52B" w14:textId="77777777" w:rsidTr="0003755F">
        <w:trPr>
          <w:trHeight w:val="196"/>
        </w:trPr>
        <w:tc>
          <w:tcPr>
            <w:tcW w:w="5400" w:type="dxa"/>
          </w:tcPr>
          <w:p w14:paraId="6518EEC6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DE701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DE701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DE701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88D05AA" w14:textId="77777777" w:rsidR="00C22C37" w:rsidRPr="00C03D07" w:rsidRDefault="00DE701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629E6" w14:paraId="12C92A3E" w14:textId="77777777" w:rsidTr="0003755F">
        <w:trPr>
          <w:trHeight w:val="196"/>
        </w:trPr>
        <w:tc>
          <w:tcPr>
            <w:tcW w:w="5400" w:type="dxa"/>
          </w:tcPr>
          <w:p w14:paraId="2FB0451E" w14:textId="77777777" w:rsidR="0046634A" w:rsidRPr="00C03D07" w:rsidRDefault="00DE70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8586937" w14:textId="77777777" w:rsidR="0046634A" w:rsidRDefault="00DE701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D629E6" w14:paraId="32C7C96B" w14:textId="77777777" w:rsidTr="0003755F">
        <w:trPr>
          <w:trHeight w:val="196"/>
        </w:trPr>
        <w:tc>
          <w:tcPr>
            <w:tcW w:w="5400" w:type="dxa"/>
          </w:tcPr>
          <w:p w14:paraId="4A663609" w14:textId="77777777" w:rsidR="0046634A" w:rsidRDefault="00DE70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4E33C2DF" w14:textId="77777777" w:rsidR="0046634A" w:rsidRDefault="00DE701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D629E6" w14:paraId="37E47273" w14:textId="77777777" w:rsidTr="0003755F">
        <w:trPr>
          <w:trHeight w:val="243"/>
        </w:trPr>
        <w:tc>
          <w:tcPr>
            <w:tcW w:w="5400" w:type="dxa"/>
          </w:tcPr>
          <w:p w14:paraId="3586D0A2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DE701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DE701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0FFEAAA0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E701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629E6" w14:paraId="1615A151" w14:textId="77777777" w:rsidTr="0003755F">
        <w:trPr>
          <w:trHeight w:val="261"/>
        </w:trPr>
        <w:tc>
          <w:tcPr>
            <w:tcW w:w="5400" w:type="dxa"/>
          </w:tcPr>
          <w:p w14:paraId="520773B4" w14:textId="77777777" w:rsidR="008F64D5" w:rsidRPr="00C22C37" w:rsidRDefault="00DE701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2EE96A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629E6" w14:paraId="37580C74" w14:textId="77777777" w:rsidTr="0003755F">
        <w:trPr>
          <w:trHeight w:val="243"/>
        </w:trPr>
        <w:tc>
          <w:tcPr>
            <w:tcW w:w="5400" w:type="dxa"/>
          </w:tcPr>
          <w:p w14:paraId="56DA5973" w14:textId="77777777" w:rsidR="008F64D5" w:rsidRPr="008F64D5" w:rsidRDefault="00DE701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State Rental </w:t>
            </w: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Credit Planning/OSTC Credit Planning</w:t>
            </w:r>
          </w:p>
        </w:tc>
        <w:tc>
          <w:tcPr>
            <w:tcW w:w="3959" w:type="dxa"/>
          </w:tcPr>
          <w:p w14:paraId="11A66407" w14:textId="77777777" w:rsidR="008F64D5" w:rsidRDefault="00DE701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629E6" w14:paraId="298CE338" w14:textId="77777777" w:rsidTr="0003755F">
        <w:trPr>
          <w:trHeight w:val="243"/>
        </w:trPr>
        <w:tc>
          <w:tcPr>
            <w:tcW w:w="5400" w:type="dxa"/>
          </w:tcPr>
          <w:p w14:paraId="47E2828D" w14:textId="77777777" w:rsidR="008F64D5" w:rsidRPr="00C03D07" w:rsidRDefault="00DE70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57B72ED7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DE701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DE701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629E6" w14:paraId="771A3D21" w14:textId="77777777" w:rsidTr="0003755F">
        <w:trPr>
          <w:trHeight w:val="261"/>
        </w:trPr>
        <w:tc>
          <w:tcPr>
            <w:tcW w:w="5400" w:type="dxa"/>
          </w:tcPr>
          <w:p w14:paraId="1CF5B184" w14:textId="77777777" w:rsidR="008F64D5" w:rsidRPr="00C03D07" w:rsidRDefault="00DE70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8A7C416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DE701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629E6" w14:paraId="574546F8" w14:textId="77777777" w:rsidTr="0003755F">
        <w:trPr>
          <w:trHeight w:val="261"/>
        </w:trPr>
        <w:tc>
          <w:tcPr>
            <w:tcW w:w="5400" w:type="dxa"/>
          </w:tcPr>
          <w:p w14:paraId="44A82395" w14:textId="77777777" w:rsidR="008F64D5" w:rsidRPr="00C22C37" w:rsidRDefault="00DE701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169EA11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629E6" w14:paraId="0259067A" w14:textId="77777777" w:rsidTr="0003755F">
        <w:trPr>
          <w:trHeight w:val="261"/>
        </w:trPr>
        <w:tc>
          <w:tcPr>
            <w:tcW w:w="5400" w:type="dxa"/>
          </w:tcPr>
          <w:p w14:paraId="17C08C29" w14:textId="77777777" w:rsidR="008F64D5" w:rsidRPr="00C03D07" w:rsidRDefault="00DE701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50CDCDB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C5A1D82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82ADDFF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F933AFB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E4A83A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BA88629" w14:textId="77777777" w:rsidR="008B42F8" w:rsidRPr="00C03D07" w:rsidRDefault="00DE701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B2FC87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32A0A1F" w14:textId="77777777" w:rsidR="007C3BCC" w:rsidRPr="00C03D07" w:rsidRDefault="00DE701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Business &amp; Support!</w:t>
      </w:r>
    </w:p>
    <w:p w14:paraId="1ED3040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04E664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AB73EB5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2EDA26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517D5FC1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1CF4A60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186527DC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8E2ED" w14:textId="77777777" w:rsidR="00DE7016" w:rsidRDefault="00DE7016">
      <w:r>
        <w:separator/>
      </w:r>
    </w:p>
  </w:endnote>
  <w:endnote w:type="continuationSeparator" w:id="0">
    <w:p w14:paraId="2E9E2F50" w14:textId="77777777" w:rsidR="00DE7016" w:rsidRDefault="00DE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8BE5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66A7B7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E0ECA03" w14:textId="77777777" w:rsidR="00C8092E" w:rsidRPr="00A000E0" w:rsidRDefault="00DE701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868A9C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2455B0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9C31148" w14:textId="77777777" w:rsidR="00C8092E" w:rsidRPr="002B2F01" w:rsidRDefault="00DE7016" w:rsidP="00B23708">
    <w:pPr>
      <w:ind w:right="288"/>
      <w:jc w:val="center"/>
      <w:rPr>
        <w:sz w:val="22"/>
      </w:rPr>
    </w:pPr>
    <w:r>
      <w:rPr>
        <w:noProof/>
        <w:szCs w:val="16"/>
      </w:rPr>
      <w:pict w14:anchorId="53FB34F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F178A20" w14:textId="77777777" w:rsidR="00C8092E" w:rsidRDefault="00DE701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009A0" w14:textId="77777777" w:rsidR="00DE7016" w:rsidRDefault="00DE7016">
      <w:r>
        <w:separator/>
      </w:r>
    </w:p>
  </w:footnote>
  <w:footnote w:type="continuationSeparator" w:id="0">
    <w:p w14:paraId="10FFA38D" w14:textId="77777777" w:rsidR="00DE7016" w:rsidRDefault="00DE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0BF9A" w14:textId="77777777" w:rsidR="00C8092E" w:rsidRDefault="00C8092E">
    <w:pPr>
      <w:pStyle w:val="Header"/>
    </w:pPr>
  </w:p>
  <w:p w14:paraId="541335BC" w14:textId="77777777" w:rsidR="00C8092E" w:rsidRDefault="00C8092E">
    <w:pPr>
      <w:pStyle w:val="Header"/>
    </w:pPr>
  </w:p>
  <w:p w14:paraId="00014F62" w14:textId="77777777" w:rsidR="00C8092E" w:rsidRDefault="00DE7016">
    <w:pPr>
      <w:pStyle w:val="Header"/>
    </w:pPr>
    <w:r>
      <w:rPr>
        <w:noProof/>
        <w:lang w:eastAsia="zh-TW"/>
      </w:rPr>
      <w:pict w14:anchorId="66F386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594AD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4pt;height:41.2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.15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98A13DC">
      <w:start w:val="1"/>
      <w:numFmt w:val="decimal"/>
      <w:lvlText w:val="%1."/>
      <w:lvlJc w:val="left"/>
      <w:pPr>
        <w:ind w:left="1440" w:hanging="360"/>
      </w:pPr>
    </w:lvl>
    <w:lvl w:ilvl="1" w:tplc="59801200" w:tentative="1">
      <w:start w:val="1"/>
      <w:numFmt w:val="lowerLetter"/>
      <w:lvlText w:val="%2."/>
      <w:lvlJc w:val="left"/>
      <w:pPr>
        <w:ind w:left="2160" w:hanging="360"/>
      </w:pPr>
    </w:lvl>
    <w:lvl w:ilvl="2" w:tplc="FB92CD62" w:tentative="1">
      <w:start w:val="1"/>
      <w:numFmt w:val="lowerRoman"/>
      <w:lvlText w:val="%3."/>
      <w:lvlJc w:val="right"/>
      <w:pPr>
        <w:ind w:left="2880" w:hanging="180"/>
      </w:pPr>
    </w:lvl>
    <w:lvl w:ilvl="3" w:tplc="D528EB6A" w:tentative="1">
      <w:start w:val="1"/>
      <w:numFmt w:val="decimal"/>
      <w:lvlText w:val="%4."/>
      <w:lvlJc w:val="left"/>
      <w:pPr>
        <w:ind w:left="3600" w:hanging="360"/>
      </w:pPr>
    </w:lvl>
    <w:lvl w:ilvl="4" w:tplc="CF3A5A7A" w:tentative="1">
      <w:start w:val="1"/>
      <w:numFmt w:val="lowerLetter"/>
      <w:lvlText w:val="%5."/>
      <w:lvlJc w:val="left"/>
      <w:pPr>
        <w:ind w:left="4320" w:hanging="360"/>
      </w:pPr>
    </w:lvl>
    <w:lvl w:ilvl="5" w:tplc="73DC2910" w:tentative="1">
      <w:start w:val="1"/>
      <w:numFmt w:val="lowerRoman"/>
      <w:lvlText w:val="%6."/>
      <w:lvlJc w:val="right"/>
      <w:pPr>
        <w:ind w:left="5040" w:hanging="180"/>
      </w:pPr>
    </w:lvl>
    <w:lvl w:ilvl="6" w:tplc="A93CDA2E" w:tentative="1">
      <w:start w:val="1"/>
      <w:numFmt w:val="decimal"/>
      <w:lvlText w:val="%7."/>
      <w:lvlJc w:val="left"/>
      <w:pPr>
        <w:ind w:left="5760" w:hanging="360"/>
      </w:pPr>
    </w:lvl>
    <w:lvl w:ilvl="7" w:tplc="926CD934" w:tentative="1">
      <w:start w:val="1"/>
      <w:numFmt w:val="lowerLetter"/>
      <w:lvlText w:val="%8."/>
      <w:lvlJc w:val="left"/>
      <w:pPr>
        <w:ind w:left="6480" w:hanging="360"/>
      </w:pPr>
    </w:lvl>
    <w:lvl w:ilvl="8" w:tplc="21CA9A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BBA21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AC48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783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567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AD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C00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00C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875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8235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C90BB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FE2A72" w:tentative="1">
      <w:start w:val="1"/>
      <w:numFmt w:val="lowerLetter"/>
      <w:lvlText w:val="%2."/>
      <w:lvlJc w:val="left"/>
      <w:pPr>
        <w:ind w:left="1440" w:hanging="360"/>
      </w:pPr>
    </w:lvl>
    <w:lvl w:ilvl="2" w:tplc="B1D241D4" w:tentative="1">
      <w:start w:val="1"/>
      <w:numFmt w:val="lowerRoman"/>
      <w:lvlText w:val="%3."/>
      <w:lvlJc w:val="right"/>
      <w:pPr>
        <w:ind w:left="2160" w:hanging="180"/>
      </w:pPr>
    </w:lvl>
    <w:lvl w:ilvl="3" w:tplc="D7A21D12" w:tentative="1">
      <w:start w:val="1"/>
      <w:numFmt w:val="decimal"/>
      <w:lvlText w:val="%4."/>
      <w:lvlJc w:val="left"/>
      <w:pPr>
        <w:ind w:left="2880" w:hanging="360"/>
      </w:pPr>
    </w:lvl>
    <w:lvl w:ilvl="4" w:tplc="9A0428C4" w:tentative="1">
      <w:start w:val="1"/>
      <w:numFmt w:val="lowerLetter"/>
      <w:lvlText w:val="%5."/>
      <w:lvlJc w:val="left"/>
      <w:pPr>
        <w:ind w:left="3600" w:hanging="360"/>
      </w:pPr>
    </w:lvl>
    <w:lvl w:ilvl="5" w:tplc="37F29C7A" w:tentative="1">
      <w:start w:val="1"/>
      <w:numFmt w:val="lowerRoman"/>
      <w:lvlText w:val="%6."/>
      <w:lvlJc w:val="right"/>
      <w:pPr>
        <w:ind w:left="4320" w:hanging="180"/>
      </w:pPr>
    </w:lvl>
    <w:lvl w:ilvl="6" w:tplc="6A2EC718" w:tentative="1">
      <w:start w:val="1"/>
      <w:numFmt w:val="decimal"/>
      <w:lvlText w:val="%7."/>
      <w:lvlJc w:val="left"/>
      <w:pPr>
        <w:ind w:left="5040" w:hanging="360"/>
      </w:pPr>
    </w:lvl>
    <w:lvl w:ilvl="7" w:tplc="7E9CC6EE" w:tentative="1">
      <w:start w:val="1"/>
      <w:numFmt w:val="lowerLetter"/>
      <w:lvlText w:val="%8."/>
      <w:lvlJc w:val="left"/>
      <w:pPr>
        <w:ind w:left="5760" w:hanging="360"/>
      </w:pPr>
    </w:lvl>
    <w:lvl w:ilvl="8" w:tplc="3AAC2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F22E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01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FA6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61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6A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84D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0D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0D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16A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3DA0514">
      <w:start w:val="1"/>
      <w:numFmt w:val="decimal"/>
      <w:lvlText w:val="%1."/>
      <w:lvlJc w:val="left"/>
      <w:pPr>
        <w:ind w:left="1440" w:hanging="360"/>
      </w:pPr>
    </w:lvl>
    <w:lvl w:ilvl="1" w:tplc="278EC546" w:tentative="1">
      <w:start w:val="1"/>
      <w:numFmt w:val="lowerLetter"/>
      <w:lvlText w:val="%2."/>
      <w:lvlJc w:val="left"/>
      <w:pPr>
        <w:ind w:left="2160" w:hanging="360"/>
      </w:pPr>
    </w:lvl>
    <w:lvl w:ilvl="2" w:tplc="A98870A2" w:tentative="1">
      <w:start w:val="1"/>
      <w:numFmt w:val="lowerRoman"/>
      <w:lvlText w:val="%3."/>
      <w:lvlJc w:val="right"/>
      <w:pPr>
        <w:ind w:left="2880" w:hanging="180"/>
      </w:pPr>
    </w:lvl>
    <w:lvl w:ilvl="3" w:tplc="800A7CA6" w:tentative="1">
      <w:start w:val="1"/>
      <w:numFmt w:val="decimal"/>
      <w:lvlText w:val="%4."/>
      <w:lvlJc w:val="left"/>
      <w:pPr>
        <w:ind w:left="3600" w:hanging="360"/>
      </w:pPr>
    </w:lvl>
    <w:lvl w:ilvl="4" w:tplc="4D2AC0AA" w:tentative="1">
      <w:start w:val="1"/>
      <w:numFmt w:val="lowerLetter"/>
      <w:lvlText w:val="%5."/>
      <w:lvlJc w:val="left"/>
      <w:pPr>
        <w:ind w:left="4320" w:hanging="360"/>
      </w:pPr>
    </w:lvl>
    <w:lvl w:ilvl="5" w:tplc="B594A654" w:tentative="1">
      <w:start w:val="1"/>
      <w:numFmt w:val="lowerRoman"/>
      <w:lvlText w:val="%6."/>
      <w:lvlJc w:val="right"/>
      <w:pPr>
        <w:ind w:left="5040" w:hanging="180"/>
      </w:pPr>
    </w:lvl>
    <w:lvl w:ilvl="6" w:tplc="611033CC" w:tentative="1">
      <w:start w:val="1"/>
      <w:numFmt w:val="decimal"/>
      <w:lvlText w:val="%7."/>
      <w:lvlJc w:val="left"/>
      <w:pPr>
        <w:ind w:left="5760" w:hanging="360"/>
      </w:pPr>
    </w:lvl>
    <w:lvl w:ilvl="7" w:tplc="9D5AF386" w:tentative="1">
      <w:start w:val="1"/>
      <w:numFmt w:val="lowerLetter"/>
      <w:lvlText w:val="%8."/>
      <w:lvlJc w:val="left"/>
      <w:pPr>
        <w:ind w:left="6480" w:hanging="360"/>
      </w:pPr>
    </w:lvl>
    <w:lvl w:ilvl="8" w:tplc="01545F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886F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97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2EC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EDF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43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4E4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C3A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EF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426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CA091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1447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2F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42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A8C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146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89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21E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025E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C607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24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02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6B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09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C0B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29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CB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C8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610504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7D4B832" w:tentative="1">
      <w:start w:val="1"/>
      <w:numFmt w:val="lowerLetter"/>
      <w:lvlText w:val="%2."/>
      <w:lvlJc w:val="left"/>
      <w:pPr>
        <w:ind w:left="1440" w:hanging="360"/>
      </w:pPr>
    </w:lvl>
    <w:lvl w:ilvl="2" w:tplc="F2B00A6A" w:tentative="1">
      <w:start w:val="1"/>
      <w:numFmt w:val="lowerRoman"/>
      <w:lvlText w:val="%3."/>
      <w:lvlJc w:val="right"/>
      <w:pPr>
        <w:ind w:left="2160" w:hanging="180"/>
      </w:pPr>
    </w:lvl>
    <w:lvl w:ilvl="3" w:tplc="039A6256" w:tentative="1">
      <w:start w:val="1"/>
      <w:numFmt w:val="decimal"/>
      <w:lvlText w:val="%4."/>
      <w:lvlJc w:val="left"/>
      <w:pPr>
        <w:ind w:left="2880" w:hanging="360"/>
      </w:pPr>
    </w:lvl>
    <w:lvl w:ilvl="4" w:tplc="E21AA0B2" w:tentative="1">
      <w:start w:val="1"/>
      <w:numFmt w:val="lowerLetter"/>
      <w:lvlText w:val="%5."/>
      <w:lvlJc w:val="left"/>
      <w:pPr>
        <w:ind w:left="3600" w:hanging="360"/>
      </w:pPr>
    </w:lvl>
    <w:lvl w:ilvl="5" w:tplc="4C70E222" w:tentative="1">
      <w:start w:val="1"/>
      <w:numFmt w:val="lowerRoman"/>
      <w:lvlText w:val="%6."/>
      <w:lvlJc w:val="right"/>
      <w:pPr>
        <w:ind w:left="4320" w:hanging="180"/>
      </w:pPr>
    </w:lvl>
    <w:lvl w:ilvl="6" w:tplc="D1B495C4" w:tentative="1">
      <w:start w:val="1"/>
      <w:numFmt w:val="decimal"/>
      <w:lvlText w:val="%7."/>
      <w:lvlJc w:val="left"/>
      <w:pPr>
        <w:ind w:left="5040" w:hanging="360"/>
      </w:pPr>
    </w:lvl>
    <w:lvl w:ilvl="7" w:tplc="2B608CAA" w:tentative="1">
      <w:start w:val="1"/>
      <w:numFmt w:val="lowerLetter"/>
      <w:lvlText w:val="%8."/>
      <w:lvlJc w:val="left"/>
      <w:pPr>
        <w:ind w:left="5760" w:hanging="360"/>
      </w:pPr>
    </w:lvl>
    <w:lvl w:ilvl="8" w:tplc="DBDC3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EBCD61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2C8795A" w:tentative="1">
      <w:start w:val="1"/>
      <w:numFmt w:val="lowerLetter"/>
      <w:lvlText w:val="%2."/>
      <w:lvlJc w:val="left"/>
      <w:pPr>
        <w:ind w:left="1440" w:hanging="360"/>
      </w:pPr>
    </w:lvl>
    <w:lvl w:ilvl="2" w:tplc="DF70473E" w:tentative="1">
      <w:start w:val="1"/>
      <w:numFmt w:val="lowerRoman"/>
      <w:lvlText w:val="%3."/>
      <w:lvlJc w:val="right"/>
      <w:pPr>
        <w:ind w:left="2160" w:hanging="180"/>
      </w:pPr>
    </w:lvl>
    <w:lvl w:ilvl="3" w:tplc="86109C5E" w:tentative="1">
      <w:start w:val="1"/>
      <w:numFmt w:val="decimal"/>
      <w:lvlText w:val="%4."/>
      <w:lvlJc w:val="left"/>
      <w:pPr>
        <w:ind w:left="2880" w:hanging="360"/>
      </w:pPr>
    </w:lvl>
    <w:lvl w:ilvl="4" w:tplc="5CFA57A0" w:tentative="1">
      <w:start w:val="1"/>
      <w:numFmt w:val="lowerLetter"/>
      <w:lvlText w:val="%5."/>
      <w:lvlJc w:val="left"/>
      <w:pPr>
        <w:ind w:left="3600" w:hanging="360"/>
      </w:pPr>
    </w:lvl>
    <w:lvl w:ilvl="5" w:tplc="008446FC" w:tentative="1">
      <w:start w:val="1"/>
      <w:numFmt w:val="lowerRoman"/>
      <w:lvlText w:val="%6."/>
      <w:lvlJc w:val="right"/>
      <w:pPr>
        <w:ind w:left="4320" w:hanging="180"/>
      </w:pPr>
    </w:lvl>
    <w:lvl w:ilvl="6" w:tplc="8ACC261E" w:tentative="1">
      <w:start w:val="1"/>
      <w:numFmt w:val="decimal"/>
      <w:lvlText w:val="%7."/>
      <w:lvlJc w:val="left"/>
      <w:pPr>
        <w:ind w:left="5040" w:hanging="360"/>
      </w:pPr>
    </w:lvl>
    <w:lvl w:ilvl="7" w:tplc="9B6E4E40" w:tentative="1">
      <w:start w:val="1"/>
      <w:numFmt w:val="lowerLetter"/>
      <w:lvlText w:val="%8."/>
      <w:lvlJc w:val="left"/>
      <w:pPr>
        <w:ind w:left="5760" w:hanging="360"/>
      </w:pPr>
    </w:lvl>
    <w:lvl w:ilvl="8" w:tplc="5836A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19C3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EA2A2A" w:tentative="1">
      <w:start w:val="1"/>
      <w:numFmt w:val="lowerLetter"/>
      <w:lvlText w:val="%2."/>
      <w:lvlJc w:val="left"/>
      <w:pPr>
        <w:ind w:left="1440" w:hanging="360"/>
      </w:pPr>
    </w:lvl>
    <w:lvl w:ilvl="2" w:tplc="0E52BEF0" w:tentative="1">
      <w:start w:val="1"/>
      <w:numFmt w:val="lowerRoman"/>
      <w:lvlText w:val="%3."/>
      <w:lvlJc w:val="right"/>
      <w:pPr>
        <w:ind w:left="2160" w:hanging="180"/>
      </w:pPr>
    </w:lvl>
    <w:lvl w:ilvl="3" w:tplc="A776DC4C" w:tentative="1">
      <w:start w:val="1"/>
      <w:numFmt w:val="decimal"/>
      <w:lvlText w:val="%4."/>
      <w:lvlJc w:val="left"/>
      <w:pPr>
        <w:ind w:left="2880" w:hanging="360"/>
      </w:pPr>
    </w:lvl>
    <w:lvl w:ilvl="4" w:tplc="134813AC" w:tentative="1">
      <w:start w:val="1"/>
      <w:numFmt w:val="lowerLetter"/>
      <w:lvlText w:val="%5."/>
      <w:lvlJc w:val="left"/>
      <w:pPr>
        <w:ind w:left="3600" w:hanging="360"/>
      </w:pPr>
    </w:lvl>
    <w:lvl w:ilvl="5" w:tplc="EB78229E" w:tentative="1">
      <w:start w:val="1"/>
      <w:numFmt w:val="lowerRoman"/>
      <w:lvlText w:val="%6."/>
      <w:lvlJc w:val="right"/>
      <w:pPr>
        <w:ind w:left="4320" w:hanging="180"/>
      </w:pPr>
    </w:lvl>
    <w:lvl w:ilvl="6" w:tplc="4B00A86A" w:tentative="1">
      <w:start w:val="1"/>
      <w:numFmt w:val="decimal"/>
      <w:lvlText w:val="%7."/>
      <w:lvlJc w:val="left"/>
      <w:pPr>
        <w:ind w:left="5040" w:hanging="360"/>
      </w:pPr>
    </w:lvl>
    <w:lvl w:ilvl="7" w:tplc="689CC108" w:tentative="1">
      <w:start w:val="1"/>
      <w:numFmt w:val="lowerLetter"/>
      <w:lvlText w:val="%8."/>
      <w:lvlJc w:val="left"/>
      <w:pPr>
        <w:ind w:left="5760" w:hanging="360"/>
      </w:pPr>
    </w:lvl>
    <w:lvl w:ilvl="8" w:tplc="EFD6A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CA2AF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DF85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B49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A1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88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D6E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9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2B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6A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4DA9C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743D12" w:tentative="1">
      <w:start w:val="1"/>
      <w:numFmt w:val="lowerLetter"/>
      <w:lvlText w:val="%2."/>
      <w:lvlJc w:val="left"/>
      <w:pPr>
        <w:ind w:left="1440" w:hanging="360"/>
      </w:pPr>
    </w:lvl>
    <w:lvl w:ilvl="2" w:tplc="58341E52" w:tentative="1">
      <w:start w:val="1"/>
      <w:numFmt w:val="lowerRoman"/>
      <w:lvlText w:val="%3."/>
      <w:lvlJc w:val="right"/>
      <w:pPr>
        <w:ind w:left="2160" w:hanging="180"/>
      </w:pPr>
    </w:lvl>
    <w:lvl w:ilvl="3" w:tplc="7F78833E" w:tentative="1">
      <w:start w:val="1"/>
      <w:numFmt w:val="decimal"/>
      <w:lvlText w:val="%4."/>
      <w:lvlJc w:val="left"/>
      <w:pPr>
        <w:ind w:left="2880" w:hanging="360"/>
      </w:pPr>
    </w:lvl>
    <w:lvl w:ilvl="4" w:tplc="7062F670" w:tentative="1">
      <w:start w:val="1"/>
      <w:numFmt w:val="lowerLetter"/>
      <w:lvlText w:val="%5."/>
      <w:lvlJc w:val="left"/>
      <w:pPr>
        <w:ind w:left="3600" w:hanging="360"/>
      </w:pPr>
    </w:lvl>
    <w:lvl w:ilvl="5" w:tplc="DBAAA72A" w:tentative="1">
      <w:start w:val="1"/>
      <w:numFmt w:val="lowerRoman"/>
      <w:lvlText w:val="%6."/>
      <w:lvlJc w:val="right"/>
      <w:pPr>
        <w:ind w:left="4320" w:hanging="180"/>
      </w:pPr>
    </w:lvl>
    <w:lvl w:ilvl="6" w:tplc="80F4B5B8" w:tentative="1">
      <w:start w:val="1"/>
      <w:numFmt w:val="decimal"/>
      <w:lvlText w:val="%7."/>
      <w:lvlJc w:val="left"/>
      <w:pPr>
        <w:ind w:left="5040" w:hanging="360"/>
      </w:pPr>
    </w:lvl>
    <w:lvl w:ilvl="7" w:tplc="D9A66C64" w:tentative="1">
      <w:start w:val="1"/>
      <w:numFmt w:val="lowerLetter"/>
      <w:lvlText w:val="%8."/>
      <w:lvlJc w:val="left"/>
      <w:pPr>
        <w:ind w:left="5760" w:hanging="360"/>
      </w:pPr>
    </w:lvl>
    <w:lvl w:ilvl="8" w:tplc="B02C2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776128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908244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AD6A62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CE8BD6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A123D4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84857C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28ECC0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4E2281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AAAC96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3832"/>
    <w:rsid w:val="00076D5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29E6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E7016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74B9A25"/>
  <w15:docId w15:val="{53B8D1EF-A0F2-6E41-89F9-53688B7F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738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249C9-DB02-BC47-B357-A9BB6E18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14</TotalTime>
  <Pages>6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Ajeyo Bhattacharya</cp:lastModifiedBy>
  <cp:revision>3</cp:revision>
  <cp:lastPrinted>2017-11-30T17:51:00Z</cp:lastPrinted>
  <dcterms:created xsi:type="dcterms:W3CDTF">2022-01-20T00:53:00Z</dcterms:created>
  <dcterms:modified xsi:type="dcterms:W3CDTF">2022-03-01T22:45:00Z</dcterms:modified>
</cp:coreProperties>
</file>