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F83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38DC8E93" w14:textId="77777777" w:rsidR="009439A7" w:rsidRPr="00C03D07" w:rsidRDefault="002879D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056734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F90FE0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86F065A" w14:textId="77777777" w:rsidR="009439A7" w:rsidRPr="00C03D07" w:rsidRDefault="002879D3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653736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A8032F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2879D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2879D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2879D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2879D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2879D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2879D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3308FD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90BF278" w14:textId="77777777" w:rsidR="00120B24" w:rsidRPr="00120B24" w:rsidRDefault="002879D3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6A61AF9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8201BC" w14:paraId="390F69F7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5249" w14:textId="77777777" w:rsidR="00120B24" w:rsidRPr="00120B24" w:rsidRDefault="002879D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8719" w14:textId="77777777" w:rsidR="00120B24" w:rsidRPr="00120B24" w:rsidRDefault="002879D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95FD" w14:textId="77777777" w:rsidR="00120B24" w:rsidRPr="00120B24" w:rsidRDefault="002879D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BE75" w14:textId="77777777" w:rsidR="00120B24" w:rsidRPr="00120B24" w:rsidRDefault="002879D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8D82" w14:textId="77777777" w:rsidR="00120B24" w:rsidRPr="00120B24" w:rsidRDefault="002879D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897E" w14:textId="77777777" w:rsidR="00120B24" w:rsidRPr="00120B24" w:rsidRDefault="002879D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9BBC" w14:textId="77777777" w:rsidR="00120B24" w:rsidRPr="00120B24" w:rsidRDefault="002879D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8201BC" w14:paraId="0B916363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0D70" w14:textId="77777777" w:rsidR="00120B24" w:rsidRPr="00120B24" w:rsidRDefault="002879D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39F5" w14:textId="77777777" w:rsidR="00120B24" w:rsidRPr="00120B24" w:rsidRDefault="002879D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55A7" w14:textId="77777777" w:rsidR="00120B24" w:rsidRPr="00120B24" w:rsidRDefault="002879D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C5DB" w14:textId="77777777" w:rsidR="00120B24" w:rsidRPr="00120B24" w:rsidRDefault="002879D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2266" w14:textId="77777777" w:rsidR="00120B24" w:rsidRPr="00120B24" w:rsidRDefault="002879D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7399" w14:textId="77777777" w:rsidR="00120B24" w:rsidRPr="00120B24" w:rsidRDefault="002879D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BEE6" w14:textId="77777777" w:rsidR="00120B24" w:rsidRPr="00120B24" w:rsidRDefault="002879D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39E7AB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061"/>
        <w:gridCol w:w="2004"/>
        <w:gridCol w:w="1897"/>
        <w:gridCol w:w="1897"/>
        <w:gridCol w:w="1897"/>
        <w:gridCol w:w="1034"/>
      </w:tblGrid>
      <w:tr w:rsidR="008201BC" w14:paraId="3A69B98F" w14:textId="77777777" w:rsidTr="00D918F9">
        <w:tc>
          <w:tcPr>
            <w:tcW w:w="2083" w:type="dxa"/>
          </w:tcPr>
          <w:p w14:paraId="51D7CA8D" w14:textId="77777777" w:rsidR="00ED0124" w:rsidRPr="00C1676B" w:rsidRDefault="002879D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024" w:type="dxa"/>
          </w:tcPr>
          <w:p w14:paraId="5E8262E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2879D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965" w:type="dxa"/>
          </w:tcPr>
          <w:p w14:paraId="4B193666" w14:textId="77777777" w:rsidR="00ED0124" w:rsidRPr="00C1676B" w:rsidRDefault="002879D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966" w:type="dxa"/>
          </w:tcPr>
          <w:p w14:paraId="2148B1E9" w14:textId="77777777" w:rsidR="00ED0124" w:rsidRPr="00C1676B" w:rsidRDefault="002879D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966" w:type="dxa"/>
          </w:tcPr>
          <w:p w14:paraId="7CDDFCBA" w14:textId="77777777" w:rsidR="00ED0124" w:rsidRPr="00C1676B" w:rsidRDefault="002879D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B35578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2879D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012" w:type="dxa"/>
          </w:tcPr>
          <w:p w14:paraId="786C3F97" w14:textId="77777777" w:rsidR="00ED0124" w:rsidRPr="00C1676B" w:rsidRDefault="002879D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BD08ACD" w14:textId="77777777" w:rsidR="00636620" w:rsidRPr="00C1676B" w:rsidRDefault="002879D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201BC" w14:paraId="3FEB00F1" w14:textId="77777777" w:rsidTr="00D918F9">
        <w:tc>
          <w:tcPr>
            <w:tcW w:w="2083" w:type="dxa"/>
          </w:tcPr>
          <w:p w14:paraId="050069C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024" w:type="dxa"/>
          </w:tcPr>
          <w:p w14:paraId="7BE603E6" w14:textId="1F53D2F0" w:rsidR="00ED0124" w:rsidRPr="00C03D07" w:rsidRDefault="00D918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Lakshminarasimhareddy </w:t>
            </w:r>
          </w:p>
        </w:tc>
        <w:tc>
          <w:tcPr>
            <w:tcW w:w="1965" w:type="dxa"/>
          </w:tcPr>
          <w:p w14:paraId="4230993F" w14:textId="6DD0133B" w:rsidR="00ED0124" w:rsidRPr="00C03D07" w:rsidRDefault="00D918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Mrudula </w:t>
            </w:r>
          </w:p>
        </w:tc>
        <w:tc>
          <w:tcPr>
            <w:tcW w:w="1966" w:type="dxa"/>
          </w:tcPr>
          <w:p w14:paraId="5D73E81E" w14:textId="627EBAAA" w:rsidR="00ED0124" w:rsidRPr="00C03D07" w:rsidRDefault="00D918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Harshika Reddy </w:t>
            </w:r>
          </w:p>
        </w:tc>
        <w:tc>
          <w:tcPr>
            <w:tcW w:w="1966" w:type="dxa"/>
          </w:tcPr>
          <w:p w14:paraId="429CA5C2" w14:textId="32CBEBE4" w:rsidR="00ED0124" w:rsidRPr="00C03D07" w:rsidRDefault="00D918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Sriyaan Reddy </w:t>
            </w:r>
          </w:p>
        </w:tc>
        <w:tc>
          <w:tcPr>
            <w:tcW w:w="1012" w:type="dxa"/>
          </w:tcPr>
          <w:p w14:paraId="0E8FDBA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1BC" w14:paraId="24BADD18" w14:textId="77777777" w:rsidTr="00D918F9">
        <w:tc>
          <w:tcPr>
            <w:tcW w:w="2083" w:type="dxa"/>
          </w:tcPr>
          <w:p w14:paraId="359004E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024" w:type="dxa"/>
          </w:tcPr>
          <w:p w14:paraId="7117F1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EA112B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66" w:type="dxa"/>
          </w:tcPr>
          <w:p w14:paraId="4457952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66" w:type="dxa"/>
          </w:tcPr>
          <w:p w14:paraId="6F00D1A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0D76E1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1BC" w14:paraId="4EF6FE95" w14:textId="77777777" w:rsidTr="00D918F9">
        <w:tc>
          <w:tcPr>
            <w:tcW w:w="2083" w:type="dxa"/>
          </w:tcPr>
          <w:p w14:paraId="2FC0A20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024" w:type="dxa"/>
          </w:tcPr>
          <w:p w14:paraId="0C13FABA" w14:textId="54256564" w:rsidR="00ED0124" w:rsidRPr="00C03D07" w:rsidRDefault="00D918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Mekala</w:t>
            </w:r>
          </w:p>
        </w:tc>
        <w:tc>
          <w:tcPr>
            <w:tcW w:w="1965" w:type="dxa"/>
          </w:tcPr>
          <w:p w14:paraId="7586566F" w14:textId="39AF85D2" w:rsidR="00ED0124" w:rsidRPr="00C03D07" w:rsidRDefault="00D918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Mekala</w:t>
            </w:r>
          </w:p>
        </w:tc>
        <w:tc>
          <w:tcPr>
            <w:tcW w:w="1966" w:type="dxa"/>
          </w:tcPr>
          <w:p w14:paraId="3DAEC840" w14:textId="1DAD90A0" w:rsidR="00ED0124" w:rsidRPr="00C03D07" w:rsidRDefault="00D918F9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Mekala</w:t>
            </w:r>
          </w:p>
        </w:tc>
        <w:tc>
          <w:tcPr>
            <w:tcW w:w="1966" w:type="dxa"/>
          </w:tcPr>
          <w:p w14:paraId="754516B0" w14:textId="2691FA9B" w:rsidR="00ED0124" w:rsidRPr="00C03D07" w:rsidRDefault="00D918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Mekala</w:t>
            </w:r>
          </w:p>
        </w:tc>
        <w:tc>
          <w:tcPr>
            <w:tcW w:w="1012" w:type="dxa"/>
          </w:tcPr>
          <w:p w14:paraId="76845D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8F9" w14:paraId="7B874A36" w14:textId="77777777" w:rsidTr="00D918F9">
        <w:tc>
          <w:tcPr>
            <w:tcW w:w="2083" w:type="dxa"/>
          </w:tcPr>
          <w:p w14:paraId="74916A60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024" w:type="dxa"/>
          </w:tcPr>
          <w:p w14:paraId="09AAD353" w14:textId="1A10E10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645-51-0855</w:t>
            </w:r>
          </w:p>
        </w:tc>
        <w:tc>
          <w:tcPr>
            <w:tcW w:w="1965" w:type="dxa"/>
          </w:tcPr>
          <w:p w14:paraId="7979C0BC" w14:textId="14959BAB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926-99-6940</w:t>
            </w:r>
          </w:p>
        </w:tc>
        <w:tc>
          <w:tcPr>
            <w:tcW w:w="1966" w:type="dxa"/>
          </w:tcPr>
          <w:p w14:paraId="4EE3E53B" w14:textId="4A81A598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926-99-6943</w:t>
            </w:r>
          </w:p>
        </w:tc>
        <w:tc>
          <w:tcPr>
            <w:tcW w:w="1966" w:type="dxa"/>
          </w:tcPr>
          <w:p w14:paraId="17DDE8DE" w14:textId="6ABA9414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863-16-9722</w:t>
            </w:r>
          </w:p>
        </w:tc>
        <w:tc>
          <w:tcPr>
            <w:tcW w:w="1012" w:type="dxa"/>
          </w:tcPr>
          <w:p w14:paraId="373B5DB9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8F9" w14:paraId="6ADFAAC4" w14:textId="77777777" w:rsidTr="00D918F9">
        <w:tc>
          <w:tcPr>
            <w:tcW w:w="2083" w:type="dxa"/>
          </w:tcPr>
          <w:p w14:paraId="1036E8D0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024" w:type="dxa"/>
          </w:tcPr>
          <w:p w14:paraId="258E3C52" w14:textId="7340C04A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01/01/1981</w:t>
            </w:r>
          </w:p>
        </w:tc>
        <w:tc>
          <w:tcPr>
            <w:tcW w:w="1965" w:type="dxa"/>
          </w:tcPr>
          <w:p w14:paraId="5CACD793" w14:textId="161DB9F1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02/07/1988</w:t>
            </w:r>
          </w:p>
        </w:tc>
        <w:tc>
          <w:tcPr>
            <w:tcW w:w="1966" w:type="dxa"/>
          </w:tcPr>
          <w:p w14:paraId="6DD70EAC" w14:textId="0D730B20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12/23/2010</w:t>
            </w:r>
          </w:p>
        </w:tc>
        <w:tc>
          <w:tcPr>
            <w:tcW w:w="1966" w:type="dxa"/>
          </w:tcPr>
          <w:p w14:paraId="6E5AC861" w14:textId="117E836C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07/15/2013</w:t>
            </w:r>
          </w:p>
        </w:tc>
        <w:tc>
          <w:tcPr>
            <w:tcW w:w="1012" w:type="dxa"/>
          </w:tcPr>
          <w:p w14:paraId="2BC620A9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8F9" w14:paraId="19435484" w14:textId="77777777" w:rsidTr="00D918F9">
        <w:tc>
          <w:tcPr>
            <w:tcW w:w="2083" w:type="dxa"/>
          </w:tcPr>
          <w:p w14:paraId="21A703F6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024" w:type="dxa"/>
          </w:tcPr>
          <w:p w14:paraId="1F4FB76E" w14:textId="4EB22DB2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965" w:type="dxa"/>
          </w:tcPr>
          <w:p w14:paraId="503CC03D" w14:textId="0E83534C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Wife</w:t>
            </w:r>
          </w:p>
        </w:tc>
        <w:tc>
          <w:tcPr>
            <w:tcW w:w="1966" w:type="dxa"/>
          </w:tcPr>
          <w:p w14:paraId="45A7D6BA" w14:textId="5F1F503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Daughter</w:t>
            </w:r>
          </w:p>
        </w:tc>
        <w:tc>
          <w:tcPr>
            <w:tcW w:w="1966" w:type="dxa"/>
          </w:tcPr>
          <w:p w14:paraId="52E56CFE" w14:textId="4F55445E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Son</w:t>
            </w:r>
          </w:p>
        </w:tc>
        <w:tc>
          <w:tcPr>
            <w:tcW w:w="1012" w:type="dxa"/>
          </w:tcPr>
          <w:p w14:paraId="46933ACB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8F9" w14:paraId="1F33730C" w14:textId="77777777" w:rsidTr="00D918F9">
        <w:tc>
          <w:tcPr>
            <w:tcW w:w="2083" w:type="dxa"/>
          </w:tcPr>
          <w:p w14:paraId="470E0C77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024" w:type="dxa"/>
          </w:tcPr>
          <w:p w14:paraId="01011A22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2544938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66" w:type="dxa"/>
          </w:tcPr>
          <w:p w14:paraId="1689AC09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66" w:type="dxa"/>
          </w:tcPr>
          <w:p w14:paraId="3A998736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2EE4EBB6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8F9" w14:paraId="2D069AA7" w14:textId="77777777" w:rsidTr="00D918F9">
        <w:trPr>
          <w:trHeight w:val="1007"/>
        </w:trPr>
        <w:tc>
          <w:tcPr>
            <w:tcW w:w="2083" w:type="dxa"/>
          </w:tcPr>
          <w:p w14:paraId="13D1433E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E0D579F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024" w:type="dxa"/>
          </w:tcPr>
          <w:p w14:paraId="6AA4D6C8" w14:textId="77777777" w:rsidR="00D918F9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13973 Avalon East Dr</w:t>
            </w:r>
          </w:p>
          <w:p w14:paraId="7A473147" w14:textId="77777777" w:rsidR="00D918F9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Fishers, IN</w:t>
            </w:r>
          </w:p>
          <w:p w14:paraId="40E74E25" w14:textId="74F12BDE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46037</w:t>
            </w:r>
          </w:p>
        </w:tc>
        <w:tc>
          <w:tcPr>
            <w:tcW w:w="1965" w:type="dxa"/>
          </w:tcPr>
          <w:p w14:paraId="432B5887" w14:textId="77777777" w:rsidR="00D918F9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13973 Avalon East Dr</w:t>
            </w:r>
          </w:p>
          <w:p w14:paraId="70F00C5B" w14:textId="77777777" w:rsidR="00D918F9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Fishers, IN</w:t>
            </w:r>
          </w:p>
          <w:p w14:paraId="04ADC40D" w14:textId="4416ECAE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46037</w:t>
            </w:r>
          </w:p>
        </w:tc>
        <w:tc>
          <w:tcPr>
            <w:tcW w:w="1966" w:type="dxa"/>
          </w:tcPr>
          <w:p w14:paraId="3E829F29" w14:textId="77777777" w:rsidR="00D918F9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13973 Avalon East Dr</w:t>
            </w:r>
          </w:p>
          <w:p w14:paraId="3420BA77" w14:textId="77777777" w:rsidR="00D918F9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Fishers, IN</w:t>
            </w:r>
          </w:p>
          <w:p w14:paraId="1946DBB3" w14:textId="669E4783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46037</w:t>
            </w:r>
          </w:p>
        </w:tc>
        <w:tc>
          <w:tcPr>
            <w:tcW w:w="1966" w:type="dxa"/>
          </w:tcPr>
          <w:p w14:paraId="612A5616" w14:textId="77777777" w:rsidR="00D918F9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13973 Avalon East Dr</w:t>
            </w:r>
          </w:p>
          <w:p w14:paraId="3035809B" w14:textId="77777777" w:rsidR="00D918F9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Fishers, IN</w:t>
            </w:r>
          </w:p>
          <w:p w14:paraId="4E67259D" w14:textId="0F938265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46037</w:t>
            </w:r>
          </w:p>
        </w:tc>
        <w:tc>
          <w:tcPr>
            <w:tcW w:w="1012" w:type="dxa"/>
          </w:tcPr>
          <w:p w14:paraId="661ACBBA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8F9" w14:paraId="1C60B57D" w14:textId="77777777" w:rsidTr="00D918F9">
        <w:tc>
          <w:tcPr>
            <w:tcW w:w="2083" w:type="dxa"/>
          </w:tcPr>
          <w:p w14:paraId="7167CAB6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024" w:type="dxa"/>
          </w:tcPr>
          <w:p w14:paraId="35D8A459" w14:textId="2BD1B9F8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9172391079</w:t>
            </w:r>
          </w:p>
        </w:tc>
        <w:tc>
          <w:tcPr>
            <w:tcW w:w="1965" w:type="dxa"/>
          </w:tcPr>
          <w:p w14:paraId="5325CA77" w14:textId="0BCDC8C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9172391079</w:t>
            </w:r>
          </w:p>
        </w:tc>
        <w:tc>
          <w:tcPr>
            <w:tcW w:w="1966" w:type="dxa"/>
          </w:tcPr>
          <w:p w14:paraId="6BD512CA" w14:textId="709C340F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9172391079</w:t>
            </w:r>
          </w:p>
        </w:tc>
        <w:tc>
          <w:tcPr>
            <w:tcW w:w="1966" w:type="dxa"/>
          </w:tcPr>
          <w:p w14:paraId="683ECE3C" w14:textId="33862560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9172391079</w:t>
            </w:r>
          </w:p>
        </w:tc>
        <w:tc>
          <w:tcPr>
            <w:tcW w:w="1012" w:type="dxa"/>
          </w:tcPr>
          <w:p w14:paraId="4C7AC191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8F9" w14:paraId="74E54628" w14:textId="77777777" w:rsidTr="00D918F9">
        <w:tc>
          <w:tcPr>
            <w:tcW w:w="2083" w:type="dxa"/>
          </w:tcPr>
          <w:p w14:paraId="451F3FC5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024" w:type="dxa"/>
          </w:tcPr>
          <w:p w14:paraId="5ADE4DB8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D586DED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66" w:type="dxa"/>
          </w:tcPr>
          <w:p w14:paraId="647DEE05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66" w:type="dxa"/>
          </w:tcPr>
          <w:p w14:paraId="4E211640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665F6652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8F9" w14:paraId="1B55039F" w14:textId="77777777" w:rsidTr="00D918F9">
        <w:tc>
          <w:tcPr>
            <w:tcW w:w="2083" w:type="dxa"/>
          </w:tcPr>
          <w:p w14:paraId="1AC15BBA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024" w:type="dxa"/>
          </w:tcPr>
          <w:p w14:paraId="06E8B754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8CDD34E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66" w:type="dxa"/>
          </w:tcPr>
          <w:p w14:paraId="7B301D3E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66" w:type="dxa"/>
          </w:tcPr>
          <w:p w14:paraId="7FDEBF6B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1F625B4B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8F9" w14:paraId="0F825E96" w14:textId="77777777" w:rsidTr="00D918F9">
        <w:tc>
          <w:tcPr>
            <w:tcW w:w="2083" w:type="dxa"/>
          </w:tcPr>
          <w:p w14:paraId="2778A728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024" w:type="dxa"/>
          </w:tcPr>
          <w:p w14:paraId="5AB16C71" w14:textId="0633D176" w:rsidR="00D918F9" w:rsidRPr="00D918F9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2"/>
                <w:szCs w:val="22"/>
              </w:rPr>
            </w:pPr>
            <w:hyperlink r:id="rId9" w:history="1">
              <w:r w:rsidRPr="00D918F9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2"/>
                  <w:szCs w:val="22"/>
                </w:rPr>
                <w:t>Narsi.mek99@gmail.com</w:t>
              </w:r>
            </w:hyperlink>
          </w:p>
        </w:tc>
        <w:tc>
          <w:tcPr>
            <w:tcW w:w="1965" w:type="dxa"/>
          </w:tcPr>
          <w:p w14:paraId="639A0CC1" w14:textId="237E84E2" w:rsidR="00D918F9" w:rsidRPr="00D918F9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2"/>
                <w:szCs w:val="22"/>
              </w:rPr>
            </w:pPr>
            <w:hyperlink r:id="rId10" w:history="1">
              <w:r w:rsidRPr="00D918F9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2"/>
                  <w:szCs w:val="22"/>
                </w:rPr>
                <w:t>Narsi.mek99@gmail.com</w:t>
              </w:r>
            </w:hyperlink>
          </w:p>
        </w:tc>
        <w:tc>
          <w:tcPr>
            <w:tcW w:w="1966" w:type="dxa"/>
          </w:tcPr>
          <w:p w14:paraId="27E842EC" w14:textId="47BC96A9" w:rsidR="00D918F9" w:rsidRPr="00D918F9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2"/>
                <w:szCs w:val="22"/>
              </w:rPr>
            </w:pPr>
            <w:hyperlink r:id="rId11" w:history="1">
              <w:r w:rsidRPr="00D918F9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2"/>
                  <w:szCs w:val="22"/>
                </w:rPr>
                <w:t>Narsi.mek99@gmail.com</w:t>
              </w:r>
            </w:hyperlink>
          </w:p>
        </w:tc>
        <w:tc>
          <w:tcPr>
            <w:tcW w:w="1966" w:type="dxa"/>
          </w:tcPr>
          <w:p w14:paraId="145C2669" w14:textId="28ECB2F4" w:rsidR="00D918F9" w:rsidRPr="00D918F9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2"/>
                <w:szCs w:val="22"/>
              </w:rPr>
            </w:pPr>
            <w:hyperlink r:id="rId12" w:history="1">
              <w:r w:rsidRPr="00D918F9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2"/>
                  <w:szCs w:val="22"/>
                </w:rPr>
                <w:t>Narsi.mek99@gmail.com</w:t>
              </w:r>
            </w:hyperlink>
          </w:p>
        </w:tc>
        <w:tc>
          <w:tcPr>
            <w:tcW w:w="1012" w:type="dxa"/>
          </w:tcPr>
          <w:p w14:paraId="2E3A5958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8F9" w14:paraId="0834CE9F" w14:textId="77777777" w:rsidTr="00D918F9">
        <w:tc>
          <w:tcPr>
            <w:tcW w:w="2083" w:type="dxa"/>
          </w:tcPr>
          <w:p w14:paraId="17735D43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024" w:type="dxa"/>
          </w:tcPr>
          <w:p w14:paraId="3FCD92BB" w14:textId="68207FDA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04/21/2012</w:t>
            </w:r>
          </w:p>
        </w:tc>
        <w:tc>
          <w:tcPr>
            <w:tcW w:w="1965" w:type="dxa"/>
          </w:tcPr>
          <w:p w14:paraId="4C82DD09" w14:textId="41D5ABB5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06/24/2012</w:t>
            </w:r>
          </w:p>
        </w:tc>
        <w:tc>
          <w:tcPr>
            <w:tcW w:w="1966" w:type="dxa"/>
          </w:tcPr>
          <w:p w14:paraId="53667896" w14:textId="3D290C9B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06/24/2012</w:t>
            </w:r>
          </w:p>
        </w:tc>
        <w:tc>
          <w:tcPr>
            <w:tcW w:w="1966" w:type="dxa"/>
          </w:tcPr>
          <w:p w14:paraId="1D2CF5ED" w14:textId="0CE33D9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07</w:t>
            </w:r>
            <w:r>
              <w:rPr>
                <w:rFonts w:ascii="Bookman Old Style" w:hAnsi="Bookman Old Style"/>
                <w:sz w:val="18"/>
              </w:rPr>
              <w:t>/</w:t>
            </w:r>
            <w:r>
              <w:rPr>
                <w:rFonts w:ascii="Bookman Old Style" w:hAnsi="Bookman Old Style"/>
                <w:sz w:val="18"/>
              </w:rPr>
              <w:t>15/2013</w:t>
            </w:r>
          </w:p>
        </w:tc>
        <w:tc>
          <w:tcPr>
            <w:tcW w:w="1012" w:type="dxa"/>
          </w:tcPr>
          <w:p w14:paraId="60E339FF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8F9" w14:paraId="20BF42D6" w14:textId="77777777" w:rsidTr="00D918F9">
        <w:tc>
          <w:tcPr>
            <w:tcW w:w="2083" w:type="dxa"/>
          </w:tcPr>
          <w:p w14:paraId="6CE75B36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024" w:type="dxa"/>
          </w:tcPr>
          <w:p w14:paraId="02A32254" w14:textId="2803FF24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H1B</w:t>
            </w:r>
          </w:p>
        </w:tc>
        <w:tc>
          <w:tcPr>
            <w:tcW w:w="1965" w:type="dxa"/>
          </w:tcPr>
          <w:p w14:paraId="47689FCC" w14:textId="3C5FC525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H4</w:t>
            </w:r>
          </w:p>
        </w:tc>
        <w:tc>
          <w:tcPr>
            <w:tcW w:w="1966" w:type="dxa"/>
          </w:tcPr>
          <w:p w14:paraId="13C72031" w14:textId="411AF7B4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H4</w:t>
            </w:r>
          </w:p>
        </w:tc>
        <w:tc>
          <w:tcPr>
            <w:tcW w:w="1966" w:type="dxa"/>
          </w:tcPr>
          <w:p w14:paraId="592AC26E" w14:textId="429D975F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US Citizen</w:t>
            </w:r>
          </w:p>
        </w:tc>
        <w:tc>
          <w:tcPr>
            <w:tcW w:w="1012" w:type="dxa"/>
          </w:tcPr>
          <w:p w14:paraId="5871CC80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8F9" w14:paraId="7640ED3E" w14:textId="77777777" w:rsidTr="00D918F9">
        <w:tc>
          <w:tcPr>
            <w:tcW w:w="2083" w:type="dxa"/>
          </w:tcPr>
          <w:p w14:paraId="6473DAA4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024" w:type="dxa"/>
          </w:tcPr>
          <w:p w14:paraId="4B97A9AF" w14:textId="481E3EDC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965" w:type="dxa"/>
          </w:tcPr>
          <w:p w14:paraId="14556BD4" w14:textId="7CB5CCE1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966" w:type="dxa"/>
          </w:tcPr>
          <w:p w14:paraId="2C1661E8" w14:textId="41506EDA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966" w:type="dxa"/>
          </w:tcPr>
          <w:p w14:paraId="71B6DC77" w14:textId="76EB82DD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012" w:type="dxa"/>
          </w:tcPr>
          <w:p w14:paraId="0F34C39C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8F9" w14:paraId="0DD239EB" w14:textId="77777777" w:rsidTr="00D918F9">
        <w:tc>
          <w:tcPr>
            <w:tcW w:w="2083" w:type="dxa"/>
          </w:tcPr>
          <w:p w14:paraId="33DA5EDB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B75D0CC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024" w:type="dxa"/>
          </w:tcPr>
          <w:p w14:paraId="51D808C3" w14:textId="00986DDD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65" w:type="dxa"/>
          </w:tcPr>
          <w:p w14:paraId="67D4F4D5" w14:textId="7983479E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66" w:type="dxa"/>
          </w:tcPr>
          <w:p w14:paraId="6FC180F8" w14:textId="7F42F01B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966" w:type="dxa"/>
          </w:tcPr>
          <w:p w14:paraId="6D7D9204" w14:textId="3AFA1E7E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012" w:type="dxa"/>
          </w:tcPr>
          <w:p w14:paraId="0557A143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8F9" w14:paraId="275FCE5E" w14:textId="77777777" w:rsidTr="00D918F9">
        <w:tc>
          <w:tcPr>
            <w:tcW w:w="2083" w:type="dxa"/>
          </w:tcPr>
          <w:p w14:paraId="5504B726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024" w:type="dxa"/>
          </w:tcPr>
          <w:p w14:paraId="30F31149" w14:textId="1C9A4E0A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08/15/2008</w:t>
            </w:r>
          </w:p>
        </w:tc>
        <w:tc>
          <w:tcPr>
            <w:tcW w:w="1965" w:type="dxa"/>
          </w:tcPr>
          <w:p w14:paraId="77EAE73F" w14:textId="21825B11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08/15/2008</w:t>
            </w:r>
          </w:p>
        </w:tc>
        <w:tc>
          <w:tcPr>
            <w:tcW w:w="1966" w:type="dxa"/>
          </w:tcPr>
          <w:p w14:paraId="09B651E7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66" w:type="dxa"/>
          </w:tcPr>
          <w:p w14:paraId="3270C1B1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2AC374AD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8F9" w14:paraId="611568E9" w14:textId="77777777" w:rsidTr="00D918F9">
        <w:tc>
          <w:tcPr>
            <w:tcW w:w="2083" w:type="dxa"/>
          </w:tcPr>
          <w:p w14:paraId="217CA47F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024" w:type="dxa"/>
          </w:tcPr>
          <w:p w14:paraId="45BF6664" w14:textId="7D3B2095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965" w:type="dxa"/>
          </w:tcPr>
          <w:p w14:paraId="5AC7E464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66" w:type="dxa"/>
          </w:tcPr>
          <w:p w14:paraId="4191B6E8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66" w:type="dxa"/>
          </w:tcPr>
          <w:p w14:paraId="0E22AF50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63AC390C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8F9" w14:paraId="548CE263" w14:textId="77777777" w:rsidTr="00D918F9">
        <w:tc>
          <w:tcPr>
            <w:tcW w:w="2083" w:type="dxa"/>
          </w:tcPr>
          <w:p w14:paraId="0D668D89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024" w:type="dxa"/>
          </w:tcPr>
          <w:p w14:paraId="325080E9" w14:textId="0E148268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965" w:type="dxa"/>
          </w:tcPr>
          <w:p w14:paraId="556E30B4" w14:textId="58DC9A6A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966" w:type="dxa"/>
          </w:tcPr>
          <w:p w14:paraId="7F4F3CDB" w14:textId="4070887B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966" w:type="dxa"/>
          </w:tcPr>
          <w:p w14:paraId="1DDEAB1A" w14:textId="3D27CAEA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012" w:type="dxa"/>
          </w:tcPr>
          <w:p w14:paraId="0256BC92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8F9" w14:paraId="4FF73354" w14:textId="77777777" w:rsidTr="00D918F9">
        <w:tc>
          <w:tcPr>
            <w:tcW w:w="2083" w:type="dxa"/>
          </w:tcPr>
          <w:p w14:paraId="3BD5D665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024" w:type="dxa"/>
          </w:tcPr>
          <w:p w14:paraId="158EB6C9" w14:textId="5CF4926D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965" w:type="dxa"/>
          </w:tcPr>
          <w:p w14:paraId="1F070B8C" w14:textId="16AB9BA1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966" w:type="dxa"/>
          </w:tcPr>
          <w:p w14:paraId="6C52BB1F" w14:textId="60D69BD2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966" w:type="dxa"/>
          </w:tcPr>
          <w:p w14:paraId="3CE1761E" w14:textId="70B957D1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12" w:type="dxa"/>
          </w:tcPr>
          <w:p w14:paraId="307D3F6E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8F9" w14:paraId="07C6C9D7" w14:textId="77777777" w:rsidTr="00D918F9">
        <w:tc>
          <w:tcPr>
            <w:tcW w:w="2083" w:type="dxa"/>
          </w:tcPr>
          <w:p w14:paraId="59790B96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024" w:type="dxa"/>
          </w:tcPr>
          <w:p w14:paraId="13BE4CD1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695A0CE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66" w:type="dxa"/>
          </w:tcPr>
          <w:p w14:paraId="3546BF20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66" w:type="dxa"/>
          </w:tcPr>
          <w:p w14:paraId="761F029E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1EB458FE" w14:textId="77777777" w:rsidR="00D918F9" w:rsidRPr="00C03D07" w:rsidRDefault="00D918F9" w:rsidP="00D918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039EE1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9707A11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B07CC8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53EDFC4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8201BC" w14:paraId="439D99BA" w14:textId="77777777" w:rsidTr="00797DEB">
        <w:tc>
          <w:tcPr>
            <w:tcW w:w="2203" w:type="dxa"/>
          </w:tcPr>
          <w:p w14:paraId="781B320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65A14F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8E4632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CBD04A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A68053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201BC" w14:paraId="32CA916D" w14:textId="77777777" w:rsidTr="00797DEB">
        <w:tc>
          <w:tcPr>
            <w:tcW w:w="2203" w:type="dxa"/>
          </w:tcPr>
          <w:p w14:paraId="101F40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FEFB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60786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9BD26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74C5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1BC" w14:paraId="5E7A7709" w14:textId="77777777" w:rsidTr="00797DEB">
        <w:tc>
          <w:tcPr>
            <w:tcW w:w="2203" w:type="dxa"/>
          </w:tcPr>
          <w:p w14:paraId="2039E43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7F578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F2C55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2D69E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99D48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1BC" w14:paraId="7064C8B0" w14:textId="77777777" w:rsidTr="00797DEB">
        <w:tc>
          <w:tcPr>
            <w:tcW w:w="2203" w:type="dxa"/>
          </w:tcPr>
          <w:p w14:paraId="1B357F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5A7C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6692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9FD60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5F70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573EC0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B332F40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5A8682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8B00845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439F4B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E6DEC6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1399D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201BC" w14:paraId="2351A4F5" w14:textId="77777777" w:rsidTr="00D90155">
        <w:trPr>
          <w:trHeight w:val="324"/>
        </w:trPr>
        <w:tc>
          <w:tcPr>
            <w:tcW w:w="7675" w:type="dxa"/>
            <w:gridSpan w:val="2"/>
          </w:tcPr>
          <w:p w14:paraId="5D01A632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201BC" w14:paraId="011CDEC9" w14:textId="77777777" w:rsidTr="00D90155">
        <w:trPr>
          <w:trHeight w:val="314"/>
        </w:trPr>
        <w:tc>
          <w:tcPr>
            <w:tcW w:w="2545" w:type="dxa"/>
          </w:tcPr>
          <w:p w14:paraId="0E3207D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063D63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1BC" w14:paraId="023971C8" w14:textId="77777777" w:rsidTr="00D90155">
        <w:trPr>
          <w:trHeight w:val="324"/>
        </w:trPr>
        <w:tc>
          <w:tcPr>
            <w:tcW w:w="2545" w:type="dxa"/>
          </w:tcPr>
          <w:p w14:paraId="4B9B7559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BANK ROUTING NUMBER </w:t>
            </w:r>
          </w:p>
          <w:p w14:paraId="25F1B73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50F97A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1BC" w14:paraId="729D449E" w14:textId="77777777" w:rsidTr="00D90155">
        <w:trPr>
          <w:trHeight w:val="324"/>
        </w:trPr>
        <w:tc>
          <w:tcPr>
            <w:tcW w:w="2545" w:type="dxa"/>
          </w:tcPr>
          <w:p w14:paraId="70CEBB2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5EEBB8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1BC" w14:paraId="2B214DF3" w14:textId="77777777" w:rsidTr="00D90155">
        <w:trPr>
          <w:trHeight w:val="340"/>
        </w:trPr>
        <w:tc>
          <w:tcPr>
            <w:tcW w:w="2545" w:type="dxa"/>
          </w:tcPr>
          <w:p w14:paraId="165E570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C3DD50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1BC" w14:paraId="00043D82" w14:textId="77777777" w:rsidTr="00D90155">
        <w:trPr>
          <w:trHeight w:val="340"/>
        </w:trPr>
        <w:tc>
          <w:tcPr>
            <w:tcW w:w="2545" w:type="dxa"/>
          </w:tcPr>
          <w:p w14:paraId="37B81AC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CE8F4C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B8605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553F73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13EEC7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603618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AC099DD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9DB5A6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F27CDD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10F30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47E3F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00D9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922C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B367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9827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3E70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7B2E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A7B1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58AD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028F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4099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5068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B2D2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4F72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DCDE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4441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8E23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FC59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091E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F39B0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90036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1E09EA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132502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239642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EC2DA7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4431CF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201BC" w14:paraId="7B5F489C" w14:textId="77777777" w:rsidTr="001D05D6">
        <w:trPr>
          <w:trHeight w:val="398"/>
        </w:trPr>
        <w:tc>
          <w:tcPr>
            <w:tcW w:w="5148" w:type="dxa"/>
            <w:gridSpan w:val="4"/>
          </w:tcPr>
          <w:p w14:paraId="5DBA2CD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A56B4B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201BC" w14:paraId="68FED689" w14:textId="77777777" w:rsidTr="001D05D6">
        <w:trPr>
          <w:trHeight w:val="383"/>
        </w:trPr>
        <w:tc>
          <w:tcPr>
            <w:tcW w:w="5148" w:type="dxa"/>
            <w:gridSpan w:val="4"/>
          </w:tcPr>
          <w:p w14:paraId="1171861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B326FF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201BC" w14:paraId="79C01D47" w14:textId="77777777" w:rsidTr="001D05D6">
        <w:trPr>
          <w:trHeight w:val="404"/>
        </w:trPr>
        <w:tc>
          <w:tcPr>
            <w:tcW w:w="918" w:type="dxa"/>
          </w:tcPr>
          <w:p w14:paraId="1379244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970AD5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2B62F9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24C263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E6309E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880FCA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7687F1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EDF42E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615A92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807EB5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2DCCAE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B60559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918F9" w14:paraId="3F6065C7" w14:textId="77777777" w:rsidTr="001D05D6">
        <w:trPr>
          <w:trHeight w:val="622"/>
        </w:trPr>
        <w:tc>
          <w:tcPr>
            <w:tcW w:w="918" w:type="dxa"/>
          </w:tcPr>
          <w:p w14:paraId="5A301910" w14:textId="77777777" w:rsidR="00D918F9" w:rsidRPr="00C03D07" w:rsidRDefault="00D918F9" w:rsidP="00D918F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023E66CA" w14:textId="390BBBD1" w:rsidR="00D918F9" w:rsidRPr="00C03D07" w:rsidRDefault="00D918F9" w:rsidP="00D918F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</w:t>
            </w:r>
          </w:p>
        </w:tc>
        <w:tc>
          <w:tcPr>
            <w:tcW w:w="1440" w:type="dxa"/>
          </w:tcPr>
          <w:p w14:paraId="2EF9FD0B" w14:textId="7FD42EC5" w:rsidR="00D918F9" w:rsidRPr="00C03D07" w:rsidRDefault="00D918F9" w:rsidP="00D918F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476D688A" w14:textId="1E2B0EDA" w:rsidR="00D918F9" w:rsidRPr="00C03D07" w:rsidRDefault="00D918F9" w:rsidP="00D918F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4B5042EF" w14:textId="77777777" w:rsidR="00D918F9" w:rsidRPr="00C03D07" w:rsidRDefault="00D918F9" w:rsidP="00D918F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6124ABA1" w14:textId="4CF01116" w:rsidR="00D918F9" w:rsidRPr="00C03D07" w:rsidRDefault="00D918F9" w:rsidP="00D918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</w:t>
            </w:r>
          </w:p>
        </w:tc>
        <w:tc>
          <w:tcPr>
            <w:tcW w:w="1530" w:type="dxa"/>
          </w:tcPr>
          <w:p w14:paraId="56D93367" w14:textId="30CC5B00" w:rsidR="00D918F9" w:rsidRPr="00C03D07" w:rsidRDefault="00D918F9" w:rsidP="00D918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6595D02E" w14:textId="2ACBD8F5" w:rsidR="00D918F9" w:rsidRPr="00C03D07" w:rsidRDefault="00D918F9" w:rsidP="00D918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D918F9" w14:paraId="68221341" w14:textId="77777777" w:rsidTr="001D05D6">
        <w:trPr>
          <w:trHeight w:val="592"/>
        </w:trPr>
        <w:tc>
          <w:tcPr>
            <w:tcW w:w="918" w:type="dxa"/>
          </w:tcPr>
          <w:p w14:paraId="702D60CD" w14:textId="77777777" w:rsidR="00D918F9" w:rsidRPr="00C03D07" w:rsidRDefault="00D918F9" w:rsidP="00D918F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7E78CB0" w14:textId="1F92FFE2" w:rsidR="00D918F9" w:rsidRPr="00C03D07" w:rsidRDefault="00D918F9" w:rsidP="00D918F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</w:t>
            </w:r>
          </w:p>
        </w:tc>
        <w:tc>
          <w:tcPr>
            <w:tcW w:w="1440" w:type="dxa"/>
          </w:tcPr>
          <w:p w14:paraId="290D0B4A" w14:textId="656F547F" w:rsidR="00D918F9" w:rsidRPr="00C03D07" w:rsidRDefault="00D918F9" w:rsidP="00D918F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7476D711" w14:textId="7B096C57" w:rsidR="00D918F9" w:rsidRPr="00C03D07" w:rsidRDefault="00D918F9" w:rsidP="00D918F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0E25A86E" w14:textId="77777777" w:rsidR="00D918F9" w:rsidRPr="00C03D07" w:rsidRDefault="00D918F9" w:rsidP="00D918F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55BB442C" w14:textId="03253C85" w:rsidR="00D918F9" w:rsidRPr="00C03D07" w:rsidRDefault="00D918F9" w:rsidP="00D918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</w:t>
            </w:r>
          </w:p>
        </w:tc>
        <w:tc>
          <w:tcPr>
            <w:tcW w:w="1530" w:type="dxa"/>
          </w:tcPr>
          <w:p w14:paraId="0C333F61" w14:textId="468F75CF" w:rsidR="00D918F9" w:rsidRPr="00C03D07" w:rsidRDefault="00D918F9" w:rsidP="00D918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2513153A" w14:textId="08A76896" w:rsidR="00D918F9" w:rsidRPr="00C03D07" w:rsidRDefault="00D918F9" w:rsidP="00D918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D918F9" w14:paraId="7B6B03C5" w14:textId="77777777" w:rsidTr="001D05D6">
        <w:trPr>
          <w:trHeight w:val="592"/>
        </w:trPr>
        <w:tc>
          <w:tcPr>
            <w:tcW w:w="918" w:type="dxa"/>
          </w:tcPr>
          <w:p w14:paraId="7E49A5DC" w14:textId="77777777" w:rsidR="00D918F9" w:rsidRPr="00C03D07" w:rsidRDefault="00D918F9" w:rsidP="00D918F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A6CF5C9" w14:textId="4C0F47E1" w:rsidR="00D918F9" w:rsidRPr="00C03D07" w:rsidRDefault="00D918F9" w:rsidP="00D918F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</w:t>
            </w:r>
          </w:p>
        </w:tc>
        <w:tc>
          <w:tcPr>
            <w:tcW w:w="1440" w:type="dxa"/>
          </w:tcPr>
          <w:p w14:paraId="711E0C70" w14:textId="0145571D" w:rsidR="00D918F9" w:rsidRPr="00C03D07" w:rsidRDefault="00D918F9" w:rsidP="00D918F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28D01E86" w14:textId="5C2B94E0" w:rsidR="00D918F9" w:rsidRPr="00C03D07" w:rsidRDefault="00D918F9" w:rsidP="00D918F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532FBBA4" w14:textId="77777777" w:rsidR="00D918F9" w:rsidRPr="00C03D07" w:rsidRDefault="00D918F9" w:rsidP="00D918F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693E6EEC" w14:textId="57AF3790" w:rsidR="00D918F9" w:rsidRPr="00C03D07" w:rsidRDefault="00D918F9" w:rsidP="00D918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</w:t>
            </w:r>
          </w:p>
        </w:tc>
        <w:tc>
          <w:tcPr>
            <w:tcW w:w="1530" w:type="dxa"/>
          </w:tcPr>
          <w:p w14:paraId="1B32469A" w14:textId="77F3803A" w:rsidR="00D918F9" w:rsidRPr="00C03D07" w:rsidRDefault="00D918F9" w:rsidP="00D918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72CB46E0" w14:textId="538B2702" w:rsidR="00D918F9" w:rsidRPr="00C03D07" w:rsidRDefault="00D918F9" w:rsidP="00D918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</w:tbl>
    <w:p w14:paraId="537C9B4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E5D85E6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14E6AE9C" w14:textId="77777777" w:rsidR="00B95496" w:rsidRPr="00C1676B" w:rsidRDefault="002879D3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8201BC" w14:paraId="6A65333E" w14:textId="77777777" w:rsidTr="004B23E9">
        <w:trPr>
          <w:trHeight w:val="825"/>
        </w:trPr>
        <w:tc>
          <w:tcPr>
            <w:tcW w:w="2538" w:type="dxa"/>
          </w:tcPr>
          <w:p w14:paraId="70C5596E" w14:textId="77777777" w:rsidR="00B95496" w:rsidRPr="00C03D07" w:rsidRDefault="002879D3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E04CB18" w14:textId="77777777" w:rsidR="00B95496" w:rsidRPr="00C03D07" w:rsidRDefault="002879D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8F0348D" w14:textId="77777777" w:rsidR="00B95496" w:rsidRPr="00C03D07" w:rsidRDefault="002879D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21D0773" w14:textId="77777777" w:rsidR="00B95496" w:rsidRPr="00C03D07" w:rsidRDefault="002879D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EB394EE" w14:textId="77777777" w:rsidR="00B95496" w:rsidRPr="00C03D07" w:rsidRDefault="002879D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8201BC" w14:paraId="2CAFBC5D" w14:textId="77777777" w:rsidTr="004B23E9">
        <w:trPr>
          <w:trHeight w:val="275"/>
        </w:trPr>
        <w:tc>
          <w:tcPr>
            <w:tcW w:w="2538" w:type="dxa"/>
          </w:tcPr>
          <w:p w14:paraId="476BC7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CE3EF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56C4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EAEE9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74EFF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1BC" w14:paraId="62EE2664" w14:textId="77777777" w:rsidTr="004B23E9">
        <w:trPr>
          <w:trHeight w:val="275"/>
        </w:trPr>
        <w:tc>
          <w:tcPr>
            <w:tcW w:w="2538" w:type="dxa"/>
          </w:tcPr>
          <w:p w14:paraId="6CDA0F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8AF7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24BE8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53016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0D97F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1BC" w14:paraId="4FCB27AA" w14:textId="77777777" w:rsidTr="004B23E9">
        <w:trPr>
          <w:trHeight w:val="292"/>
        </w:trPr>
        <w:tc>
          <w:tcPr>
            <w:tcW w:w="2538" w:type="dxa"/>
          </w:tcPr>
          <w:p w14:paraId="6543C6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281B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1BF7757" w14:textId="77777777" w:rsidR="00B95496" w:rsidRPr="00C1676B" w:rsidRDefault="002879D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95225C9" w14:textId="77777777" w:rsidR="00B95496" w:rsidRPr="00C1676B" w:rsidRDefault="002879D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F8080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1BC" w14:paraId="721CE3FA" w14:textId="77777777" w:rsidTr="00044B40">
        <w:trPr>
          <w:trHeight w:val="557"/>
        </w:trPr>
        <w:tc>
          <w:tcPr>
            <w:tcW w:w="2538" w:type="dxa"/>
          </w:tcPr>
          <w:p w14:paraId="3FBD97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7179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75F79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4C030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C120D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B9212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DDAE8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62D15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053F6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5D7176" w14:textId="00B13389" w:rsidR="008A20BA" w:rsidRPr="00E059E1" w:rsidRDefault="002879D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FE1EA" wp14:editId="04F9DD73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1430" r="9525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C2DE6E" w14:textId="77777777" w:rsidR="00C8092E" w:rsidRPr="004A10AC" w:rsidRDefault="002879D3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45DC14D3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717CDF4" w14:textId="77777777" w:rsidR="00C8092E" w:rsidRPr="004A10AC" w:rsidRDefault="002879D3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7FE1EA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63C2DE6E" w14:textId="77777777" w:rsidR="00C8092E" w:rsidRPr="004A10AC" w:rsidRDefault="002879D3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45DC14D3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717CDF4" w14:textId="77777777" w:rsidR="00C8092E" w:rsidRPr="004A10AC" w:rsidRDefault="002879D3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D6940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FAD5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D49F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F3AB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0DD8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31B9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AB33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E473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40E3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7213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5CAE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A7B8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6E9E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D054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522D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9E65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9BB4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5E09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9424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5956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58C5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91CE54" w14:textId="48676B05" w:rsidR="004F2E9A" w:rsidRDefault="002879D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AD57A" wp14:editId="78895AA5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3752C8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C92C0" wp14:editId="051AD202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AEA3CF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6BA54B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3DFA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C308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2A50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4CC6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59B2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23F8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F6D8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ED19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E7B5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3D54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D99E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B452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C470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1777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4005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141B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64F4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115F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942B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4E63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5090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B99C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C0F9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318B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BFD2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EA59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6611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B738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06E4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6D42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A4EC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1F2B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D5CD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288B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759E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5193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86C4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2145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7F6D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8DA3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731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F7B9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8201BC" w14:paraId="606C339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89E6A99" w14:textId="77777777" w:rsidR="008F53D7" w:rsidRPr="00C1676B" w:rsidRDefault="002879D3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201BC" w14:paraId="5CA8F6A4" w14:textId="77777777" w:rsidTr="0030732B">
        <w:trPr>
          <w:trHeight w:val="533"/>
        </w:trPr>
        <w:tc>
          <w:tcPr>
            <w:tcW w:w="738" w:type="dxa"/>
          </w:tcPr>
          <w:p w14:paraId="32050B8B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698907E" w14:textId="77777777" w:rsidR="008F53D7" w:rsidRPr="00C03D07" w:rsidRDefault="002879D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5EBDFB5" w14:textId="77777777" w:rsidR="008F53D7" w:rsidRPr="00C03D07" w:rsidRDefault="002879D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4F1E37D" w14:textId="77777777" w:rsidR="008F53D7" w:rsidRPr="00C03D07" w:rsidRDefault="002879D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EB13037" w14:textId="77777777" w:rsidR="008F53D7" w:rsidRPr="00C03D07" w:rsidRDefault="002879D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E9386D8" w14:textId="77777777" w:rsidR="008F53D7" w:rsidRPr="00C03D07" w:rsidRDefault="002879D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201BC" w14:paraId="3AFD1E04" w14:textId="77777777" w:rsidTr="0030732B">
        <w:trPr>
          <w:trHeight w:val="266"/>
        </w:trPr>
        <w:tc>
          <w:tcPr>
            <w:tcW w:w="738" w:type="dxa"/>
          </w:tcPr>
          <w:p w14:paraId="590ADA2D" w14:textId="77777777" w:rsidR="008F53D7" w:rsidRPr="00C03D07" w:rsidRDefault="002879D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060E0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F80BF5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93984A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EA229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E2B378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1BC" w14:paraId="4105C52B" w14:textId="77777777" w:rsidTr="0030732B">
        <w:trPr>
          <w:trHeight w:val="266"/>
        </w:trPr>
        <w:tc>
          <w:tcPr>
            <w:tcW w:w="738" w:type="dxa"/>
          </w:tcPr>
          <w:p w14:paraId="1B75443D" w14:textId="77777777" w:rsidR="008F53D7" w:rsidRPr="00C03D07" w:rsidRDefault="002879D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CC7A84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28ECC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B47891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262FB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A4D42B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1BC" w14:paraId="74C862CB" w14:textId="77777777" w:rsidTr="0030732B">
        <w:trPr>
          <w:trHeight w:val="266"/>
        </w:trPr>
        <w:tc>
          <w:tcPr>
            <w:tcW w:w="738" w:type="dxa"/>
          </w:tcPr>
          <w:p w14:paraId="1569D62B" w14:textId="77777777" w:rsidR="008F53D7" w:rsidRPr="00C03D07" w:rsidRDefault="002879D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849F768" w14:textId="77777777" w:rsidR="008F53D7" w:rsidRPr="00C03D07" w:rsidRDefault="002879D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8A504B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DB268E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06E1A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AE9C21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1BC" w14:paraId="3F713C1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682EF9F" w14:textId="77777777" w:rsidR="008F53D7" w:rsidRPr="00C03D07" w:rsidRDefault="002879D3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282F7391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2879D3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61C3E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A28B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C7E0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F761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67F0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7657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1413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311A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E439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74CC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CF6CF5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293E6EB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F0E9F35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8201BC" w14:paraId="2F604766" w14:textId="77777777" w:rsidTr="004B23E9">
        <w:tc>
          <w:tcPr>
            <w:tcW w:w="9198" w:type="dxa"/>
          </w:tcPr>
          <w:p w14:paraId="1EFEAC4B" w14:textId="77777777" w:rsidR="007706AD" w:rsidRPr="00C03D07" w:rsidRDefault="002879D3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2B246C6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8201BC" w14:paraId="31EC2342" w14:textId="77777777" w:rsidTr="004B23E9">
        <w:tc>
          <w:tcPr>
            <w:tcW w:w="9198" w:type="dxa"/>
          </w:tcPr>
          <w:p w14:paraId="1B9FD791" w14:textId="77777777" w:rsidR="007706AD" w:rsidRPr="00C03D07" w:rsidRDefault="002879D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E1DA26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201BC" w14:paraId="37B9112F" w14:textId="77777777" w:rsidTr="004B23E9">
        <w:tc>
          <w:tcPr>
            <w:tcW w:w="9198" w:type="dxa"/>
          </w:tcPr>
          <w:p w14:paraId="4B116CA6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681F5B1" w14:textId="77777777" w:rsidR="007706AD" w:rsidRPr="00C03D07" w:rsidRDefault="002879D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2BB7BE3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D8CA59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1D4F99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276D9B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48AF122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1519345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18BA9D0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5FE7232" w14:textId="77777777" w:rsidR="0064317E" w:rsidRPr="0064317E" w:rsidRDefault="002879D3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4D6FB5A4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8201BC" w14:paraId="782EC7D6" w14:textId="77777777" w:rsidTr="004B23E9">
        <w:tc>
          <w:tcPr>
            <w:tcW w:w="1101" w:type="dxa"/>
            <w:shd w:val="clear" w:color="auto" w:fill="auto"/>
          </w:tcPr>
          <w:p w14:paraId="5198276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52B5CB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B901C2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29548A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4102C8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B88B09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5EBC5F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11622D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9428B7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8ECF80B" w14:textId="77777777" w:rsidR="00C27558" w:rsidRPr="004B23E9" w:rsidRDefault="002879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5F4B77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201BC" w14:paraId="697EBB7D" w14:textId="77777777" w:rsidTr="004B23E9">
        <w:tc>
          <w:tcPr>
            <w:tcW w:w="1101" w:type="dxa"/>
            <w:shd w:val="clear" w:color="auto" w:fill="auto"/>
          </w:tcPr>
          <w:p w14:paraId="35B54FC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7C1986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90143F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09A628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C2CD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5390E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E9E3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4CD58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DA191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E02B8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1BC" w14:paraId="057F2C43" w14:textId="77777777" w:rsidTr="004B23E9">
        <w:tc>
          <w:tcPr>
            <w:tcW w:w="1101" w:type="dxa"/>
            <w:shd w:val="clear" w:color="auto" w:fill="auto"/>
          </w:tcPr>
          <w:p w14:paraId="3DEB897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00693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76397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2B6BF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CBEAC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FAAFC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365D2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A179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DB216C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421888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D1C6ED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5CC961F7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1BC" w14:paraId="49E1D809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4C021EA" w14:textId="77777777" w:rsidR="00820F53" w:rsidRPr="00C1676B" w:rsidRDefault="002879D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1BC" w14:paraId="1F1F22D2" w14:textId="77777777" w:rsidTr="004B23E9">
        <w:trPr>
          <w:trHeight w:val="263"/>
        </w:trPr>
        <w:tc>
          <w:tcPr>
            <w:tcW w:w="6880" w:type="dxa"/>
          </w:tcPr>
          <w:p w14:paraId="7829BCCA" w14:textId="77777777" w:rsidR="00820F53" w:rsidRPr="00C03D07" w:rsidRDefault="002879D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43C8452" w14:textId="77777777" w:rsidR="00820F53" w:rsidRPr="00C03D07" w:rsidRDefault="002879D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0AD3034" w14:textId="77777777" w:rsidR="00820F53" w:rsidRPr="00C03D07" w:rsidRDefault="002879D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1BC" w14:paraId="6509A1BC" w14:textId="77777777" w:rsidTr="004B23E9">
        <w:trPr>
          <w:trHeight w:val="263"/>
        </w:trPr>
        <w:tc>
          <w:tcPr>
            <w:tcW w:w="6880" w:type="dxa"/>
          </w:tcPr>
          <w:p w14:paraId="0887834C" w14:textId="77777777" w:rsidR="00820F53" w:rsidRPr="00C03D07" w:rsidRDefault="002879D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51C4A62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026A16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1BC" w14:paraId="2D1FC308" w14:textId="77777777" w:rsidTr="004B23E9">
        <w:trPr>
          <w:trHeight w:val="301"/>
        </w:trPr>
        <w:tc>
          <w:tcPr>
            <w:tcW w:w="6880" w:type="dxa"/>
          </w:tcPr>
          <w:p w14:paraId="3D8E9C8A" w14:textId="77777777" w:rsidR="00820F53" w:rsidRPr="00C03D07" w:rsidRDefault="002879D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31829E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0D7A7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1BC" w14:paraId="46372711" w14:textId="77777777" w:rsidTr="004B23E9">
        <w:trPr>
          <w:trHeight w:val="263"/>
        </w:trPr>
        <w:tc>
          <w:tcPr>
            <w:tcW w:w="6880" w:type="dxa"/>
          </w:tcPr>
          <w:p w14:paraId="3689CC5E" w14:textId="77777777" w:rsidR="00820F53" w:rsidRPr="00C03D07" w:rsidRDefault="002879D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F72106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5EC52F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1BC" w14:paraId="5BED0D10" w14:textId="77777777" w:rsidTr="004B23E9">
        <w:trPr>
          <w:trHeight w:val="250"/>
        </w:trPr>
        <w:tc>
          <w:tcPr>
            <w:tcW w:w="6880" w:type="dxa"/>
          </w:tcPr>
          <w:p w14:paraId="4CE29B81" w14:textId="77777777" w:rsidR="00820F53" w:rsidRPr="00C03D07" w:rsidRDefault="002879D3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2C74860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4645B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1BC" w14:paraId="45D8DFF8" w14:textId="77777777" w:rsidTr="004B23E9">
        <w:trPr>
          <w:trHeight w:val="263"/>
        </w:trPr>
        <w:tc>
          <w:tcPr>
            <w:tcW w:w="6880" w:type="dxa"/>
          </w:tcPr>
          <w:p w14:paraId="301B16A0" w14:textId="77777777" w:rsidR="00820F53" w:rsidRPr="00C03D07" w:rsidRDefault="002879D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A3FBC9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33874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1BC" w14:paraId="79E04D58" w14:textId="77777777" w:rsidTr="004B23E9">
        <w:trPr>
          <w:trHeight w:val="275"/>
        </w:trPr>
        <w:tc>
          <w:tcPr>
            <w:tcW w:w="6880" w:type="dxa"/>
          </w:tcPr>
          <w:p w14:paraId="2C1503A3" w14:textId="77777777" w:rsidR="00820F53" w:rsidRPr="00C03D07" w:rsidRDefault="002879D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3D39563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BAC3E5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1BC" w14:paraId="3AE23149" w14:textId="77777777" w:rsidTr="004B23E9">
        <w:trPr>
          <w:trHeight w:val="275"/>
        </w:trPr>
        <w:tc>
          <w:tcPr>
            <w:tcW w:w="6880" w:type="dxa"/>
          </w:tcPr>
          <w:p w14:paraId="2D041C96" w14:textId="77777777" w:rsidR="00820F53" w:rsidRPr="00C03D07" w:rsidRDefault="002879D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1C9647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61FBEA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1BC" w14:paraId="3213B74B" w14:textId="77777777" w:rsidTr="004B23E9">
        <w:trPr>
          <w:trHeight w:val="275"/>
        </w:trPr>
        <w:tc>
          <w:tcPr>
            <w:tcW w:w="6880" w:type="dxa"/>
          </w:tcPr>
          <w:p w14:paraId="128999E9" w14:textId="77777777" w:rsidR="00C8092E" w:rsidRPr="00C03D07" w:rsidRDefault="002879D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43E231B2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996064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6B7F5B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C0187FE" w14:textId="77777777" w:rsidR="004416C2" w:rsidRDefault="002879D3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1CB157C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8201BC" w14:paraId="6C7CD5FB" w14:textId="77777777" w:rsidTr="005A2CD3">
        <w:tc>
          <w:tcPr>
            <w:tcW w:w="7196" w:type="dxa"/>
            <w:shd w:val="clear" w:color="auto" w:fill="auto"/>
          </w:tcPr>
          <w:p w14:paraId="3703F36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D9DFA48" w14:textId="77777777" w:rsidR="004416C2" w:rsidRPr="005A2CD3" w:rsidRDefault="002879D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0976EA8" w14:textId="77777777" w:rsidR="004416C2" w:rsidRPr="005A2CD3" w:rsidRDefault="002879D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201BC" w14:paraId="6DAE4323" w14:textId="77777777" w:rsidTr="005A2CD3">
        <w:tc>
          <w:tcPr>
            <w:tcW w:w="7196" w:type="dxa"/>
            <w:shd w:val="clear" w:color="auto" w:fill="auto"/>
          </w:tcPr>
          <w:p w14:paraId="0C29EBCF" w14:textId="77777777" w:rsidR="0087309D" w:rsidRPr="005A2CD3" w:rsidRDefault="002879D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F480DC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A45AA9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201BC" w14:paraId="219357C0" w14:textId="77777777" w:rsidTr="005A2CD3">
        <w:tc>
          <w:tcPr>
            <w:tcW w:w="7196" w:type="dxa"/>
            <w:shd w:val="clear" w:color="auto" w:fill="auto"/>
          </w:tcPr>
          <w:p w14:paraId="51527F37" w14:textId="77777777" w:rsidR="0087309D" w:rsidRPr="005A2CD3" w:rsidRDefault="002879D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4E7313A" w14:textId="77777777" w:rsidR="0087309D" w:rsidRPr="005A2CD3" w:rsidRDefault="002879D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4586C8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F47D3C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C9A22EA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03A2D65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2EC52FC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F385879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201BC" w14:paraId="5C188AFB" w14:textId="77777777" w:rsidTr="00C22C37">
        <w:trPr>
          <w:trHeight w:val="318"/>
        </w:trPr>
        <w:tc>
          <w:tcPr>
            <w:tcW w:w="6194" w:type="dxa"/>
          </w:tcPr>
          <w:p w14:paraId="2FA70C60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6928070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2879D3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D56200E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01BC" w14:paraId="2D2F0CBD" w14:textId="77777777" w:rsidTr="00C22C37">
        <w:trPr>
          <w:trHeight w:val="303"/>
        </w:trPr>
        <w:tc>
          <w:tcPr>
            <w:tcW w:w="6194" w:type="dxa"/>
          </w:tcPr>
          <w:p w14:paraId="3498AD7B" w14:textId="77777777" w:rsidR="00C22C37" w:rsidRPr="00C03D07" w:rsidRDefault="002879D3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044098B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01BC" w14:paraId="5C236104" w14:textId="77777777" w:rsidTr="00C22C37">
        <w:trPr>
          <w:trHeight w:val="304"/>
        </w:trPr>
        <w:tc>
          <w:tcPr>
            <w:tcW w:w="6194" w:type="dxa"/>
          </w:tcPr>
          <w:p w14:paraId="01087014" w14:textId="77777777" w:rsidR="00C22C37" w:rsidRPr="00C03D07" w:rsidRDefault="002879D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BC05255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01BC" w14:paraId="135C6948" w14:textId="77777777" w:rsidTr="00C22C37">
        <w:trPr>
          <w:trHeight w:val="304"/>
        </w:trPr>
        <w:tc>
          <w:tcPr>
            <w:tcW w:w="6194" w:type="dxa"/>
          </w:tcPr>
          <w:p w14:paraId="544DCF76" w14:textId="77777777" w:rsidR="001120EA" w:rsidRPr="00C03D07" w:rsidRDefault="002879D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481CC91E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01BC" w14:paraId="7AE5F784" w14:textId="77777777" w:rsidTr="00C22C37">
        <w:trPr>
          <w:trHeight w:val="304"/>
        </w:trPr>
        <w:tc>
          <w:tcPr>
            <w:tcW w:w="6194" w:type="dxa"/>
          </w:tcPr>
          <w:p w14:paraId="5B3F996A" w14:textId="77777777" w:rsidR="00445544" w:rsidRDefault="002879D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1ED626F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01BC" w14:paraId="75B1375B" w14:textId="77777777" w:rsidTr="00C22C37">
        <w:trPr>
          <w:trHeight w:val="304"/>
        </w:trPr>
        <w:tc>
          <w:tcPr>
            <w:tcW w:w="6194" w:type="dxa"/>
          </w:tcPr>
          <w:p w14:paraId="63556FD2" w14:textId="77777777" w:rsidR="001120EA" w:rsidRDefault="002879D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5FAFC8A4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01BC" w14:paraId="7C9C0A69" w14:textId="77777777" w:rsidTr="00C22C37">
        <w:trPr>
          <w:trHeight w:val="318"/>
        </w:trPr>
        <w:tc>
          <w:tcPr>
            <w:tcW w:w="6194" w:type="dxa"/>
          </w:tcPr>
          <w:p w14:paraId="2AA5A0F6" w14:textId="77777777" w:rsidR="00C22C37" w:rsidRPr="00C03D07" w:rsidRDefault="002879D3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F1CBD6F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01BC" w14:paraId="4277CCE7" w14:textId="77777777" w:rsidTr="00F75F57">
        <w:trPr>
          <w:trHeight w:val="318"/>
        </w:trPr>
        <w:tc>
          <w:tcPr>
            <w:tcW w:w="6194" w:type="dxa"/>
          </w:tcPr>
          <w:p w14:paraId="09485C1A" w14:textId="77777777" w:rsidR="004B5D2A" w:rsidRPr="00C03D07" w:rsidRDefault="002879D3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380211F6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01BC" w14:paraId="5EC7A993" w14:textId="77777777" w:rsidTr="00C22C37">
        <w:trPr>
          <w:trHeight w:val="303"/>
        </w:trPr>
        <w:tc>
          <w:tcPr>
            <w:tcW w:w="6194" w:type="dxa"/>
          </w:tcPr>
          <w:p w14:paraId="08FC9F26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5E72377D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01BC" w14:paraId="5846F162" w14:textId="77777777" w:rsidTr="006C5784">
        <w:trPr>
          <w:trHeight w:val="359"/>
        </w:trPr>
        <w:tc>
          <w:tcPr>
            <w:tcW w:w="6194" w:type="dxa"/>
          </w:tcPr>
          <w:p w14:paraId="2CC14D36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2879D3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2879D3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2879D3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2879D3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0EBBDE2C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01BC" w14:paraId="0529D2B5" w14:textId="77777777" w:rsidTr="006C5784">
        <w:trPr>
          <w:trHeight w:val="134"/>
        </w:trPr>
        <w:tc>
          <w:tcPr>
            <w:tcW w:w="6194" w:type="dxa"/>
          </w:tcPr>
          <w:p w14:paraId="34A72DAB" w14:textId="77777777" w:rsidR="00C22C37" w:rsidRPr="00C03D07" w:rsidRDefault="002879D3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C8FD6A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01BC" w14:paraId="6E29BC9D" w14:textId="77777777" w:rsidTr="00C22C37">
        <w:trPr>
          <w:trHeight w:val="303"/>
        </w:trPr>
        <w:tc>
          <w:tcPr>
            <w:tcW w:w="6194" w:type="dxa"/>
          </w:tcPr>
          <w:p w14:paraId="308512AB" w14:textId="77777777" w:rsidR="00C22C37" w:rsidRPr="00C03D07" w:rsidRDefault="002879D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7C29E456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01BC" w14:paraId="02D95EB1" w14:textId="77777777" w:rsidTr="00C22C37">
        <w:trPr>
          <w:trHeight w:val="303"/>
        </w:trPr>
        <w:tc>
          <w:tcPr>
            <w:tcW w:w="6194" w:type="dxa"/>
          </w:tcPr>
          <w:p w14:paraId="5235B929" w14:textId="77777777" w:rsidR="004B5D2A" w:rsidRPr="00C03D07" w:rsidRDefault="002879D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720D49E9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01BC" w14:paraId="08F21F31" w14:textId="77777777" w:rsidTr="00C22C37">
        <w:trPr>
          <w:trHeight w:val="303"/>
        </w:trPr>
        <w:tc>
          <w:tcPr>
            <w:tcW w:w="6194" w:type="dxa"/>
          </w:tcPr>
          <w:p w14:paraId="68126744" w14:textId="77777777" w:rsidR="006C5784" w:rsidRDefault="002879D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25109A09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01BC" w14:paraId="116D1522" w14:textId="77777777" w:rsidTr="00C22C37">
        <w:trPr>
          <w:trHeight w:val="303"/>
        </w:trPr>
        <w:tc>
          <w:tcPr>
            <w:tcW w:w="6194" w:type="dxa"/>
          </w:tcPr>
          <w:p w14:paraId="4BA35F0F" w14:textId="77777777" w:rsidR="006C5784" w:rsidRDefault="002879D3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5582AE7F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01BC" w14:paraId="65C41BC7" w14:textId="77777777" w:rsidTr="00C22C37">
        <w:trPr>
          <w:trHeight w:val="318"/>
        </w:trPr>
        <w:tc>
          <w:tcPr>
            <w:tcW w:w="6194" w:type="dxa"/>
          </w:tcPr>
          <w:p w14:paraId="20D06869" w14:textId="77777777" w:rsidR="00C22C37" w:rsidRPr="00C03D07" w:rsidRDefault="002879D3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6423A51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01BC" w14:paraId="474FCD92" w14:textId="77777777" w:rsidTr="00C22C37">
        <w:trPr>
          <w:trHeight w:val="318"/>
        </w:trPr>
        <w:tc>
          <w:tcPr>
            <w:tcW w:w="6194" w:type="dxa"/>
          </w:tcPr>
          <w:p w14:paraId="2F6A7FEE" w14:textId="77777777" w:rsidR="00C22C37" w:rsidRPr="00C03D07" w:rsidRDefault="002879D3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3BA90C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01BC" w14:paraId="6209A57E" w14:textId="77777777" w:rsidTr="00C22C37">
        <w:trPr>
          <w:trHeight w:val="318"/>
        </w:trPr>
        <w:tc>
          <w:tcPr>
            <w:tcW w:w="6194" w:type="dxa"/>
          </w:tcPr>
          <w:p w14:paraId="5B8E403D" w14:textId="77777777" w:rsidR="00C22C37" w:rsidRPr="00C03D07" w:rsidRDefault="002879D3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B435B1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01BC" w14:paraId="787F2BA5" w14:textId="77777777" w:rsidTr="00C22C37">
        <w:trPr>
          <w:trHeight w:val="318"/>
        </w:trPr>
        <w:tc>
          <w:tcPr>
            <w:tcW w:w="6194" w:type="dxa"/>
          </w:tcPr>
          <w:p w14:paraId="271EB89A" w14:textId="77777777" w:rsidR="00C22C37" w:rsidRPr="00C03D07" w:rsidRDefault="002879D3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09CC00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01BC" w14:paraId="0B24DF63" w14:textId="77777777" w:rsidTr="00C22C37">
        <w:trPr>
          <w:trHeight w:val="318"/>
        </w:trPr>
        <w:tc>
          <w:tcPr>
            <w:tcW w:w="6194" w:type="dxa"/>
          </w:tcPr>
          <w:p w14:paraId="41BA631C" w14:textId="77777777" w:rsidR="00C22C37" w:rsidRPr="00C03D07" w:rsidRDefault="002879D3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67900E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01BC" w14:paraId="299E6AD1" w14:textId="77777777" w:rsidTr="00C22C37">
        <w:trPr>
          <w:trHeight w:val="318"/>
        </w:trPr>
        <w:tc>
          <w:tcPr>
            <w:tcW w:w="6194" w:type="dxa"/>
          </w:tcPr>
          <w:p w14:paraId="209A8C4B" w14:textId="77777777" w:rsidR="00C22C37" w:rsidRPr="00C03D07" w:rsidRDefault="002879D3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404DCF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01BC" w14:paraId="79920EF8" w14:textId="77777777" w:rsidTr="00C22C37">
        <w:trPr>
          <w:trHeight w:val="318"/>
        </w:trPr>
        <w:tc>
          <w:tcPr>
            <w:tcW w:w="6194" w:type="dxa"/>
          </w:tcPr>
          <w:p w14:paraId="3D74A167" w14:textId="77777777" w:rsidR="00C22C37" w:rsidRPr="00C03D07" w:rsidRDefault="002879D3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E60BF37" w14:textId="77777777" w:rsidR="00C22C37" w:rsidRPr="00C03D07" w:rsidRDefault="002879D3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0946FC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01BC" w14:paraId="1BE126B8" w14:textId="77777777" w:rsidTr="00C22C37">
        <w:trPr>
          <w:trHeight w:val="318"/>
        </w:trPr>
        <w:tc>
          <w:tcPr>
            <w:tcW w:w="6194" w:type="dxa"/>
          </w:tcPr>
          <w:p w14:paraId="735537D4" w14:textId="77777777" w:rsidR="00C22C37" w:rsidRPr="00C03D07" w:rsidRDefault="002879D3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74BA40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01BC" w14:paraId="5992C1E0" w14:textId="77777777" w:rsidTr="00C22C37">
        <w:trPr>
          <w:trHeight w:val="318"/>
        </w:trPr>
        <w:tc>
          <w:tcPr>
            <w:tcW w:w="6194" w:type="dxa"/>
          </w:tcPr>
          <w:p w14:paraId="279729D3" w14:textId="77777777" w:rsidR="00C22C37" w:rsidRPr="00C03D07" w:rsidRDefault="002879D3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D2C5A5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01BC" w14:paraId="4386FF38" w14:textId="77777777" w:rsidTr="00C22C37">
        <w:trPr>
          <w:trHeight w:val="318"/>
        </w:trPr>
        <w:tc>
          <w:tcPr>
            <w:tcW w:w="6194" w:type="dxa"/>
          </w:tcPr>
          <w:p w14:paraId="6E249B65" w14:textId="77777777" w:rsidR="00C22C37" w:rsidRPr="00C03D07" w:rsidRDefault="002879D3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D6A568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01BC" w14:paraId="2273FC61" w14:textId="77777777" w:rsidTr="00C22C37">
        <w:trPr>
          <w:trHeight w:val="318"/>
        </w:trPr>
        <w:tc>
          <w:tcPr>
            <w:tcW w:w="6194" w:type="dxa"/>
          </w:tcPr>
          <w:p w14:paraId="2CF9D053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6B9D6D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01BC" w14:paraId="5D212391" w14:textId="77777777" w:rsidTr="00C22C37">
        <w:trPr>
          <w:trHeight w:val="318"/>
        </w:trPr>
        <w:tc>
          <w:tcPr>
            <w:tcW w:w="6194" w:type="dxa"/>
          </w:tcPr>
          <w:p w14:paraId="56A5DBE5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3F1C50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01BC" w14:paraId="1DE21279" w14:textId="77777777" w:rsidTr="00C22C37">
        <w:trPr>
          <w:trHeight w:val="318"/>
        </w:trPr>
        <w:tc>
          <w:tcPr>
            <w:tcW w:w="6194" w:type="dxa"/>
          </w:tcPr>
          <w:p w14:paraId="5B5E5315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CA62B9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01BC" w14:paraId="1B2D33C3" w14:textId="77777777" w:rsidTr="00C22C37">
        <w:trPr>
          <w:trHeight w:val="318"/>
        </w:trPr>
        <w:tc>
          <w:tcPr>
            <w:tcW w:w="6194" w:type="dxa"/>
          </w:tcPr>
          <w:p w14:paraId="04EB79A9" w14:textId="77777777" w:rsidR="00B40DBB" w:rsidRPr="00C03D07" w:rsidRDefault="002879D3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58A709B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02777BD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201BC" w14:paraId="4D9A4C05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5295477" w14:textId="77777777" w:rsidR="0087309D" w:rsidRPr="00C1676B" w:rsidRDefault="002879D3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201BC" w14:paraId="67DF8803" w14:textId="77777777" w:rsidTr="0087309D">
        <w:trPr>
          <w:trHeight w:val="269"/>
        </w:trPr>
        <w:tc>
          <w:tcPr>
            <w:tcW w:w="738" w:type="dxa"/>
          </w:tcPr>
          <w:p w14:paraId="33634025" w14:textId="77777777" w:rsidR="0087309D" w:rsidRPr="00C03D07" w:rsidRDefault="002879D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1A0AD9A" w14:textId="77777777" w:rsidR="0087309D" w:rsidRPr="00C03D07" w:rsidRDefault="002879D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C309E7A" w14:textId="77777777" w:rsidR="0087309D" w:rsidRPr="00C03D07" w:rsidRDefault="002879D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03C6445" w14:textId="77777777" w:rsidR="0087309D" w:rsidRPr="00C03D07" w:rsidRDefault="002879D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201BC" w14:paraId="2A78A417" w14:textId="77777777" w:rsidTr="0087309D">
        <w:trPr>
          <w:trHeight w:val="269"/>
        </w:trPr>
        <w:tc>
          <w:tcPr>
            <w:tcW w:w="738" w:type="dxa"/>
          </w:tcPr>
          <w:p w14:paraId="0571D4A1" w14:textId="77777777" w:rsidR="0087309D" w:rsidRPr="00C03D07" w:rsidRDefault="002879D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AF6C96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89A497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2023A0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1BC" w14:paraId="73C47220" w14:textId="77777777" w:rsidTr="0087309D">
        <w:trPr>
          <w:trHeight w:val="269"/>
        </w:trPr>
        <w:tc>
          <w:tcPr>
            <w:tcW w:w="738" w:type="dxa"/>
          </w:tcPr>
          <w:p w14:paraId="713BCAC4" w14:textId="77777777" w:rsidR="0087309D" w:rsidRPr="00C03D07" w:rsidRDefault="002879D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DDEABD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72A9C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3E7EEE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1BC" w14:paraId="06252B8C" w14:textId="77777777" w:rsidTr="0087309D">
        <w:trPr>
          <w:trHeight w:val="269"/>
        </w:trPr>
        <w:tc>
          <w:tcPr>
            <w:tcW w:w="738" w:type="dxa"/>
          </w:tcPr>
          <w:p w14:paraId="525B2987" w14:textId="77777777" w:rsidR="0087309D" w:rsidRPr="00C03D07" w:rsidRDefault="002879D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E5510F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787CF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5DFFA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1BC" w14:paraId="7A0F5831" w14:textId="77777777" w:rsidTr="0087309D">
        <w:trPr>
          <w:trHeight w:val="269"/>
        </w:trPr>
        <w:tc>
          <w:tcPr>
            <w:tcW w:w="738" w:type="dxa"/>
          </w:tcPr>
          <w:p w14:paraId="5B043BBA" w14:textId="77777777" w:rsidR="0087309D" w:rsidRPr="00C03D07" w:rsidRDefault="002879D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C742C4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FD48F1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824EA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1BC" w14:paraId="3EDCC426" w14:textId="77777777" w:rsidTr="0087309D">
        <w:trPr>
          <w:trHeight w:val="269"/>
        </w:trPr>
        <w:tc>
          <w:tcPr>
            <w:tcW w:w="738" w:type="dxa"/>
          </w:tcPr>
          <w:p w14:paraId="39B74A9C" w14:textId="77777777" w:rsidR="0087309D" w:rsidRPr="00C03D07" w:rsidRDefault="002879D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7B6116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EC7326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E56EE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1BC" w14:paraId="607760BB" w14:textId="77777777" w:rsidTr="0087309D">
        <w:trPr>
          <w:trHeight w:val="269"/>
        </w:trPr>
        <w:tc>
          <w:tcPr>
            <w:tcW w:w="738" w:type="dxa"/>
          </w:tcPr>
          <w:p w14:paraId="365DC809" w14:textId="77777777" w:rsidR="0087309D" w:rsidRPr="00C03D07" w:rsidRDefault="002879D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6CFE02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D62A2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61CF88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C6D247" w14:textId="77777777" w:rsidR="005A2CD3" w:rsidRPr="005A2CD3" w:rsidRDefault="005A2CD3" w:rsidP="005A2CD3">
      <w:pPr>
        <w:rPr>
          <w:vanish/>
        </w:rPr>
      </w:pPr>
    </w:p>
    <w:p w14:paraId="0C7DE0A9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4207854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CB50C8C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8AF557D" w14:textId="77777777" w:rsidR="00C22C37" w:rsidRPr="00C03D07" w:rsidRDefault="002879D3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96F755B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8201BC" w14:paraId="5718AE6F" w14:textId="77777777" w:rsidTr="005B04A7">
        <w:trPr>
          <w:trHeight w:val="243"/>
        </w:trPr>
        <w:tc>
          <w:tcPr>
            <w:tcW w:w="9359" w:type="dxa"/>
            <w:gridSpan w:val="2"/>
          </w:tcPr>
          <w:p w14:paraId="13F5C87A" w14:textId="77777777" w:rsidR="005B04A7" w:rsidRDefault="002879D3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8201BC" w14:paraId="455D8085" w14:textId="77777777" w:rsidTr="005B04A7">
        <w:trPr>
          <w:trHeight w:val="243"/>
        </w:trPr>
        <w:tc>
          <w:tcPr>
            <w:tcW w:w="9359" w:type="dxa"/>
            <w:gridSpan w:val="2"/>
          </w:tcPr>
          <w:p w14:paraId="68E8C86A" w14:textId="77777777" w:rsidR="005B04A7" w:rsidRDefault="002879D3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8201BC" w14:paraId="60D68594" w14:textId="77777777" w:rsidTr="0003755F">
        <w:trPr>
          <w:trHeight w:val="243"/>
        </w:trPr>
        <w:tc>
          <w:tcPr>
            <w:tcW w:w="5400" w:type="dxa"/>
          </w:tcPr>
          <w:p w14:paraId="2F184B61" w14:textId="77777777" w:rsidR="00C22C37" w:rsidRPr="00C03D07" w:rsidRDefault="002879D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521092A4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8201BC" w14:paraId="28315F04" w14:textId="77777777" w:rsidTr="0003755F">
        <w:trPr>
          <w:trHeight w:val="196"/>
        </w:trPr>
        <w:tc>
          <w:tcPr>
            <w:tcW w:w="5400" w:type="dxa"/>
          </w:tcPr>
          <w:p w14:paraId="20CF5D1A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2879D3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4E337C38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2879D3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2879D3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201BC" w14:paraId="0EB47EE4" w14:textId="77777777" w:rsidTr="0003755F">
        <w:trPr>
          <w:trHeight w:val="260"/>
        </w:trPr>
        <w:tc>
          <w:tcPr>
            <w:tcW w:w="5400" w:type="dxa"/>
          </w:tcPr>
          <w:p w14:paraId="0916DACC" w14:textId="77777777" w:rsidR="00C22C37" w:rsidRPr="00C03D07" w:rsidRDefault="002879D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CD47C61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201BC" w14:paraId="4BDD21C6" w14:textId="77777777" w:rsidTr="0003755F">
        <w:trPr>
          <w:trHeight w:val="196"/>
        </w:trPr>
        <w:tc>
          <w:tcPr>
            <w:tcW w:w="5400" w:type="dxa"/>
          </w:tcPr>
          <w:p w14:paraId="3D74A8A6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2879D3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2879D3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3F76CE82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2879D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201BC" w14:paraId="4D3081DD" w14:textId="77777777" w:rsidTr="0003755F">
        <w:trPr>
          <w:trHeight w:val="196"/>
        </w:trPr>
        <w:tc>
          <w:tcPr>
            <w:tcW w:w="5400" w:type="dxa"/>
          </w:tcPr>
          <w:p w14:paraId="7D658CE1" w14:textId="77777777" w:rsidR="00C22C37" w:rsidRPr="00C03D07" w:rsidRDefault="002879D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3BDA9FC8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2879D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2879D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201BC" w14:paraId="187E49F5" w14:textId="77777777" w:rsidTr="0003755F">
        <w:trPr>
          <w:trHeight w:val="196"/>
        </w:trPr>
        <w:tc>
          <w:tcPr>
            <w:tcW w:w="5400" w:type="dxa"/>
          </w:tcPr>
          <w:p w14:paraId="58F2DCB1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2879D3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2879D3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7809513B" w14:textId="77777777" w:rsidR="00C22C37" w:rsidRPr="00C03D07" w:rsidRDefault="002879D3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201BC" w14:paraId="7353FCF5" w14:textId="77777777" w:rsidTr="0003755F">
        <w:trPr>
          <w:trHeight w:val="196"/>
        </w:trPr>
        <w:tc>
          <w:tcPr>
            <w:tcW w:w="5400" w:type="dxa"/>
          </w:tcPr>
          <w:p w14:paraId="3FE809DB" w14:textId="77777777" w:rsidR="0046634A" w:rsidRPr="00C03D07" w:rsidRDefault="002879D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43CEE5D5" w14:textId="77777777" w:rsidR="0046634A" w:rsidRDefault="002879D3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8201BC" w14:paraId="6828FD04" w14:textId="77777777" w:rsidTr="0003755F">
        <w:trPr>
          <w:trHeight w:val="196"/>
        </w:trPr>
        <w:tc>
          <w:tcPr>
            <w:tcW w:w="5400" w:type="dxa"/>
          </w:tcPr>
          <w:p w14:paraId="781C4860" w14:textId="77777777" w:rsidR="0046634A" w:rsidRDefault="002879D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70117100" w14:textId="77777777" w:rsidR="0046634A" w:rsidRDefault="002879D3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8201BC" w14:paraId="6909DBB5" w14:textId="77777777" w:rsidTr="0003755F">
        <w:trPr>
          <w:trHeight w:val="243"/>
        </w:trPr>
        <w:tc>
          <w:tcPr>
            <w:tcW w:w="5400" w:type="dxa"/>
          </w:tcPr>
          <w:p w14:paraId="077F7193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2879D3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3F34D631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2879D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201BC" w14:paraId="6D77B3DD" w14:textId="77777777" w:rsidTr="0003755F">
        <w:trPr>
          <w:trHeight w:val="261"/>
        </w:trPr>
        <w:tc>
          <w:tcPr>
            <w:tcW w:w="5400" w:type="dxa"/>
          </w:tcPr>
          <w:p w14:paraId="3A3E9AA7" w14:textId="77777777" w:rsidR="008F64D5" w:rsidRPr="00C22C37" w:rsidRDefault="002879D3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EBFC1BA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201BC" w14:paraId="4D27E60C" w14:textId="77777777" w:rsidTr="0003755F">
        <w:trPr>
          <w:trHeight w:val="243"/>
        </w:trPr>
        <w:tc>
          <w:tcPr>
            <w:tcW w:w="5400" w:type="dxa"/>
          </w:tcPr>
          <w:p w14:paraId="243C2770" w14:textId="77777777" w:rsidR="008F64D5" w:rsidRPr="008F64D5" w:rsidRDefault="002879D3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32C1BACC" w14:textId="77777777" w:rsidR="008F64D5" w:rsidRDefault="002879D3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201BC" w14:paraId="2D8C18AA" w14:textId="77777777" w:rsidTr="0003755F">
        <w:trPr>
          <w:trHeight w:val="243"/>
        </w:trPr>
        <w:tc>
          <w:tcPr>
            <w:tcW w:w="5400" w:type="dxa"/>
          </w:tcPr>
          <w:p w14:paraId="0EB12E35" w14:textId="77777777" w:rsidR="008F64D5" w:rsidRPr="00C03D07" w:rsidRDefault="002879D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E46648C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2879D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2879D3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201BC" w14:paraId="6773D3C7" w14:textId="77777777" w:rsidTr="0003755F">
        <w:trPr>
          <w:trHeight w:val="261"/>
        </w:trPr>
        <w:tc>
          <w:tcPr>
            <w:tcW w:w="5400" w:type="dxa"/>
          </w:tcPr>
          <w:p w14:paraId="729B085F" w14:textId="77777777" w:rsidR="008F64D5" w:rsidRPr="00C03D07" w:rsidRDefault="002879D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09D23D1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2879D3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201BC" w14:paraId="688720DF" w14:textId="77777777" w:rsidTr="0003755F">
        <w:trPr>
          <w:trHeight w:val="261"/>
        </w:trPr>
        <w:tc>
          <w:tcPr>
            <w:tcW w:w="5400" w:type="dxa"/>
          </w:tcPr>
          <w:p w14:paraId="619064BD" w14:textId="77777777" w:rsidR="008F64D5" w:rsidRPr="00C22C37" w:rsidRDefault="002879D3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7B7592A1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201BC" w14:paraId="46014E7F" w14:textId="77777777" w:rsidTr="0003755F">
        <w:trPr>
          <w:trHeight w:val="261"/>
        </w:trPr>
        <w:tc>
          <w:tcPr>
            <w:tcW w:w="5400" w:type="dxa"/>
          </w:tcPr>
          <w:p w14:paraId="23050AEB" w14:textId="77777777" w:rsidR="008F64D5" w:rsidRPr="00C03D07" w:rsidRDefault="002879D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13808F2C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3B2D2ADD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ED23A20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20CAF4B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BADCFFF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6115E4E" w14:textId="77777777" w:rsidR="008B42F8" w:rsidRPr="00C03D07" w:rsidRDefault="002879D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35B82C4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8B48E64" w14:textId="77777777" w:rsidR="007C3BCC" w:rsidRPr="00C03D07" w:rsidRDefault="002879D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1C76F77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B0BF99A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5736CD3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822B96F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730CEE8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67E9696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5163DF71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3"/>
      <w:footerReference w:type="default" r:id="rId14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D6F0" w14:textId="77777777" w:rsidR="00000000" w:rsidRDefault="002879D3">
      <w:r>
        <w:separator/>
      </w:r>
    </w:p>
  </w:endnote>
  <w:endnote w:type="continuationSeparator" w:id="0">
    <w:p w14:paraId="63B23CED" w14:textId="77777777" w:rsidR="00000000" w:rsidRDefault="0028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C1F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004382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CEB5A67" w14:textId="77777777" w:rsidR="00C8092E" w:rsidRPr="00A000E0" w:rsidRDefault="002879D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BF815A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762B73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11B0714" w14:textId="178A5FB9" w:rsidR="00C8092E" w:rsidRPr="002B2F01" w:rsidRDefault="002879D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73AD0F" wp14:editId="2809B5A6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5594E" w14:textId="77777777" w:rsidR="00C8092E" w:rsidRDefault="002879D3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B2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3AD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6935594E" w14:textId="77777777" w:rsidR="00C8092E" w:rsidRDefault="002879D3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0B2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672AB" w14:textId="77777777" w:rsidR="00000000" w:rsidRDefault="002879D3">
      <w:r>
        <w:separator/>
      </w:r>
    </w:p>
  </w:footnote>
  <w:footnote w:type="continuationSeparator" w:id="0">
    <w:p w14:paraId="5ED01494" w14:textId="77777777" w:rsidR="00000000" w:rsidRDefault="0028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9A34" w14:textId="77777777" w:rsidR="00C8092E" w:rsidRDefault="00C8092E">
    <w:pPr>
      <w:pStyle w:val="Header"/>
    </w:pPr>
  </w:p>
  <w:p w14:paraId="496289B1" w14:textId="77777777" w:rsidR="00C8092E" w:rsidRDefault="00C8092E">
    <w:pPr>
      <w:pStyle w:val="Header"/>
    </w:pPr>
  </w:p>
  <w:p w14:paraId="64492C1B" w14:textId="37E55DD9" w:rsidR="00C8092E" w:rsidRDefault="002879D3">
    <w:pPr>
      <w:pStyle w:val="Header"/>
    </w:pPr>
    <w:r>
      <w:rPr>
        <w:noProof/>
        <w:lang w:eastAsia="zh-TW"/>
      </w:rPr>
      <w:pict w14:anchorId="7A8CDF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0968AAF8" wp14:editId="1203D3E9">
          <wp:extent cx="2019300" cy="52070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E92C2EC">
      <w:start w:val="1"/>
      <w:numFmt w:val="decimal"/>
      <w:lvlText w:val="%1."/>
      <w:lvlJc w:val="left"/>
      <w:pPr>
        <w:ind w:left="1440" w:hanging="360"/>
      </w:pPr>
    </w:lvl>
    <w:lvl w:ilvl="1" w:tplc="645A5298" w:tentative="1">
      <w:start w:val="1"/>
      <w:numFmt w:val="lowerLetter"/>
      <w:lvlText w:val="%2."/>
      <w:lvlJc w:val="left"/>
      <w:pPr>
        <w:ind w:left="2160" w:hanging="360"/>
      </w:pPr>
    </w:lvl>
    <w:lvl w:ilvl="2" w:tplc="F6280212" w:tentative="1">
      <w:start w:val="1"/>
      <w:numFmt w:val="lowerRoman"/>
      <w:lvlText w:val="%3."/>
      <w:lvlJc w:val="right"/>
      <w:pPr>
        <w:ind w:left="2880" w:hanging="180"/>
      </w:pPr>
    </w:lvl>
    <w:lvl w:ilvl="3" w:tplc="E6D65AB2" w:tentative="1">
      <w:start w:val="1"/>
      <w:numFmt w:val="decimal"/>
      <w:lvlText w:val="%4."/>
      <w:lvlJc w:val="left"/>
      <w:pPr>
        <w:ind w:left="3600" w:hanging="360"/>
      </w:pPr>
    </w:lvl>
    <w:lvl w:ilvl="4" w:tplc="EDD6D24A" w:tentative="1">
      <w:start w:val="1"/>
      <w:numFmt w:val="lowerLetter"/>
      <w:lvlText w:val="%5."/>
      <w:lvlJc w:val="left"/>
      <w:pPr>
        <w:ind w:left="4320" w:hanging="360"/>
      </w:pPr>
    </w:lvl>
    <w:lvl w:ilvl="5" w:tplc="F5F8BB30" w:tentative="1">
      <w:start w:val="1"/>
      <w:numFmt w:val="lowerRoman"/>
      <w:lvlText w:val="%6."/>
      <w:lvlJc w:val="right"/>
      <w:pPr>
        <w:ind w:left="5040" w:hanging="180"/>
      </w:pPr>
    </w:lvl>
    <w:lvl w:ilvl="6" w:tplc="9E72F514" w:tentative="1">
      <w:start w:val="1"/>
      <w:numFmt w:val="decimal"/>
      <w:lvlText w:val="%7."/>
      <w:lvlJc w:val="left"/>
      <w:pPr>
        <w:ind w:left="5760" w:hanging="360"/>
      </w:pPr>
    </w:lvl>
    <w:lvl w:ilvl="7" w:tplc="ABE60150" w:tentative="1">
      <w:start w:val="1"/>
      <w:numFmt w:val="lowerLetter"/>
      <w:lvlText w:val="%8."/>
      <w:lvlJc w:val="left"/>
      <w:pPr>
        <w:ind w:left="6480" w:hanging="360"/>
      </w:pPr>
    </w:lvl>
    <w:lvl w:ilvl="8" w:tplc="CDEA47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A540D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9693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76E6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466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565E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78BD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725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06E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7C36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2826A1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1927A8A" w:tentative="1">
      <w:start w:val="1"/>
      <w:numFmt w:val="lowerLetter"/>
      <w:lvlText w:val="%2."/>
      <w:lvlJc w:val="left"/>
      <w:pPr>
        <w:ind w:left="1440" w:hanging="360"/>
      </w:pPr>
    </w:lvl>
    <w:lvl w:ilvl="2" w:tplc="7C704A0A" w:tentative="1">
      <w:start w:val="1"/>
      <w:numFmt w:val="lowerRoman"/>
      <w:lvlText w:val="%3."/>
      <w:lvlJc w:val="right"/>
      <w:pPr>
        <w:ind w:left="2160" w:hanging="180"/>
      </w:pPr>
    </w:lvl>
    <w:lvl w:ilvl="3" w:tplc="F93C3006" w:tentative="1">
      <w:start w:val="1"/>
      <w:numFmt w:val="decimal"/>
      <w:lvlText w:val="%4."/>
      <w:lvlJc w:val="left"/>
      <w:pPr>
        <w:ind w:left="2880" w:hanging="360"/>
      </w:pPr>
    </w:lvl>
    <w:lvl w:ilvl="4" w:tplc="C7DA88F8" w:tentative="1">
      <w:start w:val="1"/>
      <w:numFmt w:val="lowerLetter"/>
      <w:lvlText w:val="%5."/>
      <w:lvlJc w:val="left"/>
      <w:pPr>
        <w:ind w:left="3600" w:hanging="360"/>
      </w:pPr>
    </w:lvl>
    <w:lvl w:ilvl="5" w:tplc="19CE6EA2" w:tentative="1">
      <w:start w:val="1"/>
      <w:numFmt w:val="lowerRoman"/>
      <w:lvlText w:val="%6."/>
      <w:lvlJc w:val="right"/>
      <w:pPr>
        <w:ind w:left="4320" w:hanging="180"/>
      </w:pPr>
    </w:lvl>
    <w:lvl w:ilvl="6" w:tplc="D83E5B02" w:tentative="1">
      <w:start w:val="1"/>
      <w:numFmt w:val="decimal"/>
      <w:lvlText w:val="%7."/>
      <w:lvlJc w:val="left"/>
      <w:pPr>
        <w:ind w:left="5040" w:hanging="360"/>
      </w:pPr>
    </w:lvl>
    <w:lvl w:ilvl="7" w:tplc="C16AA57A" w:tentative="1">
      <w:start w:val="1"/>
      <w:numFmt w:val="lowerLetter"/>
      <w:lvlText w:val="%8."/>
      <w:lvlJc w:val="left"/>
      <w:pPr>
        <w:ind w:left="5760" w:hanging="360"/>
      </w:pPr>
    </w:lvl>
    <w:lvl w:ilvl="8" w:tplc="E7009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838F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09B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184A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AD8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C274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D66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060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A30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BECC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A3E7A88">
      <w:start w:val="1"/>
      <w:numFmt w:val="decimal"/>
      <w:lvlText w:val="%1."/>
      <w:lvlJc w:val="left"/>
      <w:pPr>
        <w:ind w:left="1440" w:hanging="360"/>
      </w:pPr>
    </w:lvl>
    <w:lvl w:ilvl="1" w:tplc="17E4E41A" w:tentative="1">
      <w:start w:val="1"/>
      <w:numFmt w:val="lowerLetter"/>
      <w:lvlText w:val="%2."/>
      <w:lvlJc w:val="left"/>
      <w:pPr>
        <w:ind w:left="2160" w:hanging="360"/>
      </w:pPr>
    </w:lvl>
    <w:lvl w:ilvl="2" w:tplc="6A48D192" w:tentative="1">
      <w:start w:val="1"/>
      <w:numFmt w:val="lowerRoman"/>
      <w:lvlText w:val="%3."/>
      <w:lvlJc w:val="right"/>
      <w:pPr>
        <w:ind w:left="2880" w:hanging="180"/>
      </w:pPr>
    </w:lvl>
    <w:lvl w:ilvl="3" w:tplc="6930DBF4" w:tentative="1">
      <w:start w:val="1"/>
      <w:numFmt w:val="decimal"/>
      <w:lvlText w:val="%4."/>
      <w:lvlJc w:val="left"/>
      <w:pPr>
        <w:ind w:left="3600" w:hanging="360"/>
      </w:pPr>
    </w:lvl>
    <w:lvl w:ilvl="4" w:tplc="C3482FF6" w:tentative="1">
      <w:start w:val="1"/>
      <w:numFmt w:val="lowerLetter"/>
      <w:lvlText w:val="%5."/>
      <w:lvlJc w:val="left"/>
      <w:pPr>
        <w:ind w:left="4320" w:hanging="360"/>
      </w:pPr>
    </w:lvl>
    <w:lvl w:ilvl="5" w:tplc="64C423A8" w:tentative="1">
      <w:start w:val="1"/>
      <w:numFmt w:val="lowerRoman"/>
      <w:lvlText w:val="%6."/>
      <w:lvlJc w:val="right"/>
      <w:pPr>
        <w:ind w:left="5040" w:hanging="180"/>
      </w:pPr>
    </w:lvl>
    <w:lvl w:ilvl="6" w:tplc="341A3E6C" w:tentative="1">
      <w:start w:val="1"/>
      <w:numFmt w:val="decimal"/>
      <w:lvlText w:val="%7."/>
      <w:lvlJc w:val="left"/>
      <w:pPr>
        <w:ind w:left="5760" w:hanging="360"/>
      </w:pPr>
    </w:lvl>
    <w:lvl w:ilvl="7" w:tplc="2DB25386" w:tentative="1">
      <w:start w:val="1"/>
      <w:numFmt w:val="lowerLetter"/>
      <w:lvlText w:val="%8."/>
      <w:lvlJc w:val="left"/>
      <w:pPr>
        <w:ind w:left="6480" w:hanging="360"/>
      </w:pPr>
    </w:lvl>
    <w:lvl w:ilvl="8" w:tplc="C618405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EF320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4800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A026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26D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0026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C4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E4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8B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8ABB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EF60E0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ACCCB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742B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CED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A6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078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A2B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8EAB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E4AA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A3AA4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DAB8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F06D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82E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CF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A291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675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E85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CE0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9662BC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A82315A" w:tentative="1">
      <w:start w:val="1"/>
      <w:numFmt w:val="lowerLetter"/>
      <w:lvlText w:val="%2."/>
      <w:lvlJc w:val="left"/>
      <w:pPr>
        <w:ind w:left="1440" w:hanging="360"/>
      </w:pPr>
    </w:lvl>
    <w:lvl w:ilvl="2" w:tplc="D59EA7A8" w:tentative="1">
      <w:start w:val="1"/>
      <w:numFmt w:val="lowerRoman"/>
      <w:lvlText w:val="%3."/>
      <w:lvlJc w:val="right"/>
      <w:pPr>
        <w:ind w:left="2160" w:hanging="180"/>
      </w:pPr>
    </w:lvl>
    <w:lvl w:ilvl="3" w:tplc="73AE3FFE" w:tentative="1">
      <w:start w:val="1"/>
      <w:numFmt w:val="decimal"/>
      <w:lvlText w:val="%4."/>
      <w:lvlJc w:val="left"/>
      <w:pPr>
        <w:ind w:left="2880" w:hanging="360"/>
      </w:pPr>
    </w:lvl>
    <w:lvl w:ilvl="4" w:tplc="53CE8B40" w:tentative="1">
      <w:start w:val="1"/>
      <w:numFmt w:val="lowerLetter"/>
      <w:lvlText w:val="%5."/>
      <w:lvlJc w:val="left"/>
      <w:pPr>
        <w:ind w:left="3600" w:hanging="360"/>
      </w:pPr>
    </w:lvl>
    <w:lvl w:ilvl="5" w:tplc="A84277AE" w:tentative="1">
      <w:start w:val="1"/>
      <w:numFmt w:val="lowerRoman"/>
      <w:lvlText w:val="%6."/>
      <w:lvlJc w:val="right"/>
      <w:pPr>
        <w:ind w:left="4320" w:hanging="180"/>
      </w:pPr>
    </w:lvl>
    <w:lvl w:ilvl="6" w:tplc="D706B596" w:tentative="1">
      <w:start w:val="1"/>
      <w:numFmt w:val="decimal"/>
      <w:lvlText w:val="%7."/>
      <w:lvlJc w:val="left"/>
      <w:pPr>
        <w:ind w:left="5040" w:hanging="360"/>
      </w:pPr>
    </w:lvl>
    <w:lvl w:ilvl="7" w:tplc="DDB049AA" w:tentative="1">
      <w:start w:val="1"/>
      <w:numFmt w:val="lowerLetter"/>
      <w:lvlText w:val="%8."/>
      <w:lvlJc w:val="left"/>
      <w:pPr>
        <w:ind w:left="5760" w:hanging="360"/>
      </w:pPr>
    </w:lvl>
    <w:lvl w:ilvl="8" w:tplc="75885D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783E815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C04582E" w:tentative="1">
      <w:start w:val="1"/>
      <w:numFmt w:val="lowerLetter"/>
      <w:lvlText w:val="%2."/>
      <w:lvlJc w:val="left"/>
      <w:pPr>
        <w:ind w:left="1440" w:hanging="360"/>
      </w:pPr>
    </w:lvl>
    <w:lvl w:ilvl="2" w:tplc="3522B408" w:tentative="1">
      <w:start w:val="1"/>
      <w:numFmt w:val="lowerRoman"/>
      <w:lvlText w:val="%3."/>
      <w:lvlJc w:val="right"/>
      <w:pPr>
        <w:ind w:left="2160" w:hanging="180"/>
      </w:pPr>
    </w:lvl>
    <w:lvl w:ilvl="3" w:tplc="3F82BEAC" w:tentative="1">
      <w:start w:val="1"/>
      <w:numFmt w:val="decimal"/>
      <w:lvlText w:val="%4."/>
      <w:lvlJc w:val="left"/>
      <w:pPr>
        <w:ind w:left="2880" w:hanging="360"/>
      </w:pPr>
    </w:lvl>
    <w:lvl w:ilvl="4" w:tplc="6066AA8C" w:tentative="1">
      <w:start w:val="1"/>
      <w:numFmt w:val="lowerLetter"/>
      <w:lvlText w:val="%5."/>
      <w:lvlJc w:val="left"/>
      <w:pPr>
        <w:ind w:left="3600" w:hanging="360"/>
      </w:pPr>
    </w:lvl>
    <w:lvl w:ilvl="5" w:tplc="72B29A36" w:tentative="1">
      <w:start w:val="1"/>
      <w:numFmt w:val="lowerRoman"/>
      <w:lvlText w:val="%6."/>
      <w:lvlJc w:val="right"/>
      <w:pPr>
        <w:ind w:left="4320" w:hanging="180"/>
      </w:pPr>
    </w:lvl>
    <w:lvl w:ilvl="6" w:tplc="93E40584" w:tentative="1">
      <w:start w:val="1"/>
      <w:numFmt w:val="decimal"/>
      <w:lvlText w:val="%7."/>
      <w:lvlJc w:val="left"/>
      <w:pPr>
        <w:ind w:left="5040" w:hanging="360"/>
      </w:pPr>
    </w:lvl>
    <w:lvl w:ilvl="7" w:tplc="EA32317C" w:tentative="1">
      <w:start w:val="1"/>
      <w:numFmt w:val="lowerLetter"/>
      <w:lvlText w:val="%8."/>
      <w:lvlJc w:val="left"/>
      <w:pPr>
        <w:ind w:left="5760" w:hanging="360"/>
      </w:pPr>
    </w:lvl>
    <w:lvl w:ilvl="8" w:tplc="BD388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E525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E68000" w:tentative="1">
      <w:start w:val="1"/>
      <w:numFmt w:val="lowerLetter"/>
      <w:lvlText w:val="%2."/>
      <w:lvlJc w:val="left"/>
      <w:pPr>
        <w:ind w:left="1440" w:hanging="360"/>
      </w:pPr>
    </w:lvl>
    <w:lvl w:ilvl="2" w:tplc="13CE257A" w:tentative="1">
      <w:start w:val="1"/>
      <w:numFmt w:val="lowerRoman"/>
      <w:lvlText w:val="%3."/>
      <w:lvlJc w:val="right"/>
      <w:pPr>
        <w:ind w:left="2160" w:hanging="180"/>
      </w:pPr>
    </w:lvl>
    <w:lvl w:ilvl="3" w:tplc="4314EB66" w:tentative="1">
      <w:start w:val="1"/>
      <w:numFmt w:val="decimal"/>
      <w:lvlText w:val="%4."/>
      <w:lvlJc w:val="left"/>
      <w:pPr>
        <w:ind w:left="2880" w:hanging="360"/>
      </w:pPr>
    </w:lvl>
    <w:lvl w:ilvl="4" w:tplc="3F5E6C28" w:tentative="1">
      <w:start w:val="1"/>
      <w:numFmt w:val="lowerLetter"/>
      <w:lvlText w:val="%5."/>
      <w:lvlJc w:val="left"/>
      <w:pPr>
        <w:ind w:left="3600" w:hanging="360"/>
      </w:pPr>
    </w:lvl>
    <w:lvl w:ilvl="5" w:tplc="CB66C172" w:tentative="1">
      <w:start w:val="1"/>
      <w:numFmt w:val="lowerRoman"/>
      <w:lvlText w:val="%6."/>
      <w:lvlJc w:val="right"/>
      <w:pPr>
        <w:ind w:left="4320" w:hanging="180"/>
      </w:pPr>
    </w:lvl>
    <w:lvl w:ilvl="6" w:tplc="E8B03498" w:tentative="1">
      <w:start w:val="1"/>
      <w:numFmt w:val="decimal"/>
      <w:lvlText w:val="%7."/>
      <w:lvlJc w:val="left"/>
      <w:pPr>
        <w:ind w:left="5040" w:hanging="360"/>
      </w:pPr>
    </w:lvl>
    <w:lvl w:ilvl="7" w:tplc="FD0E9340" w:tentative="1">
      <w:start w:val="1"/>
      <w:numFmt w:val="lowerLetter"/>
      <w:lvlText w:val="%8."/>
      <w:lvlJc w:val="left"/>
      <w:pPr>
        <w:ind w:left="5760" w:hanging="360"/>
      </w:pPr>
    </w:lvl>
    <w:lvl w:ilvl="8" w:tplc="969EA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C92AF1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ECE47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6CA8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C0F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0AC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9EEB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071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210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B816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374848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3027DA" w:tentative="1">
      <w:start w:val="1"/>
      <w:numFmt w:val="lowerLetter"/>
      <w:lvlText w:val="%2."/>
      <w:lvlJc w:val="left"/>
      <w:pPr>
        <w:ind w:left="1440" w:hanging="360"/>
      </w:pPr>
    </w:lvl>
    <w:lvl w:ilvl="2" w:tplc="306E6214" w:tentative="1">
      <w:start w:val="1"/>
      <w:numFmt w:val="lowerRoman"/>
      <w:lvlText w:val="%3."/>
      <w:lvlJc w:val="right"/>
      <w:pPr>
        <w:ind w:left="2160" w:hanging="180"/>
      </w:pPr>
    </w:lvl>
    <w:lvl w:ilvl="3" w:tplc="3496BD44" w:tentative="1">
      <w:start w:val="1"/>
      <w:numFmt w:val="decimal"/>
      <w:lvlText w:val="%4."/>
      <w:lvlJc w:val="left"/>
      <w:pPr>
        <w:ind w:left="2880" w:hanging="360"/>
      </w:pPr>
    </w:lvl>
    <w:lvl w:ilvl="4" w:tplc="75A6C0D8" w:tentative="1">
      <w:start w:val="1"/>
      <w:numFmt w:val="lowerLetter"/>
      <w:lvlText w:val="%5."/>
      <w:lvlJc w:val="left"/>
      <w:pPr>
        <w:ind w:left="3600" w:hanging="360"/>
      </w:pPr>
    </w:lvl>
    <w:lvl w:ilvl="5" w:tplc="9FCE10CE" w:tentative="1">
      <w:start w:val="1"/>
      <w:numFmt w:val="lowerRoman"/>
      <w:lvlText w:val="%6."/>
      <w:lvlJc w:val="right"/>
      <w:pPr>
        <w:ind w:left="4320" w:hanging="180"/>
      </w:pPr>
    </w:lvl>
    <w:lvl w:ilvl="6" w:tplc="EE6C31FC" w:tentative="1">
      <w:start w:val="1"/>
      <w:numFmt w:val="decimal"/>
      <w:lvlText w:val="%7."/>
      <w:lvlJc w:val="left"/>
      <w:pPr>
        <w:ind w:left="5040" w:hanging="360"/>
      </w:pPr>
    </w:lvl>
    <w:lvl w:ilvl="7" w:tplc="2132DC62" w:tentative="1">
      <w:start w:val="1"/>
      <w:numFmt w:val="lowerLetter"/>
      <w:lvlText w:val="%8."/>
      <w:lvlJc w:val="left"/>
      <w:pPr>
        <w:ind w:left="5760" w:hanging="360"/>
      </w:pPr>
    </w:lvl>
    <w:lvl w:ilvl="8" w:tplc="602CE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9BF2337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EE4CB8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0F4755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F36F3B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D40184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59A07E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D1C04C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2229B2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302D40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879D3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1BC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18F9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051E8FA"/>
  <w15:docId w15:val="{8ABFB4D1-FDD8-46D6-AF69-20B5DF1E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91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rsi.mek99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rsi.mek99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rsi.mek9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rsi.mek99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7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Mrudula Mekala</dc:creator>
  <cp:lastModifiedBy>Mrudula Mekala</cp:lastModifiedBy>
  <cp:revision>2</cp:revision>
  <cp:lastPrinted>2017-11-30T17:51:00Z</cp:lastPrinted>
  <dcterms:created xsi:type="dcterms:W3CDTF">2022-03-02T01:29:00Z</dcterms:created>
  <dcterms:modified xsi:type="dcterms:W3CDTF">2022-03-02T01:29:00Z</dcterms:modified>
</cp:coreProperties>
</file>