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TY2021</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ff0000"/>
          <w:sz w:val="22"/>
          <w:szCs w:val="22"/>
          <w:u w:val="single"/>
        </w:rPr>
      </w:pPr>
      <w:r w:rsidDel="00000000" w:rsidR="00000000" w:rsidRPr="00000000">
        <w:rPr>
          <w:rFonts w:ascii="Calibri" w:cs="Calibri" w:eastAsia="Calibri" w:hAnsi="Calibri"/>
          <w:b w:val="1"/>
          <w:color w:val="000000"/>
          <w:sz w:val="22"/>
          <w:szCs w:val="22"/>
          <w:rtl w:val="0"/>
        </w:rPr>
        <w:t xml:space="preserve">3rd Stimulus: </w:t>
      </w:r>
      <w:r w:rsidDel="00000000" w:rsidR="00000000" w:rsidRPr="00000000">
        <w:rPr>
          <w:rFonts w:ascii="Calibri" w:cs="Calibri" w:eastAsia="Calibri" w:hAnsi="Calibri"/>
          <w:b w:val="1"/>
          <w:color w:val="ff0000"/>
          <w:sz w:val="22"/>
          <w:szCs w:val="22"/>
          <w:u w:val="single"/>
          <w:rtl w:val="0"/>
        </w:rPr>
        <w:t xml:space="preserve">I HAVE NOT RECEIVED ANY STIMULUS TILL NOW</w:t>
      </w:r>
    </w:p>
    <w:p w:rsidR="00000000" w:rsidDel="00000000" w:rsidP="00000000" w:rsidRDefault="00000000" w:rsidRPr="00000000" w14:paraId="0000000B">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7620.0" w:type="dxa"/>
        <w:jc w:val="left"/>
        <w:tblInd w:w="95.0" w:type="dxa"/>
        <w:tblBorders>
          <w:top w:color="4f81bd" w:space="0" w:sz="8" w:val="single"/>
          <w:left w:color="000000" w:space="0" w:sz="0" w:val="nil"/>
          <w:bottom w:color="4f81bd" w:space="0" w:sz="8" w:val="single"/>
          <w:right w:color="000000" w:space="0" w:sz="0" w:val="nil"/>
          <w:insideH w:color="000000" w:space="0" w:sz="0" w:val="nil"/>
          <w:insideV w:color="000000" w:space="0" w:sz="0" w:val="nil"/>
        </w:tblBorders>
        <w:tblLayout w:type="fixed"/>
        <w:tblLook w:val="0400"/>
      </w:tblPr>
      <w:tblGrid>
        <w:gridCol w:w="1860"/>
        <w:gridCol w:w="960"/>
        <w:gridCol w:w="960"/>
        <w:gridCol w:w="960"/>
        <w:gridCol w:w="960"/>
        <w:gridCol w:w="960"/>
        <w:gridCol w:w="960"/>
        <w:tblGridChange w:id="0">
          <w:tblGrid>
            <w:gridCol w:w="1860"/>
            <w:gridCol w:w="960"/>
            <w:gridCol w:w="960"/>
            <w:gridCol w:w="960"/>
            <w:gridCol w:w="960"/>
            <w:gridCol w:w="960"/>
            <w:gridCol w:w="96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July</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Aug</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Sep</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Nov</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1A">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2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2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2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2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TEJASWAROOP</w:t>
            </w: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SUSHMITHA</w:t>
            </w:r>
            <w:r w:rsidDel="00000000" w:rsidR="00000000" w:rsidRPr="00000000">
              <w:rPr>
                <w:rtl w:val="0"/>
              </w:rPr>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VANKAMAMIDI</w:t>
            </w: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CHINTHALAPATI</w:t>
            </w:r>
            <w:r w:rsidDel="00000000" w:rsidR="00000000" w:rsidRPr="00000000">
              <w:rPr>
                <w:rtl w:val="0"/>
              </w:rPr>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648-58-6708</w:t>
            </w: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NA</w:t>
            </w:r>
            <w:r w:rsidDel="00000000" w:rsidR="00000000" w:rsidRPr="00000000">
              <w:rPr>
                <w:rtl w:val="0"/>
              </w:rPr>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07/18/1989</w:t>
            </w: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12/16/1996</w:t>
            </w:r>
            <w:r w:rsidDel="00000000" w:rsidR="00000000" w:rsidRPr="00000000">
              <w:rPr>
                <w:rtl w:val="0"/>
              </w:rPr>
            </w:r>
          </w:p>
        </w:tc>
        <w:tc>
          <w:tcPr/>
          <w:p w:rsidR="00000000" w:rsidDel="00000000" w:rsidP="00000000" w:rsidRDefault="00000000" w:rsidRPr="00000000" w14:paraId="0000003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SELF</w:t>
            </w: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HUSBAND</w:t>
            </w: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4D">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F">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7201 S CUSTER RD</w:t>
            </w:r>
          </w:p>
          <w:p w:rsidR="00000000" w:rsidDel="00000000" w:rsidP="00000000" w:rsidRDefault="00000000" w:rsidRPr="00000000" w14:paraId="00000050">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APT 2214</w:t>
            </w:r>
          </w:p>
          <w:p w:rsidR="00000000" w:rsidDel="00000000" w:rsidP="00000000" w:rsidRDefault="00000000" w:rsidRPr="00000000" w14:paraId="00000051">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MCKINNEY, TX - 75070</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734-972-5392</w:t>
            </w: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D">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734-972-5392</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63">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734-972-5392</w:t>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TEJAVTS@GMAIL,COM</w:t>
            </w: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12/30/2011</w:t>
            </w:r>
            <w:r w:rsidDel="00000000" w:rsidR="00000000" w:rsidRPr="00000000">
              <w:rPr>
                <w:rtl w:val="0"/>
              </w:rPr>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8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09/01/2021</w:t>
            </w: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NOT SURE</w:t>
            </w: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p>
        </w:tc>
        <w:tc>
          <w:tcPr/>
          <w:p w:rsidR="00000000" w:rsidDel="00000000" w:rsidP="00000000" w:rsidRDefault="00000000" w:rsidRPr="00000000" w14:paraId="0000009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w:t>
            </w:r>
            <w:r w:rsidDel="00000000" w:rsidR="00000000" w:rsidRPr="00000000">
              <w:rPr>
                <w:rtl w:val="0"/>
              </w:rPr>
            </w:r>
          </w:p>
        </w:tc>
        <w:tc>
          <w:tcPr/>
          <w:p w:rsidR="00000000" w:rsidDel="00000000" w:rsidP="00000000" w:rsidRDefault="00000000" w:rsidRPr="00000000" w14:paraId="0000009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p>
        </w:tc>
        <w:tc>
          <w:tcPr/>
          <w:p w:rsidR="00000000" w:rsidDel="00000000" w:rsidP="00000000" w:rsidRDefault="00000000" w:rsidRPr="00000000" w14:paraId="0000009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9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A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5">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6">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A7">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8">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A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A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2">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B">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C">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D">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BE">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BF">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C0">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C1">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3">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C4">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cantSplit w:val="0"/>
          <w:trHeight w:val="324" w:hRule="atLeast"/>
          <w:tblHeader w:val="0"/>
        </w:trPr>
        <w:tc>
          <w:tcPr/>
          <w:p w:rsidR="00000000" w:rsidDel="00000000" w:rsidP="00000000" w:rsidRDefault="00000000" w:rsidRPr="00000000" w14:paraId="000000C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C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051000017</w:t>
            </w:r>
          </w:p>
          <w:p w:rsidR="00000000" w:rsidDel="00000000" w:rsidP="00000000" w:rsidRDefault="00000000" w:rsidRPr="00000000" w14:paraId="000000CB">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C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435033784447</w:t>
            </w:r>
          </w:p>
          <w:p w:rsidR="00000000" w:rsidDel="00000000" w:rsidP="00000000" w:rsidRDefault="00000000" w:rsidRPr="00000000" w14:paraId="000000CE">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CF">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D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cantSplit w:val="0"/>
          <w:trHeight w:val="340" w:hRule="atLeast"/>
          <w:tblHeader w:val="0"/>
        </w:trPr>
        <w:tc>
          <w:tcPr/>
          <w:p w:rsidR="00000000" w:rsidDel="00000000" w:rsidP="00000000" w:rsidRDefault="00000000" w:rsidRPr="00000000" w14:paraId="000000D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D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TEJASWAROOP VANKAMAMIDI</w:t>
            </w:r>
          </w:p>
        </w:tc>
      </w:tr>
    </w:tbl>
    <w:p w:rsidR="00000000" w:rsidDel="00000000" w:rsidP="00000000" w:rsidRDefault="00000000" w:rsidRPr="00000000" w14:paraId="000000D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tabs>
          <w:tab w:val="left"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0">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1">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2">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3">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F9">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F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101">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1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03/01/2021</w:t>
            </w:r>
          </w:p>
          <w:p w:rsidR="00000000" w:rsidDel="00000000" w:rsidP="00000000" w:rsidRDefault="00000000" w:rsidRPr="00000000" w14:paraId="00000114">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01/01/2021</w:t>
            </w:r>
          </w:p>
        </w:tc>
        <w:tc>
          <w:tcPr/>
          <w:p w:rsidR="00000000" w:rsidDel="00000000" w:rsidP="00000000" w:rsidRDefault="00000000" w:rsidRPr="00000000" w14:paraId="00000115">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12/31/2021</w:t>
            </w:r>
          </w:p>
          <w:p w:rsidR="00000000" w:rsidDel="00000000" w:rsidP="00000000" w:rsidRDefault="00000000" w:rsidRPr="00000000" w14:paraId="00000116">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02/28/2021</w:t>
            </w:r>
          </w:p>
        </w:tc>
        <w:tc>
          <w:tcPr/>
          <w:p w:rsidR="00000000" w:rsidDel="00000000" w:rsidP="00000000" w:rsidRDefault="00000000" w:rsidRPr="00000000" w14:paraId="0000011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1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9">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10/18/2021</w:t>
            </w:r>
          </w:p>
        </w:tc>
        <w:tc>
          <w:tcPr/>
          <w:p w:rsidR="00000000" w:rsidDel="00000000" w:rsidP="00000000" w:rsidRDefault="00000000" w:rsidRPr="00000000" w14:paraId="0000011A">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12/31/2021</w:t>
            </w:r>
          </w:p>
        </w:tc>
      </w:tr>
      <w:tr>
        <w:trPr>
          <w:cantSplit w:val="0"/>
          <w:trHeight w:val="592" w:hRule="atLeast"/>
          <w:tblHeader w:val="0"/>
        </w:trPr>
        <w:tc>
          <w:tcPr/>
          <w:p w:rsidR="00000000" w:rsidDel="00000000" w:rsidP="00000000" w:rsidRDefault="00000000" w:rsidRPr="00000000" w14:paraId="0000011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C">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w:t>
            </w:r>
          </w:p>
        </w:tc>
        <w:tc>
          <w:tcPr/>
          <w:p w:rsidR="00000000" w:rsidDel="00000000" w:rsidP="00000000" w:rsidRDefault="00000000" w:rsidRPr="00000000" w14:paraId="0000011D">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01/01/2020</w:t>
            </w:r>
          </w:p>
        </w:tc>
        <w:tc>
          <w:tcPr/>
          <w:p w:rsidR="00000000" w:rsidDel="00000000" w:rsidP="00000000" w:rsidRDefault="00000000" w:rsidRPr="00000000" w14:paraId="0000011E">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12/31/2020</w:t>
            </w:r>
          </w:p>
        </w:tc>
        <w:tc>
          <w:tcPr/>
          <w:p w:rsidR="00000000" w:rsidDel="00000000" w:rsidP="00000000" w:rsidRDefault="00000000" w:rsidRPr="00000000" w14:paraId="0000011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2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2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24">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w:t>
            </w:r>
          </w:p>
        </w:tc>
        <w:tc>
          <w:tcPr/>
          <w:p w:rsidR="00000000" w:rsidDel="00000000" w:rsidP="00000000" w:rsidRDefault="00000000" w:rsidRPr="00000000" w14:paraId="00000125">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01/01/2019</w:t>
            </w:r>
          </w:p>
        </w:tc>
        <w:tc>
          <w:tcPr/>
          <w:p w:rsidR="00000000" w:rsidDel="00000000" w:rsidP="00000000" w:rsidRDefault="00000000" w:rsidRPr="00000000" w14:paraId="00000126">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12/31/2019</w:t>
            </w:r>
          </w:p>
        </w:tc>
        <w:tc>
          <w:tcPr/>
          <w:p w:rsidR="00000000" w:rsidDel="00000000" w:rsidP="00000000" w:rsidRDefault="00000000" w:rsidRPr="00000000" w14:paraId="0000012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p>
        </w:tc>
        <w:tc>
          <w:tcPr/>
          <w:p w:rsidR="00000000" w:rsidDel="00000000" w:rsidP="00000000" w:rsidRDefault="00000000" w:rsidRPr="00000000" w14:paraId="0000012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2B">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2C">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tl w:val="0"/>
        </w:rPr>
      </w:r>
    </w:p>
    <w:p w:rsidR="00000000" w:rsidDel="00000000" w:rsidP="00000000" w:rsidRDefault="00000000" w:rsidRPr="00000000" w14:paraId="0000012D">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3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0">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HOUSING FINANACE LTD </w:t>
            </w:r>
          </w:p>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HFL</w:t>
            </w:r>
          </w:p>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304, 3RD FLOOR, MYTHRIVANAM HMDA COMPLEX, AMEERPET, HYDERABAD - 500038</w:t>
            </w:r>
          </w:p>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4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8E">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9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9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9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9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9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9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9A">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9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9F">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A0">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A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5">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A6">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A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AB">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AC">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AD">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B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BD">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BE">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1BF">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1C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1C3">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4">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1C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Form 1099-HC. </w:t>
            </w:r>
          </w:p>
          <w:p w:rsidR="00000000" w:rsidDel="00000000" w:rsidP="00000000" w:rsidRDefault="00000000" w:rsidRPr="00000000" w14:paraId="000001C6">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1C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 I LIVED IN MA FOR THE FIRST TWO MONTHS OF 2021. I HAVE PROVIDED MY 1095-C</w:t>
            </w:r>
          </w:p>
        </w:tc>
      </w:tr>
    </w:tbl>
    <w:p w:rsidR="00000000" w:rsidDel="00000000" w:rsidP="00000000" w:rsidRDefault="00000000" w:rsidRPr="00000000" w14:paraId="000001C8">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9">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1CA">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B">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1CC">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CD">
      <w:pPr>
        <w:spacing w:before="9" w:lineRule="auto"/>
        <w:rPr>
          <w:rFonts w:ascii="Calibri" w:cs="Calibri" w:eastAsia="Calibri" w:hAnsi="Calibri"/>
          <w:b w:val="1"/>
          <w:color w:val="4f81bd"/>
          <w:sz w:val="24"/>
          <w:szCs w:val="24"/>
        </w:rPr>
      </w:pPr>
      <w:r w:rsidDel="00000000" w:rsidR="00000000" w:rsidRPr="00000000">
        <w:rPr>
          <w:rFonts w:ascii="Calibri" w:cs="Calibri" w:eastAsia="Calibri" w:hAnsi="Calibri"/>
          <w:b w:val="1"/>
          <w:color w:val="4f81bd"/>
          <w:sz w:val="24"/>
          <w:szCs w:val="24"/>
          <w:rtl w:val="0"/>
        </w:rPr>
        <w:t xml:space="preserve">For stocks you will receive 1099-B form from vendors like Robinhood, Etrade, Apex Clearing etc., if the stocks were given by your employer you will receive a supplemental document and you need to submit it also.</w:t>
      </w:r>
    </w:p>
    <w:p w:rsidR="00000000" w:rsidDel="00000000" w:rsidP="00000000" w:rsidRDefault="00000000" w:rsidRPr="00000000" w14:paraId="000001C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1D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1D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PROVIDED IN THE LIST OF DOCS</w:t>
            </w:r>
          </w:p>
        </w:tc>
        <w:tc>
          <w:tcPr>
            <w:shd w:fill="auto" w:val="clear"/>
          </w:tcPr>
          <w:p w:rsidR="00000000" w:rsidDel="00000000" w:rsidP="00000000" w:rsidRDefault="00000000" w:rsidRPr="00000000" w14:paraId="000001D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3">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0">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1F3">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1F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1F5">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1F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1F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F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1F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E">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1FF">
            <w:pPr>
              <w:tabs>
                <w:tab w:val="left" w:pos="3882"/>
              </w:tabs>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p>
        </w:tc>
        <w:tc>
          <w:tcPr/>
          <w:p w:rsidR="00000000" w:rsidDel="00000000" w:rsidP="00000000" w:rsidRDefault="00000000" w:rsidRPr="00000000" w14:paraId="0000020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0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0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0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p>
        </w:tc>
        <w:tc>
          <w:tcPr/>
          <w:p w:rsidR="00000000" w:rsidDel="00000000" w:rsidP="00000000" w:rsidRDefault="00000000" w:rsidRPr="00000000" w14:paraId="0000020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E">
      <w:pPr>
        <w:spacing w:before="9" w:lineRule="auto"/>
        <w:jc w:val="center"/>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0F">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10">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1">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1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2021</w:t>
            </w:r>
          </w:p>
        </w:tc>
        <w:tc>
          <w:tcPr>
            <w:shd w:fill="auto" w:val="clear"/>
          </w:tcPr>
          <w:p w:rsidR="00000000" w:rsidDel="00000000" w:rsidP="00000000" w:rsidRDefault="00000000" w:rsidRPr="00000000" w14:paraId="0000021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216">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2021</w:t>
            </w:r>
          </w:p>
        </w:tc>
        <w:tc>
          <w:tcPr>
            <w:shd w:fill="auto" w:val="clear"/>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21A">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B">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1C">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1D">
      <w:pPr>
        <w:spacing w:before="9" w:lineRule="auto"/>
        <w:rPr>
          <w:rFonts w:ascii="Calibri" w:cs="Calibri" w:eastAsia="Calibri" w:hAnsi="Calibri"/>
          <w:b w:val="1"/>
          <w:color w:val="4f6228"/>
          <w:sz w:val="24"/>
          <w:szCs w:val="24"/>
        </w:rPr>
      </w:pPr>
      <w:r w:rsidDel="00000000" w:rsidR="00000000" w:rsidRPr="00000000">
        <w:rPr>
          <w:rtl w:val="0"/>
        </w:rPr>
      </w:r>
    </w:p>
    <w:p w:rsidR="00000000" w:rsidDel="00000000" w:rsidP="00000000" w:rsidRDefault="00000000" w:rsidRPr="00000000" w14:paraId="0000021E">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1F">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0">
            <w:pPr>
              <w:spacing w:before="19" w:lineRule="auto"/>
              <w:ind w:left="8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TY-2021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21">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22">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23">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4">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25">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6">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1099-MISC </w:t>
            </w:r>
            <w:r w:rsidDel="00000000" w:rsidR="00000000" w:rsidRPr="00000000">
              <w:rPr>
                <w:rFonts w:ascii="Calibri" w:cs="Calibri" w:eastAsia="Calibri" w:hAnsi="Calibri"/>
                <w:color w:val="002060"/>
                <w:sz w:val="24"/>
                <w:szCs w:val="24"/>
                <w:rtl w:val="0"/>
              </w:rPr>
              <w:t xml:space="preserve">: Miscellaneous Document</w:t>
            </w:r>
            <w:r w:rsidDel="00000000" w:rsidR="00000000" w:rsidRPr="00000000">
              <w:rPr>
                <w:rtl w:val="0"/>
              </w:rPr>
            </w:r>
          </w:p>
        </w:tc>
        <w:tc>
          <w:tcPr/>
          <w:p w:rsidR="00000000" w:rsidDel="00000000" w:rsidP="00000000" w:rsidRDefault="00000000" w:rsidRPr="00000000" w14:paraId="00000227">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8">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29">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2A">
            <w:pPr>
              <w:spacing w:before="23"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1099-NEC </w:t>
            </w:r>
            <w:r w:rsidDel="00000000" w:rsidR="00000000" w:rsidRPr="00000000">
              <w:rPr>
                <w:rFonts w:ascii="Calibri" w:cs="Calibri" w:eastAsia="Calibri" w:hAnsi="Calibri"/>
                <w:color w:val="002060"/>
                <w:sz w:val="24"/>
                <w:szCs w:val="24"/>
                <w:rtl w:val="0"/>
              </w:rPr>
              <w:t xml:space="preserve">: Non-Employment Document</w:t>
            </w:r>
            <w:r w:rsidDel="00000000" w:rsidR="00000000" w:rsidRPr="00000000">
              <w:rPr>
                <w:rFonts w:ascii="Calibri" w:cs="Calibri" w:eastAsia="Calibri" w:hAnsi="Calibri"/>
                <w:b w:val="1"/>
                <w:color w:val="ff0000"/>
                <w:sz w:val="24"/>
                <w:szCs w:val="24"/>
                <w:rtl w:val="0"/>
              </w:rPr>
              <w:t xml:space="preserve"> </w:t>
            </w:r>
          </w:p>
        </w:tc>
        <w:tc>
          <w:tcPr/>
          <w:p w:rsidR="00000000" w:rsidDel="00000000" w:rsidP="00000000" w:rsidRDefault="00000000" w:rsidRPr="00000000" w14:paraId="0000022B">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C">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2D">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2E">
            <w:pPr>
              <w:spacing w:before="2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1099-C</w:t>
            </w:r>
            <w:r w:rsidDel="00000000" w:rsidR="00000000" w:rsidRPr="00000000">
              <w:rPr>
                <w:rFonts w:ascii="Calibri" w:cs="Calibri" w:eastAsia="Calibri" w:hAnsi="Calibri"/>
                <w:color w:val="002060"/>
                <w:sz w:val="24"/>
                <w:szCs w:val="24"/>
                <w:rtl w:val="0"/>
              </w:rPr>
              <w:t xml:space="preserve">: Cancellation of Debt. Document</w:t>
            </w:r>
            <w:r w:rsidDel="00000000" w:rsidR="00000000" w:rsidRPr="00000000">
              <w:rPr>
                <w:rtl w:val="0"/>
              </w:rPr>
            </w:r>
          </w:p>
        </w:tc>
        <w:tc>
          <w:tcPr/>
          <w:p w:rsidR="00000000" w:rsidDel="00000000" w:rsidP="00000000" w:rsidRDefault="00000000" w:rsidRPr="00000000" w14:paraId="0000022F">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0">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1099-OID</w:t>
            </w:r>
            <w:r w:rsidDel="00000000" w:rsidR="00000000" w:rsidRPr="00000000">
              <w:rPr>
                <w:rFonts w:ascii="Calibri" w:cs="Calibri" w:eastAsia="Calibri" w:hAnsi="Calibri"/>
                <w:b w:val="1"/>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 Original Issue Discount</w:t>
            </w:r>
            <w:r w:rsidDel="00000000" w:rsidR="00000000" w:rsidRPr="00000000">
              <w:rPr>
                <w:rtl w:val="0"/>
              </w:rPr>
            </w:r>
          </w:p>
        </w:tc>
        <w:tc>
          <w:tcPr/>
          <w:p w:rsidR="00000000" w:rsidDel="00000000" w:rsidP="00000000" w:rsidRDefault="00000000" w:rsidRPr="00000000" w14:paraId="00000231">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32">
            <w:pPr>
              <w:shd w:fill="ffffff" w:val="clear"/>
              <w:spacing w:after="150" w:lineRule="auto"/>
              <w:rPr>
                <w:rFonts w:ascii="Calibri" w:cs="Calibri" w:eastAsia="Calibri" w:hAnsi="Calibri"/>
                <w:color w:val="272727"/>
                <w:sz w:val="24"/>
                <w:szCs w:val="24"/>
              </w:rPr>
            </w:pPr>
            <w:r w:rsidDel="00000000" w:rsidR="00000000" w:rsidRPr="00000000">
              <w:rPr>
                <w:rFonts w:ascii="Calibri" w:cs="Calibri" w:eastAsia="Calibri" w:hAnsi="Calibri"/>
                <w:b w:val="1"/>
                <w:color w:val="ff0000"/>
                <w:sz w:val="24"/>
                <w:szCs w:val="24"/>
                <w:rtl w:val="0"/>
              </w:rPr>
              <w:t xml:space="preserve">  1099-PATR</w:t>
            </w:r>
            <w:r w:rsidDel="00000000" w:rsidR="00000000" w:rsidRPr="00000000">
              <w:rPr>
                <w:rFonts w:ascii="Calibri" w:cs="Calibri" w:eastAsia="Calibri" w:hAnsi="Calibri"/>
                <w:color w:val="272727"/>
                <w:sz w:val="24"/>
                <w:szCs w:val="24"/>
                <w:rtl w:val="0"/>
              </w:rPr>
              <w:t xml:space="preserve"> : </w:t>
            </w:r>
            <w:r w:rsidDel="00000000" w:rsidR="00000000" w:rsidRPr="00000000">
              <w:rPr>
                <w:rFonts w:ascii="Calibri" w:cs="Calibri" w:eastAsia="Calibri" w:hAnsi="Calibri"/>
                <w:color w:val="002060"/>
                <w:sz w:val="24"/>
                <w:szCs w:val="24"/>
                <w:rtl w:val="0"/>
              </w:rPr>
              <w:t xml:space="preserve">Taxable Distributions Received From Cooperatives</w:t>
            </w:r>
            <w:r w:rsidDel="00000000" w:rsidR="00000000" w:rsidRPr="00000000">
              <w:rPr>
                <w:rtl w:val="0"/>
              </w:rPr>
            </w:r>
          </w:p>
        </w:tc>
        <w:tc>
          <w:tcPr/>
          <w:p w:rsidR="00000000" w:rsidDel="00000000" w:rsidP="00000000" w:rsidRDefault="00000000" w:rsidRPr="00000000" w14:paraId="00000233">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234">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35">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6">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&amp; Local income tax refund</w:t>
            </w:r>
            <w:r w:rsidDel="00000000" w:rsidR="00000000" w:rsidRPr="00000000">
              <w:rPr>
                <w:rtl w:val="0"/>
              </w:rPr>
            </w:r>
          </w:p>
        </w:tc>
        <w:tc>
          <w:tcPr/>
          <w:p w:rsidR="00000000" w:rsidDel="00000000" w:rsidP="00000000" w:rsidRDefault="00000000" w:rsidRPr="00000000" w14:paraId="00000237">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8">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1099-K </w:t>
            </w:r>
            <w:r w:rsidDel="00000000" w:rsidR="00000000" w:rsidRPr="00000000">
              <w:rPr>
                <w:rFonts w:ascii="Calibri" w:cs="Calibri" w:eastAsia="Calibri" w:hAnsi="Calibri"/>
                <w:color w:val="002060"/>
                <w:sz w:val="24"/>
                <w:szCs w:val="24"/>
                <w:rtl w:val="0"/>
              </w:rPr>
              <w:t xml:space="preserve">: Merchant Card and Third Party Network Payments</w:t>
            </w:r>
            <w:r w:rsidDel="00000000" w:rsidR="00000000" w:rsidRPr="00000000">
              <w:rPr>
                <w:rtl w:val="0"/>
              </w:rPr>
            </w:r>
          </w:p>
        </w:tc>
        <w:tc>
          <w:tcPr/>
          <w:p w:rsidR="00000000" w:rsidDel="00000000" w:rsidP="00000000" w:rsidRDefault="00000000" w:rsidRPr="00000000" w14:paraId="00000239">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A">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1099-Q : </w:t>
            </w:r>
            <w:r w:rsidDel="00000000" w:rsidR="00000000" w:rsidRPr="00000000">
              <w:rPr>
                <w:rFonts w:ascii="Calibri" w:cs="Calibri" w:eastAsia="Calibri" w:hAnsi="Calibri"/>
                <w:color w:val="002060"/>
                <w:sz w:val="24"/>
                <w:szCs w:val="24"/>
                <w:rtl w:val="0"/>
              </w:rPr>
              <w:t xml:space="preserve">Payments from qualified education programs</w:t>
            </w:r>
            <w:r w:rsidDel="00000000" w:rsidR="00000000" w:rsidRPr="00000000">
              <w:rPr>
                <w:rtl w:val="0"/>
              </w:rPr>
            </w:r>
          </w:p>
        </w:tc>
        <w:tc>
          <w:tcPr/>
          <w:p w:rsidR="00000000" w:rsidDel="00000000" w:rsidP="00000000" w:rsidRDefault="00000000" w:rsidRPr="00000000" w14:paraId="0000023B">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3C">
            <w:pPr>
              <w:spacing w:before="48" w:lineRule="auto"/>
              <w:ind w:left="82" w:firstLine="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1099-SA : </w:t>
            </w:r>
            <w:r w:rsidDel="00000000" w:rsidR="00000000" w:rsidRPr="00000000">
              <w:rPr>
                <w:rFonts w:ascii="Calibri" w:cs="Calibri" w:eastAsia="Calibri" w:hAnsi="Calibri"/>
                <w:color w:val="002060"/>
                <w:sz w:val="24"/>
                <w:szCs w:val="24"/>
                <w:rtl w:val="0"/>
              </w:rPr>
              <w:t xml:space="preserve">Distributions from a HSA</w:t>
            </w:r>
            <w:r w:rsidDel="00000000" w:rsidR="00000000" w:rsidRPr="00000000">
              <w:rPr>
                <w:rtl w:val="0"/>
              </w:rPr>
            </w:r>
          </w:p>
        </w:tc>
        <w:tc>
          <w:tcPr/>
          <w:p w:rsidR="00000000" w:rsidDel="00000000" w:rsidP="00000000" w:rsidRDefault="00000000" w:rsidRPr="00000000" w14:paraId="0000023D">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3E">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3F">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0">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2">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4">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6">
            <w:pPr>
              <w:spacing w:before="28" w:lineRule="auto"/>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2021)</w:t>
            </w:r>
            <w:r w:rsidDel="00000000" w:rsidR="00000000" w:rsidRPr="00000000">
              <w:rPr>
                <w:rtl w:val="0"/>
              </w:rPr>
            </w:r>
          </w:p>
        </w:tc>
        <w:tc>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8">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4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A">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4B">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4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D">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4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4F">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50">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1">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5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3">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r w:rsidDel="00000000" w:rsidR="00000000" w:rsidRPr="00000000">
              <w:rPr>
                <w:rtl w:val="0"/>
              </w:rPr>
            </w:r>
          </w:p>
        </w:tc>
        <w:tc>
          <w:tcPr/>
          <w:p w:rsidR="00000000" w:rsidDel="00000000" w:rsidP="00000000" w:rsidRDefault="00000000" w:rsidRPr="00000000" w14:paraId="0000025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5">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5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7">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5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59">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5A">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5C">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6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6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6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6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6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6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7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C">
      <w:pPr>
        <w:ind w:right="1307"/>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27D">
      <w:pPr>
        <w:ind w:right="-56"/>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27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27F">
      <w:pPr>
        <w:ind w:right="-56"/>
        <w:jc w:val="center"/>
        <w:rPr>
          <w:rFonts w:ascii="Calibri" w:cs="Calibri" w:eastAsia="Calibri" w:hAnsi="Calibri"/>
          <w:b w:val="1"/>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400"/>
        <w:gridCol w:w="3959"/>
        <w:tblGridChange w:id="0">
          <w:tblGrid>
            <w:gridCol w:w="5400"/>
            <w:gridCol w:w="3959"/>
          </w:tblGrid>
        </w:tblGridChange>
      </w:tblGrid>
      <w:tr>
        <w:trPr>
          <w:cantSplit w:val="0"/>
          <w:trHeight w:val="243"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8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tcPr>
          <w:p w:rsidR="00000000" w:rsidDel="00000000" w:rsidP="00000000" w:rsidRDefault="00000000" w:rsidRPr="00000000" w14:paraId="0000028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284">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8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p>
        </w:tc>
      </w:tr>
      <w:tr>
        <w:trPr>
          <w:cantSplit w:val="0"/>
          <w:trHeight w:val="196" w:hRule="atLeast"/>
          <w:tblHeader w:val="0"/>
        </w:trPr>
        <w:tc>
          <w:tcPr/>
          <w:p w:rsidR="00000000" w:rsidDel="00000000" w:rsidP="00000000" w:rsidRDefault="00000000" w:rsidRPr="00000000" w14:paraId="0000028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28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p>
        </w:tc>
      </w:tr>
      <w:tr>
        <w:trPr>
          <w:cantSplit w:val="0"/>
          <w:trHeight w:val="260" w:hRule="atLeast"/>
          <w:tblHeader w:val="0"/>
        </w:trPr>
        <w:tc>
          <w:tcPr/>
          <w:p w:rsidR="00000000" w:rsidDel="00000000" w:rsidP="00000000" w:rsidRDefault="00000000" w:rsidRPr="00000000" w14:paraId="0000028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28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p>
        </w:tc>
      </w:tr>
      <w:tr>
        <w:trPr>
          <w:cantSplit w:val="0"/>
          <w:trHeight w:val="196" w:hRule="atLeast"/>
          <w:tblHeader w:val="0"/>
        </w:trPr>
        <w:tc>
          <w:tcPr/>
          <w:p w:rsidR="00000000" w:rsidDel="00000000" w:rsidP="00000000" w:rsidRDefault="00000000" w:rsidRPr="00000000" w14:paraId="0000028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28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p>
        </w:tc>
      </w:tr>
      <w:tr>
        <w:trPr>
          <w:cantSplit w:val="0"/>
          <w:trHeight w:val="196" w:hRule="atLeast"/>
          <w:tblHeader w:val="0"/>
        </w:trPr>
        <w:tc>
          <w:tcPr/>
          <w:p w:rsidR="00000000" w:rsidDel="00000000" w:rsidP="00000000" w:rsidRDefault="00000000" w:rsidRPr="00000000" w14:paraId="0000028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p>
        </w:tc>
        <w:tc>
          <w:tcPr/>
          <w:p w:rsidR="00000000" w:rsidDel="00000000" w:rsidP="00000000" w:rsidRDefault="00000000" w:rsidRPr="00000000" w14:paraId="0000028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196" w:hRule="atLeast"/>
          <w:tblHeader w:val="0"/>
        </w:trPr>
        <w:tc>
          <w:tcPr/>
          <w:p w:rsidR="00000000" w:rsidDel="00000000" w:rsidP="00000000" w:rsidRDefault="00000000" w:rsidRPr="00000000" w14:paraId="0000028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p>
        </w:tc>
        <w:tc>
          <w:tcPr/>
          <w:p w:rsidR="00000000" w:rsidDel="00000000" w:rsidP="00000000" w:rsidRDefault="00000000" w:rsidRPr="00000000" w14:paraId="0000028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cantSplit w:val="0"/>
          <w:trHeight w:val="196" w:hRule="atLeast"/>
          <w:tblHeader w:val="0"/>
        </w:trPr>
        <w:tc>
          <w:tcPr/>
          <w:p w:rsidR="00000000" w:rsidDel="00000000" w:rsidP="00000000" w:rsidRDefault="00000000" w:rsidRPr="00000000" w14:paraId="0000029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p>
        </w:tc>
        <w:tc>
          <w:tcPr/>
          <w:p w:rsidR="00000000" w:rsidDel="00000000" w:rsidP="00000000" w:rsidRDefault="00000000" w:rsidRPr="00000000" w14:paraId="0000029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p>
        </w:tc>
      </w:tr>
      <w:tr>
        <w:trPr>
          <w:cantSplit w:val="0"/>
          <w:trHeight w:val="196" w:hRule="atLeast"/>
          <w:tblHeader w:val="0"/>
        </w:trPr>
        <w:tc>
          <w:tcPr/>
          <w:p w:rsidR="00000000" w:rsidDel="00000000" w:rsidP="00000000" w:rsidRDefault="00000000" w:rsidRPr="00000000" w14:paraId="0000029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p>
        </w:tc>
        <w:tc>
          <w:tcPr/>
          <w:p w:rsidR="00000000" w:rsidDel="00000000" w:rsidP="00000000" w:rsidRDefault="00000000" w:rsidRPr="00000000" w14:paraId="00000293">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p>
        </w:tc>
      </w:tr>
      <w:tr>
        <w:trPr>
          <w:cantSplit w:val="0"/>
          <w:trHeight w:val="243" w:hRule="atLeast"/>
          <w:tblHeader w:val="0"/>
        </w:trPr>
        <w:tc>
          <w:tcPr/>
          <w:p w:rsidR="00000000" w:rsidDel="00000000" w:rsidP="00000000" w:rsidRDefault="00000000" w:rsidRPr="00000000" w14:paraId="00000294">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p>
        </w:tc>
        <w:tc>
          <w:tcPr/>
          <w:p w:rsidR="00000000" w:rsidDel="00000000" w:rsidP="00000000" w:rsidRDefault="00000000" w:rsidRPr="00000000" w14:paraId="0000029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p>
        </w:tc>
      </w:tr>
      <w:tr>
        <w:trPr>
          <w:cantSplit w:val="0"/>
          <w:trHeight w:val="261" w:hRule="atLeast"/>
          <w:tblHeader w:val="0"/>
        </w:trPr>
        <w:tc>
          <w:tcPr/>
          <w:p w:rsidR="00000000" w:rsidDel="00000000" w:rsidP="00000000" w:rsidRDefault="00000000" w:rsidRPr="00000000" w14:paraId="0000029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p>
        </w:tc>
        <w:tc>
          <w:tcPr/>
          <w:p w:rsidR="00000000" w:rsidDel="00000000" w:rsidP="00000000" w:rsidRDefault="00000000" w:rsidRPr="00000000" w14:paraId="0000029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43" w:hRule="atLeast"/>
          <w:tblHeader w:val="0"/>
        </w:trPr>
        <w:tc>
          <w:tcPr/>
          <w:p w:rsidR="00000000" w:rsidDel="00000000" w:rsidP="00000000" w:rsidRDefault="00000000" w:rsidRPr="00000000" w14:paraId="000002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29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cantSplit w:val="0"/>
          <w:trHeight w:val="243" w:hRule="atLeast"/>
          <w:tblHeader w:val="0"/>
        </w:trPr>
        <w:tc>
          <w:tcPr/>
          <w:p w:rsidR="00000000" w:rsidDel="00000000" w:rsidP="00000000" w:rsidRDefault="00000000" w:rsidRPr="00000000" w14:paraId="000002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29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p>
        </w:tc>
      </w:tr>
      <w:tr>
        <w:trPr>
          <w:cantSplit w:val="0"/>
          <w:trHeight w:val="261" w:hRule="atLeast"/>
          <w:tblHeader w:val="0"/>
        </w:trPr>
        <w:tc>
          <w:tcPr/>
          <w:p w:rsidR="00000000" w:rsidDel="00000000" w:rsidP="00000000" w:rsidRDefault="00000000" w:rsidRPr="00000000" w14:paraId="0000029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29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p>
        </w:tc>
      </w:tr>
      <w:tr>
        <w:trPr>
          <w:cantSplit w:val="0"/>
          <w:trHeight w:val="261" w:hRule="atLeast"/>
          <w:tblHeader w:val="0"/>
        </w:trPr>
        <w:tc>
          <w:tcPr/>
          <w:p w:rsidR="00000000" w:rsidDel="00000000" w:rsidP="00000000" w:rsidRDefault="00000000" w:rsidRPr="00000000" w14:paraId="0000029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29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p>
        </w:tc>
      </w:tr>
      <w:tr>
        <w:trPr>
          <w:cantSplit w:val="0"/>
          <w:trHeight w:val="261" w:hRule="atLeast"/>
          <w:tblHeader w:val="0"/>
        </w:trPr>
        <w:tc>
          <w:tcPr/>
          <w:p w:rsidR="00000000" w:rsidDel="00000000" w:rsidP="00000000" w:rsidRDefault="00000000" w:rsidRPr="00000000" w14:paraId="000002A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p>
        </w:tc>
        <w:tc>
          <w:tcPr/>
          <w:p w:rsidR="00000000" w:rsidDel="00000000" w:rsidP="00000000" w:rsidRDefault="00000000" w:rsidRPr="00000000" w14:paraId="000002A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bl>
    <w:p w:rsidR="00000000" w:rsidDel="00000000" w:rsidP="00000000" w:rsidRDefault="00000000" w:rsidRPr="00000000" w14:paraId="000002A2">
      <w:pPr>
        <w:ind w:left="2880" w:right="-56" w:firstLine="72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2A3">
      <w:pPr>
        <w:numPr>
          <w:ilvl w:val="0"/>
          <w:numId w:val="1"/>
        </w:numPr>
        <w:ind w:left="720" w:right="-56" w:hanging="36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2A4">
      <w:pPr>
        <w:numPr>
          <w:ilvl w:val="0"/>
          <w:numId w:val="1"/>
        </w:numPr>
        <w:ind w:left="720" w:right="-56" w:hanging="36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p>
    <w:p w:rsidR="00000000" w:rsidDel="00000000" w:rsidP="00000000" w:rsidRDefault="00000000" w:rsidRPr="00000000" w14:paraId="000002A5">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p>
    <w:p w:rsidR="00000000" w:rsidDel="00000000" w:rsidP="00000000" w:rsidRDefault="00000000" w:rsidRPr="00000000" w14:paraId="000002A7">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2A9">
      <w:pPr>
        <w:ind w:right="-56"/>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2A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2AB">
      <w:pPr>
        <w:tabs>
          <w:tab w:val="center" w:pos="5428"/>
        </w:tabs>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p>
    <w:p w:rsidR="00000000" w:rsidDel="00000000" w:rsidP="00000000" w:rsidRDefault="00000000" w:rsidRPr="00000000" w14:paraId="000002AC">
      <w:pPr>
        <w:ind w:right="-56"/>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2A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(470)-480-1881</w:t>
        <w:tab/>
      </w:r>
    </w:p>
    <w:p w:rsidR="00000000" w:rsidDel="00000000" w:rsidP="00000000" w:rsidRDefault="00000000" w:rsidRPr="00000000" w14:paraId="000002AE">
      <w:pPr>
        <w:ind w:right="-56"/>
        <w:rPr/>
      </w:pPr>
      <w:r w:rsidDel="00000000" w:rsidR="00000000" w:rsidRPr="00000000">
        <w:rPr>
          <w:rFonts w:ascii="Calibri" w:cs="Calibri" w:eastAsia="Calibri" w:hAnsi="Calibri"/>
          <w:b w:val="1"/>
          <w:color w:val="002060"/>
          <w:sz w:val="24"/>
          <w:szCs w:val="24"/>
          <w:vertAlign w:val="baseline"/>
          <w:rtl w:val="0"/>
        </w:rPr>
        <w:t xml:space="preserve">Email   : info@gtaxfile.com</w:t>
      </w:r>
      <w:r w:rsidDel="00000000" w:rsidR="00000000" w:rsidRPr="00000000">
        <w:rPr>
          <w:rtl w:val="0"/>
        </w:rPr>
        <w:t xml:space="preserve"> </w:t>
      </w:r>
    </w:p>
    <w:p w:rsidR="00000000" w:rsidDel="00000000" w:rsidP="00000000" w:rsidRDefault="00000000" w:rsidRPr="00000000" w14:paraId="000002AF">
      <w:pPr>
        <w:ind w:right="-56"/>
        <w:rPr>
          <w:rFonts w:ascii="Calibri" w:cs="Calibri" w:eastAsia="Calibri" w:hAnsi="Calibri"/>
          <w:b w:val="1"/>
          <w:color w:val="002060"/>
          <w:sz w:val="24"/>
          <w:szCs w:val="24"/>
          <w:vertAlign w:val="baseline"/>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B4">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B5">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B6">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B7">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B8">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contact@gtaxfile.com</w:t>
      </w:r>
    </w:hyperlink>
    <w:r w:rsidDel="00000000" w:rsidR="00000000" w:rsidRPr="00000000">
      <w:rPr>
        <w:rtl w:val="0"/>
      </w:rPr>
      <w:t xml:space="preserve">or call us at (212)-920-4151, (305)-359-3078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Ofyg9E2WY/WJG91xnydhZQwQgw==">AMUW2mVVZB+6ja7xoIaHXWlTwSei6ZpoQolnrZQRrBaz3hBB8Wd2CVggx2JWgEU84/qBR3Q1s2g6ARNPT6sGIgTFR37mSkX6lsAb75klZoIUVvoJi04eo4/VjK5XsIQ0q36fapaoyRBD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2022-01-20T00:53:00Z</dcterms:created>
</cp:coreProperties>
</file>