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BAEF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1AB487DC" w14:textId="77777777" w:rsidR="009439A7" w:rsidRPr="00C03D07" w:rsidRDefault="00F51A6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ACCD10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E7AAAD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2F7E826" w14:textId="77777777" w:rsidR="009439A7" w:rsidRPr="00C03D07" w:rsidRDefault="00F51A6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B91B39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FA2E9F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F51A6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F51A6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F51A6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F51A6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51A6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F51A6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7F6984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A3D8735" w14:textId="77777777" w:rsidR="00120B24" w:rsidRPr="00120B24" w:rsidRDefault="00F51A65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0578CFC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017BF0" w14:paraId="2B8A4281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B342" w14:textId="77777777" w:rsidR="00120B24" w:rsidRPr="00120B24" w:rsidRDefault="00F51A6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9EE7" w14:textId="77777777" w:rsidR="00120B24" w:rsidRPr="00120B24" w:rsidRDefault="00F51A6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D909" w14:textId="77777777" w:rsidR="00120B24" w:rsidRPr="00120B24" w:rsidRDefault="00F51A6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154C" w14:textId="77777777" w:rsidR="00120B24" w:rsidRPr="00120B24" w:rsidRDefault="00F51A6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D516" w14:textId="77777777" w:rsidR="00120B24" w:rsidRPr="00120B24" w:rsidRDefault="00F51A6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639D" w14:textId="77777777" w:rsidR="00120B24" w:rsidRPr="00120B24" w:rsidRDefault="00F51A6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67D5" w14:textId="77777777" w:rsidR="00120B24" w:rsidRPr="00120B24" w:rsidRDefault="00F51A6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017BF0" w14:paraId="63520B1C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0675" w14:textId="77777777" w:rsidR="00120B24" w:rsidRPr="00120B24" w:rsidRDefault="00F51A6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AE2A" w14:textId="77777777" w:rsidR="00120B24" w:rsidRPr="00120B24" w:rsidRDefault="00F51A6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5E3F" w14:textId="77777777" w:rsidR="00120B24" w:rsidRPr="00120B24" w:rsidRDefault="00F51A6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5A52" w14:textId="77777777" w:rsidR="00120B24" w:rsidRPr="00120B24" w:rsidRDefault="00F51A6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E7EA" w14:textId="77777777" w:rsidR="00120B24" w:rsidRPr="00120B24" w:rsidRDefault="00F51A6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B3AE" w14:textId="77777777" w:rsidR="00120B24" w:rsidRPr="00120B24" w:rsidRDefault="00F51A6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F27A" w14:textId="77777777" w:rsidR="00120B24" w:rsidRPr="00120B24" w:rsidRDefault="00F51A6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D81146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23"/>
        <w:gridCol w:w="2433"/>
        <w:gridCol w:w="2339"/>
        <w:gridCol w:w="1291"/>
        <w:gridCol w:w="1210"/>
        <w:gridCol w:w="1194"/>
      </w:tblGrid>
      <w:tr w:rsidR="00017BF0" w14:paraId="5D5E5491" w14:textId="77777777" w:rsidTr="00F51A65">
        <w:tc>
          <w:tcPr>
            <w:tcW w:w="2437" w:type="dxa"/>
          </w:tcPr>
          <w:p w14:paraId="3BF79399" w14:textId="77777777" w:rsidR="00ED0124" w:rsidRPr="00C1676B" w:rsidRDefault="00F51A6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78" w:type="dxa"/>
          </w:tcPr>
          <w:p w14:paraId="23E61D90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F51A6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284" w:type="dxa"/>
          </w:tcPr>
          <w:p w14:paraId="4E08F401" w14:textId="77777777" w:rsidR="00ED0124" w:rsidRPr="00C1676B" w:rsidRDefault="00F51A6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88" w:type="dxa"/>
          </w:tcPr>
          <w:p w14:paraId="4885AA45" w14:textId="77777777" w:rsidR="00ED0124" w:rsidRPr="00C1676B" w:rsidRDefault="00F51A6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256" w:type="dxa"/>
          </w:tcPr>
          <w:p w14:paraId="4AE20616" w14:textId="77777777" w:rsidR="00ED0124" w:rsidRPr="00C1676B" w:rsidRDefault="00F51A6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C105ED8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F51A6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273" w:type="dxa"/>
          </w:tcPr>
          <w:p w14:paraId="7B137109" w14:textId="77777777" w:rsidR="00ED0124" w:rsidRPr="00C1676B" w:rsidRDefault="00F51A6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3E46E0A" w14:textId="77777777" w:rsidR="00636620" w:rsidRPr="00C1676B" w:rsidRDefault="00F51A6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17BF0" w14:paraId="2ADCF81B" w14:textId="77777777" w:rsidTr="00F51A65">
        <w:tc>
          <w:tcPr>
            <w:tcW w:w="2437" w:type="dxa"/>
          </w:tcPr>
          <w:p w14:paraId="06DF1DD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378" w:type="dxa"/>
          </w:tcPr>
          <w:p w14:paraId="38886872" w14:textId="77777777" w:rsidR="00ED0124" w:rsidRPr="00C03D07" w:rsidRDefault="00E749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Sammaiah</w:t>
            </w:r>
          </w:p>
        </w:tc>
        <w:tc>
          <w:tcPr>
            <w:tcW w:w="2284" w:type="dxa"/>
          </w:tcPr>
          <w:p w14:paraId="641B9EC0" w14:textId="77777777" w:rsidR="00ED0124" w:rsidRPr="00C03D07" w:rsidRDefault="00E74924" w:rsidP="00E749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Sravanthi</w:t>
            </w:r>
          </w:p>
        </w:tc>
        <w:tc>
          <w:tcPr>
            <w:tcW w:w="1388" w:type="dxa"/>
          </w:tcPr>
          <w:p w14:paraId="12A61494" w14:textId="77777777" w:rsidR="00ED0124" w:rsidRPr="00C03D07" w:rsidRDefault="00E74924" w:rsidP="00E749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Manvitha</w:t>
            </w:r>
          </w:p>
        </w:tc>
        <w:tc>
          <w:tcPr>
            <w:tcW w:w="1256" w:type="dxa"/>
          </w:tcPr>
          <w:p w14:paraId="087029AA" w14:textId="77777777" w:rsidR="00ED0124" w:rsidRPr="00C03D07" w:rsidRDefault="00E74924" w:rsidP="00E749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Anvik</w:t>
            </w:r>
          </w:p>
        </w:tc>
        <w:tc>
          <w:tcPr>
            <w:tcW w:w="1273" w:type="dxa"/>
          </w:tcPr>
          <w:p w14:paraId="51FB25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F0" w14:paraId="0A1122BD" w14:textId="77777777" w:rsidTr="00F51A65">
        <w:tc>
          <w:tcPr>
            <w:tcW w:w="2437" w:type="dxa"/>
          </w:tcPr>
          <w:p w14:paraId="7A26E1C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78" w:type="dxa"/>
          </w:tcPr>
          <w:p w14:paraId="40B04B1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4" w:type="dxa"/>
          </w:tcPr>
          <w:p w14:paraId="463D630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14:paraId="3C0D14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CCB0BB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48E16E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F0" w14:paraId="10879FB8" w14:textId="77777777" w:rsidTr="00F51A65">
        <w:tc>
          <w:tcPr>
            <w:tcW w:w="2437" w:type="dxa"/>
          </w:tcPr>
          <w:p w14:paraId="4E6E748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378" w:type="dxa"/>
          </w:tcPr>
          <w:p w14:paraId="7E78CD35" w14:textId="77777777" w:rsidR="00ED0124" w:rsidRPr="00C03D07" w:rsidRDefault="00E749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Balya</w:t>
            </w:r>
          </w:p>
        </w:tc>
        <w:tc>
          <w:tcPr>
            <w:tcW w:w="2284" w:type="dxa"/>
          </w:tcPr>
          <w:p w14:paraId="7B65619D" w14:textId="77777777" w:rsidR="00ED0124" w:rsidRPr="00C03D07" w:rsidRDefault="00E749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Meda</w:t>
            </w:r>
          </w:p>
        </w:tc>
        <w:tc>
          <w:tcPr>
            <w:tcW w:w="1388" w:type="dxa"/>
          </w:tcPr>
          <w:p w14:paraId="7B5EAB82" w14:textId="77777777" w:rsidR="00ED0124" w:rsidRPr="00C03D07" w:rsidRDefault="00E749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Balya</w:t>
            </w:r>
          </w:p>
        </w:tc>
        <w:tc>
          <w:tcPr>
            <w:tcW w:w="1256" w:type="dxa"/>
          </w:tcPr>
          <w:p w14:paraId="79E69495" w14:textId="77777777" w:rsidR="00ED0124" w:rsidRPr="00C03D07" w:rsidRDefault="00E749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Balya</w:t>
            </w:r>
          </w:p>
        </w:tc>
        <w:tc>
          <w:tcPr>
            <w:tcW w:w="1273" w:type="dxa"/>
          </w:tcPr>
          <w:p w14:paraId="1DDF09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F0" w14:paraId="775DBBEA" w14:textId="77777777" w:rsidTr="00F51A65">
        <w:tc>
          <w:tcPr>
            <w:tcW w:w="2437" w:type="dxa"/>
          </w:tcPr>
          <w:p w14:paraId="3E0709B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378" w:type="dxa"/>
          </w:tcPr>
          <w:p w14:paraId="2F0BBFD1" w14:textId="77777777" w:rsidR="00ED0124" w:rsidRPr="00C03D07" w:rsidRDefault="00E749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146-81-5191</w:t>
            </w:r>
          </w:p>
        </w:tc>
        <w:tc>
          <w:tcPr>
            <w:tcW w:w="2284" w:type="dxa"/>
          </w:tcPr>
          <w:p w14:paraId="70CA79B5" w14:textId="77777777" w:rsidR="00ED0124" w:rsidRPr="00C03D07" w:rsidRDefault="00E749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964-96-4234</w:t>
            </w:r>
          </w:p>
        </w:tc>
        <w:tc>
          <w:tcPr>
            <w:tcW w:w="1388" w:type="dxa"/>
          </w:tcPr>
          <w:p w14:paraId="22AC0B38" w14:textId="77777777" w:rsidR="00ED0124" w:rsidRPr="00C03D07" w:rsidRDefault="00E749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964-96-4268</w:t>
            </w:r>
          </w:p>
        </w:tc>
        <w:tc>
          <w:tcPr>
            <w:tcW w:w="1256" w:type="dxa"/>
          </w:tcPr>
          <w:p w14:paraId="3D371D90" w14:textId="77777777" w:rsidR="00ED0124" w:rsidRPr="00C03D07" w:rsidRDefault="00E749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872-09-7922</w:t>
            </w:r>
          </w:p>
        </w:tc>
        <w:tc>
          <w:tcPr>
            <w:tcW w:w="1273" w:type="dxa"/>
          </w:tcPr>
          <w:p w14:paraId="0675FC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F0" w14:paraId="4E2991D0" w14:textId="77777777" w:rsidTr="00F51A65">
        <w:tc>
          <w:tcPr>
            <w:tcW w:w="2437" w:type="dxa"/>
          </w:tcPr>
          <w:p w14:paraId="61FEEFF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78" w:type="dxa"/>
          </w:tcPr>
          <w:p w14:paraId="0C482582" w14:textId="77777777" w:rsidR="00ED0124" w:rsidRPr="00C03D07" w:rsidRDefault="00E749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07/18/1985</w:t>
            </w:r>
          </w:p>
        </w:tc>
        <w:tc>
          <w:tcPr>
            <w:tcW w:w="2284" w:type="dxa"/>
          </w:tcPr>
          <w:p w14:paraId="46D392BD" w14:textId="77777777" w:rsidR="00ED0124" w:rsidRPr="00C03D07" w:rsidRDefault="00E749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06/20/1992</w:t>
            </w:r>
          </w:p>
        </w:tc>
        <w:tc>
          <w:tcPr>
            <w:tcW w:w="1388" w:type="dxa"/>
          </w:tcPr>
          <w:p w14:paraId="3DB14470" w14:textId="77777777" w:rsidR="00ED0124" w:rsidRPr="00C03D07" w:rsidRDefault="00E749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08/12/2015</w:t>
            </w:r>
          </w:p>
        </w:tc>
        <w:tc>
          <w:tcPr>
            <w:tcW w:w="1256" w:type="dxa"/>
          </w:tcPr>
          <w:p w14:paraId="549B461E" w14:textId="77777777" w:rsidR="00ED0124" w:rsidRPr="00C03D07" w:rsidRDefault="00E749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06/22/2020</w:t>
            </w:r>
          </w:p>
        </w:tc>
        <w:tc>
          <w:tcPr>
            <w:tcW w:w="1273" w:type="dxa"/>
          </w:tcPr>
          <w:p w14:paraId="63DDC7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F0" w14:paraId="14E9A443" w14:textId="77777777" w:rsidTr="00F51A65">
        <w:tc>
          <w:tcPr>
            <w:tcW w:w="2437" w:type="dxa"/>
          </w:tcPr>
          <w:p w14:paraId="2BCBC7D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378" w:type="dxa"/>
          </w:tcPr>
          <w:p w14:paraId="43BE061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4" w:type="dxa"/>
          </w:tcPr>
          <w:p w14:paraId="6BFCF779" w14:textId="77777777" w:rsidR="008A2139" w:rsidRPr="00C03D07" w:rsidRDefault="00E749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88" w:type="dxa"/>
          </w:tcPr>
          <w:p w14:paraId="62AEC99A" w14:textId="77777777" w:rsidR="008A2139" w:rsidRPr="00C03D07" w:rsidRDefault="00E749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256" w:type="dxa"/>
          </w:tcPr>
          <w:p w14:paraId="66790178" w14:textId="77777777" w:rsidR="008A2139" w:rsidRPr="00C03D07" w:rsidRDefault="00E749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273" w:type="dxa"/>
          </w:tcPr>
          <w:p w14:paraId="4B3A415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F0" w14:paraId="41FFC600" w14:textId="77777777" w:rsidTr="00F51A65">
        <w:tc>
          <w:tcPr>
            <w:tcW w:w="2437" w:type="dxa"/>
          </w:tcPr>
          <w:p w14:paraId="624F6944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78" w:type="dxa"/>
          </w:tcPr>
          <w:p w14:paraId="1B86481F" w14:textId="77777777" w:rsidR="007B4551" w:rsidRPr="00C03D07" w:rsidRDefault="00E7492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SoftwareEngineer</w:t>
            </w:r>
          </w:p>
        </w:tc>
        <w:tc>
          <w:tcPr>
            <w:tcW w:w="2284" w:type="dxa"/>
          </w:tcPr>
          <w:p w14:paraId="09898EC1" w14:textId="77777777" w:rsidR="007B4551" w:rsidRPr="00C03D07" w:rsidRDefault="00F51A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388" w:type="dxa"/>
          </w:tcPr>
          <w:p w14:paraId="7D362C25" w14:textId="77777777" w:rsidR="007B4551" w:rsidRPr="00C03D07" w:rsidRDefault="00F51A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256" w:type="dxa"/>
          </w:tcPr>
          <w:p w14:paraId="224883D3" w14:textId="77777777" w:rsidR="007B4551" w:rsidRPr="00C03D07" w:rsidRDefault="00F51A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273" w:type="dxa"/>
          </w:tcPr>
          <w:p w14:paraId="52F5FD3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F0" w14:paraId="5B663BC2" w14:textId="77777777" w:rsidTr="00F51A65">
        <w:trPr>
          <w:trHeight w:val="1007"/>
        </w:trPr>
        <w:tc>
          <w:tcPr>
            <w:tcW w:w="2437" w:type="dxa"/>
          </w:tcPr>
          <w:p w14:paraId="0C5BCF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933879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78" w:type="dxa"/>
          </w:tcPr>
          <w:p w14:paraId="08E56089" w14:textId="77777777" w:rsidR="00226740" w:rsidRDefault="00F51A6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12204 Washington ST</w:t>
            </w:r>
          </w:p>
          <w:p w14:paraId="62B50F7B" w14:textId="77777777" w:rsidR="00F51A65" w:rsidRDefault="00F51A6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Pembroke Pines</w:t>
            </w:r>
          </w:p>
          <w:p w14:paraId="571FC5DD" w14:textId="77777777" w:rsidR="00F51A65" w:rsidRPr="00C03D07" w:rsidRDefault="00F51A6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Florida, 33025</w:t>
            </w:r>
          </w:p>
        </w:tc>
        <w:tc>
          <w:tcPr>
            <w:tcW w:w="2284" w:type="dxa"/>
          </w:tcPr>
          <w:p w14:paraId="78F68380" w14:textId="77777777" w:rsidR="00F51A65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12204 Washington ST</w:t>
            </w:r>
          </w:p>
          <w:p w14:paraId="241FCC00" w14:textId="77777777" w:rsidR="00F51A65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Pembroke Pines</w:t>
            </w:r>
          </w:p>
          <w:p w14:paraId="72E1D145" w14:textId="77777777" w:rsidR="007B4551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Florida, 33025</w:t>
            </w:r>
          </w:p>
        </w:tc>
        <w:tc>
          <w:tcPr>
            <w:tcW w:w="1388" w:type="dxa"/>
          </w:tcPr>
          <w:p w14:paraId="5C2649E3" w14:textId="77777777" w:rsidR="00F51A65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12204 Washington ST</w:t>
            </w:r>
          </w:p>
          <w:p w14:paraId="43ED7330" w14:textId="77777777" w:rsidR="00F51A65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Pembroke Pines</w:t>
            </w:r>
          </w:p>
          <w:p w14:paraId="0768DD98" w14:textId="77777777" w:rsidR="007B4551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Florida, 33025</w:t>
            </w:r>
          </w:p>
        </w:tc>
        <w:tc>
          <w:tcPr>
            <w:tcW w:w="1256" w:type="dxa"/>
          </w:tcPr>
          <w:p w14:paraId="5D09CBEF" w14:textId="77777777" w:rsidR="00F51A65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12204 Washington ST</w:t>
            </w:r>
          </w:p>
          <w:p w14:paraId="5BE1871C" w14:textId="77777777" w:rsidR="00F51A65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Pembroke Pines</w:t>
            </w:r>
          </w:p>
          <w:p w14:paraId="76091D9A" w14:textId="77777777" w:rsidR="007B4551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Florida, 33025</w:t>
            </w:r>
          </w:p>
        </w:tc>
        <w:tc>
          <w:tcPr>
            <w:tcW w:w="1273" w:type="dxa"/>
          </w:tcPr>
          <w:p w14:paraId="56C194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F0" w14:paraId="14342466" w14:textId="77777777" w:rsidTr="00F51A65">
        <w:tc>
          <w:tcPr>
            <w:tcW w:w="2437" w:type="dxa"/>
          </w:tcPr>
          <w:p w14:paraId="7C0F583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78" w:type="dxa"/>
          </w:tcPr>
          <w:p w14:paraId="73B92966" w14:textId="77777777" w:rsidR="007B4551" w:rsidRPr="00C03D07" w:rsidRDefault="00F51A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425.786.6020</w:t>
            </w:r>
          </w:p>
        </w:tc>
        <w:tc>
          <w:tcPr>
            <w:tcW w:w="2284" w:type="dxa"/>
          </w:tcPr>
          <w:p w14:paraId="217617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14:paraId="4A5E53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FC23E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9E2FD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F0" w14:paraId="570D29DA" w14:textId="77777777" w:rsidTr="00F51A65">
        <w:tc>
          <w:tcPr>
            <w:tcW w:w="2437" w:type="dxa"/>
          </w:tcPr>
          <w:p w14:paraId="2F6512A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378" w:type="dxa"/>
          </w:tcPr>
          <w:p w14:paraId="53887F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4" w:type="dxa"/>
          </w:tcPr>
          <w:p w14:paraId="368E84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14:paraId="148193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A1514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5AF74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F0" w14:paraId="342C73E6" w14:textId="77777777" w:rsidTr="00F51A65">
        <w:tc>
          <w:tcPr>
            <w:tcW w:w="2437" w:type="dxa"/>
          </w:tcPr>
          <w:p w14:paraId="2F0B6A6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78" w:type="dxa"/>
          </w:tcPr>
          <w:p w14:paraId="63FE0C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4" w:type="dxa"/>
          </w:tcPr>
          <w:p w14:paraId="242A84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14:paraId="0E25E6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F13B3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1E909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F0" w14:paraId="4E30D7D2" w14:textId="77777777" w:rsidTr="00F51A65">
        <w:tc>
          <w:tcPr>
            <w:tcW w:w="2437" w:type="dxa"/>
          </w:tcPr>
          <w:p w14:paraId="286707C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78" w:type="dxa"/>
          </w:tcPr>
          <w:p w14:paraId="13A18914" w14:textId="77777777" w:rsidR="007B4551" w:rsidRPr="00C03D07" w:rsidRDefault="00F51A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Sammaiah.balya@gmail.com</w:t>
            </w:r>
          </w:p>
        </w:tc>
        <w:tc>
          <w:tcPr>
            <w:tcW w:w="2284" w:type="dxa"/>
          </w:tcPr>
          <w:p w14:paraId="37147173" w14:textId="77777777" w:rsidR="007B4551" w:rsidRPr="00C03D07" w:rsidRDefault="00F51A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2" w:tgtFrame="_blank" w:history="1">
              <w:r w:rsidRPr="00F51A65">
                <w:rPr>
                  <w:rFonts w:ascii="Calibri" w:eastAsia="Arial" w:hAnsi="Calibri" w:cs="Calibri"/>
                  <w:b/>
                  <w:color w:val="000000"/>
                  <w:spacing w:val="-3"/>
                  <w:w w:val="79"/>
                  <w:position w:val="-1"/>
                  <w:sz w:val="24"/>
                  <w:szCs w:val="24"/>
                </w:rPr>
                <w:t>sravanthi.balya@gmail.com</w:t>
              </w:r>
            </w:hyperlink>
          </w:p>
        </w:tc>
        <w:tc>
          <w:tcPr>
            <w:tcW w:w="1388" w:type="dxa"/>
          </w:tcPr>
          <w:p w14:paraId="265110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EF518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6BAFB1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F0" w14:paraId="2B574D30" w14:textId="77777777" w:rsidTr="00F51A65">
        <w:tc>
          <w:tcPr>
            <w:tcW w:w="2437" w:type="dxa"/>
          </w:tcPr>
          <w:p w14:paraId="42D463D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378" w:type="dxa"/>
          </w:tcPr>
          <w:p w14:paraId="6906ECB2" w14:textId="77777777" w:rsidR="007B4551" w:rsidRPr="00C03D07" w:rsidRDefault="00F51A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02/18/2017</w:t>
            </w:r>
          </w:p>
        </w:tc>
        <w:tc>
          <w:tcPr>
            <w:tcW w:w="2284" w:type="dxa"/>
          </w:tcPr>
          <w:p w14:paraId="49B34E57" w14:textId="77777777" w:rsidR="007B4551" w:rsidRPr="00C03D07" w:rsidRDefault="00F51A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05/03/2018</w:t>
            </w:r>
          </w:p>
        </w:tc>
        <w:tc>
          <w:tcPr>
            <w:tcW w:w="1388" w:type="dxa"/>
          </w:tcPr>
          <w:p w14:paraId="7ED14C19" w14:textId="77777777" w:rsidR="007B4551" w:rsidRPr="00C03D07" w:rsidRDefault="00F51A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05/03/2018</w:t>
            </w:r>
          </w:p>
        </w:tc>
        <w:tc>
          <w:tcPr>
            <w:tcW w:w="1256" w:type="dxa"/>
          </w:tcPr>
          <w:p w14:paraId="3E615BE2" w14:textId="77777777" w:rsidR="007B4551" w:rsidRPr="00C03D07" w:rsidRDefault="00F51A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Born in USA</w:t>
            </w:r>
          </w:p>
        </w:tc>
        <w:tc>
          <w:tcPr>
            <w:tcW w:w="1273" w:type="dxa"/>
          </w:tcPr>
          <w:p w14:paraId="380ED0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F0" w14:paraId="29865CB4" w14:textId="77777777" w:rsidTr="00F51A65">
        <w:tc>
          <w:tcPr>
            <w:tcW w:w="2437" w:type="dxa"/>
          </w:tcPr>
          <w:p w14:paraId="4F38F78A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14:paraId="577D3F73" w14:textId="77777777" w:rsidR="001A2598" w:rsidRPr="00C03D07" w:rsidRDefault="00F51A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284" w:type="dxa"/>
          </w:tcPr>
          <w:p w14:paraId="7AF80234" w14:textId="77777777" w:rsidR="001A2598" w:rsidRPr="00C03D07" w:rsidRDefault="00F51A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88" w:type="dxa"/>
          </w:tcPr>
          <w:p w14:paraId="17798685" w14:textId="77777777" w:rsidR="001A2598" w:rsidRPr="00C03D07" w:rsidRDefault="00F51A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256" w:type="dxa"/>
          </w:tcPr>
          <w:p w14:paraId="2C2A5916" w14:textId="77777777" w:rsidR="001A2598" w:rsidRPr="00C03D07" w:rsidRDefault="00F51A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273" w:type="dxa"/>
          </w:tcPr>
          <w:p w14:paraId="6FA8606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F0" w14:paraId="30AC9DE7" w14:textId="77777777" w:rsidTr="00F51A65">
        <w:tc>
          <w:tcPr>
            <w:tcW w:w="2437" w:type="dxa"/>
          </w:tcPr>
          <w:p w14:paraId="229F3BC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378" w:type="dxa"/>
          </w:tcPr>
          <w:p w14:paraId="51C552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4" w:type="dxa"/>
          </w:tcPr>
          <w:p w14:paraId="19E9BA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14:paraId="369A26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2C0F7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FF2CC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F0" w14:paraId="37512399" w14:textId="77777777" w:rsidTr="00F51A65">
        <w:tc>
          <w:tcPr>
            <w:tcW w:w="2437" w:type="dxa"/>
          </w:tcPr>
          <w:p w14:paraId="69327FC8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15D05D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14:paraId="78B57E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4" w:type="dxa"/>
          </w:tcPr>
          <w:p w14:paraId="65C73C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14:paraId="27728B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0591A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561E3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1A65" w14:paraId="3174D84C" w14:textId="77777777" w:rsidTr="00F51A65">
        <w:tc>
          <w:tcPr>
            <w:tcW w:w="2437" w:type="dxa"/>
          </w:tcPr>
          <w:p w14:paraId="3ECF7A4D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78" w:type="dxa"/>
          </w:tcPr>
          <w:p w14:paraId="3893AE05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12/12/2013</w:t>
            </w:r>
          </w:p>
        </w:tc>
        <w:tc>
          <w:tcPr>
            <w:tcW w:w="2284" w:type="dxa"/>
          </w:tcPr>
          <w:p w14:paraId="1487CBB0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12/12/2013</w:t>
            </w:r>
          </w:p>
        </w:tc>
        <w:tc>
          <w:tcPr>
            <w:tcW w:w="1388" w:type="dxa"/>
          </w:tcPr>
          <w:p w14:paraId="389DD88F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A89B394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FBAEF23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1A65" w14:paraId="277E98C4" w14:textId="77777777" w:rsidTr="00F51A65">
        <w:tc>
          <w:tcPr>
            <w:tcW w:w="2437" w:type="dxa"/>
          </w:tcPr>
          <w:p w14:paraId="6A9AB97E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78" w:type="dxa"/>
          </w:tcPr>
          <w:p w14:paraId="4CCB0777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</w:t>
            </w:r>
            <w:r w:rsidR="00057955"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138118421663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Jointly</w:t>
            </w:r>
          </w:p>
        </w:tc>
        <w:tc>
          <w:tcPr>
            <w:tcW w:w="2284" w:type="dxa"/>
          </w:tcPr>
          <w:p w14:paraId="23EA4144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14:paraId="6CD689CB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D712482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892817D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1A65" w14:paraId="2D221F28" w14:textId="77777777" w:rsidTr="00F51A65">
        <w:tc>
          <w:tcPr>
            <w:tcW w:w="2437" w:type="dxa"/>
          </w:tcPr>
          <w:p w14:paraId="3EB75086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78" w:type="dxa"/>
          </w:tcPr>
          <w:p w14:paraId="1998FCCC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 Months</w:t>
            </w:r>
          </w:p>
        </w:tc>
        <w:tc>
          <w:tcPr>
            <w:tcW w:w="2284" w:type="dxa"/>
          </w:tcPr>
          <w:p w14:paraId="1D26E8F7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 Months</w:t>
            </w:r>
          </w:p>
        </w:tc>
        <w:tc>
          <w:tcPr>
            <w:tcW w:w="1388" w:type="dxa"/>
          </w:tcPr>
          <w:p w14:paraId="78C410D0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 Months</w:t>
            </w:r>
          </w:p>
        </w:tc>
        <w:tc>
          <w:tcPr>
            <w:tcW w:w="1256" w:type="dxa"/>
          </w:tcPr>
          <w:p w14:paraId="14C5E78A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 Months</w:t>
            </w:r>
          </w:p>
        </w:tc>
        <w:tc>
          <w:tcPr>
            <w:tcW w:w="1273" w:type="dxa"/>
          </w:tcPr>
          <w:p w14:paraId="075042DF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1A65" w14:paraId="728A3104" w14:textId="77777777" w:rsidTr="00F51A65">
        <w:tc>
          <w:tcPr>
            <w:tcW w:w="2437" w:type="dxa"/>
          </w:tcPr>
          <w:p w14:paraId="11121993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378" w:type="dxa"/>
          </w:tcPr>
          <w:p w14:paraId="7E6BE049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284" w:type="dxa"/>
          </w:tcPr>
          <w:p w14:paraId="0B884017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88" w:type="dxa"/>
          </w:tcPr>
          <w:p w14:paraId="050F77AB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56" w:type="dxa"/>
          </w:tcPr>
          <w:p w14:paraId="3D6E8F46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73" w:type="dxa"/>
          </w:tcPr>
          <w:p w14:paraId="557B3417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1A65" w14:paraId="013840A6" w14:textId="77777777" w:rsidTr="00F51A65">
        <w:tc>
          <w:tcPr>
            <w:tcW w:w="2437" w:type="dxa"/>
          </w:tcPr>
          <w:p w14:paraId="3A875E6A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78" w:type="dxa"/>
          </w:tcPr>
          <w:p w14:paraId="763DDB00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4" w:type="dxa"/>
          </w:tcPr>
          <w:p w14:paraId="3E078EAE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14:paraId="42F97078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65C7B77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4F97632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614C3A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5A36D22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99E99E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4820F2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017BF0" w14:paraId="1A661C5B" w14:textId="77777777" w:rsidTr="00797DEB">
        <w:tc>
          <w:tcPr>
            <w:tcW w:w="2203" w:type="dxa"/>
          </w:tcPr>
          <w:p w14:paraId="4C8B15E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ED4A34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E898D0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DF4070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5BE8E4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17BF0" w14:paraId="482F74C3" w14:textId="77777777" w:rsidTr="00797DEB">
        <w:tc>
          <w:tcPr>
            <w:tcW w:w="2203" w:type="dxa"/>
          </w:tcPr>
          <w:p w14:paraId="5A5A96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050F0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C320A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6BBC6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BF767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F0" w14:paraId="1D93D713" w14:textId="77777777" w:rsidTr="00797DEB">
        <w:tc>
          <w:tcPr>
            <w:tcW w:w="2203" w:type="dxa"/>
          </w:tcPr>
          <w:p w14:paraId="5F9F41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B8E31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FC06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78E79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C6ED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F0" w14:paraId="2FEB0015" w14:textId="77777777" w:rsidTr="00797DEB">
        <w:tc>
          <w:tcPr>
            <w:tcW w:w="2203" w:type="dxa"/>
          </w:tcPr>
          <w:p w14:paraId="4BAEA4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F36A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6471A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0DE51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E589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56EEB6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B4912E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D67DF6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4F202A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35D90B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85D5F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6D0BAA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017BF0" w14:paraId="06E5375B" w14:textId="77777777" w:rsidTr="00D90155">
        <w:trPr>
          <w:trHeight w:val="324"/>
        </w:trPr>
        <w:tc>
          <w:tcPr>
            <w:tcW w:w="7675" w:type="dxa"/>
            <w:gridSpan w:val="2"/>
          </w:tcPr>
          <w:p w14:paraId="56654A6E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17BF0" w14:paraId="126C9964" w14:textId="77777777" w:rsidTr="00D90155">
        <w:trPr>
          <w:trHeight w:val="314"/>
        </w:trPr>
        <w:tc>
          <w:tcPr>
            <w:tcW w:w="2545" w:type="dxa"/>
          </w:tcPr>
          <w:p w14:paraId="228945E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74C3A7E" w14:textId="77777777" w:rsidR="00983210" w:rsidRPr="00C03D07" w:rsidRDefault="0005795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Banka of Amertica ( BoFA)</w:t>
            </w:r>
          </w:p>
        </w:tc>
      </w:tr>
      <w:tr w:rsidR="00017BF0" w14:paraId="2017F6B0" w14:textId="77777777" w:rsidTr="00D90155">
        <w:trPr>
          <w:trHeight w:val="324"/>
        </w:trPr>
        <w:tc>
          <w:tcPr>
            <w:tcW w:w="2545" w:type="dxa"/>
          </w:tcPr>
          <w:p w14:paraId="6B454BD8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C7B985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C908A58" w14:textId="77777777" w:rsidR="00983210" w:rsidRPr="00C03D07" w:rsidRDefault="0005795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125000024 </w:t>
            </w:r>
          </w:p>
        </w:tc>
      </w:tr>
      <w:tr w:rsidR="00017BF0" w14:paraId="0622AEE3" w14:textId="77777777" w:rsidTr="00D90155">
        <w:trPr>
          <w:trHeight w:val="324"/>
        </w:trPr>
        <w:tc>
          <w:tcPr>
            <w:tcW w:w="2545" w:type="dxa"/>
          </w:tcPr>
          <w:p w14:paraId="525F719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29480EC" w14:textId="77777777" w:rsidR="00983210" w:rsidRPr="00C03D07" w:rsidRDefault="0005795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57955">
              <w:rPr>
                <w:rFonts w:ascii="Calibri" w:hAnsi="Calibri" w:cs="Calibri"/>
                <w:sz w:val="24"/>
                <w:szCs w:val="24"/>
              </w:rPr>
              <w:t>138118421663</w:t>
            </w:r>
          </w:p>
        </w:tc>
      </w:tr>
      <w:tr w:rsidR="00017BF0" w14:paraId="47DA5206" w14:textId="77777777" w:rsidTr="00D90155">
        <w:trPr>
          <w:trHeight w:val="340"/>
        </w:trPr>
        <w:tc>
          <w:tcPr>
            <w:tcW w:w="2545" w:type="dxa"/>
          </w:tcPr>
          <w:p w14:paraId="7B9BE31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6633AFA" w14:textId="77777777" w:rsidR="00983210" w:rsidRPr="00C03D07" w:rsidRDefault="0005795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lnpiacctnum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138122436929</w:t>
            </w:r>
          </w:p>
        </w:tc>
      </w:tr>
      <w:tr w:rsidR="00017BF0" w14:paraId="3BA2A3E3" w14:textId="77777777" w:rsidTr="00D90155">
        <w:trPr>
          <w:trHeight w:val="340"/>
        </w:trPr>
        <w:tc>
          <w:tcPr>
            <w:tcW w:w="2545" w:type="dxa"/>
          </w:tcPr>
          <w:p w14:paraId="1D899BC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329F4D7" w14:textId="77777777" w:rsidR="00983210" w:rsidRPr="00C03D07" w:rsidRDefault="0005795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Sammaiah Balya</w:t>
            </w:r>
          </w:p>
        </w:tc>
      </w:tr>
    </w:tbl>
    <w:p w14:paraId="697615C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2D623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21E587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34776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4D6017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02F1B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8FF0DB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BBEB77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E92409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C445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AB5A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BF9F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61B3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3766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6B62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AFA0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B88C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F1DA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4C7A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09D4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2BD9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3387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E595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B693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3CB1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81E4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17A2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B2297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EE983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52873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B193D8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25AAFB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13345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7CB4D3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17BF0" w14:paraId="38BC3644" w14:textId="77777777" w:rsidTr="001D05D6">
        <w:trPr>
          <w:trHeight w:val="398"/>
        </w:trPr>
        <w:tc>
          <w:tcPr>
            <w:tcW w:w="5148" w:type="dxa"/>
            <w:gridSpan w:val="4"/>
          </w:tcPr>
          <w:p w14:paraId="6D5EE50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C84ABB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17BF0" w14:paraId="52AAF0C1" w14:textId="77777777" w:rsidTr="001D05D6">
        <w:trPr>
          <w:trHeight w:val="383"/>
        </w:trPr>
        <w:tc>
          <w:tcPr>
            <w:tcW w:w="5148" w:type="dxa"/>
            <w:gridSpan w:val="4"/>
          </w:tcPr>
          <w:p w14:paraId="277A9DC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602C0C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17BF0" w14:paraId="1C156082" w14:textId="77777777" w:rsidTr="001D05D6">
        <w:trPr>
          <w:trHeight w:val="404"/>
        </w:trPr>
        <w:tc>
          <w:tcPr>
            <w:tcW w:w="918" w:type="dxa"/>
          </w:tcPr>
          <w:p w14:paraId="02E3011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9AEB00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DA46F2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8496E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424192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7E6C56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B2F525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176923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CD54F0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E45BF1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4BFF53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32F63D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44C90" w14:paraId="105BE67A" w14:textId="77777777" w:rsidTr="001D05D6">
        <w:trPr>
          <w:trHeight w:val="622"/>
        </w:trPr>
        <w:tc>
          <w:tcPr>
            <w:tcW w:w="918" w:type="dxa"/>
          </w:tcPr>
          <w:p w14:paraId="7B24204F" w14:textId="77777777" w:rsidR="00844C90" w:rsidRPr="00C03D07" w:rsidRDefault="00844C90" w:rsidP="00844C9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3F862AC" w14:textId="77777777" w:rsidR="00844C90" w:rsidRPr="00C03D07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14:paraId="5AEE3095" w14:textId="77777777" w:rsidR="00844C90" w:rsidRPr="00C03D07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7ECAA4A2" w14:textId="77777777" w:rsidR="00844C90" w:rsidRPr="00C03D07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3F1AD942" w14:textId="77777777" w:rsidR="00844C90" w:rsidRPr="00C03D07" w:rsidRDefault="00844C90" w:rsidP="00844C9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040D7CF1" w14:textId="77777777" w:rsidR="00844C90" w:rsidRPr="00C03D07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14:paraId="147ED35D" w14:textId="77777777" w:rsidR="00844C90" w:rsidRPr="00C03D07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607F57E5" w14:textId="77777777" w:rsidR="00844C90" w:rsidRPr="00C03D07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844C90" w14:paraId="7C2C7436" w14:textId="77777777" w:rsidTr="001D05D6">
        <w:trPr>
          <w:trHeight w:val="592"/>
        </w:trPr>
        <w:tc>
          <w:tcPr>
            <w:tcW w:w="918" w:type="dxa"/>
          </w:tcPr>
          <w:p w14:paraId="30A59A95" w14:textId="77777777" w:rsidR="00844C90" w:rsidRPr="00C03D07" w:rsidRDefault="00844C90" w:rsidP="00844C9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C280BD0" w14:textId="77777777" w:rsidR="00844C90" w:rsidRPr="00C03D07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14:paraId="075A018F" w14:textId="77777777" w:rsidR="00844C90" w:rsidRPr="00C03D07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22FA7A02" w14:textId="77777777" w:rsidR="00844C90" w:rsidRPr="00C03D07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7E2754E5" w14:textId="77777777" w:rsidR="00844C90" w:rsidRPr="00C03D07" w:rsidRDefault="00844C90" w:rsidP="00844C9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45F0E1E8" w14:textId="77777777" w:rsidR="00844C90" w:rsidRPr="00C03D07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14:paraId="45175FEA" w14:textId="77777777" w:rsidR="00844C90" w:rsidRPr="00C03D07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2CC77DA8" w14:textId="77777777" w:rsidR="00844C90" w:rsidRPr="00C03D07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844C90" w14:paraId="225D3814" w14:textId="77777777" w:rsidTr="001D05D6">
        <w:trPr>
          <w:trHeight w:val="592"/>
        </w:trPr>
        <w:tc>
          <w:tcPr>
            <w:tcW w:w="918" w:type="dxa"/>
          </w:tcPr>
          <w:p w14:paraId="5073482F" w14:textId="77777777" w:rsidR="00844C90" w:rsidRPr="00C03D07" w:rsidRDefault="00844C90" w:rsidP="00844C9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71A5039F" w14:textId="77777777" w:rsidR="00844C90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KY</w:t>
            </w:r>
          </w:p>
          <w:p w14:paraId="6288CEB7" w14:textId="77777777" w:rsidR="00844C90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356F284F" w14:textId="77777777" w:rsidR="00844C90" w:rsidRPr="00C03D07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14:paraId="046A32C6" w14:textId="77777777" w:rsidR="00844C90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  <w:p w14:paraId="792A81C2" w14:textId="77777777" w:rsidR="00844C90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EC0F9A4" w14:textId="77777777" w:rsidR="00844C90" w:rsidRPr="00C03D07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03/24/2019</w:t>
            </w:r>
          </w:p>
        </w:tc>
        <w:tc>
          <w:tcPr>
            <w:tcW w:w="1710" w:type="dxa"/>
          </w:tcPr>
          <w:p w14:paraId="7C3606AE" w14:textId="77777777" w:rsidR="00844C90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03/23/2019</w:t>
            </w:r>
          </w:p>
          <w:p w14:paraId="3FAB3606" w14:textId="77777777" w:rsidR="00844C90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64464EA" w14:textId="77777777" w:rsidR="00844C90" w:rsidRPr="00C03D07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28E02B98" w14:textId="77777777" w:rsidR="00844C90" w:rsidRPr="00C03D07" w:rsidRDefault="00844C90" w:rsidP="00844C9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3AF51DBE" w14:textId="77777777" w:rsidR="00844C90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KY</w:t>
            </w:r>
          </w:p>
          <w:p w14:paraId="6882CC5A" w14:textId="77777777" w:rsidR="00844C90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CE679B9" w14:textId="77777777" w:rsidR="00844C90" w:rsidRPr="00C03D07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14:paraId="30D8B707" w14:textId="77777777" w:rsidR="00844C90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  <w:p w14:paraId="04F25519" w14:textId="77777777" w:rsidR="00844C90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FB7537B" w14:textId="77777777" w:rsidR="00844C90" w:rsidRPr="00C03D07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03/24/2019</w:t>
            </w:r>
          </w:p>
        </w:tc>
        <w:tc>
          <w:tcPr>
            <w:tcW w:w="1980" w:type="dxa"/>
          </w:tcPr>
          <w:p w14:paraId="170A86C1" w14:textId="77777777" w:rsidR="00844C90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03/23/2019</w:t>
            </w:r>
          </w:p>
          <w:p w14:paraId="09E05144" w14:textId="77777777" w:rsidR="00844C90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D9A4530" w14:textId="77777777" w:rsidR="00844C90" w:rsidRPr="00C03D07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</w:tbl>
    <w:p w14:paraId="6D3D11A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ADA60CC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6C05026" w14:textId="77777777" w:rsidR="00B95496" w:rsidRPr="00C1676B" w:rsidRDefault="00F51A65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017BF0" w14:paraId="1818EBA1" w14:textId="77777777" w:rsidTr="004B23E9">
        <w:trPr>
          <w:trHeight w:val="825"/>
        </w:trPr>
        <w:tc>
          <w:tcPr>
            <w:tcW w:w="2538" w:type="dxa"/>
          </w:tcPr>
          <w:p w14:paraId="1ACF73B6" w14:textId="77777777" w:rsidR="00B95496" w:rsidRPr="00C03D07" w:rsidRDefault="00F51A65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396BF8C" w14:textId="77777777" w:rsidR="00B95496" w:rsidRPr="00C03D07" w:rsidRDefault="00F51A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93F1AB3" w14:textId="77777777" w:rsidR="00B95496" w:rsidRPr="00C03D07" w:rsidRDefault="00F51A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4F031C0" w14:textId="77777777" w:rsidR="00B95496" w:rsidRPr="00C03D07" w:rsidRDefault="00F51A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DB15BBA" w14:textId="77777777" w:rsidR="00B95496" w:rsidRPr="00C03D07" w:rsidRDefault="00F51A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17BF0" w14:paraId="341FF600" w14:textId="77777777" w:rsidTr="004B23E9">
        <w:trPr>
          <w:trHeight w:val="275"/>
        </w:trPr>
        <w:tc>
          <w:tcPr>
            <w:tcW w:w="2538" w:type="dxa"/>
          </w:tcPr>
          <w:p w14:paraId="0F1439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DFB4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227D6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D69E3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23847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02B5A225" w14:textId="77777777" w:rsidTr="004B23E9">
        <w:trPr>
          <w:trHeight w:val="275"/>
        </w:trPr>
        <w:tc>
          <w:tcPr>
            <w:tcW w:w="2538" w:type="dxa"/>
          </w:tcPr>
          <w:p w14:paraId="492D3F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D7F8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35FD5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E825E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A6729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6114E58D" w14:textId="77777777" w:rsidTr="004B23E9">
        <w:trPr>
          <w:trHeight w:val="292"/>
        </w:trPr>
        <w:tc>
          <w:tcPr>
            <w:tcW w:w="2538" w:type="dxa"/>
          </w:tcPr>
          <w:p w14:paraId="0D1A1A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885D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379DE6E" w14:textId="77777777" w:rsidR="00B95496" w:rsidRPr="00C1676B" w:rsidRDefault="00F51A6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556E1F3" w14:textId="77777777" w:rsidR="00B95496" w:rsidRPr="00C1676B" w:rsidRDefault="00F51A6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12705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47A5BB9D" w14:textId="77777777" w:rsidTr="00044B40">
        <w:trPr>
          <w:trHeight w:val="557"/>
        </w:trPr>
        <w:tc>
          <w:tcPr>
            <w:tcW w:w="2538" w:type="dxa"/>
          </w:tcPr>
          <w:p w14:paraId="79B738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051D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5373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C77F9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1B3E1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CE008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9B31E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1B48D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C5E23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83C207" w14:textId="55A4C4F3" w:rsidR="008A20BA" w:rsidRPr="00E059E1" w:rsidRDefault="00844C9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EEF9F7" wp14:editId="56354BAB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6985" r="9525" b="5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EB846C" w14:textId="77777777" w:rsidR="00F51A65" w:rsidRPr="004A10AC" w:rsidRDefault="00F51A65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2543F129" w14:textId="77777777" w:rsidR="00F51A65" w:rsidRDefault="00F51A65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3A878823" w14:textId="77777777" w:rsidR="00F51A65" w:rsidRPr="004A10AC" w:rsidRDefault="00F51A65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EEF9F7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4BEB846C" w14:textId="77777777" w:rsidR="00F51A65" w:rsidRPr="004A10AC" w:rsidRDefault="00F51A65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2543F129" w14:textId="77777777" w:rsidR="00F51A65" w:rsidRDefault="00F51A65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3A878823" w14:textId="77777777" w:rsidR="00F51A65" w:rsidRPr="004A10AC" w:rsidRDefault="00F51A65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B757F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B76F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740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7756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4007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5F82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22AF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AA31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4809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8E79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CC93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F56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C2A2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DA94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7597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36F5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75AF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D321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C551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C153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AA62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806450" w14:textId="36CD0EE6" w:rsidR="004F2E9A" w:rsidRDefault="00844C90" w:rsidP="00B95496">
      <w:pPr>
        <w:spacing w:before="9"/>
        <w:rPr>
          <w:rFonts w:ascii="Calibri" w:hAnsi="Calibri" w:cs="Calibri"/>
          <w:sz w:val="2"/>
          <w:szCs w:val="24"/>
        </w:rPr>
      </w:pPr>
      <w:bookmarkStart w:id="0" w:name="_GoBack"/>
      <w:bookmarkEnd w:id="0"/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85D0F" wp14:editId="4D79054C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709964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6EA9C" wp14:editId="06DDCC70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9034A9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3A9537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8CFB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8E56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92BD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70D1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1393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036F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E06A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529B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317C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B65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C5CA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EF6B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FDF0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F363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3699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9F69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7F3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9AF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0981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AB18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3D7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C59D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3702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557C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989F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1C1C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6E2C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B46A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AE4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FC97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5D5D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D322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CC78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B1A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B137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BCEF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4562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EA31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8255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07D0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E66E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0BE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017BF0" w14:paraId="54B3F1A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731987E" w14:textId="77777777" w:rsidR="008F53D7" w:rsidRPr="00C1676B" w:rsidRDefault="00F51A65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17BF0" w14:paraId="28C90C49" w14:textId="77777777" w:rsidTr="0030732B">
        <w:trPr>
          <w:trHeight w:val="533"/>
        </w:trPr>
        <w:tc>
          <w:tcPr>
            <w:tcW w:w="738" w:type="dxa"/>
          </w:tcPr>
          <w:p w14:paraId="164AE31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1F5FAFC" w14:textId="77777777" w:rsidR="008F53D7" w:rsidRPr="00C03D07" w:rsidRDefault="00F51A6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4AA8065" w14:textId="77777777" w:rsidR="008F53D7" w:rsidRPr="00C03D07" w:rsidRDefault="00F51A6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C0C7D47" w14:textId="77777777" w:rsidR="008F53D7" w:rsidRPr="00C03D07" w:rsidRDefault="00F51A6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62EFDCA" w14:textId="77777777" w:rsidR="008F53D7" w:rsidRPr="00C03D07" w:rsidRDefault="00F51A6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3CADE90" w14:textId="77777777" w:rsidR="008F53D7" w:rsidRPr="00C03D07" w:rsidRDefault="00F51A6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17BF0" w14:paraId="48B8F0AE" w14:textId="77777777" w:rsidTr="0030732B">
        <w:trPr>
          <w:trHeight w:val="266"/>
        </w:trPr>
        <w:tc>
          <w:tcPr>
            <w:tcW w:w="738" w:type="dxa"/>
          </w:tcPr>
          <w:p w14:paraId="43E91B6B" w14:textId="77777777" w:rsidR="008F53D7" w:rsidRPr="00C03D07" w:rsidRDefault="00F51A6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0CDBB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FB133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C011D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1E0CF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895DFD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49DFCC0C" w14:textId="77777777" w:rsidTr="0030732B">
        <w:trPr>
          <w:trHeight w:val="266"/>
        </w:trPr>
        <w:tc>
          <w:tcPr>
            <w:tcW w:w="738" w:type="dxa"/>
          </w:tcPr>
          <w:p w14:paraId="79F6182D" w14:textId="77777777" w:rsidR="008F53D7" w:rsidRPr="00C03D07" w:rsidRDefault="00F51A6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10A75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95612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60777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784DC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EFC233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086AA822" w14:textId="77777777" w:rsidTr="0030732B">
        <w:trPr>
          <w:trHeight w:val="266"/>
        </w:trPr>
        <w:tc>
          <w:tcPr>
            <w:tcW w:w="738" w:type="dxa"/>
          </w:tcPr>
          <w:p w14:paraId="29A3C4BF" w14:textId="77777777" w:rsidR="008F53D7" w:rsidRPr="00C03D07" w:rsidRDefault="00F51A6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ABFABCE" w14:textId="77777777" w:rsidR="008F53D7" w:rsidRPr="00C03D07" w:rsidRDefault="00F51A6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62EBE3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A4385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B64FA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BD8D4D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7271F4E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EC0DA45" w14:textId="77777777" w:rsidR="008F53D7" w:rsidRPr="00C03D07" w:rsidRDefault="00F51A65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782729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F51A65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8CDF0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83E4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E7F9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6D59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FCB1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389E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1423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A889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B83F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7060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221BD5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39281F0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68F9991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017BF0" w14:paraId="26577254" w14:textId="77777777" w:rsidTr="004B23E9">
        <w:tc>
          <w:tcPr>
            <w:tcW w:w="9198" w:type="dxa"/>
          </w:tcPr>
          <w:p w14:paraId="7E035784" w14:textId="77777777" w:rsidR="007706AD" w:rsidRPr="00C03D07" w:rsidRDefault="00F51A65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1416F4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017BF0" w14:paraId="43AFF456" w14:textId="77777777" w:rsidTr="004B23E9">
        <w:tc>
          <w:tcPr>
            <w:tcW w:w="9198" w:type="dxa"/>
          </w:tcPr>
          <w:p w14:paraId="03C9D171" w14:textId="77777777" w:rsidR="007706AD" w:rsidRPr="00C03D07" w:rsidRDefault="00F51A6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074961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17BF0" w14:paraId="5D5978C2" w14:textId="77777777" w:rsidTr="004B23E9">
        <w:tc>
          <w:tcPr>
            <w:tcW w:w="9198" w:type="dxa"/>
          </w:tcPr>
          <w:p w14:paraId="503D4F66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B1BD2D2" w14:textId="77777777" w:rsidR="007706AD" w:rsidRPr="00C03D07" w:rsidRDefault="00F51A6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573A92A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12D992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C7A938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57A6ED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4FB3547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437B259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7C1B3BB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D18FE01" w14:textId="77777777" w:rsidR="0064317E" w:rsidRPr="0064317E" w:rsidRDefault="00F51A65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12D52383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017BF0" w14:paraId="3EDA9490" w14:textId="77777777" w:rsidTr="004B23E9">
        <w:tc>
          <w:tcPr>
            <w:tcW w:w="1101" w:type="dxa"/>
            <w:shd w:val="clear" w:color="auto" w:fill="auto"/>
          </w:tcPr>
          <w:p w14:paraId="15C0267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78F8C5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9072CB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34C074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6C1217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A2D9BD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2BF3C4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D782EB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6A5ABF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CC27851" w14:textId="77777777" w:rsidR="00C27558" w:rsidRPr="004B23E9" w:rsidRDefault="00F51A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B8EC2F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17BF0" w14:paraId="7C1841C8" w14:textId="77777777" w:rsidTr="004B23E9">
        <w:tc>
          <w:tcPr>
            <w:tcW w:w="1101" w:type="dxa"/>
            <w:shd w:val="clear" w:color="auto" w:fill="auto"/>
          </w:tcPr>
          <w:p w14:paraId="6282247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5BCCB8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6D806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87E594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32FD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21333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B741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63B6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63F1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45CE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1FF4F7F1" w14:textId="77777777" w:rsidTr="004B23E9">
        <w:tc>
          <w:tcPr>
            <w:tcW w:w="1101" w:type="dxa"/>
            <w:shd w:val="clear" w:color="auto" w:fill="auto"/>
          </w:tcPr>
          <w:p w14:paraId="49A086C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E6024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96E3E5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559E3E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489B2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19368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F1211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338F7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6BFA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6E711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D88CB4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59A990C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17BF0" w14:paraId="424141B6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6EE6263" w14:textId="77777777" w:rsidR="00820F53" w:rsidRPr="00C1676B" w:rsidRDefault="00F51A65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17BF0" w14:paraId="21389607" w14:textId="77777777" w:rsidTr="004B23E9">
        <w:trPr>
          <w:trHeight w:val="263"/>
        </w:trPr>
        <w:tc>
          <w:tcPr>
            <w:tcW w:w="6880" w:type="dxa"/>
          </w:tcPr>
          <w:p w14:paraId="5C82C379" w14:textId="77777777" w:rsidR="00820F53" w:rsidRPr="00C03D07" w:rsidRDefault="00F51A6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F91E96D" w14:textId="77777777" w:rsidR="00820F53" w:rsidRPr="00C03D07" w:rsidRDefault="00F51A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BB4C6BA" w14:textId="77777777" w:rsidR="00820F53" w:rsidRPr="00C03D07" w:rsidRDefault="00F51A6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17BF0" w14:paraId="02CD0CD1" w14:textId="77777777" w:rsidTr="004B23E9">
        <w:trPr>
          <w:trHeight w:val="263"/>
        </w:trPr>
        <w:tc>
          <w:tcPr>
            <w:tcW w:w="6880" w:type="dxa"/>
          </w:tcPr>
          <w:p w14:paraId="12E056D3" w14:textId="77777777" w:rsidR="00820F53" w:rsidRPr="00C03D07" w:rsidRDefault="00F51A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36F8CA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74D99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79AFDCA8" w14:textId="77777777" w:rsidTr="004B23E9">
        <w:trPr>
          <w:trHeight w:val="301"/>
        </w:trPr>
        <w:tc>
          <w:tcPr>
            <w:tcW w:w="6880" w:type="dxa"/>
          </w:tcPr>
          <w:p w14:paraId="0F716AEC" w14:textId="77777777" w:rsidR="00820F53" w:rsidRPr="00C03D07" w:rsidRDefault="00F51A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D1F8DA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8AB0D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4B7B6342" w14:textId="77777777" w:rsidTr="004B23E9">
        <w:trPr>
          <w:trHeight w:val="263"/>
        </w:trPr>
        <w:tc>
          <w:tcPr>
            <w:tcW w:w="6880" w:type="dxa"/>
          </w:tcPr>
          <w:p w14:paraId="6AB11915" w14:textId="77777777" w:rsidR="00820F53" w:rsidRPr="00C03D07" w:rsidRDefault="00F51A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71C24C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BCB51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638279D6" w14:textId="77777777" w:rsidTr="004B23E9">
        <w:trPr>
          <w:trHeight w:val="250"/>
        </w:trPr>
        <w:tc>
          <w:tcPr>
            <w:tcW w:w="6880" w:type="dxa"/>
          </w:tcPr>
          <w:p w14:paraId="579BAE39" w14:textId="77777777" w:rsidR="00820F53" w:rsidRPr="00C03D07" w:rsidRDefault="00F51A65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0A7792F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4E6B9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2A9F1052" w14:textId="77777777" w:rsidTr="004B23E9">
        <w:trPr>
          <w:trHeight w:val="263"/>
        </w:trPr>
        <w:tc>
          <w:tcPr>
            <w:tcW w:w="6880" w:type="dxa"/>
          </w:tcPr>
          <w:p w14:paraId="1F88FBDB" w14:textId="77777777" w:rsidR="00820F53" w:rsidRPr="00C03D07" w:rsidRDefault="00F51A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532D6B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64731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0F4274B7" w14:textId="77777777" w:rsidTr="004B23E9">
        <w:trPr>
          <w:trHeight w:val="275"/>
        </w:trPr>
        <w:tc>
          <w:tcPr>
            <w:tcW w:w="6880" w:type="dxa"/>
          </w:tcPr>
          <w:p w14:paraId="3341D5A8" w14:textId="77777777" w:rsidR="00820F53" w:rsidRPr="00C03D07" w:rsidRDefault="00F51A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FAE6CE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943F0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402A7EBE" w14:textId="77777777" w:rsidTr="004B23E9">
        <w:trPr>
          <w:trHeight w:val="275"/>
        </w:trPr>
        <w:tc>
          <w:tcPr>
            <w:tcW w:w="6880" w:type="dxa"/>
          </w:tcPr>
          <w:p w14:paraId="0384586A" w14:textId="77777777" w:rsidR="00820F53" w:rsidRPr="00C03D07" w:rsidRDefault="00F51A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7409C6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BBB56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37F9C383" w14:textId="77777777" w:rsidTr="004B23E9">
        <w:trPr>
          <w:trHeight w:val="275"/>
        </w:trPr>
        <w:tc>
          <w:tcPr>
            <w:tcW w:w="6880" w:type="dxa"/>
          </w:tcPr>
          <w:p w14:paraId="394D0874" w14:textId="77777777" w:rsidR="00C8092E" w:rsidRPr="00C03D07" w:rsidRDefault="00F51A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5B4A2447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5EA557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CE4851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BB90918" w14:textId="77777777" w:rsidR="004416C2" w:rsidRDefault="00F51A65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49EA401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5"/>
        <w:gridCol w:w="2096"/>
        <w:gridCol w:w="1669"/>
      </w:tblGrid>
      <w:tr w:rsidR="00017BF0" w14:paraId="41272023" w14:textId="77777777" w:rsidTr="005A2CD3">
        <w:tc>
          <w:tcPr>
            <w:tcW w:w="7196" w:type="dxa"/>
            <w:shd w:val="clear" w:color="auto" w:fill="auto"/>
          </w:tcPr>
          <w:p w14:paraId="75067C5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4DE49B1" w14:textId="77777777" w:rsidR="004416C2" w:rsidRPr="005A2CD3" w:rsidRDefault="00F51A6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EBDC479" w14:textId="77777777" w:rsidR="004416C2" w:rsidRPr="005A2CD3" w:rsidRDefault="00F51A6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17BF0" w14:paraId="2BBD9420" w14:textId="77777777" w:rsidTr="005A2CD3">
        <w:tc>
          <w:tcPr>
            <w:tcW w:w="7196" w:type="dxa"/>
            <w:shd w:val="clear" w:color="auto" w:fill="auto"/>
          </w:tcPr>
          <w:p w14:paraId="1508B1D0" w14:textId="77777777" w:rsidR="0087309D" w:rsidRPr="005A2CD3" w:rsidRDefault="00F51A6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99A3CE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D1F103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017BF0" w14:paraId="5C358AA9" w14:textId="77777777" w:rsidTr="005A2CD3">
        <w:tc>
          <w:tcPr>
            <w:tcW w:w="7196" w:type="dxa"/>
            <w:shd w:val="clear" w:color="auto" w:fill="auto"/>
          </w:tcPr>
          <w:p w14:paraId="22E86592" w14:textId="77777777" w:rsidR="0087309D" w:rsidRPr="005A2CD3" w:rsidRDefault="00F51A6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88D52A1" w14:textId="77777777" w:rsidR="0087309D" w:rsidRPr="005A2CD3" w:rsidRDefault="00F51A6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0A7B3F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CB0F86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D15651E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8D4DCB6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923D70E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EFE22FB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17BF0" w14:paraId="58046EDF" w14:textId="77777777" w:rsidTr="00C22C37">
        <w:trPr>
          <w:trHeight w:val="318"/>
        </w:trPr>
        <w:tc>
          <w:tcPr>
            <w:tcW w:w="6194" w:type="dxa"/>
          </w:tcPr>
          <w:p w14:paraId="1690CA6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BB2B03B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F51A65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11FB235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1AC8443E" w14:textId="77777777" w:rsidTr="00C22C37">
        <w:trPr>
          <w:trHeight w:val="303"/>
        </w:trPr>
        <w:tc>
          <w:tcPr>
            <w:tcW w:w="6194" w:type="dxa"/>
          </w:tcPr>
          <w:p w14:paraId="3D1E5620" w14:textId="77777777" w:rsidR="00C22C37" w:rsidRPr="00C03D07" w:rsidRDefault="00F51A65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FDADFCB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7123AAC4" w14:textId="77777777" w:rsidTr="00C22C37">
        <w:trPr>
          <w:trHeight w:val="304"/>
        </w:trPr>
        <w:tc>
          <w:tcPr>
            <w:tcW w:w="6194" w:type="dxa"/>
          </w:tcPr>
          <w:p w14:paraId="0FEEBBAB" w14:textId="77777777" w:rsidR="00C22C37" w:rsidRPr="00C03D07" w:rsidRDefault="00F51A6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4A24AFD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5F9955CE" w14:textId="77777777" w:rsidTr="00C22C37">
        <w:trPr>
          <w:trHeight w:val="304"/>
        </w:trPr>
        <w:tc>
          <w:tcPr>
            <w:tcW w:w="6194" w:type="dxa"/>
          </w:tcPr>
          <w:p w14:paraId="005B1FC3" w14:textId="77777777" w:rsidR="001120EA" w:rsidRPr="00C03D07" w:rsidRDefault="00F51A6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42DE2760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3D98C4B9" w14:textId="77777777" w:rsidTr="00C22C37">
        <w:trPr>
          <w:trHeight w:val="304"/>
        </w:trPr>
        <w:tc>
          <w:tcPr>
            <w:tcW w:w="6194" w:type="dxa"/>
          </w:tcPr>
          <w:p w14:paraId="187DB673" w14:textId="77777777" w:rsidR="00445544" w:rsidRDefault="00F51A6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9CD21DC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4078A23D" w14:textId="77777777" w:rsidTr="00C22C37">
        <w:trPr>
          <w:trHeight w:val="304"/>
        </w:trPr>
        <w:tc>
          <w:tcPr>
            <w:tcW w:w="6194" w:type="dxa"/>
          </w:tcPr>
          <w:p w14:paraId="28BFB1D8" w14:textId="77777777" w:rsidR="001120EA" w:rsidRDefault="00F51A6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5D166DA1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3A301498" w14:textId="77777777" w:rsidTr="00C22C37">
        <w:trPr>
          <w:trHeight w:val="318"/>
        </w:trPr>
        <w:tc>
          <w:tcPr>
            <w:tcW w:w="6194" w:type="dxa"/>
          </w:tcPr>
          <w:p w14:paraId="6EF4D573" w14:textId="77777777" w:rsidR="00C22C37" w:rsidRPr="00C03D07" w:rsidRDefault="00F51A65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1AD8E1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17130A30" w14:textId="77777777" w:rsidTr="00F75F57">
        <w:trPr>
          <w:trHeight w:val="318"/>
        </w:trPr>
        <w:tc>
          <w:tcPr>
            <w:tcW w:w="6194" w:type="dxa"/>
          </w:tcPr>
          <w:p w14:paraId="6192CCB4" w14:textId="77777777" w:rsidR="004B5D2A" w:rsidRPr="00C03D07" w:rsidRDefault="00F51A65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57C40C27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27F0174D" w14:textId="77777777" w:rsidTr="00C22C37">
        <w:trPr>
          <w:trHeight w:val="303"/>
        </w:trPr>
        <w:tc>
          <w:tcPr>
            <w:tcW w:w="6194" w:type="dxa"/>
          </w:tcPr>
          <w:p w14:paraId="507A9AFE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0A98EE06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41F8BE90" w14:textId="77777777" w:rsidTr="006C5784">
        <w:trPr>
          <w:trHeight w:val="359"/>
        </w:trPr>
        <w:tc>
          <w:tcPr>
            <w:tcW w:w="6194" w:type="dxa"/>
          </w:tcPr>
          <w:p w14:paraId="40BAA483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F51A65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F51A65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F51A65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F51A65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534610A0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2B899F68" w14:textId="77777777" w:rsidTr="006C5784">
        <w:trPr>
          <w:trHeight w:val="134"/>
        </w:trPr>
        <w:tc>
          <w:tcPr>
            <w:tcW w:w="6194" w:type="dxa"/>
          </w:tcPr>
          <w:p w14:paraId="7EB37E7D" w14:textId="77777777" w:rsidR="00C22C37" w:rsidRPr="00C03D07" w:rsidRDefault="00F51A65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7087BFE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536D3233" w14:textId="77777777" w:rsidTr="00C22C37">
        <w:trPr>
          <w:trHeight w:val="303"/>
        </w:trPr>
        <w:tc>
          <w:tcPr>
            <w:tcW w:w="6194" w:type="dxa"/>
          </w:tcPr>
          <w:p w14:paraId="59B53458" w14:textId="77777777" w:rsidR="00C22C37" w:rsidRPr="00C03D07" w:rsidRDefault="00F51A6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17A5EC76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438A990D" w14:textId="77777777" w:rsidTr="00C22C37">
        <w:trPr>
          <w:trHeight w:val="303"/>
        </w:trPr>
        <w:tc>
          <w:tcPr>
            <w:tcW w:w="6194" w:type="dxa"/>
          </w:tcPr>
          <w:p w14:paraId="1F2BA55F" w14:textId="77777777" w:rsidR="004B5D2A" w:rsidRPr="00C03D07" w:rsidRDefault="00F51A6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6873F4FE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465567C5" w14:textId="77777777" w:rsidTr="00C22C37">
        <w:trPr>
          <w:trHeight w:val="303"/>
        </w:trPr>
        <w:tc>
          <w:tcPr>
            <w:tcW w:w="6194" w:type="dxa"/>
          </w:tcPr>
          <w:p w14:paraId="371E6D54" w14:textId="77777777" w:rsidR="006C5784" w:rsidRDefault="00F51A6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2554EEAF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7AB90FA0" w14:textId="77777777" w:rsidTr="00C22C37">
        <w:trPr>
          <w:trHeight w:val="303"/>
        </w:trPr>
        <w:tc>
          <w:tcPr>
            <w:tcW w:w="6194" w:type="dxa"/>
          </w:tcPr>
          <w:p w14:paraId="557AD33F" w14:textId="77777777" w:rsidR="006C5784" w:rsidRDefault="00F51A65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6406FA31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06864DFE" w14:textId="77777777" w:rsidTr="00C22C37">
        <w:trPr>
          <w:trHeight w:val="318"/>
        </w:trPr>
        <w:tc>
          <w:tcPr>
            <w:tcW w:w="6194" w:type="dxa"/>
          </w:tcPr>
          <w:p w14:paraId="2899678F" w14:textId="77777777" w:rsidR="00C22C37" w:rsidRPr="00C03D07" w:rsidRDefault="00F51A65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026AB4C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09476AB7" w14:textId="77777777" w:rsidTr="00C22C37">
        <w:trPr>
          <w:trHeight w:val="318"/>
        </w:trPr>
        <w:tc>
          <w:tcPr>
            <w:tcW w:w="6194" w:type="dxa"/>
          </w:tcPr>
          <w:p w14:paraId="696AB268" w14:textId="77777777" w:rsidR="00C22C37" w:rsidRPr="00C03D07" w:rsidRDefault="00F51A65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D4B354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5B29A1AA" w14:textId="77777777" w:rsidTr="00C22C37">
        <w:trPr>
          <w:trHeight w:val="318"/>
        </w:trPr>
        <w:tc>
          <w:tcPr>
            <w:tcW w:w="6194" w:type="dxa"/>
          </w:tcPr>
          <w:p w14:paraId="13D5AF5F" w14:textId="77777777" w:rsidR="00C22C37" w:rsidRPr="00C03D07" w:rsidRDefault="00F51A65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7B58E8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06199914" w14:textId="77777777" w:rsidTr="00C22C37">
        <w:trPr>
          <w:trHeight w:val="318"/>
        </w:trPr>
        <w:tc>
          <w:tcPr>
            <w:tcW w:w="6194" w:type="dxa"/>
          </w:tcPr>
          <w:p w14:paraId="672BE1AE" w14:textId="77777777" w:rsidR="00C22C37" w:rsidRPr="00C03D07" w:rsidRDefault="00F51A65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97DB1C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2A2E0552" w14:textId="77777777" w:rsidTr="00C22C37">
        <w:trPr>
          <w:trHeight w:val="318"/>
        </w:trPr>
        <w:tc>
          <w:tcPr>
            <w:tcW w:w="6194" w:type="dxa"/>
          </w:tcPr>
          <w:p w14:paraId="1F1244D2" w14:textId="77777777" w:rsidR="00C22C37" w:rsidRPr="00C03D07" w:rsidRDefault="00F51A65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AE6FAB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0787B68E" w14:textId="77777777" w:rsidTr="00C22C37">
        <w:trPr>
          <w:trHeight w:val="318"/>
        </w:trPr>
        <w:tc>
          <w:tcPr>
            <w:tcW w:w="6194" w:type="dxa"/>
          </w:tcPr>
          <w:p w14:paraId="428EDA67" w14:textId="77777777" w:rsidR="00C22C37" w:rsidRPr="00C03D07" w:rsidRDefault="00F51A65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D5D836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732415D9" w14:textId="77777777" w:rsidTr="00C22C37">
        <w:trPr>
          <w:trHeight w:val="318"/>
        </w:trPr>
        <w:tc>
          <w:tcPr>
            <w:tcW w:w="6194" w:type="dxa"/>
          </w:tcPr>
          <w:p w14:paraId="7C7323D9" w14:textId="77777777" w:rsidR="00C22C37" w:rsidRPr="00C03D07" w:rsidRDefault="00F51A65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83339DC" w14:textId="77777777" w:rsidR="00C22C37" w:rsidRPr="00C03D07" w:rsidRDefault="00F51A65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03F9AD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65AE1FA8" w14:textId="77777777" w:rsidTr="00C22C37">
        <w:trPr>
          <w:trHeight w:val="318"/>
        </w:trPr>
        <w:tc>
          <w:tcPr>
            <w:tcW w:w="6194" w:type="dxa"/>
          </w:tcPr>
          <w:p w14:paraId="4A672DAD" w14:textId="77777777" w:rsidR="00C22C37" w:rsidRPr="00C03D07" w:rsidRDefault="00F51A65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3502BD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0146472B" w14:textId="77777777" w:rsidTr="00C22C37">
        <w:trPr>
          <w:trHeight w:val="318"/>
        </w:trPr>
        <w:tc>
          <w:tcPr>
            <w:tcW w:w="6194" w:type="dxa"/>
          </w:tcPr>
          <w:p w14:paraId="64016059" w14:textId="77777777" w:rsidR="00C22C37" w:rsidRPr="00C03D07" w:rsidRDefault="00F51A65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3DA1AE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11358FE4" w14:textId="77777777" w:rsidTr="00C22C37">
        <w:trPr>
          <w:trHeight w:val="318"/>
        </w:trPr>
        <w:tc>
          <w:tcPr>
            <w:tcW w:w="6194" w:type="dxa"/>
          </w:tcPr>
          <w:p w14:paraId="0024E1CA" w14:textId="77777777" w:rsidR="00C22C37" w:rsidRPr="00C03D07" w:rsidRDefault="00F51A65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1F6B97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36FAB480" w14:textId="77777777" w:rsidTr="00C22C37">
        <w:trPr>
          <w:trHeight w:val="318"/>
        </w:trPr>
        <w:tc>
          <w:tcPr>
            <w:tcW w:w="6194" w:type="dxa"/>
          </w:tcPr>
          <w:p w14:paraId="4EDDC564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CEA639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5FEC7417" w14:textId="77777777" w:rsidTr="00C22C37">
        <w:trPr>
          <w:trHeight w:val="318"/>
        </w:trPr>
        <w:tc>
          <w:tcPr>
            <w:tcW w:w="6194" w:type="dxa"/>
          </w:tcPr>
          <w:p w14:paraId="4AEB71E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57CCDB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44907CA0" w14:textId="77777777" w:rsidTr="00C22C37">
        <w:trPr>
          <w:trHeight w:val="318"/>
        </w:trPr>
        <w:tc>
          <w:tcPr>
            <w:tcW w:w="6194" w:type="dxa"/>
          </w:tcPr>
          <w:p w14:paraId="0D2E804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BFD040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6D9CBC53" w14:textId="77777777" w:rsidTr="00C22C37">
        <w:trPr>
          <w:trHeight w:val="318"/>
        </w:trPr>
        <w:tc>
          <w:tcPr>
            <w:tcW w:w="6194" w:type="dxa"/>
          </w:tcPr>
          <w:p w14:paraId="7609D82B" w14:textId="77777777" w:rsidR="00B40DBB" w:rsidRPr="00C03D07" w:rsidRDefault="00F51A65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2B6E5D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0F1BE27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17BF0" w14:paraId="61326C9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518BDB4" w14:textId="77777777" w:rsidR="0087309D" w:rsidRPr="00C1676B" w:rsidRDefault="00F51A65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017BF0" w14:paraId="3BF1AC2E" w14:textId="77777777" w:rsidTr="0087309D">
        <w:trPr>
          <w:trHeight w:val="269"/>
        </w:trPr>
        <w:tc>
          <w:tcPr>
            <w:tcW w:w="738" w:type="dxa"/>
          </w:tcPr>
          <w:p w14:paraId="667BF022" w14:textId="77777777" w:rsidR="0087309D" w:rsidRPr="00C03D07" w:rsidRDefault="00F51A6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BB8330D" w14:textId="77777777" w:rsidR="0087309D" w:rsidRPr="00C03D07" w:rsidRDefault="00F51A6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48B4660" w14:textId="77777777" w:rsidR="0087309D" w:rsidRPr="00C03D07" w:rsidRDefault="00F51A6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E17A3C0" w14:textId="77777777" w:rsidR="0087309D" w:rsidRPr="00C03D07" w:rsidRDefault="00F51A6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17BF0" w14:paraId="156095C1" w14:textId="77777777" w:rsidTr="0087309D">
        <w:trPr>
          <w:trHeight w:val="269"/>
        </w:trPr>
        <w:tc>
          <w:tcPr>
            <w:tcW w:w="738" w:type="dxa"/>
          </w:tcPr>
          <w:p w14:paraId="416739BA" w14:textId="77777777" w:rsidR="0087309D" w:rsidRPr="00C03D07" w:rsidRDefault="00F51A6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01E665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94811C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DF161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30A9BA2A" w14:textId="77777777" w:rsidTr="0087309D">
        <w:trPr>
          <w:trHeight w:val="269"/>
        </w:trPr>
        <w:tc>
          <w:tcPr>
            <w:tcW w:w="738" w:type="dxa"/>
          </w:tcPr>
          <w:p w14:paraId="355DD592" w14:textId="77777777" w:rsidR="0087309D" w:rsidRPr="00C03D07" w:rsidRDefault="00F51A6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BD70E5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44D0FD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64AF6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4E053F75" w14:textId="77777777" w:rsidTr="0087309D">
        <w:trPr>
          <w:trHeight w:val="269"/>
        </w:trPr>
        <w:tc>
          <w:tcPr>
            <w:tcW w:w="738" w:type="dxa"/>
          </w:tcPr>
          <w:p w14:paraId="7A57BC7D" w14:textId="77777777" w:rsidR="0087309D" w:rsidRPr="00C03D07" w:rsidRDefault="00F51A6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2E7027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558CC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406A56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6D6D6FF5" w14:textId="77777777" w:rsidTr="0087309D">
        <w:trPr>
          <w:trHeight w:val="269"/>
        </w:trPr>
        <w:tc>
          <w:tcPr>
            <w:tcW w:w="738" w:type="dxa"/>
          </w:tcPr>
          <w:p w14:paraId="3A6044D2" w14:textId="77777777" w:rsidR="0087309D" w:rsidRPr="00C03D07" w:rsidRDefault="00F51A6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A3CF38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5811B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0AD24E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755E2984" w14:textId="77777777" w:rsidTr="0087309D">
        <w:trPr>
          <w:trHeight w:val="269"/>
        </w:trPr>
        <w:tc>
          <w:tcPr>
            <w:tcW w:w="738" w:type="dxa"/>
          </w:tcPr>
          <w:p w14:paraId="1A6CF322" w14:textId="77777777" w:rsidR="0087309D" w:rsidRPr="00C03D07" w:rsidRDefault="00F51A6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0B80CD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FD12B0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66CC21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2FA9FC35" w14:textId="77777777" w:rsidTr="0087309D">
        <w:trPr>
          <w:trHeight w:val="269"/>
        </w:trPr>
        <w:tc>
          <w:tcPr>
            <w:tcW w:w="738" w:type="dxa"/>
          </w:tcPr>
          <w:p w14:paraId="386BAC42" w14:textId="77777777" w:rsidR="0087309D" w:rsidRPr="00C03D07" w:rsidRDefault="00F51A6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5BC2AD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EC3F27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E3984D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3D377A" w14:textId="77777777" w:rsidR="005A2CD3" w:rsidRPr="005A2CD3" w:rsidRDefault="005A2CD3" w:rsidP="005A2CD3">
      <w:pPr>
        <w:rPr>
          <w:vanish/>
        </w:rPr>
      </w:pPr>
    </w:p>
    <w:p w14:paraId="7285FBF7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92018DC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F667993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952EB73" w14:textId="77777777" w:rsidR="00C22C37" w:rsidRPr="00C03D07" w:rsidRDefault="00F51A65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D1F55C0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017BF0" w14:paraId="0B2F57FB" w14:textId="77777777" w:rsidTr="005B04A7">
        <w:trPr>
          <w:trHeight w:val="243"/>
        </w:trPr>
        <w:tc>
          <w:tcPr>
            <w:tcW w:w="9359" w:type="dxa"/>
            <w:gridSpan w:val="2"/>
          </w:tcPr>
          <w:p w14:paraId="5629585A" w14:textId="77777777" w:rsidR="005B04A7" w:rsidRDefault="00F51A65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017BF0" w14:paraId="16D379AB" w14:textId="77777777" w:rsidTr="005B04A7">
        <w:trPr>
          <w:trHeight w:val="243"/>
        </w:trPr>
        <w:tc>
          <w:tcPr>
            <w:tcW w:w="9359" w:type="dxa"/>
            <w:gridSpan w:val="2"/>
          </w:tcPr>
          <w:p w14:paraId="324EDF26" w14:textId="77777777" w:rsidR="005B04A7" w:rsidRDefault="00F51A65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017BF0" w14:paraId="4247340C" w14:textId="77777777" w:rsidTr="0003755F">
        <w:trPr>
          <w:trHeight w:val="243"/>
        </w:trPr>
        <w:tc>
          <w:tcPr>
            <w:tcW w:w="5400" w:type="dxa"/>
          </w:tcPr>
          <w:p w14:paraId="49EF45D3" w14:textId="77777777" w:rsidR="00C22C37" w:rsidRPr="00C03D07" w:rsidRDefault="00F51A6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7B568C09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017BF0" w14:paraId="4368DB1C" w14:textId="77777777" w:rsidTr="0003755F">
        <w:trPr>
          <w:trHeight w:val="196"/>
        </w:trPr>
        <w:tc>
          <w:tcPr>
            <w:tcW w:w="5400" w:type="dxa"/>
          </w:tcPr>
          <w:p w14:paraId="40A49716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F51A65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054501F6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F51A65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F51A65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17BF0" w14:paraId="118C4E21" w14:textId="77777777" w:rsidTr="0003755F">
        <w:trPr>
          <w:trHeight w:val="260"/>
        </w:trPr>
        <w:tc>
          <w:tcPr>
            <w:tcW w:w="5400" w:type="dxa"/>
          </w:tcPr>
          <w:p w14:paraId="28AAA979" w14:textId="77777777" w:rsidR="00C22C37" w:rsidRPr="00C03D07" w:rsidRDefault="00F51A6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6345ACD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17BF0" w14:paraId="01461BBB" w14:textId="77777777" w:rsidTr="0003755F">
        <w:trPr>
          <w:trHeight w:val="196"/>
        </w:trPr>
        <w:tc>
          <w:tcPr>
            <w:tcW w:w="5400" w:type="dxa"/>
          </w:tcPr>
          <w:p w14:paraId="4E9E11CB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F51A65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F51A6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211D6F5E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F51A6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017BF0" w14:paraId="133513E9" w14:textId="77777777" w:rsidTr="0003755F">
        <w:trPr>
          <w:trHeight w:val="196"/>
        </w:trPr>
        <w:tc>
          <w:tcPr>
            <w:tcW w:w="5400" w:type="dxa"/>
          </w:tcPr>
          <w:p w14:paraId="79A27958" w14:textId="77777777" w:rsidR="00C22C37" w:rsidRPr="00C03D07" w:rsidRDefault="00F51A6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69162FCF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F51A6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F51A6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017BF0" w14:paraId="5C496185" w14:textId="77777777" w:rsidTr="0003755F">
        <w:trPr>
          <w:trHeight w:val="196"/>
        </w:trPr>
        <w:tc>
          <w:tcPr>
            <w:tcW w:w="5400" w:type="dxa"/>
          </w:tcPr>
          <w:p w14:paraId="764980D9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F51A6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F51A65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CE0EF4D" w14:textId="77777777" w:rsidR="00C22C37" w:rsidRPr="00C03D07" w:rsidRDefault="00F51A6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17BF0" w14:paraId="0A0ECB22" w14:textId="77777777" w:rsidTr="0003755F">
        <w:trPr>
          <w:trHeight w:val="196"/>
        </w:trPr>
        <w:tc>
          <w:tcPr>
            <w:tcW w:w="5400" w:type="dxa"/>
          </w:tcPr>
          <w:p w14:paraId="062F1199" w14:textId="77777777" w:rsidR="0046634A" w:rsidRPr="00C03D07" w:rsidRDefault="00F51A6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56C2CBBC" w14:textId="77777777" w:rsidR="0046634A" w:rsidRDefault="00F51A6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017BF0" w14:paraId="3A2C7D95" w14:textId="77777777" w:rsidTr="0003755F">
        <w:trPr>
          <w:trHeight w:val="196"/>
        </w:trPr>
        <w:tc>
          <w:tcPr>
            <w:tcW w:w="5400" w:type="dxa"/>
          </w:tcPr>
          <w:p w14:paraId="7493970A" w14:textId="77777777" w:rsidR="0046634A" w:rsidRDefault="00F51A6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5D16439B" w14:textId="77777777" w:rsidR="0046634A" w:rsidRDefault="00F51A6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017BF0" w14:paraId="70681538" w14:textId="77777777" w:rsidTr="0003755F">
        <w:trPr>
          <w:trHeight w:val="243"/>
        </w:trPr>
        <w:tc>
          <w:tcPr>
            <w:tcW w:w="5400" w:type="dxa"/>
          </w:tcPr>
          <w:p w14:paraId="57DA82A9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F51A65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74D37CCF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F51A6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017BF0" w14:paraId="0676B89C" w14:textId="77777777" w:rsidTr="0003755F">
        <w:trPr>
          <w:trHeight w:val="261"/>
        </w:trPr>
        <w:tc>
          <w:tcPr>
            <w:tcW w:w="5400" w:type="dxa"/>
          </w:tcPr>
          <w:p w14:paraId="640307A4" w14:textId="77777777" w:rsidR="008F64D5" w:rsidRPr="00C22C37" w:rsidRDefault="00F51A6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34919FC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17BF0" w14:paraId="6F33105C" w14:textId="77777777" w:rsidTr="0003755F">
        <w:trPr>
          <w:trHeight w:val="243"/>
        </w:trPr>
        <w:tc>
          <w:tcPr>
            <w:tcW w:w="5400" w:type="dxa"/>
          </w:tcPr>
          <w:p w14:paraId="1394E6E8" w14:textId="77777777" w:rsidR="008F64D5" w:rsidRPr="008F64D5" w:rsidRDefault="00F51A6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26B0887" w14:textId="77777777" w:rsidR="008F64D5" w:rsidRDefault="00F51A6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017BF0" w14:paraId="3789F07A" w14:textId="77777777" w:rsidTr="0003755F">
        <w:trPr>
          <w:trHeight w:val="243"/>
        </w:trPr>
        <w:tc>
          <w:tcPr>
            <w:tcW w:w="5400" w:type="dxa"/>
          </w:tcPr>
          <w:p w14:paraId="15079A27" w14:textId="77777777" w:rsidR="008F64D5" w:rsidRPr="00C03D07" w:rsidRDefault="00F51A6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5FB1800A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F51A6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F51A65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017BF0" w14:paraId="7D043136" w14:textId="77777777" w:rsidTr="0003755F">
        <w:trPr>
          <w:trHeight w:val="261"/>
        </w:trPr>
        <w:tc>
          <w:tcPr>
            <w:tcW w:w="5400" w:type="dxa"/>
          </w:tcPr>
          <w:p w14:paraId="41DB40ED" w14:textId="77777777" w:rsidR="008F64D5" w:rsidRPr="00C03D07" w:rsidRDefault="00F51A6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3569E50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F51A65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017BF0" w14:paraId="1AC0C439" w14:textId="77777777" w:rsidTr="0003755F">
        <w:trPr>
          <w:trHeight w:val="261"/>
        </w:trPr>
        <w:tc>
          <w:tcPr>
            <w:tcW w:w="5400" w:type="dxa"/>
          </w:tcPr>
          <w:p w14:paraId="24E0CFC4" w14:textId="77777777" w:rsidR="008F64D5" w:rsidRPr="00C22C37" w:rsidRDefault="00F51A6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F8F6273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17BF0" w14:paraId="17584173" w14:textId="77777777" w:rsidTr="0003755F">
        <w:trPr>
          <w:trHeight w:val="261"/>
        </w:trPr>
        <w:tc>
          <w:tcPr>
            <w:tcW w:w="5400" w:type="dxa"/>
          </w:tcPr>
          <w:p w14:paraId="70348E81" w14:textId="77777777" w:rsidR="008F64D5" w:rsidRPr="00C03D07" w:rsidRDefault="00F51A6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2B4BD5DD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FD39B2A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3F4718C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3B4F927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0C71938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11F6132" w14:textId="77777777" w:rsidR="008B42F8" w:rsidRPr="00C03D07" w:rsidRDefault="00F51A6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BE08B91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056E955" w14:textId="77777777" w:rsidR="007C3BCC" w:rsidRPr="00C03D07" w:rsidRDefault="00F51A6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142296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23C7313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4175B2C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F11747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BADA5A9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FB939A9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6FE5C622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3"/>
      <w:footerReference w:type="default" r:id="rId14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33633" w14:textId="77777777" w:rsidR="00F51A65" w:rsidRDefault="00F51A65">
      <w:r>
        <w:separator/>
      </w:r>
    </w:p>
  </w:endnote>
  <w:endnote w:type="continuationSeparator" w:id="0">
    <w:p w14:paraId="4236A2D3" w14:textId="77777777" w:rsidR="00F51A65" w:rsidRDefault="00F5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8281C" w14:textId="77777777" w:rsidR="00F51A65" w:rsidRDefault="00F51A6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C27AADE" w14:textId="77777777" w:rsidR="00F51A65" w:rsidRDefault="00F51A6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8D2C152" w14:textId="77777777" w:rsidR="00F51A65" w:rsidRPr="00A000E0" w:rsidRDefault="00F51A6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84F22E2" w14:textId="77777777" w:rsidR="00F51A65" w:rsidRDefault="00F51A65" w:rsidP="00B23708">
    <w:pPr>
      <w:ind w:right="288"/>
      <w:jc w:val="center"/>
      <w:rPr>
        <w:rFonts w:ascii="Cambria" w:hAnsi="Cambria"/>
      </w:rPr>
    </w:pPr>
  </w:p>
  <w:p w14:paraId="2EFA0581" w14:textId="77777777" w:rsidR="00F51A65" w:rsidRDefault="00F51A65" w:rsidP="00B23708">
    <w:pPr>
      <w:ind w:right="288"/>
      <w:jc w:val="center"/>
      <w:rPr>
        <w:rFonts w:ascii="Cambria" w:hAnsi="Cambria"/>
      </w:rPr>
    </w:pPr>
  </w:p>
  <w:p w14:paraId="48B1F1B1" w14:textId="69C2A1C5" w:rsidR="00F51A65" w:rsidRPr="002B2F01" w:rsidRDefault="00844C90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C1FD2EC" wp14:editId="4A9C5055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2CC9D" w14:textId="49DF8A4B" w:rsidR="00F51A65" w:rsidRDefault="00F51A65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4C9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FD2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    <v:textbox inset="0,0,0,0">
                <w:txbxContent>
                  <w:p w14:paraId="3DA2CC9D" w14:textId="49DF8A4B" w:rsidR="00F51A65" w:rsidRDefault="00F51A65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4C9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1A65">
      <w:rPr>
        <w:szCs w:val="16"/>
      </w:rPr>
      <w:t xml:space="preserve">Write to us at: </w:t>
    </w:r>
    <w:hyperlink r:id="rId1" w:history="1">
      <w:r w:rsidR="00F51A65" w:rsidRPr="000A098A">
        <w:rPr>
          <w:rStyle w:val="Hyperlink"/>
          <w:szCs w:val="16"/>
        </w:rPr>
        <w:t>contact@gtaxfile.com</w:t>
      </w:r>
    </w:hyperlink>
    <w:r w:rsidR="00F51A65" w:rsidRPr="002B2F01">
      <w:rPr>
        <w:szCs w:val="16"/>
      </w:rPr>
      <w:t xml:space="preserve">or call us at </w:t>
    </w:r>
    <w:r w:rsidR="00F51A65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CC1F2" w14:textId="77777777" w:rsidR="00F51A65" w:rsidRDefault="00F51A65">
      <w:r>
        <w:separator/>
      </w:r>
    </w:p>
  </w:footnote>
  <w:footnote w:type="continuationSeparator" w:id="0">
    <w:p w14:paraId="189F193F" w14:textId="77777777" w:rsidR="00F51A65" w:rsidRDefault="00F51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E1EA" w14:textId="77777777" w:rsidR="00F51A65" w:rsidRDefault="00F51A65">
    <w:pPr>
      <w:pStyle w:val="Header"/>
    </w:pPr>
  </w:p>
  <w:p w14:paraId="62C6B2A2" w14:textId="77777777" w:rsidR="00F51A65" w:rsidRDefault="00F51A65">
    <w:pPr>
      <w:pStyle w:val="Header"/>
    </w:pPr>
  </w:p>
  <w:p w14:paraId="7BBFEEE1" w14:textId="4627BC74" w:rsidR="00F51A65" w:rsidRDefault="00F51A65">
    <w:pPr>
      <w:pStyle w:val="Header"/>
    </w:pPr>
    <w:r>
      <w:rPr>
        <w:noProof/>
        <w:lang w:eastAsia="zh-TW"/>
      </w:rPr>
      <w:pict w14:anchorId="1A0944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844C90">
      <w:rPr>
        <w:noProof/>
      </w:rPr>
      <w:drawing>
        <wp:inline distT="0" distB="0" distL="0" distR="0" wp14:anchorId="708FEA63" wp14:editId="4B3EE017">
          <wp:extent cx="2023745" cy="516255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.1pt;height:31.3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08AAEBA">
      <w:start w:val="1"/>
      <w:numFmt w:val="decimal"/>
      <w:lvlText w:val="%1."/>
      <w:lvlJc w:val="left"/>
      <w:pPr>
        <w:ind w:left="1440" w:hanging="360"/>
      </w:pPr>
    </w:lvl>
    <w:lvl w:ilvl="1" w:tplc="AC7EFBE6" w:tentative="1">
      <w:start w:val="1"/>
      <w:numFmt w:val="lowerLetter"/>
      <w:lvlText w:val="%2."/>
      <w:lvlJc w:val="left"/>
      <w:pPr>
        <w:ind w:left="2160" w:hanging="360"/>
      </w:pPr>
    </w:lvl>
    <w:lvl w:ilvl="2" w:tplc="3D88F4BE" w:tentative="1">
      <w:start w:val="1"/>
      <w:numFmt w:val="lowerRoman"/>
      <w:lvlText w:val="%3."/>
      <w:lvlJc w:val="right"/>
      <w:pPr>
        <w:ind w:left="2880" w:hanging="180"/>
      </w:pPr>
    </w:lvl>
    <w:lvl w:ilvl="3" w:tplc="A736560C" w:tentative="1">
      <w:start w:val="1"/>
      <w:numFmt w:val="decimal"/>
      <w:lvlText w:val="%4."/>
      <w:lvlJc w:val="left"/>
      <w:pPr>
        <w:ind w:left="3600" w:hanging="360"/>
      </w:pPr>
    </w:lvl>
    <w:lvl w:ilvl="4" w:tplc="7A1A99BE" w:tentative="1">
      <w:start w:val="1"/>
      <w:numFmt w:val="lowerLetter"/>
      <w:lvlText w:val="%5."/>
      <w:lvlJc w:val="left"/>
      <w:pPr>
        <w:ind w:left="4320" w:hanging="360"/>
      </w:pPr>
    </w:lvl>
    <w:lvl w:ilvl="5" w:tplc="8558FF30" w:tentative="1">
      <w:start w:val="1"/>
      <w:numFmt w:val="lowerRoman"/>
      <w:lvlText w:val="%6."/>
      <w:lvlJc w:val="right"/>
      <w:pPr>
        <w:ind w:left="5040" w:hanging="180"/>
      </w:pPr>
    </w:lvl>
    <w:lvl w:ilvl="6" w:tplc="914A66D2" w:tentative="1">
      <w:start w:val="1"/>
      <w:numFmt w:val="decimal"/>
      <w:lvlText w:val="%7."/>
      <w:lvlJc w:val="left"/>
      <w:pPr>
        <w:ind w:left="5760" w:hanging="360"/>
      </w:pPr>
    </w:lvl>
    <w:lvl w:ilvl="7" w:tplc="21E0E9FE" w:tentative="1">
      <w:start w:val="1"/>
      <w:numFmt w:val="lowerLetter"/>
      <w:lvlText w:val="%8."/>
      <w:lvlJc w:val="left"/>
      <w:pPr>
        <w:ind w:left="6480" w:hanging="360"/>
      </w:pPr>
    </w:lvl>
    <w:lvl w:ilvl="8" w:tplc="6EEA973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D22CE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E0BA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8CF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EE16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86C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1458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F09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C854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ACF6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B68DE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DE2511C" w:tentative="1">
      <w:start w:val="1"/>
      <w:numFmt w:val="lowerLetter"/>
      <w:lvlText w:val="%2."/>
      <w:lvlJc w:val="left"/>
      <w:pPr>
        <w:ind w:left="1440" w:hanging="360"/>
      </w:pPr>
    </w:lvl>
    <w:lvl w:ilvl="2" w:tplc="32C28B28" w:tentative="1">
      <w:start w:val="1"/>
      <w:numFmt w:val="lowerRoman"/>
      <w:lvlText w:val="%3."/>
      <w:lvlJc w:val="right"/>
      <w:pPr>
        <w:ind w:left="2160" w:hanging="180"/>
      </w:pPr>
    </w:lvl>
    <w:lvl w:ilvl="3" w:tplc="175C81E4" w:tentative="1">
      <w:start w:val="1"/>
      <w:numFmt w:val="decimal"/>
      <w:lvlText w:val="%4."/>
      <w:lvlJc w:val="left"/>
      <w:pPr>
        <w:ind w:left="2880" w:hanging="360"/>
      </w:pPr>
    </w:lvl>
    <w:lvl w:ilvl="4" w:tplc="6F907056" w:tentative="1">
      <w:start w:val="1"/>
      <w:numFmt w:val="lowerLetter"/>
      <w:lvlText w:val="%5."/>
      <w:lvlJc w:val="left"/>
      <w:pPr>
        <w:ind w:left="3600" w:hanging="360"/>
      </w:pPr>
    </w:lvl>
    <w:lvl w:ilvl="5" w:tplc="EFA2CF76" w:tentative="1">
      <w:start w:val="1"/>
      <w:numFmt w:val="lowerRoman"/>
      <w:lvlText w:val="%6."/>
      <w:lvlJc w:val="right"/>
      <w:pPr>
        <w:ind w:left="4320" w:hanging="180"/>
      </w:pPr>
    </w:lvl>
    <w:lvl w:ilvl="6" w:tplc="82B6E58C" w:tentative="1">
      <w:start w:val="1"/>
      <w:numFmt w:val="decimal"/>
      <w:lvlText w:val="%7."/>
      <w:lvlJc w:val="left"/>
      <w:pPr>
        <w:ind w:left="5040" w:hanging="360"/>
      </w:pPr>
    </w:lvl>
    <w:lvl w:ilvl="7" w:tplc="EA0ECBAC" w:tentative="1">
      <w:start w:val="1"/>
      <w:numFmt w:val="lowerLetter"/>
      <w:lvlText w:val="%8."/>
      <w:lvlJc w:val="left"/>
      <w:pPr>
        <w:ind w:left="5760" w:hanging="360"/>
      </w:pPr>
    </w:lvl>
    <w:lvl w:ilvl="8" w:tplc="1CF68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1FE5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A15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184B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22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666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789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044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289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62F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4809A16">
      <w:start w:val="1"/>
      <w:numFmt w:val="decimal"/>
      <w:lvlText w:val="%1."/>
      <w:lvlJc w:val="left"/>
      <w:pPr>
        <w:ind w:left="1440" w:hanging="360"/>
      </w:pPr>
    </w:lvl>
    <w:lvl w:ilvl="1" w:tplc="D22EC3F2" w:tentative="1">
      <w:start w:val="1"/>
      <w:numFmt w:val="lowerLetter"/>
      <w:lvlText w:val="%2."/>
      <w:lvlJc w:val="left"/>
      <w:pPr>
        <w:ind w:left="2160" w:hanging="360"/>
      </w:pPr>
    </w:lvl>
    <w:lvl w:ilvl="2" w:tplc="B59833B8" w:tentative="1">
      <w:start w:val="1"/>
      <w:numFmt w:val="lowerRoman"/>
      <w:lvlText w:val="%3."/>
      <w:lvlJc w:val="right"/>
      <w:pPr>
        <w:ind w:left="2880" w:hanging="180"/>
      </w:pPr>
    </w:lvl>
    <w:lvl w:ilvl="3" w:tplc="63C04062" w:tentative="1">
      <w:start w:val="1"/>
      <w:numFmt w:val="decimal"/>
      <w:lvlText w:val="%4."/>
      <w:lvlJc w:val="left"/>
      <w:pPr>
        <w:ind w:left="3600" w:hanging="360"/>
      </w:pPr>
    </w:lvl>
    <w:lvl w:ilvl="4" w:tplc="7028473E" w:tentative="1">
      <w:start w:val="1"/>
      <w:numFmt w:val="lowerLetter"/>
      <w:lvlText w:val="%5."/>
      <w:lvlJc w:val="left"/>
      <w:pPr>
        <w:ind w:left="4320" w:hanging="360"/>
      </w:pPr>
    </w:lvl>
    <w:lvl w:ilvl="5" w:tplc="915E651C" w:tentative="1">
      <w:start w:val="1"/>
      <w:numFmt w:val="lowerRoman"/>
      <w:lvlText w:val="%6."/>
      <w:lvlJc w:val="right"/>
      <w:pPr>
        <w:ind w:left="5040" w:hanging="180"/>
      </w:pPr>
    </w:lvl>
    <w:lvl w:ilvl="6" w:tplc="7758F01A" w:tentative="1">
      <w:start w:val="1"/>
      <w:numFmt w:val="decimal"/>
      <w:lvlText w:val="%7."/>
      <w:lvlJc w:val="left"/>
      <w:pPr>
        <w:ind w:left="5760" w:hanging="360"/>
      </w:pPr>
    </w:lvl>
    <w:lvl w:ilvl="7" w:tplc="DB68D452" w:tentative="1">
      <w:start w:val="1"/>
      <w:numFmt w:val="lowerLetter"/>
      <w:lvlText w:val="%8."/>
      <w:lvlJc w:val="left"/>
      <w:pPr>
        <w:ind w:left="6480" w:hanging="360"/>
      </w:pPr>
    </w:lvl>
    <w:lvl w:ilvl="8" w:tplc="C93460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D9D8C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CA8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84CD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D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86E5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F40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4E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03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F8C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17E9E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DD04B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0ACF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66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EAB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BE7B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A8F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057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784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D444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A75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7464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EDF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AC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B00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6F5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FC8A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80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84A3D0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AD817C8" w:tentative="1">
      <w:start w:val="1"/>
      <w:numFmt w:val="lowerLetter"/>
      <w:lvlText w:val="%2."/>
      <w:lvlJc w:val="left"/>
      <w:pPr>
        <w:ind w:left="1440" w:hanging="360"/>
      </w:pPr>
    </w:lvl>
    <w:lvl w:ilvl="2" w:tplc="97D2DF06" w:tentative="1">
      <w:start w:val="1"/>
      <w:numFmt w:val="lowerRoman"/>
      <w:lvlText w:val="%3."/>
      <w:lvlJc w:val="right"/>
      <w:pPr>
        <w:ind w:left="2160" w:hanging="180"/>
      </w:pPr>
    </w:lvl>
    <w:lvl w:ilvl="3" w:tplc="68BA183A" w:tentative="1">
      <w:start w:val="1"/>
      <w:numFmt w:val="decimal"/>
      <w:lvlText w:val="%4."/>
      <w:lvlJc w:val="left"/>
      <w:pPr>
        <w:ind w:left="2880" w:hanging="360"/>
      </w:pPr>
    </w:lvl>
    <w:lvl w:ilvl="4" w:tplc="F2AE9EAA" w:tentative="1">
      <w:start w:val="1"/>
      <w:numFmt w:val="lowerLetter"/>
      <w:lvlText w:val="%5."/>
      <w:lvlJc w:val="left"/>
      <w:pPr>
        <w:ind w:left="3600" w:hanging="360"/>
      </w:pPr>
    </w:lvl>
    <w:lvl w:ilvl="5" w:tplc="486A597C" w:tentative="1">
      <w:start w:val="1"/>
      <w:numFmt w:val="lowerRoman"/>
      <w:lvlText w:val="%6."/>
      <w:lvlJc w:val="right"/>
      <w:pPr>
        <w:ind w:left="4320" w:hanging="180"/>
      </w:pPr>
    </w:lvl>
    <w:lvl w:ilvl="6" w:tplc="3DE2505E" w:tentative="1">
      <w:start w:val="1"/>
      <w:numFmt w:val="decimal"/>
      <w:lvlText w:val="%7."/>
      <w:lvlJc w:val="left"/>
      <w:pPr>
        <w:ind w:left="5040" w:hanging="360"/>
      </w:pPr>
    </w:lvl>
    <w:lvl w:ilvl="7" w:tplc="AC4C8E32" w:tentative="1">
      <w:start w:val="1"/>
      <w:numFmt w:val="lowerLetter"/>
      <w:lvlText w:val="%8."/>
      <w:lvlJc w:val="left"/>
      <w:pPr>
        <w:ind w:left="5760" w:hanging="360"/>
      </w:pPr>
    </w:lvl>
    <w:lvl w:ilvl="8" w:tplc="9EFEE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66E7D5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CD48E66" w:tentative="1">
      <w:start w:val="1"/>
      <w:numFmt w:val="lowerLetter"/>
      <w:lvlText w:val="%2."/>
      <w:lvlJc w:val="left"/>
      <w:pPr>
        <w:ind w:left="1440" w:hanging="360"/>
      </w:pPr>
    </w:lvl>
    <w:lvl w:ilvl="2" w:tplc="5EB26AE2" w:tentative="1">
      <w:start w:val="1"/>
      <w:numFmt w:val="lowerRoman"/>
      <w:lvlText w:val="%3."/>
      <w:lvlJc w:val="right"/>
      <w:pPr>
        <w:ind w:left="2160" w:hanging="180"/>
      </w:pPr>
    </w:lvl>
    <w:lvl w:ilvl="3" w:tplc="FEA8380C" w:tentative="1">
      <w:start w:val="1"/>
      <w:numFmt w:val="decimal"/>
      <w:lvlText w:val="%4."/>
      <w:lvlJc w:val="left"/>
      <w:pPr>
        <w:ind w:left="2880" w:hanging="360"/>
      </w:pPr>
    </w:lvl>
    <w:lvl w:ilvl="4" w:tplc="7496FC5C" w:tentative="1">
      <w:start w:val="1"/>
      <w:numFmt w:val="lowerLetter"/>
      <w:lvlText w:val="%5."/>
      <w:lvlJc w:val="left"/>
      <w:pPr>
        <w:ind w:left="3600" w:hanging="360"/>
      </w:pPr>
    </w:lvl>
    <w:lvl w:ilvl="5" w:tplc="D7765D0E" w:tentative="1">
      <w:start w:val="1"/>
      <w:numFmt w:val="lowerRoman"/>
      <w:lvlText w:val="%6."/>
      <w:lvlJc w:val="right"/>
      <w:pPr>
        <w:ind w:left="4320" w:hanging="180"/>
      </w:pPr>
    </w:lvl>
    <w:lvl w:ilvl="6" w:tplc="45CE542C" w:tentative="1">
      <w:start w:val="1"/>
      <w:numFmt w:val="decimal"/>
      <w:lvlText w:val="%7."/>
      <w:lvlJc w:val="left"/>
      <w:pPr>
        <w:ind w:left="5040" w:hanging="360"/>
      </w:pPr>
    </w:lvl>
    <w:lvl w:ilvl="7" w:tplc="B0E856E4" w:tentative="1">
      <w:start w:val="1"/>
      <w:numFmt w:val="lowerLetter"/>
      <w:lvlText w:val="%8."/>
      <w:lvlJc w:val="left"/>
      <w:pPr>
        <w:ind w:left="5760" w:hanging="360"/>
      </w:pPr>
    </w:lvl>
    <w:lvl w:ilvl="8" w:tplc="001C77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AB3A7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2E6F06" w:tentative="1">
      <w:start w:val="1"/>
      <w:numFmt w:val="lowerLetter"/>
      <w:lvlText w:val="%2."/>
      <w:lvlJc w:val="left"/>
      <w:pPr>
        <w:ind w:left="1440" w:hanging="360"/>
      </w:pPr>
    </w:lvl>
    <w:lvl w:ilvl="2" w:tplc="C98EC012" w:tentative="1">
      <w:start w:val="1"/>
      <w:numFmt w:val="lowerRoman"/>
      <w:lvlText w:val="%3."/>
      <w:lvlJc w:val="right"/>
      <w:pPr>
        <w:ind w:left="2160" w:hanging="180"/>
      </w:pPr>
    </w:lvl>
    <w:lvl w:ilvl="3" w:tplc="EA508AB8" w:tentative="1">
      <w:start w:val="1"/>
      <w:numFmt w:val="decimal"/>
      <w:lvlText w:val="%4."/>
      <w:lvlJc w:val="left"/>
      <w:pPr>
        <w:ind w:left="2880" w:hanging="360"/>
      </w:pPr>
    </w:lvl>
    <w:lvl w:ilvl="4" w:tplc="48A8D83A" w:tentative="1">
      <w:start w:val="1"/>
      <w:numFmt w:val="lowerLetter"/>
      <w:lvlText w:val="%5."/>
      <w:lvlJc w:val="left"/>
      <w:pPr>
        <w:ind w:left="3600" w:hanging="360"/>
      </w:pPr>
    </w:lvl>
    <w:lvl w:ilvl="5" w:tplc="D734889C" w:tentative="1">
      <w:start w:val="1"/>
      <w:numFmt w:val="lowerRoman"/>
      <w:lvlText w:val="%6."/>
      <w:lvlJc w:val="right"/>
      <w:pPr>
        <w:ind w:left="4320" w:hanging="180"/>
      </w:pPr>
    </w:lvl>
    <w:lvl w:ilvl="6" w:tplc="3698EF48" w:tentative="1">
      <w:start w:val="1"/>
      <w:numFmt w:val="decimal"/>
      <w:lvlText w:val="%7."/>
      <w:lvlJc w:val="left"/>
      <w:pPr>
        <w:ind w:left="5040" w:hanging="360"/>
      </w:pPr>
    </w:lvl>
    <w:lvl w:ilvl="7" w:tplc="32320ACC" w:tentative="1">
      <w:start w:val="1"/>
      <w:numFmt w:val="lowerLetter"/>
      <w:lvlText w:val="%8."/>
      <w:lvlJc w:val="left"/>
      <w:pPr>
        <w:ind w:left="5760" w:hanging="360"/>
      </w:pPr>
    </w:lvl>
    <w:lvl w:ilvl="8" w:tplc="A8D45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B905C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2F073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0291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4B2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809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20A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04E7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C47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8084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D2654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FEC578" w:tentative="1">
      <w:start w:val="1"/>
      <w:numFmt w:val="lowerLetter"/>
      <w:lvlText w:val="%2."/>
      <w:lvlJc w:val="left"/>
      <w:pPr>
        <w:ind w:left="1440" w:hanging="360"/>
      </w:pPr>
    </w:lvl>
    <w:lvl w:ilvl="2" w:tplc="3D9A9606" w:tentative="1">
      <w:start w:val="1"/>
      <w:numFmt w:val="lowerRoman"/>
      <w:lvlText w:val="%3."/>
      <w:lvlJc w:val="right"/>
      <w:pPr>
        <w:ind w:left="2160" w:hanging="180"/>
      </w:pPr>
    </w:lvl>
    <w:lvl w:ilvl="3" w:tplc="0AE08A00" w:tentative="1">
      <w:start w:val="1"/>
      <w:numFmt w:val="decimal"/>
      <w:lvlText w:val="%4."/>
      <w:lvlJc w:val="left"/>
      <w:pPr>
        <w:ind w:left="2880" w:hanging="360"/>
      </w:pPr>
    </w:lvl>
    <w:lvl w:ilvl="4" w:tplc="851CEBA8" w:tentative="1">
      <w:start w:val="1"/>
      <w:numFmt w:val="lowerLetter"/>
      <w:lvlText w:val="%5."/>
      <w:lvlJc w:val="left"/>
      <w:pPr>
        <w:ind w:left="3600" w:hanging="360"/>
      </w:pPr>
    </w:lvl>
    <w:lvl w:ilvl="5" w:tplc="36C48D14" w:tentative="1">
      <w:start w:val="1"/>
      <w:numFmt w:val="lowerRoman"/>
      <w:lvlText w:val="%6."/>
      <w:lvlJc w:val="right"/>
      <w:pPr>
        <w:ind w:left="4320" w:hanging="180"/>
      </w:pPr>
    </w:lvl>
    <w:lvl w:ilvl="6" w:tplc="DE54E078" w:tentative="1">
      <w:start w:val="1"/>
      <w:numFmt w:val="decimal"/>
      <w:lvlText w:val="%7."/>
      <w:lvlJc w:val="left"/>
      <w:pPr>
        <w:ind w:left="5040" w:hanging="360"/>
      </w:pPr>
    </w:lvl>
    <w:lvl w:ilvl="7" w:tplc="F3B644B8" w:tentative="1">
      <w:start w:val="1"/>
      <w:numFmt w:val="lowerLetter"/>
      <w:lvlText w:val="%8."/>
      <w:lvlJc w:val="left"/>
      <w:pPr>
        <w:ind w:left="5760" w:hanging="360"/>
      </w:pPr>
    </w:lvl>
    <w:lvl w:ilvl="8" w:tplc="98C437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374FAE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DB642F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284A5C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C4463F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EDA1B3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0F2D78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2F67C3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702FD3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E186C2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17BF0"/>
    <w:rsid w:val="0002006F"/>
    <w:rsid w:val="000227FF"/>
    <w:rsid w:val="00024D39"/>
    <w:rsid w:val="00030248"/>
    <w:rsid w:val="0003755F"/>
    <w:rsid w:val="00044B40"/>
    <w:rsid w:val="00053B01"/>
    <w:rsid w:val="00057955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4C90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4924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1A65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8DE12E3"/>
  <w15:docId w15:val="{8687E74B-947C-4BE0-87FF-38B86C5F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customStyle="1" w:styleId="tlnpiacctnum">
    <w:name w:val="tl_npi_acctnum"/>
    <w:rsid w:val="00057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ravanthi.baly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gtaxfile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072EBEB3C114DA565CC59DA70BE3C" ma:contentTypeVersion="16" ma:contentTypeDescription="Create a new document." ma:contentTypeScope="" ma:versionID="035608380600c80f6321a66da0cd717e">
  <xsd:schema xmlns:xsd="http://www.w3.org/2001/XMLSchema" xmlns:xs="http://www.w3.org/2001/XMLSchema" xmlns:p="http://schemas.microsoft.com/office/2006/metadata/properties" xmlns:ns1="http://schemas.microsoft.com/sharepoint/v3" xmlns:ns3="ca0798af-15a9-48ea-b59c-32d7cc143eaa" xmlns:ns4="721c5dec-6c9c-47a6-bfe4-105e8512368f" targetNamespace="http://schemas.microsoft.com/office/2006/metadata/properties" ma:root="true" ma:fieldsID="44975668bf8fc5f8e0b925f27d663ec2" ns1:_="" ns3:_="" ns4:_="">
    <xsd:import namespace="http://schemas.microsoft.com/sharepoint/v3"/>
    <xsd:import namespace="ca0798af-15a9-48ea-b59c-32d7cc143eaa"/>
    <xsd:import namespace="721c5dec-6c9c-47a6-bfe4-105e851236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798af-15a9-48ea-b59c-32d7cc143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c5dec-6c9c-47a6-bfe4-105e85123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8DB72-F4FA-457E-9D04-5D1BC700C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0798af-15a9-48ea-b59c-32d7cc143eaa"/>
    <ds:schemaRef ds:uri="721c5dec-6c9c-47a6-bfe4-105e85123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F70C7-EDED-408C-81D7-8CFCB0B40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F54AA-F37E-4832-8F45-541042B5C2AF}">
  <ds:schemaRefs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ca0798af-15a9-48ea-b59c-32d7cc143eaa"/>
    <ds:schemaRef ds:uri="http://www.w3.org/XML/1998/namespace"/>
    <ds:schemaRef ds:uri="721c5dec-6c9c-47a6-bfe4-105e8512368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9D7AFEA-2811-4DF1-8C93-CFF25E01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7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Sammaiah Balya [C]</dc:creator>
  <cp:lastModifiedBy>Sammaiah Balya [C]</cp:lastModifiedBy>
  <cp:revision>2</cp:revision>
  <cp:lastPrinted>2017-11-30T17:51:00Z</cp:lastPrinted>
  <dcterms:created xsi:type="dcterms:W3CDTF">2022-03-10T17:41:00Z</dcterms:created>
  <dcterms:modified xsi:type="dcterms:W3CDTF">2022-03-10T17:41:00Z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0x010100FCD072EBEB3C114DA565CC59DA70BE3C</vt:lpwstr>
  </property>
</Properties>
</file>