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95A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7FCBCC42" w14:textId="77777777" w:rsidR="009439A7" w:rsidRPr="00C03D07" w:rsidRDefault="000950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8680BF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A9F021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11F97D4" w14:textId="77777777" w:rsidR="009439A7" w:rsidRPr="00C03D07" w:rsidRDefault="000950A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4105C5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2B30B3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950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950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950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950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950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950A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9C0EFE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9C044FC" w14:textId="77777777" w:rsidR="00120B24" w:rsidRPr="00120B24" w:rsidRDefault="000950AE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6023704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2D4FFA" w14:paraId="79E8FD50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5F6E" w14:textId="77777777" w:rsidR="00120B24" w:rsidRPr="00120B24" w:rsidRDefault="000950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D56F" w14:textId="77777777" w:rsidR="00120B24" w:rsidRPr="00120B24" w:rsidRDefault="000950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A7F7" w14:textId="77777777" w:rsidR="00120B24" w:rsidRPr="00120B24" w:rsidRDefault="000950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81C1" w14:textId="77777777" w:rsidR="00120B24" w:rsidRPr="00120B24" w:rsidRDefault="000950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867B" w14:textId="77777777" w:rsidR="00120B24" w:rsidRPr="00120B24" w:rsidRDefault="000950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ED75" w14:textId="77777777" w:rsidR="00120B24" w:rsidRPr="00120B24" w:rsidRDefault="000950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73FF" w14:textId="77777777" w:rsidR="00120B24" w:rsidRPr="00120B24" w:rsidRDefault="000950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2D4FFA" w14:paraId="064E956A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D3AE" w14:textId="77777777" w:rsidR="00120B24" w:rsidRPr="00120B24" w:rsidRDefault="000950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B086" w14:textId="77777777" w:rsidR="00120B24" w:rsidRPr="00120B24" w:rsidRDefault="000950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D753" w14:textId="77777777" w:rsidR="00120B24" w:rsidRPr="00120B24" w:rsidRDefault="000950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7267" w14:textId="77777777" w:rsidR="00120B24" w:rsidRPr="00120B24" w:rsidRDefault="000950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BEF2" w14:textId="77777777" w:rsidR="00120B24" w:rsidRPr="00120B24" w:rsidRDefault="000950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288C" w14:textId="77777777" w:rsidR="00120B24" w:rsidRPr="00120B24" w:rsidRDefault="000950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6C82" w14:textId="77777777" w:rsidR="00120B24" w:rsidRPr="00120B24" w:rsidRDefault="000950A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FC6C35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2D4FFA" w14:paraId="67F6C4F6" w14:textId="77777777" w:rsidTr="00DA1387">
        <w:tc>
          <w:tcPr>
            <w:tcW w:w="2808" w:type="dxa"/>
          </w:tcPr>
          <w:p w14:paraId="5740FDE1" w14:textId="77777777" w:rsidR="00ED0124" w:rsidRPr="00C1676B" w:rsidRDefault="000950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35884B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950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5E75FFB" w14:textId="77777777" w:rsidR="00ED0124" w:rsidRPr="00C1676B" w:rsidRDefault="000950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859E664" w14:textId="77777777" w:rsidR="00ED0124" w:rsidRPr="00C1676B" w:rsidRDefault="000950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BE86BBC" w14:textId="77777777" w:rsidR="00ED0124" w:rsidRPr="00C1676B" w:rsidRDefault="000950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E79EA3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950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61BB8AB" w14:textId="77777777" w:rsidR="00ED0124" w:rsidRPr="00C1676B" w:rsidRDefault="000950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0884CCA" w14:textId="77777777" w:rsidR="00636620" w:rsidRPr="00C1676B" w:rsidRDefault="000950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D4FFA" w14:paraId="5C57EF0D" w14:textId="77777777" w:rsidTr="00DA1387">
        <w:tc>
          <w:tcPr>
            <w:tcW w:w="2808" w:type="dxa"/>
          </w:tcPr>
          <w:p w14:paraId="00EEFA9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B0F6769" w14:textId="3DFC0D8C" w:rsidR="00ED0124" w:rsidRPr="00C03D07" w:rsidRDefault="00A605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Dinesh</w:t>
            </w:r>
          </w:p>
        </w:tc>
        <w:tc>
          <w:tcPr>
            <w:tcW w:w="1530" w:type="dxa"/>
          </w:tcPr>
          <w:p w14:paraId="48FF26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6480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ABCA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8BE8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FFA" w14:paraId="769A3E5C" w14:textId="77777777" w:rsidTr="00DA1387">
        <w:tc>
          <w:tcPr>
            <w:tcW w:w="2808" w:type="dxa"/>
          </w:tcPr>
          <w:p w14:paraId="347AAF9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1AF4D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35A9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B5E4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178C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6B5B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FFA" w14:paraId="47F9782F" w14:textId="77777777" w:rsidTr="00DA1387">
        <w:tc>
          <w:tcPr>
            <w:tcW w:w="2808" w:type="dxa"/>
          </w:tcPr>
          <w:p w14:paraId="165741C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C82B6E0" w14:textId="71C01B13" w:rsidR="00ED0124" w:rsidRPr="00C03D07" w:rsidRDefault="00A605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Madupuru</w:t>
            </w:r>
            <w:proofErr w:type="spellEnd"/>
          </w:p>
        </w:tc>
        <w:tc>
          <w:tcPr>
            <w:tcW w:w="1530" w:type="dxa"/>
          </w:tcPr>
          <w:p w14:paraId="2DAE6B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5DA7FF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02AD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C581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FFA" w14:paraId="2D4A0929" w14:textId="77777777" w:rsidTr="00DA1387">
        <w:tc>
          <w:tcPr>
            <w:tcW w:w="2808" w:type="dxa"/>
          </w:tcPr>
          <w:p w14:paraId="48847EF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E068B31" w14:textId="200B0853" w:rsidR="00ED0124" w:rsidRPr="00C03D07" w:rsidRDefault="00A605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760-79-1121</w:t>
            </w:r>
          </w:p>
        </w:tc>
        <w:tc>
          <w:tcPr>
            <w:tcW w:w="1530" w:type="dxa"/>
          </w:tcPr>
          <w:p w14:paraId="7C168D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44F1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F726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975F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FFA" w14:paraId="06D14621" w14:textId="77777777" w:rsidTr="00DA1387">
        <w:tc>
          <w:tcPr>
            <w:tcW w:w="2808" w:type="dxa"/>
          </w:tcPr>
          <w:p w14:paraId="0C4E2FB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E89D780" w14:textId="5FDA4487" w:rsidR="00ED0124" w:rsidRPr="00C03D07" w:rsidRDefault="00A605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08-15-1992</w:t>
            </w:r>
          </w:p>
        </w:tc>
        <w:tc>
          <w:tcPr>
            <w:tcW w:w="1530" w:type="dxa"/>
          </w:tcPr>
          <w:p w14:paraId="791D16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FBC8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399F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B1D1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FFA" w14:paraId="028CB795" w14:textId="77777777" w:rsidTr="00DA1387">
        <w:tc>
          <w:tcPr>
            <w:tcW w:w="2808" w:type="dxa"/>
          </w:tcPr>
          <w:p w14:paraId="257C1F7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5CF793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69DED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95B55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5BAEE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512F3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FFA" w14:paraId="2970E12F" w14:textId="77777777" w:rsidTr="00DA1387">
        <w:tc>
          <w:tcPr>
            <w:tcW w:w="2808" w:type="dxa"/>
          </w:tcPr>
          <w:p w14:paraId="6B6B92D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8EE09EC" w14:textId="578D073F" w:rsidR="007B4551" w:rsidRPr="00C03D07" w:rsidRDefault="00A605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engineer </w:t>
            </w:r>
          </w:p>
        </w:tc>
        <w:tc>
          <w:tcPr>
            <w:tcW w:w="1530" w:type="dxa"/>
          </w:tcPr>
          <w:p w14:paraId="7EFF60D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3354E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4DD7C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5A977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FFA" w14:paraId="7A90CDA3" w14:textId="77777777" w:rsidTr="0002006F">
        <w:trPr>
          <w:trHeight w:val="1007"/>
        </w:trPr>
        <w:tc>
          <w:tcPr>
            <w:tcW w:w="2808" w:type="dxa"/>
          </w:tcPr>
          <w:p w14:paraId="6A7B89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05EE97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BF07439" w14:textId="77777777" w:rsidR="00226740" w:rsidRDefault="00A605C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2444 w britt David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rd</w:t>
            </w:r>
            <w:proofErr w:type="spellEnd"/>
          </w:p>
          <w:p w14:paraId="742ED4EA" w14:textId="6A3C8A46" w:rsidR="00A605CA" w:rsidRPr="00C03D07" w:rsidRDefault="00A605C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Columbus GA-31909</w:t>
            </w:r>
          </w:p>
        </w:tc>
        <w:tc>
          <w:tcPr>
            <w:tcW w:w="1530" w:type="dxa"/>
          </w:tcPr>
          <w:p w14:paraId="43AB03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B8E8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C127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1DF0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FFA" w14:paraId="19134DE8" w14:textId="77777777" w:rsidTr="00DA1387">
        <w:tc>
          <w:tcPr>
            <w:tcW w:w="2808" w:type="dxa"/>
          </w:tcPr>
          <w:p w14:paraId="202DEF4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D40995C" w14:textId="1CB4CD33" w:rsidR="007B4551" w:rsidRPr="00C03D07" w:rsidRDefault="00A605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3617207372</w:t>
            </w:r>
          </w:p>
        </w:tc>
        <w:tc>
          <w:tcPr>
            <w:tcW w:w="1530" w:type="dxa"/>
          </w:tcPr>
          <w:p w14:paraId="524824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BAB5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20E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8E88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FFA" w14:paraId="640F65C8" w14:textId="77777777" w:rsidTr="00DA1387">
        <w:tc>
          <w:tcPr>
            <w:tcW w:w="2808" w:type="dxa"/>
          </w:tcPr>
          <w:p w14:paraId="14A06E2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9ADF8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29D5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DE08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F0F9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93AA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FFA" w14:paraId="07DDD8DD" w14:textId="77777777" w:rsidTr="00DA1387">
        <w:tc>
          <w:tcPr>
            <w:tcW w:w="2808" w:type="dxa"/>
          </w:tcPr>
          <w:p w14:paraId="3DC0A70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2D3F3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319E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A485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9687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D0D7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FFA" w14:paraId="0C75043C" w14:textId="77777777" w:rsidTr="00DA1387">
        <w:tc>
          <w:tcPr>
            <w:tcW w:w="2808" w:type="dxa"/>
          </w:tcPr>
          <w:p w14:paraId="64D5555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7391B77" w14:textId="21975DD2" w:rsidR="007B4551" w:rsidRPr="00C03D07" w:rsidRDefault="00A605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dinu.rhel@gmail.com</w:t>
            </w:r>
          </w:p>
        </w:tc>
        <w:tc>
          <w:tcPr>
            <w:tcW w:w="1530" w:type="dxa"/>
          </w:tcPr>
          <w:p w14:paraId="14DF8B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E593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6562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70F5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FFA" w14:paraId="31BD9CC6" w14:textId="77777777" w:rsidTr="00DA1387">
        <w:tc>
          <w:tcPr>
            <w:tcW w:w="2808" w:type="dxa"/>
          </w:tcPr>
          <w:p w14:paraId="00301A7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074D2B9" w14:textId="2A776D00" w:rsidR="007B4551" w:rsidRPr="00C03D07" w:rsidRDefault="00A605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08/08/2014</w:t>
            </w:r>
          </w:p>
        </w:tc>
        <w:tc>
          <w:tcPr>
            <w:tcW w:w="1530" w:type="dxa"/>
          </w:tcPr>
          <w:p w14:paraId="2CC4EE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0197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10A8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2BA7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FFA" w14:paraId="04FC3FAA" w14:textId="77777777" w:rsidTr="00DA1387">
        <w:tc>
          <w:tcPr>
            <w:tcW w:w="2808" w:type="dxa"/>
          </w:tcPr>
          <w:p w14:paraId="52341824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38F1078" w14:textId="0D111C07" w:rsidR="001A2598" w:rsidRPr="00C03D07" w:rsidRDefault="00A605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2779AF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7FF71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377B5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83526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FFA" w14:paraId="04CD5122" w14:textId="77777777" w:rsidTr="00DA1387">
        <w:tc>
          <w:tcPr>
            <w:tcW w:w="2808" w:type="dxa"/>
          </w:tcPr>
          <w:p w14:paraId="5C2309F0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7412A55" w14:textId="41ECE076" w:rsidR="00D92BD1" w:rsidRPr="00C03D07" w:rsidRDefault="00A605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A01D9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F51B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3608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F818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FFA" w14:paraId="17DED058" w14:textId="77777777" w:rsidTr="00DA1387">
        <w:tc>
          <w:tcPr>
            <w:tcW w:w="2808" w:type="dxa"/>
          </w:tcPr>
          <w:p w14:paraId="53AE48D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02E130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29C33ED" w14:textId="100E3323" w:rsidR="00D92BD1" w:rsidRPr="00C03D07" w:rsidRDefault="00A605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married</w:t>
            </w:r>
          </w:p>
        </w:tc>
        <w:tc>
          <w:tcPr>
            <w:tcW w:w="1530" w:type="dxa"/>
          </w:tcPr>
          <w:p w14:paraId="1D8103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6208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F62F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7F76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FFA" w14:paraId="45767CE6" w14:textId="77777777" w:rsidTr="00DA1387">
        <w:tc>
          <w:tcPr>
            <w:tcW w:w="2808" w:type="dxa"/>
          </w:tcPr>
          <w:p w14:paraId="59EB7A7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9C6E1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D63D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F2FF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4F81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261E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FFA" w14:paraId="1DE9383C" w14:textId="77777777" w:rsidTr="00DA1387">
        <w:tc>
          <w:tcPr>
            <w:tcW w:w="2808" w:type="dxa"/>
          </w:tcPr>
          <w:p w14:paraId="6DA2528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0744F01F" w14:textId="4B06D5C3" w:rsidR="00D92BD1" w:rsidRPr="00C03D07" w:rsidRDefault="00A600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ABC78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58690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C29E8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49024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FFA" w14:paraId="61BA2314" w14:textId="77777777" w:rsidTr="00DA1387">
        <w:tc>
          <w:tcPr>
            <w:tcW w:w="2808" w:type="dxa"/>
          </w:tcPr>
          <w:p w14:paraId="171F127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E152432" w14:textId="577A884A" w:rsidR="00D92BD1" w:rsidRPr="00C03D07" w:rsidRDefault="00A600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2C1A63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63A2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6D85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9D18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FFA" w14:paraId="75BA2B02" w14:textId="77777777" w:rsidTr="00DA1387">
        <w:tc>
          <w:tcPr>
            <w:tcW w:w="2808" w:type="dxa"/>
          </w:tcPr>
          <w:p w14:paraId="3CE09FB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05B1295" w14:textId="165B08C0" w:rsidR="00D92BD1" w:rsidRPr="00C03D07" w:rsidRDefault="00A600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0E4AA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674E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33CE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858E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FFA" w14:paraId="482030B3" w14:textId="77777777" w:rsidTr="00DA1387">
        <w:tc>
          <w:tcPr>
            <w:tcW w:w="2808" w:type="dxa"/>
          </w:tcPr>
          <w:p w14:paraId="0210D4A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AB9E35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53DCC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486F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DE828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42DCD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5F92D2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345064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A0DDF7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14237E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D4FFA" w14:paraId="0CB2088A" w14:textId="77777777" w:rsidTr="00797DEB">
        <w:tc>
          <w:tcPr>
            <w:tcW w:w="2203" w:type="dxa"/>
          </w:tcPr>
          <w:p w14:paraId="4468C10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1C16D3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4881B7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491A1E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1FE1D2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D4FFA" w14:paraId="0E0F3D74" w14:textId="77777777" w:rsidTr="00797DEB">
        <w:tc>
          <w:tcPr>
            <w:tcW w:w="2203" w:type="dxa"/>
          </w:tcPr>
          <w:p w14:paraId="24FE4A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830C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846B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30F79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BCD3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FFA" w14:paraId="1C057B8F" w14:textId="77777777" w:rsidTr="00797DEB">
        <w:tc>
          <w:tcPr>
            <w:tcW w:w="2203" w:type="dxa"/>
          </w:tcPr>
          <w:p w14:paraId="79B531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3BDB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6363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5FE61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EB9D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D4FFA" w14:paraId="15ABF4FC" w14:textId="77777777" w:rsidTr="00797DEB">
        <w:tc>
          <w:tcPr>
            <w:tcW w:w="2203" w:type="dxa"/>
          </w:tcPr>
          <w:p w14:paraId="1961EA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7989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A644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EB0BD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5374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0E2294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F55AE4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50BC9D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04A04D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2A92CA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2326D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95C6F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D4FFA" w14:paraId="01CD4E4C" w14:textId="77777777" w:rsidTr="00D90155">
        <w:trPr>
          <w:trHeight w:val="324"/>
        </w:trPr>
        <w:tc>
          <w:tcPr>
            <w:tcW w:w="7675" w:type="dxa"/>
            <w:gridSpan w:val="2"/>
          </w:tcPr>
          <w:p w14:paraId="66FFE3A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D4FFA" w14:paraId="6E090F33" w14:textId="77777777" w:rsidTr="00D90155">
        <w:trPr>
          <w:trHeight w:val="314"/>
        </w:trPr>
        <w:tc>
          <w:tcPr>
            <w:tcW w:w="2545" w:type="dxa"/>
          </w:tcPr>
          <w:p w14:paraId="3C4157C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1D25B65" w14:textId="13608653" w:rsidR="00983210" w:rsidRPr="00C03D07" w:rsidRDefault="00A600C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2D4FFA" w14:paraId="416CF392" w14:textId="77777777" w:rsidTr="00D90155">
        <w:trPr>
          <w:trHeight w:val="324"/>
        </w:trPr>
        <w:tc>
          <w:tcPr>
            <w:tcW w:w="2545" w:type="dxa"/>
          </w:tcPr>
          <w:p w14:paraId="6C990BB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664475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012EF24" w14:textId="728B2D6F" w:rsidR="00983210" w:rsidRPr="00C03D07" w:rsidRDefault="00A600C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2D4FFA" w14:paraId="64444B11" w14:textId="77777777" w:rsidTr="00D90155">
        <w:trPr>
          <w:trHeight w:val="324"/>
        </w:trPr>
        <w:tc>
          <w:tcPr>
            <w:tcW w:w="2545" w:type="dxa"/>
          </w:tcPr>
          <w:p w14:paraId="0BC90A6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AA197AB" w14:textId="172DAD75" w:rsidR="00983210" w:rsidRPr="00C03D07" w:rsidRDefault="00A600C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586034972453</w:t>
            </w:r>
          </w:p>
        </w:tc>
      </w:tr>
      <w:tr w:rsidR="002D4FFA" w14:paraId="094BB9A5" w14:textId="77777777" w:rsidTr="00D90155">
        <w:trPr>
          <w:trHeight w:val="340"/>
        </w:trPr>
        <w:tc>
          <w:tcPr>
            <w:tcW w:w="2545" w:type="dxa"/>
          </w:tcPr>
          <w:p w14:paraId="2B00C41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7704674" w14:textId="205E4BD3" w:rsidR="00983210" w:rsidRPr="00C03D07" w:rsidRDefault="00A600C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D4FFA" w14:paraId="30A21FE2" w14:textId="77777777" w:rsidTr="00D90155">
        <w:trPr>
          <w:trHeight w:val="340"/>
        </w:trPr>
        <w:tc>
          <w:tcPr>
            <w:tcW w:w="2545" w:type="dxa"/>
          </w:tcPr>
          <w:p w14:paraId="391D98D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F7CC519" w14:textId="6DB45C3C" w:rsidR="00983210" w:rsidRPr="00C03D07" w:rsidRDefault="00A600C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Dinesh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Madupuru</w:t>
            </w:r>
            <w:proofErr w:type="spellEnd"/>
          </w:p>
        </w:tc>
      </w:tr>
    </w:tbl>
    <w:p w14:paraId="56ADE5B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5345D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DAA720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E5C0E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F270F0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784B9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F8EE2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D4D8C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8E4F1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7D3A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276D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9989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3536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822D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0C17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FBCD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02CB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381A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50A1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485A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B7E5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F152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FD23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3FBE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792E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0127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41F7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C6948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3D47E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FD281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F8B24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9DC548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4A3163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97C95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D4FFA" w14:paraId="71EBD9AD" w14:textId="77777777" w:rsidTr="001D05D6">
        <w:trPr>
          <w:trHeight w:val="398"/>
        </w:trPr>
        <w:tc>
          <w:tcPr>
            <w:tcW w:w="5148" w:type="dxa"/>
            <w:gridSpan w:val="4"/>
          </w:tcPr>
          <w:p w14:paraId="1D130F0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F33666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D4FFA" w14:paraId="0E08B5D2" w14:textId="77777777" w:rsidTr="001D05D6">
        <w:trPr>
          <w:trHeight w:val="383"/>
        </w:trPr>
        <w:tc>
          <w:tcPr>
            <w:tcW w:w="5148" w:type="dxa"/>
            <w:gridSpan w:val="4"/>
          </w:tcPr>
          <w:p w14:paraId="000AA97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41468E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D4FFA" w14:paraId="0F59ABD1" w14:textId="77777777" w:rsidTr="001D05D6">
        <w:trPr>
          <w:trHeight w:val="404"/>
        </w:trPr>
        <w:tc>
          <w:tcPr>
            <w:tcW w:w="918" w:type="dxa"/>
          </w:tcPr>
          <w:p w14:paraId="7F33E2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4937DF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9538D5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562606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A193DC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56437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0A701B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1FA717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FDF0EB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B433B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D5039E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9C96CA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D4FFA" w14:paraId="0E31357F" w14:textId="77777777" w:rsidTr="001D05D6">
        <w:trPr>
          <w:trHeight w:val="622"/>
        </w:trPr>
        <w:tc>
          <w:tcPr>
            <w:tcW w:w="918" w:type="dxa"/>
          </w:tcPr>
          <w:p w14:paraId="7E213B67" w14:textId="77777777" w:rsidR="008F53D7" w:rsidRPr="00C03D07" w:rsidRDefault="000950A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BF0CD63" w14:textId="750299B4" w:rsidR="008F53D7" w:rsidRPr="00C03D07" w:rsidRDefault="002347E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4004294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AF77B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9127F6" w14:textId="77777777" w:rsidR="008F53D7" w:rsidRPr="00C03D07" w:rsidRDefault="000950A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33B6D8E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AC6CF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DCFF0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6F47498B" w14:textId="77777777" w:rsidTr="001D05D6">
        <w:trPr>
          <w:trHeight w:val="592"/>
        </w:trPr>
        <w:tc>
          <w:tcPr>
            <w:tcW w:w="918" w:type="dxa"/>
          </w:tcPr>
          <w:p w14:paraId="10DDFD37" w14:textId="77777777" w:rsidR="008F53D7" w:rsidRPr="00C03D07" w:rsidRDefault="000950A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F47E3A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F61C4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A7544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5970D4" w14:textId="77777777" w:rsidR="008F53D7" w:rsidRPr="00C03D07" w:rsidRDefault="000950A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34A359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F744D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917C0A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53E3B469" w14:textId="77777777" w:rsidTr="001D05D6">
        <w:trPr>
          <w:trHeight w:val="592"/>
        </w:trPr>
        <w:tc>
          <w:tcPr>
            <w:tcW w:w="918" w:type="dxa"/>
          </w:tcPr>
          <w:p w14:paraId="1CDD4924" w14:textId="77777777" w:rsidR="008F53D7" w:rsidRPr="00C03D07" w:rsidRDefault="000950A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04BB66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A2775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C86B3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C6026E" w14:textId="77777777" w:rsidR="008F53D7" w:rsidRPr="00C03D07" w:rsidRDefault="000950A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785833E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CC7EC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229AD2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18D0FC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BA38495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B223DEA" w14:textId="77777777" w:rsidR="00B95496" w:rsidRPr="00C1676B" w:rsidRDefault="000950A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D4FFA" w14:paraId="5F6E737B" w14:textId="77777777" w:rsidTr="004B23E9">
        <w:trPr>
          <w:trHeight w:val="825"/>
        </w:trPr>
        <w:tc>
          <w:tcPr>
            <w:tcW w:w="2538" w:type="dxa"/>
          </w:tcPr>
          <w:p w14:paraId="7BAE2886" w14:textId="77777777" w:rsidR="00B95496" w:rsidRPr="00C03D07" w:rsidRDefault="000950A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35599CF" w14:textId="77777777" w:rsidR="00B95496" w:rsidRPr="00C03D07" w:rsidRDefault="000950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5FA8139" w14:textId="77777777" w:rsidR="00B95496" w:rsidRPr="00C03D07" w:rsidRDefault="000950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63C5E8B" w14:textId="77777777" w:rsidR="00B95496" w:rsidRPr="00C03D07" w:rsidRDefault="000950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6503D77B" w14:textId="77777777" w:rsidR="00B95496" w:rsidRPr="00C03D07" w:rsidRDefault="000950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D4FFA" w14:paraId="1359813C" w14:textId="77777777" w:rsidTr="004B23E9">
        <w:trPr>
          <w:trHeight w:val="275"/>
        </w:trPr>
        <w:tc>
          <w:tcPr>
            <w:tcW w:w="2538" w:type="dxa"/>
          </w:tcPr>
          <w:p w14:paraId="2B5121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8AB9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0698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11AA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FCE2B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FFA" w14:paraId="67BB2521" w14:textId="77777777" w:rsidTr="004B23E9">
        <w:trPr>
          <w:trHeight w:val="275"/>
        </w:trPr>
        <w:tc>
          <w:tcPr>
            <w:tcW w:w="2538" w:type="dxa"/>
          </w:tcPr>
          <w:p w14:paraId="6BBF92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519E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3F9E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8AB5D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11FB0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FFA" w14:paraId="44C79768" w14:textId="77777777" w:rsidTr="004B23E9">
        <w:trPr>
          <w:trHeight w:val="292"/>
        </w:trPr>
        <w:tc>
          <w:tcPr>
            <w:tcW w:w="2538" w:type="dxa"/>
          </w:tcPr>
          <w:p w14:paraId="118C54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9E39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093058" w14:textId="77777777" w:rsidR="00B95496" w:rsidRPr="00C1676B" w:rsidRDefault="000950A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F904CA0" w14:textId="77777777" w:rsidR="00B95496" w:rsidRPr="00C1676B" w:rsidRDefault="000950A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DD879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FFA" w14:paraId="50D6FCD5" w14:textId="77777777" w:rsidTr="00044B40">
        <w:trPr>
          <w:trHeight w:val="557"/>
        </w:trPr>
        <w:tc>
          <w:tcPr>
            <w:tcW w:w="2538" w:type="dxa"/>
          </w:tcPr>
          <w:p w14:paraId="38084A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1528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AF75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D3257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5AFE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0E87F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276C0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AE690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0B9E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83313" w14:textId="77777777" w:rsidR="008A20BA" w:rsidRPr="00E059E1" w:rsidRDefault="000950A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152728D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0644254C" w14:textId="77777777" w:rsidR="00C8092E" w:rsidRPr="004A10AC" w:rsidRDefault="000950A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F578F93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D2BF8BB" w14:textId="77777777" w:rsidR="00C8092E" w:rsidRPr="004A10AC" w:rsidRDefault="000950A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CFC322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DAC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962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B527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5EC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108C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53C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4352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ABB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81AA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7436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0F0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2C85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80C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4C7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D4A5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E9A9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AA3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C26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4F4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FCD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821CB" w14:textId="77777777" w:rsidR="004F2E9A" w:rsidRDefault="000950A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B911A50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1C4A461">
          <v:roundrect id="_x0000_s2050" alt="" style="position:absolute;margin-left:244.5pt;margin-top:.35pt;width:63.75pt;height:15pt;z-index:2;mso-wrap-style:square;mso-wrap-edited:f;mso-width-percent:0;mso-height-percent:0;mso-width-percent:0;mso-height-percent:0;v-text-anchor:top" arcsize="10923f">
            <v:textbox>
              <w:txbxContent>
                <w:p w14:paraId="569BA60A" w14:textId="585E087C" w:rsidR="002347E4" w:rsidRDefault="002347E4" w:rsidP="002347E4">
                  <w:r>
                    <w:t>yes</w:t>
                  </w:r>
                </w:p>
              </w:txbxContent>
            </v:textbox>
          </v:roundrect>
        </w:pict>
      </w:r>
    </w:p>
    <w:p w14:paraId="7FB52A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62F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C109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9318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0E7D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FDA5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C7B7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E220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8C1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12E8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76C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6B2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6CD9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D4AC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F0F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C95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458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135F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88F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D7D0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5B7E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17DB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E44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193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FF1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30E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AF6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0E8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1B0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C75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F55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1C9B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9D4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3CD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FC0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72D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F68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9F1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0F5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7C9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0E5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969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7CAE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D4FFA" w14:paraId="175EC46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142B677" w14:textId="77777777" w:rsidR="008F53D7" w:rsidRPr="00C1676B" w:rsidRDefault="000950A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D4FFA" w14:paraId="6DE532CD" w14:textId="77777777" w:rsidTr="0030732B">
        <w:trPr>
          <w:trHeight w:val="533"/>
        </w:trPr>
        <w:tc>
          <w:tcPr>
            <w:tcW w:w="738" w:type="dxa"/>
          </w:tcPr>
          <w:p w14:paraId="29A08C37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F2FDEB1" w14:textId="77777777" w:rsidR="008F53D7" w:rsidRPr="00C03D07" w:rsidRDefault="000950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A7EF56E" w14:textId="77777777" w:rsidR="008F53D7" w:rsidRPr="00C03D07" w:rsidRDefault="000950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39A6197" w14:textId="77777777" w:rsidR="008F53D7" w:rsidRPr="00C03D07" w:rsidRDefault="000950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49EB586" w14:textId="77777777" w:rsidR="008F53D7" w:rsidRPr="00C03D07" w:rsidRDefault="000950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7A69D17" w14:textId="77777777" w:rsidR="008F53D7" w:rsidRPr="00C03D07" w:rsidRDefault="000950A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D4FFA" w14:paraId="7155CFB5" w14:textId="77777777" w:rsidTr="0030732B">
        <w:trPr>
          <w:trHeight w:val="266"/>
        </w:trPr>
        <w:tc>
          <w:tcPr>
            <w:tcW w:w="738" w:type="dxa"/>
          </w:tcPr>
          <w:p w14:paraId="0CDACC33" w14:textId="77777777" w:rsidR="008F53D7" w:rsidRPr="00C03D07" w:rsidRDefault="000950A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0D87F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C9C08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8FA3E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32AE6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FD74A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FFA" w14:paraId="33EFD5E1" w14:textId="77777777" w:rsidTr="0030732B">
        <w:trPr>
          <w:trHeight w:val="266"/>
        </w:trPr>
        <w:tc>
          <w:tcPr>
            <w:tcW w:w="738" w:type="dxa"/>
          </w:tcPr>
          <w:p w14:paraId="040E43D3" w14:textId="77777777" w:rsidR="008F53D7" w:rsidRPr="00C03D07" w:rsidRDefault="000950A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24CAC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290E2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B4263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CE8FB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100BA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FFA" w14:paraId="3162DB32" w14:textId="77777777" w:rsidTr="0030732B">
        <w:trPr>
          <w:trHeight w:val="266"/>
        </w:trPr>
        <w:tc>
          <w:tcPr>
            <w:tcW w:w="738" w:type="dxa"/>
          </w:tcPr>
          <w:p w14:paraId="12ECE432" w14:textId="77777777" w:rsidR="008F53D7" w:rsidRPr="00C03D07" w:rsidRDefault="000950A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4FB0245" w14:textId="77777777" w:rsidR="008F53D7" w:rsidRPr="00C03D07" w:rsidRDefault="000950A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C92DC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91171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D3E5E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CC309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FFA" w14:paraId="0CF3EC1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87FCE0E" w14:textId="77777777" w:rsidR="008F53D7" w:rsidRPr="00C03D07" w:rsidRDefault="000950A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A10AE1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950AE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4B433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927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285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873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D380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E5F9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9CBE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31F5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B506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1CD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8D26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56C5C7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3924DB3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D4FFA" w14:paraId="59311AD8" w14:textId="77777777" w:rsidTr="004B23E9">
        <w:tc>
          <w:tcPr>
            <w:tcW w:w="9198" w:type="dxa"/>
          </w:tcPr>
          <w:p w14:paraId="55F9879E" w14:textId="77777777" w:rsidR="007706AD" w:rsidRPr="00C03D07" w:rsidRDefault="000950A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60D4A7AA" w14:textId="52B327BE" w:rsidR="007706AD" w:rsidRPr="00C03D07" w:rsidRDefault="002347E4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2D4FFA" w14:paraId="3A86D908" w14:textId="77777777" w:rsidTr="004B23E9">
        <w:tc>
          <w:tcPr>
            <w:tcW w:w="9198" w:type="dxa"/>
          </w:tcPr>
          <w:p w14:paraId="4BDFB47F" w14:textId="77777777" w:rsidR="007706AD" w:rsidRPr="00C03D07" w:rsidRDefault="000950A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01C58C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D4FFA" w14:paraId="47B1242B" w14:textId="77777777" w:rsidTr="004B23E9">
        <w:tc>
          <w:tcPr>
            <w:tcW w:w="9198" w:type="dxa"/>
          </w:tcPr>
          <w:p w14:paraId="6240E2B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E468C60" w14:textId="77777777" w:rsidR="007706AD" w:rsidRPr="00C03D07" w:rsidRDefault="000950A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3842F6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11BEF1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1C5706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E75A65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27A19D0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13D16BA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F9DD96C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5AB0E1A" w14:textId="77777777" w:rsidR="0064317E" w:rsidRPr="0064317E" w:rsidRDefault="000950A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6E48DDA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D4FFA" w14:paraId="23699455" w14:textId="77777777" w:rsidTr="004B23E9">
        <w:tc>
          <w:tcPr>
            <w:tcW w:w="1101" w:type="dxa"/>
            <w:shd w:val="clear" w:color="auto" w:fill="auto"/>
          </w:tcPr>
          <w:p w14:paraId="7C6D14B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FC03C1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CCE44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028BB5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5A8354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110A68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6D0882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904A34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1F8A37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AA43A24" w14:textId="77777777" w:rsidR="00C27558" w:rsidRPr="004B23E9" w:rsidRDefault="000950A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957411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D4FFA" w14:paraId="192404DD" w14:textId="77777777" w:rsidTr="004B23E9">
        <w:tc>
          <w:tcPr>
            <w:tcW w:w="1101" w:type="dxa"/>
            <w:shd w:val="clear" w:color="auto" w:fill="auto"/>
          </w:tcPr>
          <w:p w14:paraId="246C4D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9E72D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C0D2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45B9D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B655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0D11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7149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0B84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D515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DAF4C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FFA" w14:paraId="47B7CB3F" w14:textId="77777777" w:rsidTr="004B23E9">
        <w:tc>
          <w:tcPr>
            <w:tcW w:w="1101" w:type="dxa"/>
            <w:shd w:val="clear" w:color="auto" w:fill="auto"/>
          </w:tcPr>
          <w:p w14:paraId="15DB58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AE19B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C061C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18193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FCE1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6458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986E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DF72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471B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FF56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FD0C6C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6D27196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D4FFA" w14:paraId="6DC6C34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25C6620" w14:textId="77777777" w:rsidR="00820F53" w:rsidRPr="00C1676B" w:rsidRDefault="000950A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D4FFA" w14:paraId="68FC8078" w14:textId="77777777" w:rsidTr="004B23E9">
        <w:trPr>
          <w:trHeight w:val="263"/>
        </w:trPr>
        <w:tc>
          <w:tcPr>
            <w:tcW w:w="6880" w:type="dxa"/>
          </w:tcPr>
          <w:p w14:paraId="7D3E329C" w14:textId="77777777" w:rsidR="00820F53" w:rsidRPr="00C03D07" w:rsidRDefault="000950A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6289750" w14:textId="77777777" w:rsidR="00820F53" w:rsidRPr="00C03D07" w:rsidRDefault="000950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E41AFA7" w14:textId="77777777" w:rsidR="00820F53" w:rsidRPr="00C03D07" w:rsidRDefault="000950A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D4FFA" w14:paraId="44D974AB" w14:textId="77777777" w:rsidTr="004B23E9">
        <w:trPr>
          <w:trHeight w:val="263"/>
        </w:trPr>
        <w:tc>
          <w:tcPr>
            <w:tcW w:w="6880" w:type="dxa"/>
          </w:tcPr>
          <w:p w14:paraId="39D95D87" w14:textId="77777777" w:rsidR="00820F53" w:rsidRPr="00C03D07" w:rsidRDefault="000950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2E5C70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1140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FFA" w14:paraId="533E6435" w14:textId="77777777" w:rsidTr="004B23E9">
        <w:trPr>
          <w:trHeight w:val="301"/>
        </w:trPr>
        <w:tc>
          <w:tcPr>
            <w:tcW w:w="6880" w:type="dxa"/>
          </w:tcPr>
          <w:p w14:paraId="655D932B" w14:textId="77777777" w:rsidR="00820F53" w:rsidRPr="00C03D07" w:rsidRDefault="000950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1E3CAA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E2A0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FFA" w14:paraId="368BC7A9" w14:textId="77777777" w:rsidTr="004B23E9">
        <w:trPr>
          <w:trHeight w:val="263"/>
        </w:trPr>
        <w:tc>
          <w:tcPr>
            <w:tcW w:w="6880" w:type="dxa"/>
          </w:tcPr>
          <w:p w14:paraId="1B971967" w14:textId="77777777" w:rsidR="00820F53" w:rsidRPr="00C03D07" w:rsidRDefault="000950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EB6373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713F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FFA" w14:paraId="5B46CC38" w14:textId="77777777" w:rsidTr="004B23E9">
        <w:trPr>
          <w:trHeight w:val="250"/>
        </w:trPr>
        <w:tc>
          <w:tcPr>
            <w:tcW w:w="6880" w:type="dxa"/>
          </w:tcPr>
          <w:p w14:paraId="2B776940" w14:textId="77777777" w:rsidR="00820F53" w:rsidRPr="00C03D07" w:rsidRDefault="000950AE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1F0D815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2785D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FFA" w14:paraId="5E9875B5" w14:textId="77777777" w:rsidTr="004B23E9">
        <w:trPr>
          <w:trHeight w:val="263"/>
        </w:trPr>
        <w:tc>
          <w:tcPr>
            <w:tcW w:w="6880" w:type="dxa"/>
          </w:tcPr>
          <w:p w14:paraId="461559E2" w14:textId="77777777" w:rsidR="00820F53" w:rsidRPr="00C03D07" w:rsidRDefault="000950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C260F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2467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FFA" w14:paraId="22C66092" w14:textId="77777777" w:rsidTr="004B23E9">
        <w:trPr>
          <w:trHeight w:val="275"/>
        </w:trPr>
        <w:tc>
          <w:tcPr>
            <w:tcW w:w="6880" w:type="dxa"/>
          </w:tcPr>
          <w:p w14:paraId="19E87A98" w14:textId="77777777" w:rsidR="00820F53" w:rsidRPr="00C03D07" w:rsidRDefault="000950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6B3EAE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4706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FFA" w14:paraId="5BD723F3" w14:textId="77777777" w:rsidTr="004B23E9">
        <w:trPr>
          <w:trHeight w:val="275"/>
        </w:trPr>
        <w:tc>
          <w:tcPr>
            <w:tcW w:w="6880" w:type="dxa"/>
          </w:tcPr>
          <w:p w14:paraId="2F738CCB" w14:textId="77777777" w:rsidR="00820F53" w:rsidRPr="00C03D07" w:rsidRDefault="000950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EED13B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1A811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FFA" w14:paraId="4BD52AB0" w14:textId="77777777" w:rsidTr="004B23E9">
        <w:trPr>
          <w:trHeight w:val="275"/>
        </w:trPr>
        <w:tc>
          <w:tcPr>
            <w:tcW w:w="6880" w:type="dxa"/>
          </w:tcPr>
          <w:p w14:paraId="678AFDE3" w14:textId="77777777" w:rsidR="00C8092E" w:rsidRPr="00C03D07" w:rsidRDefault="000950A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5A3ADAC9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E82B63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D384D8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C9C2352" w14:textId="77777777" w:rsidR="004416C2" w:rsidRDefault="000950A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D03B3E4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D4FFA" w14:paraId="773DA15E" w14:textId="77777777" w:rsidTr="005A2CD3">
        <w:tc>
          <w:tcPr>
            <w:tcW w:w="7196" w:type="dxa"/>
            <w:shd w:val="clear" w:color="auto" w:fill="auto"/>
          </w:tcPr>
          <w:p w14:paraId="7219070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2F38D0" w14:textId="77777777" w:rsidR="004416C2" w:rsidRPr="005A2CD3" w:rsidRDefault="000950A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FA34FEA" w14:textId="77777777" w:rsidR="004416C2" w:rsidRPr="005A2CD3" w:rsidRDefault="000950A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D4FFA" w14:paraId="69927017" w14:textId="77777777" w:rsidTr="005A2CD3">
        <w:tc>
          <w:tcPr>
            <w:tcW w:w="7196" w:type="dxa"/>
            <w:shd w:val="clear" w:color="auto" w:fill="auto"/>
          </w:tcPr>
          <w:p w14:paraId="1264796E" w14:textId="77777777" w:rsidR="0087309D" w:rsidRPr="005A2CD3" w:rsidRDefault="000950A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393223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E93723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D4FFA" w14:paraId="596A76E6" w14:textId="77777777" w:rsidTr="005A2CD3">
        <w:tc>
          <w:tcPr>
            <w:tcW w:w="7196" w:type="dxa"/>
            <w:shd w:val="clear" w:color="auto" w:fill="auto"/>
          </w:tcPr>
          <w:p w14:paraId="31E30BB5" w14:textId="77777777" w:rsidR="0087309D" w:rsidRPr="005A2CD3" w:rsidRDefault="000950A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E44E110" w14:textId="77777777" w:rsidR="0087309D" w:rsidRPr="005A2CD3" w:rsidRDefault="000950A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37B197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48E128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46040E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BA7A91A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A0F1E97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1156005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D4FFA" w14:paraId="40484BC6" w14:textId="77777777" w:rsidTr="00C22C37">
        <w:trPr>
          <w:trHeight w:val="318"/>
        </w:trPr>
        <w:tc>
          <w:tcPr>
            <w:tcW w:w="6194" w:type="dxa"/>
          </w:tcPr>
          <w:p w14:paraId="6C117F7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655299D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0950AE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C2A5D41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044745E8" w14:textId="77777777" w:rsidTr="00C22C37">
        <w:trPr>
          <w:trHeight w:val="303"/>
        </w:trPr>
        <w:tc>
          <w:tcPr>
            <w:tcW w:w="6194" w:type="dxa"/>
          </w:tcPr>
          <w:p w14:paraId="308FB782" w14:textId="77777777" w:rsidR="00C22C37" w:rsidRPr="00C03D07" w:rsidRDefault="000950A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47FC222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1B2788F2" w14:textId="77777777" w:rsidTr="00C22C37">
        <w:trPr>
          <w:trHeight w:val="304"/>
        </w:trPr>
        <w:tc>
          <w:tcPr>
            <w:tcW w:w="6194" w:type="dxa"/>
          </w:tcPr>
          <w:p w14:paraId="3D51878F" w14:textId="77777777" w:rsidR="00C22C37" w:rsidRPr="00C03D07" w:rsidRDefault="000950A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BCA4E3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200443FF" w14:textId="77777777" w:rsidTr="00C22C37">
        <w:trPr>
          <w:trHeight w:val="304"/>
        </w:trPr>
        <w:tc>
          <w:tcPr>
            <w:tcW w:w="6194" w:type="dxa"/>
          </w:tcPr>
          <w:p w14:paraId="56BD7438" w14:textId="77777777" w:rsidR="001120EA" w:rsidRPr="00C03D07" w:rsidRDefault="000950A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3D206D0C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15BF5C94" w14:textId="77777777" w:rsidTr="00C22C37">
        <w:trPr>
          <w:trHeight w:val="304"/>
        </w:trPr>
        <w:tc>
          <w:tcPr>
            <w:tcW w:w="6194" w:type="dxa"/>
          </w:tcPr>
          <w:p w14:paraId="5EB150EC" w14:textId="77777777" w:rsidR="00445544" w:rsidRDefault="000950A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37A4BEB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7E45AE1C" w14:textId="77777777" w:rsidTr="00C22C37">
        <w:trPr>
          <w:trHeight w:val="304"/>
        </w:trPr>
        <w:tc>
          <w:tcPr>
            <w:tcW w:w="6194" w:type="dxa"/>
          </w:tcPr>
          <w:p w14:paraId="694F43F3" w14:textId="77777777" w:rsidR="001120EA" w:rsidRDefault="000950A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20EEA53C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451B9701" w14:textId="77777777" w:rsidTr="00C22C37">
        <w:trPr>
          <w:trHeight w:val="318"/>
        </w:trPr>
        <w:tc>
          <w:tcPr>
            <w:tcW w:w="6194" w:type="dxa"/>
          </w:tcPr>
          <w:p w14:paraId="523554AB" w14:textId="77777777" w:rsidR="00C22C37" w:rsidRPr="00C03D07" w:rsidRDefault="000950A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2FDFE8F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21A5597D" w14:textId="77777777" w:rsidTr="00F75F57">
        <w:trPr>
          <w:trHeight w:val="318"/>
        </w:trPr>
        <w:tc>
          <w:tcPr>
            <w:tcW w:w="6194" w:type="dxa"/>
          </w:tcPr>
          <w:p w14:paraId="4E7CE026" w14:textId="77777777" w:rsidR="004B5D2A" w:rsidRPr="00C03D07" w:rsidRDefault="000950AE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27AFE307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13A253F9" w14:textId="77777777" w:rsidTr="00C22C37">
        <w:trPr>
          <w:trHeight w:val="303"/>
        </w:trPr>
        <w:tc>
          <w:tcPr>
            <w:tcW w:w="6194" w:type="dxa"/>
          </w:tcPr>
          <w:p w14:paraId="5F66D0FF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066CB682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6C8BBEC8" w14:textId="77777777" w:rsidTr="006C5784">
        <w:trPr>
          <w:trHeight w:val="359"/>
        </w:trPr>
        <w:tc>
          <w:tcPr>
            <w:tcW w:w="6194" w:type="dxa"/>
          </w:tcPr>
          <w:p w14:paraId="557C3A84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0950AE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0950AE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0950AE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0950AE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0950AE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19DDC999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615F94CE" w14:textId="77777777" w:rsidTr="006C5784">
        <w:trPr>
          <w:trHeight w:val="134"/>
        </w:trPr>
        <w:tc>
          <w:tcPr>
            <w:tcW w:w="6194" w:type="dxa"/>
          </w:tcPr>
          <w:p w14:paraId="4822F471" w14:textId="77777777" w:rsidR="00C22C37" w:rsidRPr="00C03D07" w:rsidRDefault="000950AE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008819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20F84B25" w14:textId="77777777" w:rsidTr="00C22C37">
        <w:trPr>
          <w:trHeight w:val="303"/>
        </w:trPr>
        <w:tc>
          <w:tcPr>
            <w:tcW w:w="6194" w:type="dxa"/>
          </w:tcPr>
          <w:p w14:paraId="2ADC89B7" w14:textId="77777777" w:rsidR="00C22C37" w:rsidRPr="00C03D07" w:rsidRDefault="000950A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699C01A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0D7B041F" w14:textId="77777777" w:rsidTr="00C22C37">
        <w:trPr>
          <w:trHeight w:val="303"/>
        </w:trPr>
        <w:tc>
          <w:tcPr>
            <w:tcW w:w="6194" w:type="dxa"/>
          </w:tcPr>
          <w:p w14:paraId="70679E5C" w14:textId="77777777" w:rsidR="004B5D2A" w:rsidRPr="00C03D07" w:rsidRDefault="000950A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52331A0B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26A19642" w14:textId="77777777" w:rsidTr="00C22C37">
        <w:trPr>
          <w:trHeight w:val="303"/>
        </w:trPr>
        <w:tc>
          <w:tcPr>
            <w:tcW w:w="6194" w:type="dxa"/>
          </w:tcPr>
          <w:p w14:paraId="4359D0DC" w14:textId="77777777" w:rsidR="006C5784" w:rsidRDefault="000950A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67AE5938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5D47ABD4" w14:textId="77777777" w:rsidTr="00C22C37">
        <w:trPr>
          <w:trHeight w:val="303"/>
        </w:trPr>
        <w:tc>
          <w:tcPr>
            <w:tcW w:w="6194" w:type="dxa"/>
          </w:tcPr>
          <w:p w14:paraId="200E1E72" w14:textId="77777777" w:rsidR="006C5784" w:rsidRDefault="000950AE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58B2C54B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5AEE5E2B" w14:textId="77777777" w:rsidTr="00C22C37">
        <w:trPr>
          <w:trHeight w:val="318"/>
        </w:trPr>
        <w:tc>
          <w:tcPr>
            <w:tcW w:w="6194" w:type="dxa"/>
          </w:tcPr>
          <w:p w14:paraId="2197DF33" w14:textId="77777777" w:rsidR="00C22C37" w:rsidRPr="00C03D07" w:rsidRDefault="000950A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A5A72A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65DFDA1D" w14:textId="77777777" w:rsidTr="00C22C37">
        <w:trPr>
          <w:trHeight w:val="318"/>
        </w:trPr>
        <w:tc>
          <w:tcPr>
            <w:tcW w:w="6194" w:type="dxa"/>
          </w:tcPr>
          <w:p w14:paraId="059F731D" w14:textId="77777777" w:rsidR="00C22C37" w:rsidRPr="00C03D07" w:rsidRDefault="000950A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10FCAB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7648672F" w14:textId="77777777" w:rsidTr="00C22C37">
        <w:trPr>
          <w:trHeight w:val="318"/>
        </w:trPr>
        <w:tc>
          <w:tcPr>
            <w:tcW w:w="6194" w:type="dxa"/>
          </w:tcPr>
          <w:p w14:paraId="57BF875D" w14:textId="77777777" w:rsidR="00C22C37" w:rsidRPr="00C03D07" w:rsidRDefault="000950A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9B8EC2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53114F0F" w14:textId="77777777" w:rsidTr="00C22C37">
        <w:trPr>
          <w:trHeight w:val="318"/>
        </w:trPr>
        <w:tc>
          <w:tcPr>
            <w:tcW w:w="6194" w:type="dxa"/>
          </w:tcPr>
          <w:p w14:paraId="52AB802B" w14:textId="77777777" w:rsidR="00C22C37" w:rsidRPr="00C03D07" w:rsidRDefault="000950A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860C27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1791EFC2" w14:textId="77777777" w:rsidTr="00C22C37">
        <w:trPr>
          <w:trHeight w:val="318"/>
        </w:trPr>
        <w:tc>
          <w:tcPr>
            <w:tcW w:w="6194" w:type="dxa"/>
          </w:tcPr>
          <w:p w14:paraId="5A12C7A4" w14:textId="77777777" w:rsidR="00C22C37" w:rsidRPr="00C03D07" w:rsidRDefault="000950AE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D81CC9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2A513951" w14:textId="77777777" w:rsidTr="00C22C37">
        <w:trPr>
          <w:trHeight w:val="318"/>
        </w:trPr>
        <w:tc>
          <w:tcPr>
            <w:tcW w:w="6194" w:type="dxa"/>
          </w:tcPr>
          <w:p w14:paraId="54A79C79" w14:textId="77777777" w:rsidR="00C22C37" w:rsidRPr="00C03D07" w:rsidRDefault="000950A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D2AB4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1C0A7F56" w14:textId="77777777" w:rsidTr="00C22C37">
        <w:trPr>
          <w:trHeight w:val="318"/>
        </w:trPr>
        <w:tc>
          <w:tcPr>
            <w:tcW w:w="6194" w:type="dxa"/>
          </w:tcPr>
          <w:p w14:paraId="091091E6" w14:textId="77777777" w:rsidR="00C22C37" w:rsidRPr="00C03D07" w:rsidRDefault="000950A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BB9E43E" w14:textId="77777777" w:rsidR="00C22C37" w:rsidRPr="00C03D07" w:rsidRDefault="000950A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576078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399B6E29" w14:textId="77777777" w:rsidTr="00C22C37">
        <w:trPr>
          <w:trHeight w:val="318"/>
        </w:trPr>
        <w:tc>
          <w:tcPr>
            <w:tcW w:w="6194" w:type="dxa"/>
          </w:tcPr>
          <w:p w14:paraId="59C3C4CE" w14:textId="77777777" w:rsidR="00C22C37" w:rsidRPr="00C03D07" w:rsidRDefault="000950A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662066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0220B281" w14:textId="77777777" w:rsidTr="00C22C37">
        <w:trPr>
          <w:trHeight w:val="318"/>
        </w:trPr>
        <w:tc>
          <w:tcPr>
            <w:tcW w:w="6194" w:type="dxa"/>
          </w:tcPr>
          <w:p w14:paraId="1ADDFA35" w14:textId="77777777" w:rsidR="00C22C37" w:rsidRPr="00C03D07" w:rsidRDefault="000950A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0D4788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7582C239" w14:textId="77777777" w:rsidTr="00C22C37">
        <w:trPr>
          <w:trHeight w:val="318"/>
        </w:trPr>
        <w:tc>
          <w:tcPr>
            <w:tcW w:w="6194" w:type="dxa"/>
          </w:tcPr>
          <w:p w14:paraId="3B6CC213" w14:textId="77777777" w:rsidR="00C22C37" w:rsidRPr="00C03D07" w:rsidRDefault="000950A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65E2A1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5A80E405" w14:textId="77777777" w:rsidTr="00C22C37">
        <w:trPr>
          <w:trHeight w:val="318"/>
        </w:trPr>
        <w:tc>
          <w:tcPr>
            <w:tcW w:w="6194" w:type="dxa"/>
          </w:tcPr>
          <w:p w14:paraId="3461F22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C9490B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29D71D79" w14:textId="77777777" w:rsidTr="00C22C37">
        <w:trPr>
          <w:trHeight w:val="318"/>
        </w:trPr>
        <w:tc>
          <w:tcPr>
            <w:tcW w:w="6194" w:type="dxa"/>
          </w:tcPr>
          <w:p w14:paraId="1DB8735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82E0DE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002CB66E" w14:textId="77777777" w:rsidTr="00C22C37">
        <w:trPr>
          <w:trHeight w:val="318"/>
        </w:trPr>
        <w:tc>
          <w:tcPr>
            <w:tcW w:w="6194" w:type="dxa"/>
          </w:tcPr>
          <w:p w14:paraId="3C926F4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8C45CE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D4FFA" w14:paraId="6E89C219" w14:textId="77777777" w:rsidTr="00C22C37">
        <w:trPr>
          <w:trHeight w:val="318"/>
        </w:trPr>
        <w:tc>
          <w:tcPr>
            <w:tcW w:w="6194" w:type="dxa"/>
          </w:tcPr>
          <w:p w14:paraId="4E5F4964" w14:textId="77777777" w:rsidR="00B40DBB" w:rsidRPr="00C03D07" w:rsidRDefault="000950A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388F5A5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5E83B02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D4FFA" w14:paraId="2E44AF6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92C945E" w14:textId="77777777" w:rsidR="0087309D" w:rsidRPr="00C1676B" w:rsidRDefault="000950A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D4FFA" w14:paraId="79BC70EE" w14:textId="77777777" w:rsidTr="0087309D">
        <w:trPr>
          <w:trHeight w:val="269"/>
        </w:trPr>
        <w:tc>
          <w:tcPr>
            <w:tcW w:w="738" w:type="dxa"/>
          </w:tcPr>
          <w:p w14:paraId="1C0A6A79" w14:textId="77777777" w:rsidR="0087309D" w:rsidRPr="00C03D07" w:rsidRDefault="000950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56A36C30" w14:textId="77777777" w:rsidR="0087309D" w:rsidRPr="00C03D07" w:rsidRDefault="000950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67A4B2C" w14:textId="77777777" w:rsidR="0087309D" w:rsidRPr="00C03D07" w:rsidRDefault="000950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CA2B9BE" w14:textId="77777777" w:rsidR="0087309D" w:rsidRPr="00C03D07" w:rsidRDefault="000950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D4FFA" w14:paraId="6FABCEF8" w14:textId="77777777" w:rsidTr="0087309D">
        <w:trPr>
          <w:trHeight w:val="269"/>
        </w:trPr>
        <w:tc>
          <w:tcPr>
            <w:tcW w:w="738" w:type="dxa"/>
          </w:tcPr>
          <w:p w14:paraId="4D456288" w14:textId="77777777" w:rsidR="0087309D" w:rsidRPr="00C03D07" w:rsidRDefault="000950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9E1CFD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EFAC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C7B6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FFA" w14:paraId="043B3831" w14:textId="77777777" w:rsidTr="0087309D">
        <w:trPr>
          <w:trHeight w:val="269"/>
        </w:trPr>
        <w:tc>
          <w:tcPr>
            <w:tcW w:w="738" w:type="dxa"/>
          </w:tcPr>
          <w:p w14:paraId="2D300159" w14:textId="77777777" w:rsidR="0087309D" w:rsidRPr="00C03D07" w:rsidRDefault="000950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5B073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4D8EE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6F69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FFA" w14:paraId="2C0E5B0A" w14:textId="77777777" w:rsidTr="0087309D">
        <w:trPr>
          <w:trHeight w:val="269"/>
        </w:trPr>
        <w:tc>
          <w:tcPr>
            <w:tcW w:w="738" w:type="dxa"/>
          </w:tcPr>
          <w:p w14:paraId="6EE76B4B" w14:textId="77777777" w:rsidR="0087309D" w:rsidRPr="00C03D07" w:rsidRDefault="000950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F0BFE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342CF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AF098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FFA" w14:paraId="08471A24" w14:textId="77777777" w:rsidTr="0087309D">
        <w:trPr>
          <w:trHeight w:val="269"/>
        </w:trPr>
        <w:tc>
          <w:tcPr>
            <w:tcW w:w="738" w:type="dxa"/>
          </w:tcPr>
          <w:p w14:paraId="3DC748ED" w14:textId="77777777" w:rsidR="0087309D" w:rsidRPr="00C03D07" w:rsidRDefault="000950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145921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01C4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EBE89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FFA" w14:paraId="0F00029E" w14:textId="77777777" w:rsidTr="0087309D">
        <w:trPr>
          <w:trHeight w:val="269"/>
        </w:trPr>
        <w:tc>
          <w:tcPr>
            <w:tcW w:w="738" w:type="dxa"/>
          </w:tcPr>
          <w:p w14:paraId="2AC2816A" w14:textId="77777777" w:rsidR="0087309D" w:rsidRPr="00C03D07" w:rsidRDefault="000950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2EB8B0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141B5B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E4A7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4FFA" w14:paraId="49DD164A" w14:textId="77777777" w:rsidTr="0087309D">
        <w:trPr>
          <w:trHeight w:val="269"/>
        </w:trPr>
        <w:tc>
          <w:tcPr>
            <w:tcW w:w="738" w:type="dxa"/>
          </w:tcPr>
          <w:p w14:paraId="0E71182E" w14:textId="77777777" w:rsidR="0087309D" w:rsidRPr="00C03D07" w:rsidRDefault="000950A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3B959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B322B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467A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ACEDBF" w14:textId="77777777" w:rsidR="005A2CD3" w:rsidRPr="005A2CD3" w:rsidRDefault="005A2CD3" w:rsidP="005A2CD3">
      <w:pPr>
        <w:rPr>
          <w:vanish/>
        </w:rPr>
      </w:pPr>
    </w:p>
    <w:p w14:paraId="2229A290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24E308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CA95A9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804B2F1" w14:textId="77777777" w:rsidR="00C22C37" w:rsidRPr="00C03D07" w:rsidRDefault="000950A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7516CA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2D4FFA" w14:paraId="250BE55D" w14:textId="77777777" w:rsidTr="005B04A7">
        <w:trPr>
          <w:trHeight w:val="243"/>
        </w:trPr>
        <w:tc>
          <w:tcPr>
            <w:tcW w:w="9359" w:type="dxa"/>
            <w:gridSpan w:val="2"/>
          </w:tcPr>
          <w:p w14:paraId="49C1A60C" w14:textId="77777777" w:rsidR="005B04A7" w:rsidRDefault="000950A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2D4FFA" w14:paraId="26180991" w14:textId="77777777" w:rsidTr="005B04A7">
        <w:trPr>
          <w:trHeight w:val="243"/>
        </w:trPr>
        <w:tc>
          <w:tcPr>
            <w:tcW w:w="9359" w:type="dxa"/>
            <w:gridSpan w:val="2"/>
          </w:tcPr>
          <w:p w14:paraId="546AF3CE" w14:textId="77777777" w:rsidR="005B04A7" w:rsidRDefault="000950A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2D4FFA" w14:paraId="5F54BCBF" w14:textId="77777777" w:rsidTr="0003755F">
        <w:trPr>
          <w:trHeight w:val="243"/>
        </w:trPr>
        <w:tc>
          <w:tcPr>
            <w:tcW w:w="5400" w:type="dxa"/>
          </w:tcPr>
          <w:p w14:paraId="0333D074" w14:textId="77777777" w:rsidR="00C22C37" w:rsidRPr="00C03D07" w:rsidRDefault="000950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5D09E45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2D4FFA" w14:paraId="38330ADA" w14:textId="77777777" w:rsidTr="0003755F">
        <w:trPr>
          <w:trHeight w:val="196"/>
        </w:trPr>
        <w:tc>
          <w:tcPr>
            <w:tcW w:w="5400" w:type="dxa"/>
          </w:tcPr>
          <w:p w14:paraId="50D9C9B9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950AE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4E1C8BFB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950AE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0950AE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D4FFA" w14:paraId="6331D216" w14:textId="77777777" w:rsidTr="0003755F">
        <w:trPr>
          <w:trHeight w:val="260"/>
        </w:trPr>
        <w:tc>
          <w:tcPr>
            <w:tcW w:w="5400" w:type="dxa"/>
          </w:tcPr>
          <w:p w14:paraId="193431E7" w14:textId="77777777" w:rsidR="00C22C37" w:rsidRPr="00C03D07" w:rsidRDefault="000950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26B2331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D4FFA" w14:paraId="55CB1211" w14:textId="77777777" w:rsidTr="0003755F">
        <w:trPr>
          <w:trHeight w:val="196"/>
        </w:trPr>
        <w:tc>
          <w:tcPr>
            <w:tcW w:w="5400" w:type="dxa"/>
          </w:tcPr>
          <w:p w14:paraId="0955742F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950A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950AE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0950AE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2E56DF8E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950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0950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D4FFA" w14:paraId="3168580D" w14:textId="77777777" w:rsidTr="0003755F">
        <w:trPr>
          <w:trHeight w:val="196"/>
        </w:trPr>
        <w:tc>
          <w:tcPr>
            <w:tcW w:w="5400" w:type="dxa"/>
          </w:tcPr>
          <w:p w14:paraId="6A80FAF4" w14:textId="77777777" w:rsidR="00C22C37" w:rsidRPr="00C03D07" w:rsidRDefault="000950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7128483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950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0950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D4FFA" w14:paraId="064DAAF1" w14:textId="77777777" w:rsidTr="0003755F">
        <w:trPr>
          <w:trHeight w:val="196"/>
        </w:trPr>
        <w:tc>
          <w:tcPr>
            <w:tcW w:w="5400" w:type="dxa"/>
          </w:tcPr>
          <w:p w14:paraId="0B06C95C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0950AE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0950AE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0950A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E6791B6" w14:textId="77777777" w:rsidR="00C22C37" w:rsidRPr="00C03D07" w:rsidRDefault="000950A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D4FFA" w14:paraId="4E6A6867" w14:textId="77777777" w:rsidTr="0003755F">
        <w:trPr>
          <w:trHeight w:val="196"/>
        </w:trPr>
        <w:tc>
          <w:tcPr>
            <w:tcW w:w="5400" w:type="dxa"/>
          </w:tcPr>
          <w:p w14:paraId="6CA39F63" w14:textId="77777777" w:rsidR="0046634A" w:rsidRPr="00C03D07" w:rsidRDefault="000950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5C268FE0" w14:textId="77777777" w:rsidR="0046634A" w:rsidRDefault="000950A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2D4FFA" w14:paraId="73BBA63F" w14:textId="77777777" w:rsidTr="0003755F">
        <w:trPr>
          <w:trHeight w:val="196"/>
        </w:trPr>
        <w:tc>
          <w:tcPr>
            <w:tcW w:w="5400" w:type="dxa"/>
          </w:tcPr>
          <w:p w14:paraId="63342410" w14:textId="77777777" w:rsidR="0046634A" w:rsidRDefault="000950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62586230" w14:textId="77777777" w:rsidR="0046634A" w:rsidRDefault="000950A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2D4FFA" w14:paraId="6A5EE07E" w14:textId="77777777" w:rsidTr="0003755F">
        <w:trPr>
          <w:trHeight w:val="243"/>
        </w:trPr>
        <w:tc>
          <w:tcPr>
            <w:tcW w:w="5400" w:type="dxa"/>
          </w:tcPr>
          <w:p w14:paraId="00E5C4CA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0950A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0950A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09BB1D4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950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2D4FFA" w14:paraId="473B63B5" w14:textId="77777777" w:rsidTr="0003755F">
        <w:trPr>
          <w:trHeight w:val="261"/>
        </w:trPr>
        <w:tc>
          <w:tcPr>
            <w:tcW w:w="5400" w:type="dxa"/>
          </w:tcPr>
          <w:p w14:paraId="54D733DA" w14:textId="77777777" w:rsidR="008F64D5" w:rsidRPr="00C22C37" w:rsidRDefault="000950A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EED0DE8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D4FFA" w14:paraId="0307C946" w14:textId="77777777" w:rsidTr="0003755F">
        <w:trPr>
          <w:trHeight w:val="243"/>
        </w:trPr>
        <w:tc>
          <w:tcPr>
            <w:tcW w:w="5400" w:type="dxa"/>
          </w:tcPr>
          <w:p w14:paraId="4C6CFC35" w14:textId="77777777" w:rsidR="008F64D5" w:rsidRPr="008F64D5" w:rsidRDefault="000950A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C1454D9" w14:textId="77777777" w:rsidR="008F64D5" w:rsidRDefault="000950A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2D4FFA" w14:paraId="1420EB3A" w14:textId="77777777" w:rsidTr="0003755F">
        <w:trPr>
          <w:trHeight w:val="243"/>
        </w:trPr>
        <w:tc>
          <w:tcPr>
            <w:tcW w:w="5400" w:type="dxa"/>
          </w:tcPr>
          <w:p w14:paraId="5CC13DFF" w14:textId="77777777" w:rsidR="008F64D5" w:rsidRPr="00C03D07" w:rsidRDefault="000950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C7448FC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950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0950AE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2D4FFA" w14:paraId="2B29A4EF" w14:textId="77777777" w:rsidTr="0003755F">
        <w:trPr>
          <w:trHeight w:val="261"/>
        </w:trPr>
        <w:tc>
          <w:tcPr>
            <w:tcW w:w="5400" w:type="dxa"/>
          </w:tcPr>
          <w:p w14:paraId="4DECD754" w14:textId="77777777" w:rsidR="008F64D5" w:rsidRPr="00C03D07" w:rsidRDefault="000950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20D8164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0950AE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2D4FFA" w14:paraId="7FC4CCFC" w14:textId="77777777" w:rsidTr="0003755F">
        <w:trPr>
          <w:trHeight w:val="261"/>
        </w:trPr>
        <w:tc>
          <w:tcPr>
            <w:tcW w:w="5400" w:type="dxa"/>
          </w:tcPr>
          <w:p w14:paraId="77A922DD" w14:textId="77777777" w:rsidR="008F64D5" w:rsidRPr="00C22C37" w:rsidRDefault="000950A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EAB616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D4FFA" w14:paraId="47BAEA0B" w14:textId="77777777" w:rsidTr="0003755F">
        <w:trPr>
          <w:trHeight w:val="261"/>
        </w:trPr>
        <w:tc>
          <w:tcPr>
            <w:tcW w:w="5400" w:type="dxa"/>
          </w:tcPr>
          <w:p w14:paraId="3BF8E991" w14:textId="77777777" w:rsidR="008F64D5" w:rsidRPr="00C03D07" w:rsidRDefault="000950A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572529A1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8B178B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B701030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52A053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817BC1F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198A544" w14:textId="77777777" w:rsidR="008B42F8" w:rsidRPr="00C03D07" w:rsidRDefault="000950A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808D76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63D5380" w14:textId="77777777" w:rsidR="007C3BCC" w:rsidRPr="00C03D07" w:rsidRDefault="000950A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9B94CB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4C0BBA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0EBF832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79D59A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A860E94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3E9F73E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1BED732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70F0" w14:textId="77777777" w:rsidR="000950AE" w:rsidRDefault="000950AE">
      <w:r>
        <w:separator/>
      </w:r>
    </w:p>
  </w:endnote>
  <w:endnote w:type="continuationSeparator" w:id="0">
    <w:p w14:paraId="119DD43D" w14:textId="77777777" w:rsidR="000950AE" w:rsidRDefault="0009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F1E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94E121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3190134" w14:textId="77777777" w:rsidR="00C8092E" w:rsidRPr="00A000E0" w:rsidRDefault="000950A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150039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5A7116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5524EF6" w14:textId="77777777" w:rsidR="00C8092E" w:rsidRPr="002B2F01" w:rsidRDefault="000950AE" w:rsidP="00B23708">
    <w:pPr>
      <w:ind w:right="288"/>
      <w:jc w:val="center"/>
      <w:rPr>
        <w:sz w:val="22"/>
      </w:rPr>
    </w:pPr>
    <w:r>
      <w:rPr>
        <w:noProof/>
        <w:szCs w:val="16"/>
      </w:rPr>
      <w:pict w14:anchorId="3849975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FAC377D" w14:textId="77777777" w:rsidR="00C8092E" w:rsidRDefault="000950A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7563" w14:textId="77777777" w:rsidR="000950AE" w:rsidRDefault="000950AE">
      <w:r>
        <w:separator/>
      </w:r>
    </w:p>
  </w:footnote>
  <w:footnote w:type="continuationSeparator" w:id="0">
    <w:p w14:paraId="0D1713A3" w14:textId="77777777" w:rsidR="000950AE" w:rsidRDefault="00095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095B" w14:textId="77777777" w:rsidR="00C8092E" w:rsidRDefault="00C8092E">
    <w:pPr>
      <w:pStyle w:val="Header"/>
    </w:pPr>
  </w:p>
  <w:p w14:paraId="235ED275" w14:textId="77777777" w:rsidR="00C8092E" w:rsidRDefault="00C8092E">
    <w:pPr>
      <w:pStyle w:val="Header"/>
    </w:pPr>
  </w:p>
  <w:p w14:paraId="07BCA9A6" w14:textId="77777777" w:rsidR="00C8092E" w:rsidRDefault="000950AE">
    <w:pPr>
      <w:pStyle w:val="Header"/>
    </w:pPr>
    <w:r>
      <w:rPr>
        <w:noProof/>
        <w:lang w:eastAsia="zh-TW"/>
      </w:rPr>
      <w:pict w14:anchorId="1FCC4B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CA68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1pt;height:40.8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.15pt;height:31.1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DCC913E">
      <w:start w:val="1"/>
      <w:numFmt w:val="decimal"/>
      <w:lvlText w:val="%1."/>
      <w:lvlJc w:val="left"/>
      <w:pPr>
        <w:ind w:left="1440" w:hanging="360"/>
      </w:pPr>
    </w:lvl>
    <w:lvl w:ilvl="1" w:tplc="A316F0F2" w:tentative="1">
      <w:start w:val="1"/>
      <w:numFmt w:val="lowerLetter"/>
      <w:lvlText w:val="%2."/>
      <w:lvlJc w:val="left"/>
      <w:pPr>
        <w:ind w:left="2160" w:hanging="360"/>
      </w:pPr>
    </w:lvl>
    <w:lvl w:ilvl="2" w:tplc="019C2D74" w:tentative="1">
      <w:start w:val="1"/>
      <w:numFmt w:val="lowerRoman"/>
      <w:lvlText w:val="%3."/>
      <w:lvlJc w:val="right"/>
      <w:pPr>
        <w:ind w:left="2880" w:hanging="180"/>
      </w:pPr>
    </w:lvl>
    <w:lvl w:ilvl="3" w:tplc="0A9ED3A2" w:tentative="1">
      <w:start w:val="1"/>
      <w:numFmt w:val="decimal"/>
      <w:lvlText w:val="%4."/>
      <w:lvlJc w:val="left"/>
      <w:pPr>
        <w:ind w:left="3600" w:hanging="360"/>
      </w:pPr>
    </w:lvl>
    <w:lvl w:ilvl="4" w:tplc="966E9D10" w:tentative="1">
      <w:start w:val="1"/>
      <w:numFmt w:val="lowerLetter"/>
      <w:lvlText w:val="%5."/>
      <w:lvlJc w:val="left"/>
      <w:pPr>
        <w:ind w:left="4320" w:hanging="360"/>
      </w:pPr>
    </w:lvl>
    <w:lvl w:ilvl="5" w:tplc="1ECCE0CA" w:tentative="1">
      <w:start w:val="1"/>
      <w:numFmt w:val="lowerRoman"/>
      <w:lvlText w:val="%6."/>
      <w:lvlJc w:val="right"/>
      <w:pPr>
        <w:ind w:left="5040" w:hanging="180"/>
      </w:pPr>
    </w:lvl>
    <w:lvl w:ilvl="6" w:tplc="393C3850" w:tentative="1">
      <w:start w:val="1"/>
      <w:numFmt w:val="decimal"/>
      <w:lvlText w:val="%7."/>
      <w:lvlJc w:val="left"/>
      <w:pPr>
        <w:ind w:left="5760" w:hanging="360"/>
      </w:pPr>
    </w:lvl>
    <w:lvl w:ilvl="7" w:tplc="BBB6BA1A" w:tentative="1">
      <w:start w:val="1"/>
      <w:numFmt w:val="lowerLetter"/>
      <w:lvlText w:val="%8."/>
      <w:lvlJc w:val="left"/>
      <w:pPr>
        <w:ind w:left="6480" w:hanging="360"/>
      </w:pPr>
    </w:lvl>
    <w:lvl w:ilvl="8" w:tplc="174AE9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0A016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2AAC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B430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8CF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CC2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D6E0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9C8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E052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C03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E784D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64995A" w:tentative="1">
      <w:start w:val="1"/>
      <w:numFmt w:val="lowerLetter"/>
      <w:lvlText w:val="%2."/>
      <w:lvlJc w:val="left"/>
      <w:pPr>
        <w:ind w:left="1440" w:hanging="360"/>
      </w:pPr>
    </w:lvl>
    <w:lvl w:ilvl="2" w:tplc="BB949F2E" w:tentative="1">
      <w:start w:val="1"/>
      <w:numFmt w:val="lowerRoman"/>
      <w:lvlText w:val="%3."/>
      <w:lvlJc w:val="right"/>
      <w:pPr>
        <w:ind w:left="2160" w:hanging="180"/>
      </w:pPr>
    </w:lvl>
    <w:lvl w:ilvl="3" w:tplc="2C1A572C" w:tentative="1">
      <w:start w:val="1"/>
      <w:numFmt w:val="decimal"/>
      <w:lvlText w:val="%4."/>
      <w:lvlJc w:val="left"/>
      <w:pPr>
        <w:ind w:left="2880" w:hanging="360"/>
      </w:pPr>
    </w:lvl>
    <w:lvl w:ilvl="4" w:tplc="BE0A2AA8" w:tentative="1">
      <w:start w:val="1"/>
      <w:numFmt w:val="lowerLetter"/>
      <w:lvlText w:val="%5."/>
      <w:lvlJc w:val="left"/>
      <w:pPr>
        <w:ind w:left="3600" w:hanging="360"/>
      </w:pPr>
    </w:lvl>
    <w:lvl w:ilvl="5" w:tplc="CCFC6508" w:tentative="1">
      <w:start w:val="1"/>
      <w:numFmt w:val="lowerRoman"/>
      <w:lvlText w:val="%6."/>
      <w:lvlJc w:val="right"/>
      <w:pPr>
        <w:ind w:left="4320" w:hanging="180"/>
      </w:pPr>
    </w:lvl>
    <w:lvl w:ilvl="6" w:tplc="723A7A96" w:tentative="1">
      <w:start w:val="1"/>
      <w:numFmt w:val="decimal"/>
      <w:lvlText w:val="%7."/>
      <w:lvlJc w:val="left"/>
      <w:pPr>
        <w:ind w:left="5040" w:hanging="360"/>
      </w:pPr>
    </w:lvl>
    <w:lvl w:ilvl="7" w:tplc="584A7972" w:tentative="1">
      <w:start w:val="1"/>
      <w:numFmt w:val="lowerLetter"/>
      <w:lvlText w:val="%8."/>
      <w:lvlJc w:val="left"/>
      <w:pPr>
        <w:ind w:left="5760" w:hanging="360"/>
      </w:pPr>
    </w:lvl>
    <w:lvl w:ilvl="8" w:tplc="960E1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E80D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8E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480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EB6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8D9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386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64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A7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C1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F14C12A">
      <w:start w:val="1"/>
      <w:numFmt w:val="decimal"/>
      <w:lvlText w:val="%1."/>
      <w:lvlJc w:val="left"/>
      <w:pPr>
        <w:ind w:left="1440" w:hanging="360"/>
      </w:pPr>
    </w:lvl>
    <w:lvl w:ilvl="1" w:tplc="F6DE32B2" w:tentative="1">
      <w:start w:val="1"/>
      <w:numFmt w:val="lowerLetter"/>
      <w:lvlText w:val="%2."/>
      <w:lvlJc w:val="left"/>
      <w:pPr>
        <w:ind w:left="2160" w:hanging="360"/>
      </w:pPr>
    </w:lvl>
    <w:lvl w:ilvl="2" w:tplc="22E6495C" w:tentative="1">
      <w:start w:val="1"/>
      <w:numFmt w:val="lowerRoman"/>
      <w:lvlText w:val="%3."/>
      <w:lvlJc w:val="right"/>
      <w:pPr>
        <w:ind w:left="2880" w:hanging="180"/>
      </w:pPr>
    </w:lvl>
    <w:lvl w:ilvl="3" w:tplc="A2726DF0" w:tentative="1">
      <w:start w:val="1"/>
      <w:numFmt w:val="decimal"/>
      <w:lvlText w:val="%4."/>
      <w:lvlJc w:val="left"/>
      <w:pPr>
        <w:ind w:left="3600" w:hanging="360"/>
      </w:pPr>
    </w:lvl>
    <w:lvl w:ilvl="4" w:tplc="202A6D44" w:tentative="1">
      <w:start w:val="1"/>
      <w:numFmt w:val="lowerLetter"/>
      <w:lvlText w:val="%5."/>
      <w:lvlJc w:val="left"/>
      <w:pPr>
        <w:ind w:left="4320" w:hanging="360"/>
      </w:pPr>
    </w:lvl>
    <w:lvl w:ilvl="5" w:tplc="2A64C1DA" w:tentative="1">
      <w:start w:val="1"/>
      <w:numFmt w:val="lowerRoman"/>
      <w:lvlText w:val="%6."/>
      <w:lvlJc w:val="right"/>
      <w:pPr>
        <w:ind w:left="5040" w:hanging="180"/>
      </w:pPr>
    </w:lvl>
    <w:lvl w:ilvl="6" w:tplc="824C1920" w:tentative="1">
      <w:start w:val="1"/>
      <w:numFmt w:val="decimal"/>
      <w:lvlText w:val="%7."/>
      <w:lvlJc w:val="left"/>
      <w:pPr>
        <w:ind w:left="5760" w:hanging="360"/>
      </w:pPr>
    </w:lvl>
    <w:lvl w:ilvl="7" w:tplc="47667DE6" w:tentative="1">
      <w:start w:val="1"/>
      <w:numFmt w:val="lowerLetter"/>
      <w:lvlText w:val="%8."/>
      <w:lvlJc w:val="left"/>
      <w:pPr>
        <w:ind w:left="6480" w:hanging="360"/>
      </w:pPr>
    </w:lvl>
    <w:lvl w:ilvl="8" w:tplc="766688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1D00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60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3EB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A0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404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AC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A8C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A9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1C17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BBE9A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E0C76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288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E8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EA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6EC4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EC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EA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7A0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8840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640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309D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28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622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2ED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08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2A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89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446E61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CC0FA48" w:tentative="1">
      <w:start w:val="1"/>
      <w:numFmt w:val="lowerLetter"/>
      <w:lvlText w:val="%2."/>
      <w:lvlJc w:val="left"/>
      <w:pPr>
        <w:ind w:left="1440" w:hanging="360"/>
      </w:pPr>
    </w:lvl>
    <w:lvl w:ilvl="2" w:tplc="56D82B12" w:tentative="1">
      <w:start w:val="1"/>
      <w:numFmt w:val="lowerRoman"/>
      <w:lvlText w:val="%3."/>
      <w:lvlJc w:val="right"/>
      <w:pPr>
        <w:ind w:left="2160" w:hanging="180"/>
      </w:pPr>
    </w:lvl>
    <w:lvl w:ilvl="3" w:tplc="CB3AF438" w:tentative="1">
      <w:start w:val="1"/>
      <w:numFmt w:val="decimal"/>
      <w:lvlText w:val="%4."/>
      <w:lvlJc w:val="left"/>
      <w:pPr>
        <w:ind w:left="2880" w:hanging="360"/>
      </w:pPr>
    </w:lvl>
    <w:lvl w:ilvl="4" w:tplc="CFF0CB6E" w:tentative="1">
      <w:start w:val="1"/>
      <w:numFmt w:val="lowerLetter"/>
      <w:lvlText w:val="%5."/>
      <w:lvlJc w:val="left"/>
      <w:pPr>
        <w:ind w:left="3600" w:hanging="360"/>
      </w:pPr>
    </w:lvl>
    <w:lvl w:ilvl="5" w:tplc="D9EA8BAE" w:tentative="1">
      <w:start w:val="1"/>
      <w:numFmt w:val="lowerRoman"/>
      <w:lvlText w:val="%6."/>
      <w:lvlJc w:val="right"/>
      <w:pPr>
        <w:ind w:left="4320" w:hanging="180"/>
      </w:pPr>
    </w:lvl>
    <w:lvl w:ilvl="6" w:tplc="F9C6E1FC" w:tentative="1">
      <w:start w:val="1"/>
      <w:numFmt w:val="decimal"/>
      <w:lvlText w:val="%7."/>
      <w:lvlJc w:val="left"/>
      <w:pPr>
        <w:ind w:left="5040" w:hanging="360"/>
      </w:pPr>
    </w:lvl>
    <w:lvl w:ilvl="7" w:tplc="0058A1B2" w:tentative="1">
      <w:start w:val="1"/>
      <w:numFmt w:val="lowerLetter"/>
      <w:lvlText w:val="%8."/>
      <w:lvlJc w:val="left"/>
      <w:pPr>
        <w:ind w:left="5760" w:hanging="360"/>
      </w:pPr>
    </w:lvl>
    <w:lvl w:ilvl="8" w:tplc="CF9C2D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2A632F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7E48AC0" w:tentative="1">
      <w:start w:val="1"/>
      <w:numFmt w:val="lowerLetter"/>
      <w:lvlText w:val="%2."/>
      <w:lvlJc w:val="left"/>
      <w:pPr>
        <w:ind w:left="1440" w:hanging="360"/>
      </w:pPr>
    </w:lvl>
    <w:lvl w:ilvl="2" w:tplc="7794D68A" w:tentative="1">
      <w:start w:val="1"/>
      <w:numFmt w:val="lowerRoman"/>
      <w:lvlText w:val="%3."/>
      <w:lvlJc w:val="right"/>
      <w:pPr>
        <w:ind w:left="2160" w:hanging="180"/>
      </w:pPr>
    </w:lvl>
    <w:lvl w:ilvl="3" w:tplc="2CA62054" w:tentative="1">
      <w:start w:val="1"/>
      <w:numFmt w:val="decimal"/>
      <w:lvlText w:val="%4."/>
      <w:lvlJc w:val="left"/>
      <w:pPr>
        <w:ind w:left="2880" w:hanging="360"/>
      </w:pPr>
    </w:lvl>
    <w:lvl w:ilvl="4" w:tplc="C04EE078" w:tentative="1">
      <w:start w:val="1"/>
      <w:numFmt w:val="lowerLetter"/>
      <w:lvlText w:val="%5."/>
      <w:lvlJc w:val="left"/>
      <w:pPr>
        <w:ind w:left="3600" w:hanging="360"/>
      </w:pPr>
    </w:lvl>
    <w:lvl w:ilvl="5" w:tplc="1D5C9DD6" w:tentative="1">
      <w:start w:val="1"/>
      <w:numFmt w:val="lowerRoman"/>
      <w:lvlText w:val="%6."/>
      <w:lvlJc w:val="right"/>
      <w:pPr>
        <w:ind w:left="4320" w:hanging="180"/>
      </w:pPr>
    </w:lvl>
    <w:lvl w:ilvl="6" w:tplc="81FE6F78" w:tentative="1">
      <w:start w:val="1"/>
      <w:numFmt w:val="decimal"/>
      <w:lvlText w:val="%7."/>
      <w:lvlJc w:val="left"/>
      <w:pPr>
        <w:ind w:left="5040" w:hanging="360"/>
      </w:pPr>
    </w:lvl>
    <w:lvl w:ilvl="7" w:tplc="E79E16DA" w:tentative="1">
      <w:start w:val="1"/>
      <w:numFmt w:val="lowerLetter"/>
      <w:lvlText w:val="%8."/>
      <w:lvlJc w:val="left"/>
      <w:pPr>
        <w:ind w:left="5760" w:hanging="360"/>
      </w:pPr>
    </w:lvl>
    <w:lvl w:ilvl="8" w:tplc="1D406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91C6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8972C" w:tentative="1">
      <w:start w:val="1"/>
      <w:numFmt w:val="lowerLetter"/>
      <w:lvlText w:val="%2."/>
      <w:lvlJc w:val="left"/>
      <w:pPr>
        <w:ind w:left="1440" w:hanging="360"/>
      </w:pPr>
    </w:lvl>
    <w:lvl w:ilvl="2" w:tplc="1A8253A0" w:tentative="1">
      <w:start w:val="1"/>
      <w:numFmt w:val="lowerRoman"/>
      <w:lvlText w:val="%3."/>
      <w:lvlJc w:val="right"/>
      <w:pPr>
        <w:ind w:left="2160" w:hanging="180"/>
      </w:pPr>
    </w:lvl>
    <w:lvl w:ilvl="3" w:tplc="7F9ACB22" w:tentative="1">
      <w:start w:val="1"/>
      <w:numFmt w:val="decimal"/>
      <w:lvlText w:val="%4."/>
      <w:lvlJc w:val="left"/>
      <w:pPr>
        <w:ind w:left="2880" w:hanging="360"/>
      </w:pPr>
    </w:lvl>
    <w:lvl w:ilvl="4" w:tplc="7160D258" w:tentative="1">
      <w:start w:val="1"/>
      <w:numFmt w:val="lowerLetter"/>
      <w:lvlText w:val="%5."/>
      <w:lvlJc w:val="left"/>
      <w:pPr>
        <w:ind w:left="3600" w:hanging="360"/>
      </w:pPr>
    </w:lvl>
    <w:lvl w:ilvl="5" w:tplc="2D78D69A" w:tentative="1">
      <w:start w:val="1"/>
      <w:numFmt w:val="lowerRoman"/>
      <w:lvlText w:val="%6."/>
      <w:lvlJc w:val="right"/>
      <w:pPr>
        <w:ind w:left="4320" w:hanging="180"/>
      </w:pPr>
    </w:lvl>
    <w:lvl w:ilvl="6" w:tplc="6472D084" w:tentative="1">
      <w:start w:val="1"/>
      <w:numFmt w:val="decimal"/>
      <w:lvlText w:val="%7."/>
      <w:lvlJc w:val="left"/>
      <w:pPr>
        <w:ind w:left="5040" w:hanging="360"/>
      </w:pPr>
    </w:lvl>
    <w:lvl w:ilvl="7" w:tplc="E75C69F6" w:tentative="1">
      <w:start w:val="1"/>
      <w:numFmt w:val="lowerLetter"/>
      <w:lvlText w:val="%8."/>
      <w:lvlJc w:val="left"/>
      <w:pPr>
        <w:ind w:left="5760" w:hanging="360"/>
      </w:pPr>
    </w:lvl>
    <w:lvl w:ilvl="8" w:tplc="869C7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BA698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A7A63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C8E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86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82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ABB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0E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21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985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6B69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C04E04" w:tentative="1">
      <w:start w:val="1"/>
      <w:numFmt w:val="lowerLetter"/>
      <w:lvlText w:val="%2."/>
      <w:lvlJc w:val="left"/>
      <w:pPr>
        <w:ind w:left="1440" w:hanging="360"/>
      </w:pPr>
    </w:lvl>
    <w:lvl w:ilvl="2" w:tplc="6770C414" w:tentative="1">
      <w:start w:val="1"/>
      <w:numFmt w:val="lowerRoman"/>
      <w:lvlText w:val="%3."/>
      <w:lvlJc w:val="right"/>
      <w:pPr>
        <w:ind w:left="2160" w:hanging="180"/>
      </w:pPr>
    </w:lvl>
    <w:lvl w:ilvl="3" w:tplc="C0AE6EA2" w:tentative="1">
      <w:start w:val="1"/>
      <w:numFmt w:val="decimal"/>
      <w:lvlText w:val="%4."/>
      <w:lvlJc w:val="left"/>
      <w:pPr>
        <w:ind w:left="2880" w:hanging="360"/>
      </w:pPr>
    </w:lvl>
    <w:lvl w:ilvl="4" w:tplc="D1AEC04A" w:tentative="1">
      <w:start w:val="1"/>
      <w:numFmt w:val="lowerLetter"/>
      <w:lvlText w:val="%5."/>
      <w:lvlJc w:val="left"/>
      <w:pPr>
        <w:ind w:left="3600" w:hanging="360"/>
      </w:pPr>
    </w:lvl>
    <w:lvl w:ilvl="5" w:tplc="6854F4DE" w:tentative="1">
      <w:start w:val="1"/>
      <w:numFmt w:val="lowerRoman"/>
      <w:lvlText w:val="%6."/>
      <w:lvlJc w:val="right"/>
      <w:pPr>
        <w:ind w:left="4320" w:hanging="180"/>
      </w:pPr>
    </w:lvl>
    <w:lvl w:ilvl="6" w:tplc="7D84D7B8" w:tentative="1">
      <w:start w:val="1"/>
      <w:numFmt w:val="decimal"/>
      <w:lvlText w:val="%7."/>
      <w:lvlJc w:val="left"/>
      <w:pPr>
        <w:ind w:left="5040" w:hanging="360"/>
      </w:pPr>
    </w:lvl>
    <w:lvl w:ilvl="7" w:tplc="6100D0C8" w:tentative="1">
      <w:start w:val="1"/>
      <w:numFmt w:val="lowerLetter"/>
      <w:lvlText w:val="%8."/>
      <w:lvlJc w:val="left"/>
      <w:pPr>
        <w:ind w:left="5760" w:hanging="360"/>
      </w:pPr>
    </w:lvl>
    <w:lvl w:ilvl="8" w:tplc="14FC7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E1CAD5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A58944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07247B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408924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B50543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E88ED6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A20B38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34E8DA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878C97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950AE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47E4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4FFA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00C6"/>
    <w:rsid w:val="00A605CA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D4BC879"/>
  <w15:docId w15:val="{7BBC1C73-2722-7E4E-9332-10ED3A26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14</TotalTime>
  <Pages>6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Dinesh Madupuru</cp:lastModifiedBy>
  <cp:revision>3</cp:revision>
  <cp:lastPrinted>2017-11-30T17:51:00Z</cp:lastPrinted>
  <dcterms:created xsi:type="dcterms:W3CDTF">2022-01-20T00:53:00Z</dcterms:created>
  <dcterms:modified xsi:type="dcterms:W3CDTF">2022-03-07T19:59:00Z</dcterms:modified>
</cp:coreProperties>
</file>