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970E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29E970F0" w14:textId="77777777" w:rsidR="009439A7" w:rsidRPr="00C03D07" w:rsidRDefault="00D276D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9E970F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9E970F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9E970F3" w14:textId="77777777" w:rsidR="009439A7" w:rsidRPr="00C03D07" w:rsidRDefault="00D276D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9E970F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9E970F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276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276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276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276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276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276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9E970F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9E970F7" w14:textId="77777777" w:rsidR="00120B24" w:rsidRPr="00120B24" w:rsidRDefault="00D276D9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29E970F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DE6B16" w14:paraId="29E97100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70F9" w14:textId="77777777" w:rsidR="00120B24" w:rsidRPr="00120B24" w:rsidRDefault="00D276D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70FA" w14:textId="77777777" w:rsidR="00120B24" w:rsidRPr="00120B24" w:rsidRDefault="00D276D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70FB" w14:textId="77777777" w:rsidR="00120B24" w:rsidRPr="00120B24" w:rsidRDefault="00D276D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70FC" w14:textId="77777777" w:rsidR="00120B24" w:rsidRPr="00120B24" w:rsidRDefault="00D276D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70FD" w14:textId="77777777" w:rsidR="00120B24" w:rsidRPr="00120B24" w:rsidRDefault="00D276D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70FE" w14:textId="77777777" w:rsidR="00120B24" w:rsidRPr="00120B24" w:rsidRDefault="00D276D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70FF" w14:textId="77777777" w:rsidR="00120B24" w:rsidRPr="00120B24" w:rsidRDefault="00D276D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DE6B16" w14:paraId="29E97108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7101" w14:textId="77777777" w:rsidR="00120B24" w:rsidRPr="00120B24" w:rsidRDefault="00D276D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7102" w14:textId="77777777" w:rsidR="00120B24" w:rsidRPr="00120B24" w:rsidRDefault="00D276D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7103" w14:textId="77777777" w:rsidR="00120B24" w:rsidRPr="00120B24" w:rsidRDefault="00D276D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7104" w14:textId="77777777" w:rsidR="00120B24" w:rsidRPr="00120B24" w:rsidRDefault="00D276D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7105" w14:textId="77777777" w:rsidR="00120B24" w:rsidRPr="00120B24" w:rsidRDefault="00D276D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7106" w14:textId="77777777" w:rsidR="00120B24" w:rsidRPr="00120B24" w:rsidRDefault="00D276D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7107" w14:textId="77777777" w:rsidR="00120B24" w:rsidRPr="00120B24" w:rsidRDefault="00D276D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9E9710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6"/>
        <w:gridCol w:w="2172"/>
        <w:gridCol w:w="1374"/>
        <w:gridCol w:w="1700"/>
        <w:gridCol w:w="1434"/>
        <w:gridCol w:w="1540"/>
      </w:tblGrid>
      <w:tr w:rsidR="00DE6B16" w14:paraId="29E97112" w14:textId="77777777" w:rsidTr="001D4908">
        <w:tc>
          <w:tcPr>
            <w:tcW w:w="2796" w:type="dxa"/>
          </w:tcPr>
          <w:p w14:paraId="29E9710A" w14:textId="77777777" w:rsidR="00ED0124" w:rsidRPr="00C1676B" w:rsidRDefault="00D276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72" w:type="dxa"/>
          </w:tcPr>
          <w:p w14:paraId="29E9710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276D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374" w:type="dxa"/>
          </w:tcPr>
          <w:p w14:paraId="29E9710C" w14:textId="77777777" w:rsidR="00ED0124" w:rsidRPr="00C1676B" w:rsidRDefault="00D276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0" w:type="dxa"/>
          </w:tcPr>
          <w:p w14:paraId="29E9710D" w14:textId="77777777" w:rsidR="00ED0124" w:rsidRPr="00C1676B" w:rsidRDefault="00D276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34" w:type="dxa"/>
          </w:tcPr>
          <w:p w14:paraId="29E9710E" w14:textId="77777777" w:rsidR="00ED0124" w:rsidRPr="00C1676B" w:rsidRDefault="00D276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9E9710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D276D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0" w:type="dxa"/>
          </w:tcPr>
          <w:p w14:paraId="29E97110" w14:textId="77777777" w:rsidR="00ED0124" w:rsidRPr="00C1676B" w:rsidRDefault="00D276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9E97111" w14:textId="77777777" w:rsidR="00636620" w:rsidRPr="00C1676B" w:rsidRDefault="00D276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E6B16" w14:paraId="29E97119" w14:textId="77777777" w:rsidTr="001D4908">
        <w:tc>
          <w:tcPr>
            <w:tcW w:w="2796" w:type="dxa"/>
          </w:tcPr>
          <w:p w14:paraId="29E9711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72" w:type="dxa"/>
          </w:tcPr>
          <w:p w14:paraId="29E97114" w14:textId="2D5D63EE" w:rsidR="00ED0124" w:rsidRPr="00C03D07" w:rsidRDefault="003103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Bhanu Kiran</w:t>
            </w:r>
          </w:p>
        </w:tc>
        <w:tc>
          <w:tcPr>
            <w:tcW w:w="1374" w:type="dxa"/>
          </w:tcPr>
          <w:p w14:paraId="29E971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E971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E971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E971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B16" w14:paraId="29E97120" w14:textId="77777777" w:rsidTr="001D4908">
        <w:tc>
          <w:tcPr>
            <w:tcW w:w="2796" w:type="dxa"/>
          </w:tcPr>
          <w:p w14:paraId="29E9711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72" w:type="dxa"/>
          </w:tcPr>
          <w:p w14:paraId="29E971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9E971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E971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E971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E971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B16" w14:paraId="29E97127" w14:textId="77777777" w:rsidTr="001D4908">
        <w:tc>
          <w:tcPr>
            <w:tcW w:w="2796" w:type="dxa"/>
          </w:tcPr>
          <w:p w14:paraId="29E9712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72" w:type="dxa"/>
          </w:tcPr>
          <w:p w14:paraId="29E97122" w14:textId="49882B17" w:rsidR="00ED0124" w:rsidRPr="00C03D07" w:rsidRDefault="003103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Chilukuri</w:t>
            </w:r>
          </w:p>
        </w:tc>
        <w:tc>
          <w:tcPr>
            <w:tcW w:w="1374" w:type="dxa"/>
          </w:tcPr>
          <w:p w14:paraId="29E971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E97124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E971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E971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B16" w14:paraId="29E9712E" w14:textId="77777777" w:rsidTr="001D4908">
        <w:tc>
          <w:tcPr>
            <w:tcW w:w="2796" w:type="dxa"/>
          </w:tcPr>
          <w:p w14:paraId="29E9712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72" w:type="dxa"/>
          </w:tcPr>
          <w:p w14:paraId="29E97129" w14:textId="7E55923F" w:rsidR="00ED0124" w:rsidRPr="00C03D07" w:rsidRDefault="003103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057599095</w:t>
            </w:r>
          </w:p>
        </w:tc>
        <w:tc>
          <w:tcPr>
            <w:tcW w:w="1374" w:type="dxa"/>
          </w:tcPr>
          <w:p w14:paraId="29E971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E971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E971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E971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B16" w14:paraId="29E97135" w14:textId="77777777" w:rsidTr="001D4908">
        <w:tc>
          <w:tcPr>
            <w:tcW w:w="2796" w:type="dxa"/>
          </w:tcPr>
          <w:p w14:paraId="29E9712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72" w:type="dxa"/>
          </w:tcPr>
          <w:p w14:paraId="29E97130" w14:textId="6AE022E6" w:rsidR="00ED0124" w:rsidRPr="00C03D07" w:rsidRDefault="003103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June 5 1993</w:t>
            </w:r>
          </w:p>
        </w:tc>
        <w:tc>
          <w:tcPr>
            <w:tcW w:w="1374" w:type="dxa"/>
          </w:tcPr>
          <w:p w14:paraId="29E971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E971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E9713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E971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B16" w14:paraId="29E9713C" w14:textId="77777777" w:rsidTr="001D4908">
        <w:tc>
          <w:tcPr>
            <w:tcW w:w="2796" w:type="dxa"/>
          </w:tcPr>
          <w:p w14:paraId="29E9713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72" w:type="dxa"/>
          </w:tcPr>
          <w:p w14:paraId="29E9713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9E9713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E9713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E9713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E9713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B16" w14:paraId="29E97143" w14:textId="77777777" w:rsidTr="001D4908">
        <w:tc>
          <w:tcPr>
            <w:tcW w:w="2796" w:type="dxa"/>
          </w:tcPr>
          <w:p w14:paraId="29E9713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72" w:type="dxa"/>
          </w:tcPr>
          <w:p w14:paraId="29E9713E" w14:textId="3C4A3584" w:rsidR="007B4551" w:rsidRPr="00C03D07" w:rsidRDefault="001D49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Systems Engineer</w:t>
            </w:r>
          </w:p>
        </w:tc>
        <w:tc>
          <w:tcPr>
            <w:tcW w:w="1374" w:type="dxa"/>
          </w:tcPr>
          <w:p w14:paraId="29E9713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E9714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E9714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E9714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B16" w14:paraId="29E9714B" w14:textId="77777777" w:rsidTr="001D4908">
        <w:trPr>
          <w:trHeight w:val="1007"/>
        </w:trPr>
        <w:tc>
          <w:tcPr>
            <w:tcW w:w="2796" w:type="dxa"/>
          </w:tcPr>
          <w:p w14:paraId="29E971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9E9714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72" w:type="dxa"/>
          </w:tcPr>
          <w:p w14:paraId="2E328466" w14:textId="77777777" w:rsidR="00226740" w:rsidRDefault="001D490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7507 Tamarron Dr</w:t>
            </w:r>
          </w:p>
          <w:p w14:paraId="2B741297" w14:textId="77777777" w:rsidR="001D4908" w:rsidRDefault="001D490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Plainsboro NJ</w:t>
            </w:r>
          </w:p>
          <w:p w14:paraId="29E97146" w14:textId="525E3FCA" w:rsidR="001D4908" w:rsidRPr="00C03D07" w:rsidRDefault="001D490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08536</w:t>
            </w:r>
          </w:p>
        </w:tc>
        <w:tc>
          <w:tcPr>
            <w:tcW w:w="1374" w:type="dxa"/>
          </w:tcPr>
          <w:p w14:paraId="29E971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E971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E971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E971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B16" w14:paraId="29E97152" w14:textId="77777777" w:rsidTr="001D4908">
        <w:tc>
          <w:tcPr>
            <w:tcW w:w="2796" w:type="dxa"/>
          </w:tcPr>
          <w:p w14:paraId="29E9714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72" w:type="dxa"/>
          </w:tcPr>
          <w:p w14:paraId="29E9714D" w14:textId="7C2025B3" w:rsidR="007B4551" w:rsidRPr="00C03D07" w:rsidRDefault="001D49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6182028855</w:t>
            </w:r>
          </w:p>
        </w:tc>
        <w:tc>
          <w:tcPr>
            <w:tcW w:w="1374" w:type="dxa"/>
          </w:tcPr>
          <w:p w14:paraId="29E971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E971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E971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E971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B16" w14:paraId="29E97159" w14:textId="77777777" w:rsidTr="001D4908">
        <w:tc>
          <w:tcPr>
            <w:tcW w:w="2796" w:type="dxa"/>
          </w:tcPr>
          <w:p w14:paraId="29E9715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72" w:type="dxa"/>
          </w:tcPr>
          <w:p w14:paraId="29E97154" w14:textId="533B1584" w:rsidR="007B4551" w:rsidRPr="00C03D07" w:rsidRDefault="00590D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6182028855</w:t>
            </w:r>
          </w:p>
        </w:tc>
        <w:tc>
          <w:tcPr>
            <w:tcW w:w="1374" w:type="dxa"/>
          </w:tcPr>
          <w:p w14:paraId="29E971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E971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E971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E971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B16" w14:paraId="29E97160" w14:textId="77777777" w:rsidTr="001D4908">
        <w:tc>
          <w:tcPr>
            <w:tcW w:w="2796" w:type="dxa"/>
          </w:tcPr>
          <w:p w14:paraId="29E9715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72" w:type="dxa"/>
          </w:tcPr>
          <w:p w14:paraId="29E9715B" w14:textId="08A3C6EC" w:rsidR="007B4551" w:rsidRPr="00C03D07" w:rsidRDefault="00590D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74" w:type="dxa"/>
          </w:tcPr>
          <w:p w14:paraId="29E971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E971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E971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E971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B16" w14:paraId="29E97167" w14:textId="77777777" w:rsidTr="001D4908">
        <w:tc>
          <w:tcPr>
            <w:tcW w:w="2796" w:type="dxa"/>
          </w:tcPr>
          <w:p w14:paraId="29E9716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72" w:type="dxa"/>
          </w:tcPr>
          <w:p w14:paraId="29E97162" w14:textId="4C356329" w:rsidR="007B4551" w:rsidRPr="00C03D07" w:rsidRDefault="001D49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Chilukuri.bk@gmail.com</w:t>
            </w:r>
          </w:p>
        </w:tc>
        <w:tc>
          <w:tcPr>
            <w:tcW w:w="1374" w:type="dxa"/>
          </w:tcPr>
          <w:p w14:paraId="29E971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E971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E971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E971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B16" w14:paraId="29E9716E" w14:textId="77777777" w:rsidTr="001D4908">
        <w:tc>
          <w:tcPr>
            <w:tcW w:w="2796" w:type="dxa"/>
          </w:tcPr>
          <w:p w14:paraId="29E9716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172" w:type="dxa"/>
          </w:tcPr>
          <w:p w14:paraId="29E97169" w14:textId="7EA73F88" w:rsidR="007B4551" w:rsidRPr="00C03D07" w:rsidRDefault="001D49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July 27 2015</w:t>
            </w:r>
          </w:p>
        </w:tc>
        <w:tc>
          <w:tcPr>
            <w:tcW w:w="1374" w:type="dxa"/>
          </w:tcPr>
          <w:p w14:paraId="29E971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E971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E971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E971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B16" w14:paraId="29E97175" w14:textId="77777777" w:rsidTr="001D4908">
        <w:tc>
          <w:tcPr>
            <w:tcW w:w="2796" w:type="dxa"/>
          </w:tcPr>
          <w:p w14:paraId="29E9716F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14:paraId="29E97170" w14:textId="7883FBEF" w:rsidR="001A2598" w:rsidRPr="00C03D07" w:rsidRDefault="001D49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374" w:type="dxa"/>
          </w:tcPr>
          <w:p w14:paraId="29E9717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E9717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E9717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E9717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B16" w14:paraId="29E9717C" w14:textId="77777777" w:rsidTr="001D4908">
        <w:tc>
          <w:tcPr>
            <w:tcW w:w="2796" w:type="dxa"/>
          </w:tcPr>
          <w:p w14:paraId="29E9717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72" w:type="dxa"/>
          </w:tcPr>
          <w:p w14:paraId="29E97177" w14:textId="03F94F8B" w:rsidR="00D92BD1" w:rsidRPr="00C03D07" w:rsidRDefault="001D49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 October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F1 to H1-b)</w:t>
            </w:r>
          </w:p>
        </w:tc>
        <w:tc>
          <w:tcPr>
            <w:tcW w:w="1374" w:type="dxa"/>
          </w:tcPr>
          <w:p w14:paraId="29E971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E971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E971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E971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B16" w14:paraId="29E97184" w14:textId="77777777" w:rsidTr="001D4908">
        <w:tc>
          <w:tcPr>
            <w:tcW w:w="2796" w:type="dxa"/>
          </w:tcPr>
          <w:p w14:paraId="29E9717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9E9717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14:paraId="29E9717F" w14:textId="61310190" w:rsidR="00D92BD1" w:rsidRPr="00C03D07" w:rsidRDefault="001D49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74" w:type="dxa"/>
          </w:tcPr>
          <w:p w14:paraId="29E971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E971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E971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E971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B16" w14:paraId="29E9718B" w14:textId="77777777" w:rsidTr="001D4908">
        <w:tc>
          <w:tcPr>
            <w:tcW w:w="2796" w:type="dxa"/>
          </w:tcPr>
          <w:p w14:paraId="29E9718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72" w:type="dxa"/>
          </w:tcPr>
          <w:p w14:paraId="29E97186" w14:textId="7F32D25B" w:rsidR="00D92BD1" w:rsidRPr="00C03D07" w:rsidRDefault="00590D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74" w:type="dxa"/>
          </w:tcPr>
          <w:p w14:paraId="29E971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E971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E971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E971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B16" w14:paraId="29E97192" w14:textId="77777777" w:rsidTr="001D4908">
        <w:tc>
          <w:tcPr>
            <w:tcW w:w="2796" w:type="dxa"/>
          </w:tcPr>
          <w:p w14:paraId="29E9718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2172" w:type="dxa"/>
          </w:tcPr>
          <w:p w14:paraId="29E9718D" w14:textId="2C79D956" w:rsidR="00D92BD1" w:rsidRPr="00C03D07" w:rsidRDefault="00590D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74" w:type="dxa"/>
          </w:tcPr>
          <w:p w14:paraId="29E9718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E9718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E9719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E9719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B16" w14:paraId="29E97199" w14:textId="77777777" w:rsidTr="001D4908">
        <w:tc>
          <w:tcPr>
            <w:tcW w:w="2796" w:type="dxa"/>
          </w:tcPr>
          <w:p w14:paraId="29E9719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14:paraId="29E97194" w14:textId="0B77F6E7" w:rsidR="00D92BD1" w:rsidRPr="00C03D07" w:rsidRDefault="00590D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74" w:type="dxa"/>
          </w:tcPr>
          <w:p w14:paraId="29E971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E971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E971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E971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B16" w14:paraId="29E971A0" w14:textId="77777777" w:rsidTr="001D4908">
        <w:tc>
          <w:tcPr>
            <w:tcW w:w="2796" w:type="dxa"/>
          </w:tcPr>
          <w:p w14:paraId="29E9719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72" w:type="dxa"/>
          </w:tcPr>
          <w:p w14:paraId="29E9719B" w14:textId="13C88639" w:rsidR="00D92BD1" w:rsidRPr="00C03D07" w:rsidRDefault="00590D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74" w:type="dxa"/>
          </w:tcPr>
          <w:p w14:paraId="29E971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E971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E971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E971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B16" w14:paraId="29E971A7" w14:textId="77777777" w:rsidTr="001D4908">
        <w:tc>
          <w:tcPr>
            <w:tcW w:w="2796" w:type="dxa"/>
          </w:tcPr>
          <w:p w14:paraId="29E971A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72" w:type="dxa"/>
          </w:tcPr>
          <w:p w14:paraId="29E971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9E971A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E971A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E971A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E971A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9E971A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9E971A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9E971A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9E971A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E6B16" w14:paraId="29E971B1" w14:textId="77777777" w:rsidTr="00797DEB">
        <w:tc>
          <w:tcPr>
            <w:tcW w:w="2203" w:type="dxa"/>
          </w:tcPr>
          <w:p w14:paraId="29E971A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9E971A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9E971A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9E971A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9E971B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E6B16" w14:paraId="29E971B7" w14:textId="77777777" w:rsidTr="00797DEB">
        <w:tc>
          <w:tcPr>
            <w:tcW w:w="2203" w:type="dxa"/>
          </w:tcPr>
          <w:p w14:paraId="29E971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E971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E971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9E971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E971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B16" w14:paraId="29E971BD" w14:textId="77777777" w:rsidTr="00797DEB">
        <w:tc>
          <w:tcPr>
            <w:tcW w:w="2203" w:type="dxa"/>
          </w:tcPr>
          <w:p w14:paraId="29E971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E971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E971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9E971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E971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6B16" w14:paraId="29E971C3" w14:textId="77777777" w:rsidTr="00797DEB">
        <w:tc>
          <w:tcPr>
            <w:tcW w:w="2203" w:type="dxa"/>
          </w:tcPr>
          <w:p w14:paraId="29E971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E971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E971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9E971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E971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9E971C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9E971C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9E971C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9E971C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9E971C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E971C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971C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E6B16" w14:paraId="29E971CC" w14:textId="77777777" w:rsidTr="00D90155">
        <w:trPr>
          <w:trHeight w:val="324"/>
        </w:trPr>
        <w:tc>
          <w:tcPr>
            <w:tcW w:w="7675" w:type="dxa"/>
            <w:gridSpan w:val="2"/>
          </w:tcPr>
          <w:p w14:paraId="29E971C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E6B16" w14:paraId="29E971CF" w14:textId="77777777" w:rsidTr="00D90155">
        <w:trPr>
          <w:trHeight w:val="314"/>
        </w:trPr>
        <w:tc>
          <w:tcPr>
            <w:tcW w:w="2545" w:type="dxa"/>
          </w:tcPr>
          <w:p w14:paraId="29E971C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9E971CE" w14:textId="18C88297" w:rsidR="00983210" w:rsidRPr="00C03D07" w:rsidRDefault="00590DF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r w:rsidR="00B91B94">
              <w:rPr>
                <w:rFonts w:ascii="Calibri" w:hAnsi="Calibri" w:cs="Calibri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f America</w:t>
            </w:r>
          </w:p>
        </w:tc>
      </w:tr>
      <w:tr w:rsidR="00DE6B16" w14:paraId="29E971D3" w14:textId="77777777" w:rsidTr="00D90155">
        <w:trPr>
          <w:trHeight w:val="324"/>
        </w:trPr>
        <w:tc>
          <w:tcPr>
            <w:tcW w:w="2545" w:type="dxa"/>
          </w:tcPr>
          <w:p w14:paraId="29E971D0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9E971D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9E971D2" w14:textId="335A016F" w:rsidR="00983210" w:rsidRPr="00C03D07" w:rsidRDefault="00B71D8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DE6B16" w14:paraId="29E971D6" w14:textId="77777777" w:rsidTr="00D90155">
        <w:trPr>
          <w:trHeight w:val="324"/>
        </w:trPr>
        <w:tc>
          <w:tcPr>
            <w:tcW w:w="2545" w:type="dxa"/>
          </w:tcPr>
          <w:p w14:paraId="29E971D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9E971D5" w14:textId="0DFF24E5" w:rsidR="00983210" w:rsidRPr="00C03D07" w:rsidRDefault="00B71D8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325033506117</w:t>
            </w:r>
          </w:p>
        </w:tc>
      </w:tr>
      <w:tr w:rsidR="00DE6B16" w14:paraId="29E971D9" w14:textId="77777777" w:rsidTr="00D90155">
        <w:trPr>
          <w:trHeight w:val="340"/>
        </w:trPr>
        <w:tc>
          <w:tcPr>
            <w:tcW w:w="2545" w:type="dxa"/>
          </w:tcPr>
          <w:p w14:paraId="29E971D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9E971D8" w14:textId="15289D58" w:rsidR="00983210" w:rsidRPr="00C03D07" w:rsidRDefault="00B91B9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DE6B16" w14:paraId="29E971DC" w14:textId="77777777" w:rsidTr="00D90155">
        <w:trPr>
          <w:trHeight w:val="340"/>
        </w:trPr>
        <w:tc>
          <w:tcPr>
            <w:tcW w:w="2545" w:type="dxa"/>
          </w:tcPr>
          <w:p w14:paraId="29E971D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9E971DB" w14:textId="2266FEAB" w:rsidR="00983210" w:rsidRPr="00C03D07" w:rsidRDefault="00B91B9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Bhanu Kiran Chilukuri</w:t>
            </w:r>
          </w:p>
        </w:tc>
      </w:tr>
    </w:tbl>
    <w:p w14:paraId="29E971D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E971D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9E971D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E971E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9E971E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E971E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E971E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E971E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E971E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971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971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971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971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971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971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971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971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971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971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971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971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971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971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971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971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971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971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971F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E971F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E971F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E971F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E971F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E971F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E971F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E6B16" w14:paraId="29E97201" w14:textId="77777777" w:rsidTr="001D05D6">
        <w:trPr>
          <w:trHeight w:val="398"/>
        </w:trPr>
        <w:tc>
          <w:tcPr>
            <w:tcW w:w="5148" w:type="dxa"/>
            <w:gridSpan w:val="4"/>
          </w:tcPr>
          <w:p w14:paraId="29E971F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9E9720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E6B16" w14:paraId="29E97204" w14:textId="77777777" w:rsidTr="001D05D6">
        <w:trPr>
          <w:trHeight w:val="383"/>
        </w:trPr>
        <w:tc>
          <w:tcPr>
            <w:tcW w:w="5148" w:type="dxa"/>
            <w:gridSpan w:val="4"/>
          </w:tcPr>
          <w:p w14:paraId="29E9720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9E9720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E6B16" w14:paraId="29E97211" w14:textId="77777777" w:rsidTr="001D05D6">
        <w:trPr>
          <w:trHeight w:val="404"/>
        </w:trPr>
        <w:tc>
          <w:tcPr>
            <w:tcW w:w="918" w:type="dxa"/>
          </w:tcPr>
          <w:p w14:paraId="29E972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9E9720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9E972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9E9720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9E9720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9E9720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9E9720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9E9720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9E972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9E972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9E972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9E972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E6B16" w14:paraId="29E9721A" w14:textId="77777777" w:rsidTr="001D05D6">
        <w:trPr>
          <w:trHeight w:val="622"/>
        </w:trPr>
        <w:tc>
          <w:tcPr>
            <w:tcW w:w="918" w:type="dxa"/>
          </w:tcPr>
          <w:p w14:paraId="29E97212" w14:textId="77777777" w:rsidR="008F53D7" w:rsidRPr="00C03D07" w:rsidRDefault="00D276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9E97213" w14:textId="2CF3A735" w:rsidR="008F53D7" w:rsidRPr="00C03D07" w:rsidRDefault="00B71D8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29E97214" w14:textId="528386E6" w:rsidR="008F53D7" w:rsidRPr="00C03D07" w:rsidRDefault="00B71D8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  <w:r w:rsidR="001C1C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1 2021</w:t>
            </w:r>
          </w:p>
        </w:tc>
        <w:tc>
          <w:tcPr>
            <w:tcW w:w="1710" w:type="dxa"/>
          </w:tcPr>
          <w:p w14:paraId="29E97215" w14:textId="479A1C41" w:rsidR="008F53D7" w:rsidRPr="00C03D07" w:rsidRDefault="001C1C6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 2021</w:t>
            </w:r>
          </w:p>
        </w:tc>
        <w:tc>
          <w:tcPr>
            <w:tcW w:w="900" w:type="dxa"/>
          </w:tcPr>
          <w:p w14:paraId="29E97216" w14:textId="77777777" w:rsidR="008F53D7" w:rsidRPr="00C03D07" w:rsidRDefault="00D276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9E9721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E9721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E9721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223" w14:textId="77777777" w:rsidTr="001D05D6">
        <w:trPr>
          <w:trHeight w:val="592"/>
        </w:trPr>
        <w:tc>
          <w:tcPr>
            <w:tcW w:w="918" w:type="dxa"/>
          </w:tcPr>
          <w:p w14:paraId="29E9721B" w14:textId="77777777" w:rsidR="008F53D7" w:rsidRPr="00C03D07" w:rsidRDefault="00D276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9E9721C" w14:textId="5E1FFBE3" w:rsidR="008F53D7" w:rsidRPr="00C03D07" w:rsidRDefault="001C1C6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29E9721D" w14:textId="0B14E5EC" w:rsidR="008F53D7" w:rsidRPr="00C03D07" w:rsidRDefault="001C1C6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1 2020</w:t>
            </w:r>
          </w:p>
        </w:tc>
        <w:tc>
          <w:tcPr>
            <w:tcW w:w="1710" w:type="dxa"/>
          </w:tcPr>
          <w:p w14:paraId="29E9721E" w14:textId="43A7961A" w:rsidR="008F53D7" w:rsidRPr="00C03D07" w:rsidRDefault="001C1C6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 2020</w:t>
            </w:r>
          </w:p>
        </w:tc>
        <w:tc>
          <w:tcPr>
            <w:tcW w:w="900" w:type="dxa"/>
          </w:tcPr>
          <w:p w14:paraId="29E9721F" w14:textId="77777777" w:rsidR="008F53D7" w:rsidRPr="00C03D07" w:rsidRDefault="00D276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9E9722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E9722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E9722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22C" w14:textId="77777777" w:rsidTr="001D05D6">
        <w:trPr>
          <w:trHeight w:val="592"/>
        </w:trPr>
        <w:tc>
          <w:tcPr>
            <w:tcW w:w="918" w:type="dxa"/>
          </w:tcPr>
          <w:p w14:paraId="29E97224" w14:textId="77777777" w:rsidR="008F53D7" w:rsidRPr="00C03D07" w:rsidRDefault="00D276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9E97225" w14:textId="3CCB297A" w:rsidR="008F53D7" w:rsidRPr="00C03D07" w:rsidRDefault="001C1C6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29E97226" w14:textId="2D47C351" w:rsidR="008F53D7" w:rsidRPr="00C03D07" w:rsidRDefault="001C1C6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1 2019</w:t>
            </w:r>
          </w:p>
        </w:tc>
        <w:tc>
          <w:tcPr>
            <w:tcW w:w="1710" w:type="dxa"/>
          </w:tcPr>
          <w:p w14:paraId="29E97227" w14:textId="44224227" w:rsidR="008F53D7" w:rsidRPr="00C03D07" w:rsidRDefault="001C1C6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 2019</w:t>
            </w:r>
          </w:p>
        </w:tc>
        <w:tc>
          <w:tcPr>
            <w:tcW w:w="900" w:type="dxa"/>
          </w:tcPr>
          <w:p w14:paraId="29E97228" w14:textId="77777777" w:rsidR="008F53D7" w:rsidRPr="00C03D07" w:rsidRDefault="00D276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29E9722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E9722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E9722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9E9722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9E9722E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9E9722F" w14:textId="77777777" w:rsidR="00B95496" w:rsidRPr="00C1676B" w:rsidRDefault="00D276D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E6B16" w14:paraId="29E97235" w14:textId="77777777" w:rsidTr="004B23E9">
        <w:trPr>
          <w:trHeight w:val="825"/>
        </w:trPr>
        <w:tc>
          <w:tcPr>
            <w:tcW w:w="2538" w:type="dxa"/>
          </w:tcPr>
          <w:p w14:paraId="29E97230" w14:textId="77777777" w:rsidR="00B95496" w:rsidRPr="00C03D07" w:rsidRDefault="00D276D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9E97231" w14:textId="77777777" w:rsidR="00B95496" w:rsidRPr="00C03D07" w:rsidRDefault="00D276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9E97232" w14:textId="77777777" w:rsidR="00B95496" w:rsidRPr="00C03D07" w:rsidRDefault="00D276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9E97233" w14:textId="77777777" w:rsidR="00B95496" w:rsidRPr="00C03D07" w:rsidRDefault="00D276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9E97234" w14:textId="77777777" w:rsidR="00B95496" w:rsidRPr="00C03D07" w:rsidRDefault="00D276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DE6B16" w14:paraId="29E9723B" w14:textId="77777777" w:rsidTr="004B23E9">
        <w:trPr>
          <w:trHeight w:val="275"/>
        </w:trPr>
        <w:tc>
          <w:tcPr>
            <w:tcW w:w="2538" w:type="dxa"/>
          </w:tcPr>
          <w:p w14:paraId="29E972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E972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E972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E972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9E972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B16" w14:paraId="29E97241" w14:textId="77777777" w:rsidTr="004B23E9">
        <w:trPr>
          <w:trHeight w:val="275"/>
        </w:trPr>
        <w:tc>
          <w:tcPr>
            <w:tcW w:w="2538" w:type="dxa"/>
          </w:tcPr>
          <w:p w14:paraId="29E972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E972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E972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E972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9E972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B16" w14:paraId="29E97247" w14:textId="77777777" w:rsidTr="004B23E9">
        <w:trPr>
          <w:trHeight w:val="292"/>
        </w:trPr>
        <w:tc>
          <w:tcPr>
            <w:tcW w:w="2538" w:type="dxa"/>
          </w:tcPr>
          <w:p w14:paraId="29E972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E972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E97244" w14:textId="77777777" w:rsidR="00B95496" w:rsidRPr="00C1676B" w:rsidRDefault="00D276D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9E97245" w14:textId="77777777" w:rsidR="00B95496" w:rsidRPr="00C1676B" w:rsidRDefault="00D276D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9E972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B16" w14:paraId="29E9724F" w14:textId="77777777" w:rsidTr="00044B40">
        <w:trPr>
          <w:trHeight w:val="557"/>
        </w:trPr>
        <w:tc>
          <w:tcPr>
            <w:tcW w:w="2538" w:type="dxa"/>
          </w:tcPr>
          <w:p w14:paraId="29E972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E972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E972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E972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E972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E972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9E972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E9725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5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52" w14:textId="77777777" w:rsidR="008A20BA" w:rsidRPr="00E059E1" w:rsidRDefault="00D276D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9E973F7">
          <v:roundrect id="_x0000_s1026" style="position:absolute;margin-left:-6.75pt;margin-top:1.3pt;width:549pt;height:67.3pt;z-index:1" arcsize="10923f">
            <v:textbox>
              <w:txbxContent>
                <w:p w14:paraId="29E97406" w14:textId="77777777" w:rsidR="00C8092E" w:rsidRPr="004A10AC" w:rsidRDefault="00D276D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9E9740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9E97408" w14:textId="77777777" w:rsidR="00C8092E" w:rsidRPr="004A10AC" w:rsidRDefault="00D276D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9E9725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68" w14:textId="77777777" w:rsidR="004F2E9A" w:rsidRDefault="00D276D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9E973F8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9E973F9">
          <v:roundrect id="_x0000_s1028" style="position:absolute;margin-left:244.5pt;margin-top:.35pt;width:63.75pt;height:15pt;z-index:2" arcsize="10923f"/>
        </w:pict>
      </w:r>
    </w:p>
    <w:p w14:paraId="29E972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DE6B16" w14:paraId="29E9729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9E97294" w14:textId="77777777" w:rsidR="008F53D7" w:rsidRPr="00C1676B" w:rsidRDefault="00D276D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E6B16" w14:paraId="29E9729C" w14:textId="77777777" w:rsidTr="0030732B">
        <w:trPr>
          <w:trHeight w:val="533"/>
        </w:trPr>
        <w:tc>
          <w:tcPr>
            <w:tcW w:w="738" w:type="dxa"/>
          </w:tcPr>
          <w:p w14:paraId="29E9729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9E97297" w14:textId="77777777" w:rsidR="008F53D7" w:rsidRPr="00C03D07" w:rsidRDefault="00D276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9E97298" w14:textId="77777777" w:rsidR="008F53D7" w:rsidRPr="00C03D07" w:rsidRDefault="00D276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9E97299" w14:textId="77777777" w:rsidR="008F53D7" w:rsidRPr="00C03D07" w:rsidRDefault="00D276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9E9729A" w14:textId="77777777" w:rsidR="008F53D7" w:rsidRPr="00C03D07" w:rsidRDefault="00D276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9E9729B" w14:textId="77777777" w:rsidR="008F53D7" w:rsidRPr="00C03D07" w:rsidRDefault="00D276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DE6B16" w14:paraId="29E972A3" w14:textId="77777777" w:rsidTr="0030732B">
        <w:trPr>
          <w:trHeight w:val="266"/>
        </w:trPr>
        <w:tc>
          <w:tcPr>
            <w:tcW w:w="738" w:type="dxa"/>
          </w:tcPr>
          <w:p w14:paraId="29E9729D" w14:textId="77777777" w:rsidR="008F53D7" w:rsidRPr="00C03D07" w:rsidRDefault="00D276D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9E972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9E972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9E972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9E972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E972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B16" w14:paraId="29E972AA" w14:textId="77777777" w:rsidTr="0030732B">
        <w:trPr>
          <w:trHeight w:val="266"/>
        </w:trPr>
        <w:tc>
          <w:tcPr>
            <w:tcW w:w="738" w:type="dxa"/>
          </w:tcPr>
          <w:p w14:paraId="29E972A4" w14:textId="77777777" w:rsidR="008F53D7" w:rsidRPr="00C03D07" w:rsidRDefault="00D276D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9E972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9E972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9E972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9E972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E972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B16" w14:paraId="29E972B1" w14:textId="77777777" w:rsidTr="0030732B">
        <w:trPr>
          <w:trHeight w:val="266"/>
        </w:trPr>
        <w:tc>
          <w:tcPr>
            <w:tcW w:w="738" w:type="dxa"/>
          </w:tcPr>
          <w:p w14:paraId="29E972AB" w14:textId="77777777" w:rsidR="008F53D7" w:rsidRPr="00C03D07" w:rsidRDefault="00D276D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9E972AC" w14:textId="77777777" w:rsidR="008F53D7" w:rsidRPr="00C03D07" w:rsidRDefault="00D276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9E972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9E972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9E972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E972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B16" w14:paraId="29E972B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9E972B2" w14:textId="77777777" w:rsidR="008F53D7" w:rsidRPr="00C03D07" w:rsidRDefault="00D276D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29E972B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D276D9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9E972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72B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9E972C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9E972C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E6B16" w14:paraId="29E972C4" w14:textId="77777777" w:rsidTr="004B23E9">
        <w:tc>
          <w:tcPr>
            <w:tcW w:w="9198" w:type="dxa"/>
          </w:tcPr>
          <w:p w14:paraId="29E972C2" w14:textId="77777777" w:rsidR="007706AD" w:rsidRPr="00C03D07" w:rsidRDefault="00D276D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29E972C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E6B16" w14:paraId="29E972C7" w14:textId="77777777" w:rsidTr="004B23E9">
        <w:tc>
          <w:tcPr>
            <w:tcW w:w="9198" w:type="dxa"/>
          </w:tcPr>
          <w:p w14:paraId="29E972C5" w14:textId="77777777" w:rsidR="007706AD" w:rsidRPr="00C03D07" w:rsidRDefault="00D276D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9E972C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E6B16" w14:paraId="29E972CC" w14:textId="77777777" w:rsidTr="004B23E9">
        <w:tc>
          <w:tcPr>
            <w:tcW w:w="9198" w:type="dxa"/>
          </w:tcPr>
          <w:p w14:paraId="29E972C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9E972C9" w14:textId="77777777" w:rsidR="007706AD" w:rsidRPr="00C03D07" w:rsidRDefault="00D276D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9E972C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9E972C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9E972C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9E972C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9E972CF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9E972D0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9E972D1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9E972D2" w14:textId="77777777" w:rsidR="0064317E" w:rsidRPr="0064317E" w:rsidRDefault="00D276D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9E972D3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E6B16" w14:paraId="29E972DF" w14:textId="77777777" w:rsidTr="004B23E9">
        <w:tc>
          <w:tcPr>
            <w:tcW w:w="1101" w:type="dxa"/>
            <w:shd w:val="clear" w:color="auto" w:fill="auto"/>
          </w:tcPr>
          <w:p w14:paraId="29E972D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9E972D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9E972D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9E972D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9E972D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9E972D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9E972D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9E972D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9E972D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9E972DD" w14:textId="77777777" w:rsidR="00C27558" w:rsidRPr="004B23E9" w:rsidRDefault="00D276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9E972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E6B16" w14:paraId="29E972EA" w14:textId="77777777" w:rsidTr="004B23E9">
        <w:tc>
          <w:tcPr>
            <w:tcW w:w="1101" w:type="dxa"/>
            <w:shd w:val="clear" w:color="auto" w:fill="auto"/>
          </w:tcPr>
          <w:p w14:paraId="29E972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9E972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9E972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9E972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E972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E972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E972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E972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E972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E972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B16" w14:paraId="29E972F5" w14:textId="77777777" w:rsidTr="004B23E9">
        <w:tc>
          <w:tcPr>
            <w:tcW w:w="1101" w:type="dxa"/>
            <w:shd w:val="clear" w:color="auto" w:fill="auto"/>
          </w:tcPr>
          <w:p w14:paraId="29E972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9E972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9E972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9E972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E972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E972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E972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E972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E972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E972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E972F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9E972F7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E6B16" w14:paraId="29E972F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9E972F8" w14:textId="77777777" w:rsidR="00820F53" w:rsidRPr="00C1676B" w:rsidRDefault="00D276D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E6B16" w14:paraId="29E972FD" w14:textId="77777777" w:rsidTr="004B23E9">
        <w:trPr>
          <w:trHeight w:val="263"/>
        </w:trPr>
        <w:tc>
          <w:tcPr>
            <w:tcW w:w="6880" w:type="dxa"/>
          </w:tcPr>
          <w:p w14:paraId="29E972FA" w14:textId="77777777" w:rsidR="00820F53" w:rsidRPr="00C03D07" w:rsidRDefault="00D276D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9E972FB" w14:textId="77777777" w:rsidR="00820F53" w:rsidRPr="00C03D07" w:rsidRDefault="00D276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9E972FC" w14:textId="77777777" w:rsidR="00820F53" w:rsidRPr="00C03D07" w:rsidRDefault="00D276D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E6B16" w14:paraId="29E97301" w14:textId="77777777" w:rsidTr="004B23E9">
        <w:trPr>
          <w:trHeight w:val="263"/>
        </w:trPr>
        <w:tc>
          <w:tcPr>
            <w:tcW w:w="6880" w:type="dxa"/>
          </w:tcPr>
          <w:p w14:paraId="29E972FE" w14:textId="77777777" w:rsidR="00820F53" w:rsidRPr="00C03D07" w:rsidRDefault="00D276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9E972F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E973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B16" w14:paraId="29E97305" w14:textId="77777777" w:rsidTr="004B23E9">
        <w:trPr>
          <w:trHeight w:val="301"/>
        </w:trPr>
        <w:tc>
          <w:tcPr>
            <w:tcW w:w="6880" w:type="dxa"/>
          </w:tcPr>
          <w:p w14:paraId="29E97302" w14:textId="77777777" w:rsidR="00820F53" w:rsidRPr="00C03D07" w:rsidRDefault="00D276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9E973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E973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B16" w14:paraId="29E97309" w14:textId="77777777" w:rsidTr="004B23E9">
        <w:trPr>
          <w:trHeight w:val="263"/>
        </w:trPr>
        <w:tc>
          <w:tcPr>
            <w:tcW w:w="6880" w:type="dxa"/>
          </w:tcPr>
          <w:p w14:paraId="29E97306" w14:textId="77777777" w:rsidR="00820F53" w:rsidRPr="00C03D07" w:rsidRDefault="00D276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9E973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E973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B16" w14:paraId="29E9730D" w14:textId="77777777" w:rsidTr="004B23E9">
        <w:trPr>
          <w:trHeight w:val="250"/>
        </w:trPr>
        <w:tc>
          <w:tcPr>
            <w:tcW w:w="6880" w:type="dxa"/>
          </w:tcPr>
          <w:p w14:paraId="29E9730A" w14:textId="77777777" w:rsidR="00820F53" w:rsidRPr="00C03D07" w:rsidRDefault="00D276D9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29E973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E9730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B16" w14:paraId="29E97311" w14:textId="77777777" w:rsidTr="004B23E9">
        <w:trPr>
          <w:trHeight w:val="263"/>
        </w:trPr>
        <w:tc>
          <w:tcPr>
            <w:tcW w:w="6880" w:type="dxa"/>
          </w:tcPr>
          <w:p w14:paraId="29E9730E" w14:textId="77777777" w:rsidR="00820F53" w:rsidRPr="00C03D07" w:rsidRDefault="00D276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9E973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E9731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B16" w14:paraId="29E97315" w14:textId="77777777" w:rsidTr="004B23E9">
        <w:trPr>
          <w:trHeight w:val="275"/>
        </w:trPr>
        <w:tc>
          <w:tcPr>
            <w:tcW w:w="6880" w:type="dxa"/>
          </w:tcPr>
          <w:p w14:paraId="29E97312" w14:textId="77777777" w:rsidR="00820F53" w:rsidRPr="00C03D07" w:rsidRDefault="00D276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9E973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E9731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B16" w14:paraId="29E97319" w14:textId="77777777" w:rsidTr="004B23E9">
        <w:trPr>
          <w:trHeight w:val="275"/>
        </w:trPr>
        <w:tc>
          <w:tcPr>
            <w:tcW w:w="6880" w:type="dxa"/>
          </w:tcPr>
          <w:p w14:paraId="29E97316" w14:textId="77777777" w:rsidR="00820F53" w:rsidRPr="00C03D07" w:rsidRDefault="00D276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9E9731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E973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B16" w14:paraId="29E9731D" w14:textId="77777777" w:rsidTr="004B23E9">
        <w:trPr>
          <w:trHeight w:val="275"/>
        </w:trPr>
        <w:tc>
          <w:tcPr>
            <w:tcW w:w="6880" w:type="dxa"/>
          </w:tcPr>
          <w:p w14:paraId="29E9731A" w14:textId="77777777" w:rsidR="00C8092E" w:rsidRPr="00C03D07" w:rsidRDefault="00D276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29E9731B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E9731C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E9731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9E9731F" w14:textId="77777777" w:rsidR="004416C2" w:rsidRDefault="00D276D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9E97320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E6B16" w14:paraId="29E97324" w14:textId="77777777" w:rsidTr="005A2CD3">
        <w:tc>
          <w:tcPr>
            <w:tcW w:w="7196" w:type="dxa"/>
            <w:shd w:val="clear" w:color="auto" w:fill="auto"/>
          </w:tcPr>
          <w:p w14:paraId="29E9732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E97322" w14:textId="77777777" w:rsidR="004416C2" w:rsidRPr="005A2CD3" w:rsidRDefault="00D276D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9E97323" w14:textId="77777777" w:rsidR="004416C2" w:rsidRPr="005A2CD3" w:rsidRDefault="00D276D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E6B16" w14:paraId="29E97328" w14:textId="77777777" w:rsidTr="005A2CD3">
        <w:tc>
          <w:tcPr>
            <w:tcW w:w="7196" w:type="dxa"/>
            <w:shd w:val="clear" w:color="auto" w:fill="auto"/>
          </w:tcPr>
          <w:p w14:paraId="29E97325" w14:textId="77777777" w:rsidR="0087309D" w:rsidRPr="005A2CD3" w:rsidRDefault="00D276D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9E9732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9E9732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E6B16" w14:paraId="29E9732D" w14:textId="77777777" w:rsidTr="005A2CD3">
        <w:tc>
          <w:tcPr>
            <w:tcW w:w="7196" w:type="dxa"/>
            <w:shd w:val="clear" w:color="auto" w:fill="auto"/>
          </w:tcPr>
          <w:p w14:paraId="29E97329" w14:textId="77777777" w:rsidR="0087309D" w:rsidRPr="005A2CD3" w:rsidRDefault="00D276D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9E9732A" w14:textId="77777777" w:rsidR="0087309D" w:rsidRPr="005A2CD3" w:rsidRDefault="00D276D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9E9732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9E9732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9E9732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9E9732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9E97330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9E97331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E6B16" w14:paraId="29E97335" w14:textId="77777777" w:rsidTr="00C22C37">
        <w:trPr>
          <w:trHeight w:val="318"/>
        </w:trPr>
        <w:tc>
          <w:tcPr>
            <w:tcW w:w="6194" w:type="dxa"/>
          </w:tcPr>
          <w:p w14:paraId="29E9733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9E97333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D276D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9E9733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38" w14:textId="77777777" w:rsidTr="00C22C37">
        <w:trPr>
          <w:trHeight w:val="303"/>
        </w:trPr>
        <w:tc>
          <w:tcPr>
            <w:tcW w:w="6194" w:type="dxa"/>
          </w:tcPr>
          <w:p w14:paraId="29E97336" w14:textId="77777777" w:rsidR="00C22C37" w:rsidRPr="00C03D07" w:rsidRDefault="00D276D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9E9733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3B" w14:textId="77777777" w:rsidTr="00C22C37">
        <w:trPr>
          <w:trHeight w:val="304"/>
        </w:trPr>
        <w:tc>
          <w:tcPr>
            <w:tcW w:w="6194" w:type="dxa"/>
          </w:tcPr>
          <w:p w14:paraId="29E97339" w14:textId="77777777" w:rsidR="00C22C37" w:rsidRPr="00C03D07" w:rsidRDefault="00D276D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9E9733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3E" w14:textId="77777777" w:rsidTr="00C22C37">
        <w:trPr>
          <w:trHeight w:val="304"/>
        </w:trPr>
        <w:tc>
          <w:tcPr>
            <w:tcW w:w="6194" w:type="dxa"/>
          </w:tcPr>
          <w:p w14:paraId="29E9733C" w14:textId="77777777" w:rsidR="001120EA" w:rsidRPr="00C03D07" w:rsidRDefault="00D276D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29E9733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41" w14:textId="77777777" w:rsidTr="00C22C37">
        <w:trPr>
          <w:trHeight w:val="304"/>
        </w:trPr>
        <w:tc>
          <w:tcPr>
            <w:tcW w:w="6194" w:type="dxa"/>
          </w:tcPr>
          <w:p w14:paraId="29E9733F" w14:textId="77777777" w:rsidR="00445544" w:rsidRDefault="00D276D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9E97340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44" w14:textId="77777777" w:rsidTr="00C22C37">
        <w:trPr>
          <w:trHeight w:val="304"/>
        </w:trPr>
        <w:tc>
          <w:tcPr>
            <w:tcW w:w="6194" w:type="dxa"/>
          </w:tcPr>
          <w:p w14:paraId="29E97342" w14:textId="77777777" w:rsidR="001120EA" w:rsidRDefault="00D276D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29E97343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47" w14:textId="77777777" w:rsidTr="00C22C37">
        <w:trPr>
          <w:trHeight w:val="318"/>
        </w:trPr>
        <w:tc>
          <w:tcPr>
            <w:tcW w:w="6194" w:type="dxa"/>
          </w:tcPr>
          <w:p w14:paraId="29E97345" w14:textId="77777777" w:rsidR="00C22C37" w:rsidRPr="00C03D07" w:rsidRDefault="00D276D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9E97346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4A" w14:textId="77777777" w:rsidTr="00F75F57">
        <w:trPr>
          <w:trHeight w:val="318"/>
        </w:trPr>
        <w:tc>
          <w:tcPr>
            <w:tcW w:w="6194" w:type="dxa"/>
          </w:tcPr>
          <w:p w14:paraId="29E97348" w14:textId="77777777" w:rsidR="004B5D2A" w:rsidRPr="00C03D07" w:rsidRDefault="00D276D9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29E97349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4D" w14:textId="77777777" w:rsidTr="00C22C37">
        <w:trPr>
          <w:trHeight w:val="303"/>
        </w:trPr>
        <w:tc>
          <w:tcPr>
            <w:tcW w:w="6194" w:type="dxa"/>
          </w:tcPr>
          <w:p w14:paraId="29E9734B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29E9734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50" w14:textId="77777777" w:rsidTr="006C5784">
        <w:trPr>
          <w:trHeight w:val="359"/>
        </w:trPr>
        <w:tc>
          <w:tcPr>
            <w:tcW w:w="6194" w:type="dxa"/>
          </w:tcPr>
          <w:p w14:paraId="29E9734E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D276D9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D276D9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D276D9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D276D9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D276D9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29E9734F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53" w14:textId="77777777" w:rsidTr="006C5784">
        <w:trPr>
          <w:trHeight w:val="134"/>
        </w:trPr>
        <w:tc>
          <w:tcPr>
            <w:tcW w:w="6194" w:type="dxa"/>
          </w:tcPr>
          <w:p w14:paraId="29E97351" w14:textId="77777777" w:rsidR="00C22C37" w:rsidRPr="00C03D07" w:rsidRDefault="00D276D9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9E9735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56" w14:textId="77777777" w:rsidTr="00C22C37">
        <w:trPr>
          <w:trHeight w:val="303"/>
        </w:trPr>
        <w:tc>
          <w:tcPr>
            <w:tcW w:w="6194" w:type="dxa"/>
          </w:tcPr>
          <w:p w14:paraId="29E97354" w14:textId="77777777" w:rsidR="00C22C37" w:rsidRPr="00C03D07" w:rsidRDefault="00D276D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29E9735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59" w14:textId="77777777" w:rsidTr="00C22C37">
        <w:trPr>
          <w:trHeight w:val="303"/>
        </w:trPr>
        <w:tc>
          <w:tcPr>
            <w:tcW w:w="6194" w:type="dxa"/>
          </w:tcPr>
          <w:p w14:paraId="29E97357" w14:textId="77777777" w:rsidR="004B5D2A" w:rsidRPr="00C03D07" w:rsidRDefault="00D276D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29E97358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5C" w14:textId="77777777" w:rsidTr="00C22C37">
        <w:trPr>
          <w:trHeight w:val="303"/>
        </w:trPr>
        <w:tc>
          <w:tcPr>
            <w:tcW w:w="6194" w:type="dxa"/>
          </w:tcPr>
          <w:p w14:paraId="29E9735A" w14:textId="77777777" w:rsidR="006C5784" w:rsidRDefault="00D276D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29E9735B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5F" w14:textId="77777777" w:rsidTr="00C22C37">
        <w:trPr>
          <w:trHeight w:val="303"/>
        </w:trPr>
        <w:tc>
          <w:tcPr>
            <w:tcW w:w="6194" w:type="dxa"/>
          </w:tcPr>
          <w:p w14:paraId="29E9735D" w14:textId="77777777" w:rsidR="006C5784" w:rsidRDefault="00D276D9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29E9735E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62" w14:textId="77777777" w:rsidTr="00C22C37">
        <w:trPr>
          <w:trHeight w:val="318"/>
        </w:trPr>
        <w:tc>
          <w:tcPr>
            <w:tcW w:w="6194" w:type="dxa"/>
          </w:tcPr>
          <w:p w14:paraId="29E97360" w14:textId="77777777" w:rsidR="00C22C37" w:rsidRPr="00C03D07" w:rsidRDefault="00D276D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9E9736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65" w14:textId="77777777" w:rsidTr="00C22C37">
        <w:trPr>
          <w:trHeight w:val="318"/>
        </w:trPr>
        <w:tc>
          <w:tcPr>
            <w:tcW w:w="6194" w:type="dxa"/>
          </w:tcPr>
          <w:p w14:paraId="29E97363" w14:textId="77777777" w:rsidR="00C22C37" w:rsidRPr="00C03D07" w:rsidRDefault="00D276D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9E9736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68" w14:textId="77777777" w:rsidTr="00C22C37">
        <w:trPr>
          <w:trHeight w:val="318"/>
        </w:trPr>
        <w:tc>
          <w:tcPr>
            <w:tcW w:w="6194" w:type="dxa"/>
          </w:tcPr>
          <w:p w14:paraId="29E97366" w14:textId="77777777" w:rsidR="00C22C37" w:rsidRPr="00C03D07" w:rsidRDefault="00D276D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9E9736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6B" w14:textId="77777777" w:rsidTr="00C22C37">
        <w:trPr>
          <w:trHeight w:val="318"/>
        </w:trPr>
        <w:tc>
          <w:tcPr>
            <w:tcW w:w="6194" w:type="dxa"/>
          </w:tcPr>
          <w:p w14:paraId="29E97369" w14:textId="77777777" w:rsidR="00C22C37" w:rsidRPr="00C03D07" w:rsidRDefault="00D276D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9E9736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6E" w14:textId="77777777" w:rsidTr="00C22C37">
        <w:trPr>
          <w:trHeight w:val="318"/>
        </w:trPr>
        <w:tc>
          <w:tcPr>
            <w:tcW w:w="6194" w:type="dxa"/>
          </w:tcPr>
          <w:p w14:paraId="29E9736C" w14:textId="77777777" w:rsidR="00C22C37" w:rsidRPr="00C03D07" w:rsidRDefault="00D276D9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9E9736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71" w14:textId="77777777" w:rsidTr="00C22C37">
        <w:trPr>
          <w:trHeight w:val="318"/>
        </w:trPr>
        <w:tc>
          <w:tcPr>
            <w:tcW w:w="6194" w:type="dxa"/>
          </w:tcPr>
          <w:p w14:paraId="29E9736F" w14:textId="77777777" w:rsidR="00C22C37" w:rsidRPr="00C03D07" w:rsidRDefault="00D276D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9E9737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75" w14:textId="77777777" w:rsidTr="00C22C37">
        <w:trPr>
          <w:trHeight w:val="318"/>
        </w:trPr>
        <w:tc>
          <w:tcPr>
            <w:tcW w:w="6194" w:type="dxa"/>
          </w:tcPr>
          <w:p w14:paraId="29E97372" w14:textId="77777777" w:rsidR="00C22C37" w:rsidRPr="00C03D07" w:rsidRDefault="00D276D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9E97373" w14:textId="77777777" w:rsidR="00C22C37" w:rsidRPr="00C03D07" w:rsidRDefault="00D276D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9E9737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78" w14:textId="77777777" w:rsidTr="00C22C37">
        <w:trPr>
          <w:trHeight w:val="318"/>
        </w:trPr>
        <w:tc>
          <w:tcPr>
            <w:tcW w:w="6194" w:type="dxa"/>
          </w:tcPr>
          <w:p w14:paraId="29E97376" w14:textId="77777777" w:rsidR="00C22C37" w:rsidRPr="00C03D07" w:rsidRDefault="00D276D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9E9737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7B" w14:textId="77777777" w:rsidTr="00C22C37">
        <w:trPr>
          <w:trHeight w:val="318"/>
        </w:trPr>
        <w:tc>
          <w:tcPr>
            <w:tcW w:w="6194" w:type="dxa"/>
          </w:tcPr>
          <w:p w14:paraId="29E97379" w14:textId="77777777" w:rsidR="00C22C37" w:rsidRPr="00C03D07" w:rsidRDefault="00D276D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9E9737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7E" w14:textId="77777777" w:rsidTr="00C22C37">
        <w:trPr>
          <w:trHeight w:val="318"/>
        </w:trPr>
        <w:tc>
          <w:tcPr>
            <w:tcW w:w="6194" w:type="dxa"/>
          </w:tcPr>
          <w:p w14:paraId="29E9737C" w14:textId="77777777" w:rsidR="00C22C37" w:rsidRPr="00C03D07" w:rsidRDefault="00D276D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9E9737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81" w14:textId="77777777" w:rsidTr="00C22C37">
        <w:trPr>
          <w:trHeight w:val="318"/>
        </w:trPr>
        <w:tc>
          <w:tcPr>
            <w:tcW w:w="6194" w:type="dxa"/>
          </w:tcPr>
          <w:p w14:paraId="29E9737F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9E9738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84" w14:textId="77777777" w:rsidTr="00C22C37">
        <w:trPr>
          <w:trHeight w:val="318"/>
        </w:trPr>
        <w:tc>
          <w:tcPr>
            <w:tcW w:w="6194" w:type="dxa"/>
          </w:tcPr>
          <w:p w14:paraId="29E9738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9E9738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87" w14:textId="77777777" w:rsidTr="00C22C37">
        <w:trPr>
          <w:trHeight w:val="318"/>
        </w:trPr>
        <w:tc>
          <w:tcPr>
            <w:tcW w:w="6194" w:type="dxa"/>
          </w:tcPr>
          <w:p w14:paraId="29E9738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9E9738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6B16" w14:paraId="29E9738A" w14:textId="77777777" w:rsidTr="00C22C37">
        <w:trPr>
          <w:trHeight w:val="318"/>
        </w:trPr>
        <w:tc>
          <w:tcPr>
            <w:tcW w:w="6194" w:type="dxa"/>
          </w:tcPr>
          <w:p w14:paraId="29E97388" w14:textId="77777777" w:rsidR="00B40DBB" w:rsidRPr="00C03D07" w:rsidRDefault="00D276D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29E9738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9E9738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E6B16" w14:paraId="29E9738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9E9738C" w14:textId="77777777" w:rsidR="0087309D" w:rsidRPr="00C1676B" w:rsidRDefault="00D276D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DE6B16" w14:paraId="29E97392" w14:textId="77777777" w:rsidTr="0087309D">
        <w:trPr>
          <w:trHeight w:val="269"/>
        </w:trPr>
        <w:tc>
          <w:tcPr>
            <w:tcW w:w="738" w:type="dxa"/>
          </w:tcPr>
          <w:p w14:paraId="29E9738E" w14:textId="77777777" w:rsidR="0087309D" w:rsidRPr="00C03D07" w:rsidRDefault="00D276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29E9738F" w14:textId="77777777" w:rsidR="0087309D" w:rsidRPr="00C03D07" w:rsidRDefault="00D276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9E97390" w14:textId="77777777" w:rsidR="0087309D" w:rsidRPr="00C03D07" w:rsidRDefault="00D276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9E97391" w14:textId="77777777" w:rsidR="0087309D" w:rsidRPr="00C03D07" w:rsidRDefault="00D276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E6B16" w14:paraId="29E97397" w14:textId="77777777" w:rsidTr="0087309D">
        <w:trPr>
          <w:trHeight w:val="269"/>
        </w:trPr>
        <w:tc>
          <w:tcPr>
            <w:tcW w:w="738" w:type="dxa"/>
          </w:tcPr>
          <w:p w14:paraId="29E97393" w14:textId="77777777" w:rsidR="0087309D" w:rsidRPr="00C03D07" w:rsidRDefault="00D276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9E97394" w14:textId="71AA5E8F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2" w:type="dxa"/>
          </w:tcPr>
          <w:p w14:paraId="29E973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E9739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B16" w14:paraId="29E9739C" w14:textId="77777777" w:rsidTr="0087309D">
        <w:trPr>
          <w:trHeight w:val="269"/>
        </w:trPr>
        <w:tc>
          <w:tcPr>
            <w:tcW w:w="738" w:type="dxa"/>
          </w:tcPr>
          <w:p w14:paraId="29E97398" w14:textId="77777777" w:rsidR="0087309D" w:rsidRPr="00C03D07" w:rsidRDefault="00D276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9E973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E9739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E973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B16" w14:paraId="29E973A1" w14:textId="77777777" w:rsidTr="0087309D">
        <w:trPr>
          <w:trHeight w:val="269"/>
        </w:trPr>
        <w:tc>
          <w:tcPr>
            <w:tcW w:w="738" w:type="dxa"/>
          </w:tcPr>
          <w:p w14:paraId="29E9739D" w14:textId="77777777" w:rsidR="0087309D" w:rsidRPr="00C03D07" w:rsidRDefault="00D276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9E9739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E973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E973A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B16" w14:paraId="29E973A6" w14:textId="77777777" w:rsidTr="0087309D">
        <w:trPr>
          <w:trHeight w:val="269"/>
        </w:trPr>
        <w:tc>
          <w:tcPr>
            <w:tcW w:w="738" w:type="dxa"/>
          </w:tcPr>
          <w:p w14:paraId="29E973A2" w14:textId="77777777" w:rsidR="0087309D" w:rsidRPr="00C03D07" w:rsidRDefault="00D276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9E973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E973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E973A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B16" w14:paraId="29E973AB" w14:textId="77777777" w:rsidTr="0087309D">
        <w:trPr>
          <w:trHeight w:val="269"/>
        </w:trPr>
        <w:tc>
          <w:tcPr>
            <w:tcW w:w="738" w:type="dxa"/>
          </w:tcPr>
          <w:p w14:paraId="29E973A7" w14:textId="77777777" w:rsidR="0087309D" w:rsidRPr="00C03D07" w:rsidRDefault="00D276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9E973A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E973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E973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6B16" w14:paraId="29E973B0" w14:textId="77777777" w:rsidTr="0087309D">
        <w:trPr>
          <w:trHeight w:val="269"/>
        </w:trPr>
        <w:tc>
          <w:tcPr>
            <w:tcW w:w="738" w:type="dxa"/>
          </w:tcPr>
          <w:p w14:paraId="29E973AC" w14:textId="77777777" w:rsidR="0087309D" w:rsidRPr="00C03D07" w:rsidRDefault="00D276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9E973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E973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E973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E973B1" w14:textId="77777777" w:rsidR="005A2CD3" w:rsidRPr="005A2CD3" w:rsidRDefault="005A2CD3" w:rsidP="005A2CD3">
      <w:pPr>
        <w:rPr>
          <w:vanish/>
        </w:rPr>
      </w:pPr>
    </w:p>
    <w:p w14:paraId="29E973B2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9E973B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9E973B4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9E973B5" w14:textId="77777777" w:rsidR="00C22C37" w:rsidRPr="00C03D07" w:rsidRDefault="00D276D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9E973B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DE6B16" w14:paraId="29E973B8" w14:textId="77777777" w:rsidTr="005B04A7">
        <w:trPr>
          <w:trHeight w:val="243"/>
        </w:trPr>
        <w:tc>
          <w:tcPr>
            <w:tcW w:w="9359" w:type="dxa"/>
            <w:gridSpan w:val="2"/>
          </w:tcPr>
          <w:p w14:paraId="29E973B7" w14:textId="77777777" w:rsidR="005B04A7" w:rsidRDefault="00D276D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DE6B16" w14:paraId="29E973BA" w14:textId="77777777" w:rsidTr="005B04A7">
        <w:trPr>
          <w:trHeight w:val="243"/>
        </w:trPr>
        <w:tc>
          <w:tcPr>
            <w:tcW w:w="9359" w:type="dxa"/>
            <w:gridSpan w:val="2"/>
          </w:tcPr>
          <w:p w14:paraId="29E973B9" w14:textId="77777777" w:rsidR="005B04A7" w:rsidRDefault="00D276D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E6B16" w14:paraId="29E973BD" w14:textId="77777777" w:rsidTr="0003755F">
        <w:trPr>
          <w:trHeight w:val="243"/>
        </w:trPr>
        <w:tc>
          <w:tcPr>
            <w:tcW w:w="5400" w:type="dxa"/>
          </w:tcPr>
          <w:p w14:paraId="29E973BB" w14:textId="77777777" w:rsidR="00C22C37" w:rsidRPr="00C03D07" w:rsidRDefault="00D276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9E973BC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DE6B16" w14:paraId="29E973C0" w14:textId="77777777" w:rsidTr="0003755F">
        <w:trPr>
          <w:trHeight w:val="196"/>
        </w:trPr>
        <w:tc>
          <w:tcPr>
            <w:tcW w:w="5400" w:type="dxa"/>
          </w:tcPr>
          <w:p w14:paraId="29E973BE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276D9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29E973BF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D276D9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D276D9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E6B16" w14:paraId="29E973C3" w14:textId="77777777" w:rsidTr="0003755F">
        <w:trPr>
          <w:trHeight w:val="260"/>
        </w:trPr>
        <w:tc>
          <w:tcPr>
            <w:tcW w:w="5400" w:type="dxa"/>
          </w:tcPr>
          <w:p w14:paraId="29E973C1" w14:textId="77777777" w:rsidR="00C22C37" w:rsidRPr="00C03D07" w:rsidRDefault="00D276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9E973C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E6B16" w14:paraId="29E973C6" w14:textId="77777777" w:rsidTr="0003755F">
        <w:trPr>
          <w:trHeight w:val="196"/>
        </w:trPr>
        <w:tc>
          <w:tcPr>
            <w:tcW w:w="5400" w:type="dxa"/>
          </w:tcPr>
          <w:p w14:paraId="29E973C4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276D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D276D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D276D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29E973C5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276D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D276D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E6B16" w14:paraId="29E973C9" w14:textId="77777777" w:rsidTr="0003755F">
        <w:trPr>
          <w:trHeight w:val="196"/>
        </w:trPr>
        <w:tc>
          <w:tcPr>
            <w:tcW w:w="5400" w:type="dxa"/>
          </w:tcPr>
          <w:p w14:paraId="29E973C7" w14:textId="77777777" w:rsidR="00C22C37" w:rsidRPr="00C03D07" w:rsidRDefault="00D276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29E973C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276D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D276D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E6B16" w14:paraId="29E973CC" w14:textId="77777777" w:rsidTr="0003755F">
        <w:trPr>
          <w:trHeight w:val="196"/>
        </w:trPr>
        <w:tc>
          <w:tcPr>
            <w:tcW w:w="5400" w:type="dxa"/>
          </w:tcPr>
          <w:p w14:paraId="29E973CA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D276D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D276D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D276D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9E973CB" w14:textId="77777777" w:rsidR="00C22C37" w:rsidRPr="00C03D07" w:rsidRDefault="00D276D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E6B16" w14:paraId="29E973CF" w14:textId="77777777" w:rsidTr="0003755F">
        <w:trPr>
          <w:trHeight w:val="196"/>
        </w:trPr>
        <w:tc>
          <w:tcPr>
            <w:tcW w:w="5400" w:type="dxa"/>
          </w:tcPr>
          <w:p w14:paraId="29E973CD" w14:textId="77777777" w:rsidR="0046634A" w:rsidRPr="00C03D07" w:rsidRDefault="00D276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29E973CE" w14:textId="77777777" w:rsidR="0046634A" w:rsidRDefault="00D276D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DE6B16" w14:paraId="29E973D2" w14:textId="77777777" w:rsidTr="0003755F">
        <w:trPr>
          <w:trHeight w:val="196"/>
        </w:trPr>
        <w:tc>
          <w:tcPr>
            <w:tcW w:w="5400" w:type="dxa"/>
          </w:tcPr>
          <w:p w14:paraId="29E973D0" w14:textId="77777777" w:rsidR="0046634A" w:rsidRDefault="00D276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29E973D1" w14:textId="77777777" w:rsidR="0046634A" w:rsidRDefault="00D276D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DE6B16" w14:paraId="29E973D5" w14:textId="77777777" w:rsidTr="0003755F">
        <w:trPr>
          <w:trHeight w:val="243"/>
        </w:trPr>
        <w:tc>
          <w:tcPr>
            <w:tcW w:w="5400" w:type="dxa"/>
          </w:tcPr>
          <w:p w14:paraId="29E973D3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D276D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D276D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29E973D4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276D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DE6B16" w14:paraId="29E973D8" w14:textId="77777777" w:rsidTr="0003755F">
        <w:trPr>
          <w:trHeight w:val="261"/>
        </w:trPr>
        <w:tc>
          <w:tcPr>
            <w:tcW w:w="5400" w:type="dxa"/>
          </w:tcPr>
          <w:p w14:paraId="29E973D6" w14:textId="77777777" w:rsidR="008F64D5" w:rsidRPr="00C22C37" w:rsidRDefault="00D276D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9E973D7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E6B16" w14:paraId="29E973DB" w14:textId="77777777" w:rsidTr="0003755F">
        <w:trPr>
          <w:trHeight w:val="243"/>
        </w:trPr>
        <w:tc>
          <w:tcPr>
            <w:tcW w:w="5400" w:type="dxa"/>
          </w:tcPr>
          <w:p w14:paraId="29E973D9" w14:textId="77777777" w:rsidR="008F64D5" w:rsidRPr="008F64D5" w:rsidRDefault="00D276D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9E973DA" w14:textId="77777777" w:rsidR="008F64D5" w:rsidRDefault="00D276D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E6B16" w14:paraId="29E973DE" w14:textId="77777777" w:rsidTr="0003755F">
        <w:trPr>
          <w:trHeight w:val="243"/>
        </w:trPr>
        <w:tc>
          <w:tcPr>
            <w:tcW w:w="5400" w:type="dxa"/>
          </w:tcPr>
          <w:p w14:paraId="29E973DC" w14:textId="77777777" w:rsidR="008F64D5" w:rsidRPr="00C03D07" w:rsidRDefault="00D276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9E973DD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D276D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D276D9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E6B16" w14:paraId="29E973E1" w14:textId="77777777" w:rsidTr="0003755F">
        <w:trPr>
          <w:trHeight w:val="261"/>
        </w:trPr>
        <w:tc>
          <w:tcPr>
            <w:tcW w:w="5400" w:type="dxa"/>
          </w:tcPr>
          <w:p w14:paraId="29E973DF" w14:textId="77777777" w:rsidR="008F64D5" w:rsidRPr="00C03D07" w:rsidRDefault="00D276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9E973E0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D276D9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E6B16" w14:paraId="29E973E4" w14:textId="77777777" w:rsidTr="0003755F">
        <w:trPr>
          <w:trHeight w:val="261"/>
        </w:trPr>
        <w:tc>
          <w:tcPr>
            <w:tcW w:w="5400" w:type="dxa"/>
          </w:tcPr>
          <w:p w14:paraId="29E973E2" w14:textId="77777777" w:rsidR="008F64D5" w:rsidRPr="00C22C37" w:rsidRDefault="00D276D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9E973E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E6B16" w14:paraId="29E973E7" w14:textId="77777777" w:rsidTr="0003755F">
        <w:trPr>
          <w:trHeight w:val="261"/>
        </w:trPr>
        <w:tc>
          <w:tcPr>
            <w:tcW w:w="5400" w:type="dxa"/>
          </w:tcPr>
          <w:p w14:paraId="29E973E5" w14:textId="77777777" w:rsidR="008F64D5" w:rsidRPr="00C03D07" w:rsidRDefault="00D276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29E973E6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9E973E8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9E973E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9E973EA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9E973EB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9E973EC" w14:textId="77777777" w:rsidR="008B42F8" w:rsidRPr="00C03D07" w:rsidRDefault="00D276D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9E973E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9E973EE" w14:textId="77777777" w:rsidR="007C3BCC" w:rsidRPr="00C03D07" w:rsidRDefault="00D276D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9E973E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9E973F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9E973F1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9E973F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9E973F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9E973F4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9E973F5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EA7D2" w14:textId="77777777" w:rsidR="00D276D9" w:rsidRDefault="00D276D9">
      <w:r>
        <w:separator/>
      </w:r>
    </w:p>
  </w:endnote>
  <w:endnote w:type="continuationSeparator" w:id="0">
    <w:p w14:paraId="62904602" w14:textId="77777777" w:rsidR="00D276D9" w:rsidRDefault="00D2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973F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9E973F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9E973FF" w14:textId="77777777" w:rsidR="00C8092E" w:rsidRPr="00A000E0" w:rsidRDefault="00D276D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9E9740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9E9740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9E97402" w14:textId="77777777" w:rsidR="00C8092E" w:rsidRPr="002B2F01" w:rsidRDefault="00D276D9" w:rsidP="00B23708">
    <w:pPr>
      <w:ind w:right="288"/>
      <w:jc w:val="center"/>
      <w:rPr>
        <w:sz w:val="22"/>
      </w:rPr>
    </w:pPr>
    <w:r>
      <w:rPr>
        <w:noProof/>
        <w:szCs w:val="16"/>
      </w:rPr>
      <w:pict w14:anchorId="29E9740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9E97409" w14:textId="77777777" w:rsidR="00C8092E" w:rsidRDefault="00D276D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54BB0" w14:textId="77777777" w:rsidR="00D276D9" w:rsidRDefault="00D276D9">
      <w:r>
        <w:separator/>
      </w:r>
    </w:p>
  </w:footnote>
  <w:footnote w:type="continuationSeparator" w:id="0">
    <w:p w14:paraId="17902C73" w14:textId="77777777" w:rsidR="00D276D9" w:rsidRDefault="00D2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973FA" w14:textId="77777777" w:rsidR="00C8092E" w:rsidRDefault="00C8092E">
    <w:pPr>
      <w:pStyle w:val="Header"/>
    </w:pPr>
  </w:p>
  <w:p w14:paraId="29E973FB" w14:textId="77777777" w:rsidR="00C8092E" w:rsidRDefault="00C8092E">
    <w:pPr>
      <w:pStyle w:val="Header"/>
    </w:pPr>
  </w:p>
  <w:p w14:paraId="29E973FC" w14:textId="77777777" w:rsidR="00C8092E" w:rsidRDefault="00D276D9">
    <w:pPr>
      <w:pStyle w:val="Header"/>
    </w:pPr>
    <w:r>
      <w:rPr>
        <w:noProof/>
        <w:lang w:eastAsia="zh-TW"/>
      </w:rPr>
      <w:pict w14:anchorId="29E974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9E97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F52FFC0">
      <w:start w:val="1"/>
      <w:numFmt w:val="decimal"/>
      <w:lvlText w:val="%1."/>
      <w:lvlJc w:val="left"/>
      <w:pPr>
        <w:ind w:left="1440" w:hanging="360"/>
      </w:pPr>
    </w:lvl>
    <w:lvl w:ilvl="1" w:tplc="EFFC5C4C" w:tentative="1">
      <w:start w:val="1"/>
      <w:numFmt w:val="lowerLetter"/>
      <w:lvlText w:val="%2."/>
      <w:lvlJc w:val="left"/>
      <w:pPr>
        <w:ind w:left="2160" w:hanging="360"/>
      </w:pPr>
    </w:lvl>
    <w:lvl w:ilvl="2" w:tplc="690EC116" w:tentative="1">
      <w:start w:val="1"/>
      <w:numFmt w:val="lowerRoman"/>
      <w:lvlText w:val="%3."/>
      <w:lvlJc w:val="right"/>
      <w:pPr>
        <w:ind w:left="2880" w:hanging="180"/>
      </w:pPr>
    </w:lvl>
    <w:lvl w:ilvl="3" w:tplc="F58217BE" w:tentative="1">
      <w:start w:val="1"/>
      <w:numFmt w:val="decimal"/>
      <w:lvlText w:val="%4."/>
      <w:lvlJc w:val="left"/>
      <w:pPr>
        <w:ind w:left="3600" w:hanging="360"/>
      </w:pPr>
    </w:lvl>
    <w:lvl w:ilvl="4" w:tplc="4B205DE8" w:tentative="1">
      <w:start w:val="1"/>
      <w:numFmt w:val="lowerLetter"/>
      <w:lvlText w:val="%5."/>
      <w:lvlJc w:val="left"/>
      <w:pPr>
        <w:ind w:left="4320" w:hanging="360"/>
      </w:pPr>
    </w:lvl>
    <w:lvl w:ilvl="5" w:tplc="1D8E0FA8" w:tentative="1">
      <w:start w:val="1"/>
      <w:numFmt w:val="lowerRoman"/>
      <w:lvlText w:val="%6."/>
      <w:lvlJc w:val="right"/>
      <w:pPr>
        <w:ind w:left="5040" w:hanging="180"/>
      </w:pPr>
    </w:lvl>
    <w:lvl w:ilvl="6" w:tplc="E73EEAFC" w:tentative="1">
      <w:start w:val="1"/>
      <w:numFmt w:val="decimal"/>
      <w:lvlText w:val="%7."/>
      <w:lvlJc w:val="left"/>
      <w:pPr>
        <w:ind w:left="5760" w:hanging="360"/>
      </w:pPr>
    </w:lvl>
    <w:lvl w:ilvl="7" w:tplc="871E06FE" w:tentative="1">
      <w:start w:val="1"/>
      <w:numFmt w:val="lowerLetter"/>
      <w:lvlText w:val="%8."/>
      <w:lvlJc w:val="left"/>
      <w:pPr>
        <w:ind w:left="6480" w:hanging="360"/>
      </w:pPr>
    </w:lvl>
    <w:lvl w:ilvl="8" w:tplc="78086D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2E4E2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E9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E0A1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2E1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C37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49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526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1C5D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D05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7C641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426866" w:tentative="1">
      <w:start w:val="1"/>
      <w:numFmt w:val="lowerLetter"/>
      <w:lvlText w:val="%2."/>
      <w:lvlJc w:val="left"/>
      <w:pPr>
        <w:ind w:left="1440" w:hanging="360"/>
      </w:pPr>
    </w:lvl>
    <w:lvl w:ilvl="2" w:tplc="9842A684" w:tentative="1">
      <w:start w:val="1"/>
      <w:numFmt w:val="lowerRoman"/>
      <w:lvlText w:val="%3."/>
      <w:lvlJc w:val="right"/>
      <w:pPr>
        <w:ind w:left="2160" w:hanging="180"/>
      </w:pPr>
    </w:lvl>
    <w:lvl w:ilvl="3" w:tplc="B7E8E8C6" w:tentative="1">
      <w:start w:val="1"/>
      <w:numFmt w:val="decimal"/>
      <w:lvlText w:val="%4."/>
      <w:lvlJc w:val="left"/>
      <w:pPr>
        <w:ind w:left="2880" w:hanging="360"/>
      </w:pPr>
    </w:lvl>
    <w:lvl w:ilvl="4" w:tplc="A8BCD89C" w:tentative="1">
      <w:start w:val="1"/>
      <w:numFmt w:val="lowerLetter"/>
      <w:lvlText w:val="%5."/>
      <w:lvlJc w:val="left"/>
      <w:pPr>
        <w:ind w:left="3600" w:hanging="360"/>
      </w:pPr>
    </w:lvl>
    <w:lvl w:ilvl="5" w:tplc="908E3384" w:tentative="1">
      <w:start w:val="1"/>
      <w:numFmt w:val="lowerRoman"/>
      <w:lvlText w:val="%6."/>
      <w:lvlJc w:val="right"/>
      <w:pPr>
        <w:ind w:left="4320" w:hanging="180"/>
      </w:pPr>
    </w:lvl>
    <w:lvl w:ilvl="6" w:tplc="CEECCFB8" w:tentative="1">
      <w:start w:val="1"/>
      <w:numFmt w:val="decimal"/>
      <w:lvlText w:val="%7."/>
      <w:lvlJc w:val="left"/>
      <w:pPr>
        <w:ind w:left="5040" w:hanging="360"/>
      </w:pPr>
    </w:lvl>
    <w:lvl w:ilvl="7" w:tplc="7B4ED242" w:tentative="1">
      <w:start w:val="1"/>
      <w:numFmt w:val="lowerLetter"/>
      <w:lvlText w:val="%8."/>
      <w:lvlJc w:val="left"/>
      <w:pPr>
        <w:ind w:left="5760" w:hanging="360"/>
      </w:pPr>
    </w:lvl>
    <w:lvl w:ilvl="8" w:tplc="D2D86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5A49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A7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A46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45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4D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84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25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27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BC7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F9CB664">
      <w:start w:val="1"/>
      <w:numFmt w:val="decimal"/>
      <w:lvlText w:val="%1."/>
      <w:lvlJc w:val="left"/>
      <w:pPr>
        <w:ind w:left="1440" w:hanging="360"/>
      </w:pPr>
    </w:lvl>
    <w:lvl w:ilvl="1" w:tplc="CD5A75F8" w:tentative="1">
      <w:start w:val="1"/>
      <w:numFmt w:val="lowerLetter"/>
      <w:lvlText w:val="%2."/>
      <w:lvlJc w:val="left"/>
      <w:pPr>
        <w:ind w:left="2160" w:hanging="360"/>
      </w:pPr>
    </w:lvl>
    <w:lvl w:ilvl="2" w:tplc="1CF8C914" w:tentative="1">
      <w:start w:val="1"/>
      <w:numFmt w:val="lowerRoman"/>
      <w:lvlText w:val="%3."/>
      <w:lvlJc w:val="right"/>
      <w:pPr>
        <w:ind w:left="2880" w:hanging="180"/>
      </w:pPr>
    </w:lvl>
    <w:lvl w:ilvl="3" w:tplc="7FA44C6A" w:tentative="1">
      <w:start w:val="1"/>
      <w:numFmt w:val="decimal"/>
      <w:lvlText w:val="%4."/>
      <w:lvlJc w:val="left"/>
      <w:pPr>
        <w:ind w:left="3600" w:hanging="360"/>
      </w:pPr>
    </w:lvl>
    <w:lvl w:ilvl="4" w:tplc="05D61DC0" w:tentative="1">
      <w:start w:val="1"/>
      <w:numFmt w:val="lowerLetter"/>
      <w:lvlText w:val="%5."/>
      <w:lvlJc w:val="left"/>
      <w:pPr>
        <w:ind w:left="4320" w:hanging="360"/>
      </w:pPr>
    </w:lvl>
    <w:lvl w:ilvl="5" w:tplc="D7A2F40C" w:tentative="1">
      <w:start w:val="1"/>
      <w:numFmt w:val="lowerRoman"/>
      <w:lvlText w:val="%6."/>
      <w:lvlJc w:val="right"/>
      <w:pPr>
        <w:ind w:left="5040" w:hanging="180"/>
      </w:pPr>
    </w:lvl>
    <w:lvl w:ilvl="6" w:tplc="185AA5BC" w:tentative="1">
      <w:start w:val="1"/>
      <w:numFmt w:val="decimal"/>
      <w:lvlText w:val="%7."/>
      <w:lvlJc w:val="left"/>
      <w:pPr>
        <w:ind w:left="5760" w:hanging="360"/>
      </w:pPr>
    </w:lvl>
    <w:lvl w:ilvl="7" w:tplc="9E64D348" w:tentative="1">
      <w:start w:val="1"/>
      <w:numFmt w:val="lowerLetter"/>
      <w:lvlText w:val="%8."/>
      <w:lvlJc w:val="left"/>
      <w:pPr>
        <w:ind w:left="6480" w:hanging="360"/>
      </w:pPr>
    </w:lvl>
    <w:lvl w:ilvl="8" w:tplc="E74C0A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2FE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00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E7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AE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6F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FCE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E3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28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8ED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2EE65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EF6DA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B84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0B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C1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C17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C5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E7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BA3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EE47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2D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40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8B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AD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D8C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CB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C2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289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918484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ACA32C0" w:tentative="1">
      <w:start w:val="1"/>
      <w:numFmt w:val="lowerLetter"/>
      <w:lvlText w:val="%2."/>
      <w:lvlJc w:val="left"/>
      <w:pPr>
        <w:ind w:left="1440" w:hanging="360"/>
      </w:pPr>
    </w:lvl>
    <w:lvl w:ilvl="2" w:tplc="52F88704" w:tentative="1">
      <w:start w:val="1"/>
      <w:numFmt w:val="lowerRoman"/>
      <w:lvlText w:val="%3."/>
      <w:lvlJc w:val="right"/>
      <w:pPr>
        <w:ind w:left="2160" w:hanging="180"/>
      </w:pPr>
    </w:lvl>
    <w:lvl w:ilvl="3" w:tplc="32EAB9F8" w:tentative="1">
      <w:start w:val="1"/>
      <w:numFmt w:val="decimal"/>
      <w:lvlText w:val="%4."/>
      <w:lvlJc w:val="left"/>
      <w:pPr>
        <w:ind w:left="2880" w:hanging="360"/>
      </w:pPr>
    </w:lvl>
    <w:lvl w:ilvl="4" w:tplc="DF5C4A6A" w:tentative="1">
      <w:start w:val="1"/>
      <w:numFmt w:val="lowerLetter"/>
      <w:lvlText w:val="%5."/>
      <w:lvlJc w:val="left"/>
      <w:pPr>
        <w:ind w:left="3600" w:hanging="360"/>
      </w:pPr>
    </w:lvl>
    <w:lvl w:ilvl="5" w:tplc="3D821D60" w:tentative="1">
      <w:start w:val="1"/>
      <w:numFmt w:val="lowerRoman"/>
      <w:lvlText w:val="%6."/>
      <w:lvlJc w:val="right"/>
      <w:pPr>
        <w:ind w:left="4320" w:hanging="180"/>
      </w:pPr>
    </w:lvl>
    <w:lvl w:ilvl="6" w:tplc="678836C6" w:tentative="1">
      <w:start w:val="1"/>
      <w:numFmt w:val="decimal"/>
      <w:lvlText w:val="%7."/>
      <w:lvlJc w:val="left"/>
      <w:pPr>
        <w:ind w:left="5040" w:hanging="360"/>
      </w:pPr>
    </w:lvl>
    <w:lvl w:ilvl="7" w:tplc="D84ED8AA" w:tentative="1">
      <w:start w:val="1"/>
      <w:numFmt w:val="lowerLetter"/>
      <w:lvlText w:val="%8."/>
      <w:lvlJc w:val="left"/>
      <w:pPr>
        <w:ind w:left="5760" w:hanging="360"/>
      </w:pPr>
    </w:lvl>
    <w:lvl w:ilvl="8" w:tplc="B52E1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94EE15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356722E" w:tentative="1">
      <w:start w:val="1"/>
      <w:numFmt w:val="lowerLetter"/>
      <w:lvlText w:val="%2."/>
      <w:lvlJc w:val="left"/>
      <w:pPr>
        <w:ind w:left="1440" w:hanging="360"/>
      </w:pPr>
    </w:lvl>
    <w:lvl w:ilvl="2" w:tplc="EB385330" w:tentative="1">
      <w:start w:val="1"/>
      <w:numFmt w:val="lowerRoman"/>
      <w:lvlText w:val="%3."/>
      <w:lvlJc w:val="right"/>
      <w:pPr>
        <w:ind w:left="2160" w:hanging="180"/>
      </w:pPr>
    </w:lvl>
    <w:lvl w:ilvl="3" w:tplc="AB1CBDE8" w:tentative="1">
      <w:start w:val="1"/>
      <w:numFmt w:val="decimal"/>
      <w:lvlText w:val="%4."/>
      <w:lvlJc w:val="left"/>
      <w:pPr>
        <w:ind w:left="2880" w:hanging="360"/>
      </w:pPr>
    </w:lvl>
    <w:lvl w:ilvl="4" w:tplc="FD0E8B72" w:tentative="1">
      <w:start w:val="1"/>
      <w:numFmt w:val="lowerLetter"/>
      <w:lvlText w:val="%5."/>
      <w:lvlJc w:val="left"/>
      <w:pPr>
        <w:ind w:left="3600" w:hanging="360"/>
      </w:pPr>
    </w:lvl>
    <w:lvl w:ilvl="5" w:tplc="2B9C6580" w:tentative="1">
      <w:start w:val="1"/>
      <w:numFmt w:val="lowerRoman"/>
      <w:lvlText w:val="%6."/>
      <w:lvlJc w:val="right"/>
      <w:pPr>
        <w:ind w:left="4320" w:hanging="180"/>
      </w:pPr>
    </w:lvl>
    <w:lvl w:ilvl="6" w:tplc="584CC232" w:tentative="1">
      <w:start w:val="1"/>
      <w:numFmt w:val="decimal"/>
      <w:lvlText w:val="%7."/>
      <w:lvlJc w:val="left"/>
      <w:pPr>
        <w:ind w:left="5040" w:hanging="360"/>
      </w:pPr>
    </w:lvl>
    <w:lvl w:ilvl="7" w:tplc="9D8203DA" w:tentative="1">
      <w:start w:val="1"/>
      <w:numFmt w:val="lowerLetter"/>
      <w:lvlText w:val="%8."/>
      <w:lvlJc w:val="left"/>
      <w:pPr>
        <w:ind w:left="5760" w:hanging="360"/>
      </w:pPr>
    </w:lvl>
    <w:lvl w:ilvl="8" w:tplc="45E6F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5C45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BE1E5C" w:tentative="1">
      <w:start w:val="1"/>
      <w:numFmt w:val="lowerLetter"/>
      <w:lvlText w:val="%2."/>
      <w:lvlJc w:val="left"/>
      <w:pPr>
        <w:ind w:left="1440" w:hanging="360"/>
      </w:pPr>
    </w:lvl>
    <w:lvl w:ilvl="2" w:tplc="12A0EBC6" w:tentative="1">
      <w:start w:val="1"/>
      <w:numFmt w:val="lowerRoman"/>
      <w:lvlText w:val="%3."/>
      <w:lvlJc w:val="right"/>
      <w:pPr>
        <w:ind w:left="2160" w:hanging="180"/>
      </w:pPr>
    </w:lvl>
    <w:lvl w:ilvl="3" w:tplc="BA0621A4" w:tentative="1">
      <w:start w:val="1"/>
      <w:numFmt w:val="decimal"/>
      <w:lvlText w:val="%4."/>
      <w:lvlJc w:val="left"/>
      <w:pPr>
        <w:ind w:left="2880" w:hanging="360"/>
      </w:pPr>
    </w:lvl>
    <w:lvl w:ilvl="4" w:tplc="EF3A12B0" w:tentative="1">
      <w:start w:val="1"/>
      <w:numFmt w:val="lowerLetter"/>
      <w:lvlText w:val="%5."/>
      <w:lvlJc w:val="left"/>
      <w:pPr>
        <w:ind w:left="3600" w:hanging="360"/>
      </w:pPr>
    </w:lvl>
    <w:lvl w:ilvl="5" w:tplc="5FC8F6F8" w:tentative="1">
      <w:start w:val="1"/>
      <w:numFmt w:val="lowerRoman"/>
      <w:lvlText w:val="%6."/>
      <w:lvlJc w:val="right"/>
      <w:pPr>
        <w:ind w:left="4320" w:hanging="180"/>
      </w:pPr>
    </w:lvl>
    <w:lvl w:ilvl="6" w:tplc="2A5ED80A" w:tentative="1">
      <w:start w:val="1"/>
      <w:numFmt w:val="decimal"/>
      <w:lvlText w:val="%7."/>
      <w:lvlJc w:val="left"/>
      <w:pPr>
        <w:ind w:left="5040" w:hanging="360"/>
      </w:pPr>
    </w:lvl>
    <w:lvl w:ilvl="7" w:tplc="9326B312" w:tentative="1">
      <w:start w:val="1"/>
      <w:numFmt w:val="lowerLetter"/>
      <w:lvlText w:val="%8."/>
      <w:lvlJc w:val="left"/>
      <w:pPr>
        <w:ind w:left="5760" w:hanging="360"/>
      </w:pPr>
    </w:lvl>
    <w:lvl w:ilvl="8" w:tplc="3014D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B9EFE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022D7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D2B3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6A5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C6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90F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881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A9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B0C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98253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A6DA46" w:tentative="1">
      <w:start w:val="1"/>
      <w:numFmt w:val="lowerLetter"/>
      <w:lvlText w:val="%2."/>
      <w:lvlJc w:val="left"/>
      <w:pPr>
        <w:ind w:left="1440" w:hanging="360"/>
      </w:pPr>
    </w:lvl>
    <w:lvl w:ilvl="2" w:tplc="6E96E4AC" w:tentative="1">
      <w:start w:val="1"/>
      <w:numFmt w:val="lowerRoman"/>
      <w:lvlText w:val="%3."/>
      <w:lvlJc w:val="right"/>
      <w:pPr>
        <w:ind w:left="2160" w:hanging="180"/>
      </w:pPr>
    </w:lvl>
    <w:lvl w:ilvl="3" w:tplc="36AEFEE4" w:tentative="1">
      <w:start w:val="1"/>
      <w:numFmt w:val="decimal"/>
      <w:lvlText w:val="%4."/>
      <w:lvlJc w:val="left"/>
      <w:pPr>
        <w:ind w:left="2880" w:hanging="360"/>
      </w:pPr>
    </w:lvl>
    <w:lvl w:ilvl="4" w:tplc="FF32A99A" w:tentative="1">
      <w:start w:val="1"/>
      <w:numFmt w:val="lowerLetter"/>
      <w:lvlText w:val="%5."/>
      <w:lvlJc w:val="left"/>
      <w:pPr>
        <w:ind w:left="3600" w:hanging="360"/>
      </w:pPr>
    </w:lvl>
    <w:lvl w:ilvl="5" w:tplc="291C7B80" w:tentative="1">
      <w:start w:val="1"/>
      <w:numFmt w:val="lowerRoman"/>
      <w:lvlText w:val="%6."/>
      <w:lvlJc w:val="right"/>
      <w:pPr>
        <w:ind w:left="4320" w:hanging="180"/>
      </w:pPr>
    </w:lvl>
    <w:lvl w:ilvl="6" w:tplc="69AEC1B6" w:tentative="1">
      <w:start w:val="1"/>
      <w:numFmt w:val="decimal"/>
      <w:lvlText w:val="%7."/>
      <w:lvlJc w:val="left"/>
      <w:pPr>
        <w:ind w:left="5040" w:hanging="360"/>
      </w:pPr>
    </w:lvl>
    <w:lvl w:ilvl="7" w:tplc="E3A61886" w:tentative="1">
      <w:start w:val="1"/>
      <w:numFmt w:val="lowerLetter"/>
      <w:lvlText w:val="%8."/>
      <w:lvlJc w:val="left"/>
      <w:pPr>
        <w:ind w:left="5760" w:hanging="360"/>
      </w:pPr>
    </w:lvl>
    <w:lvl w:ilvl="8" w:tplc="49D02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09A4D6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9BC5C9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424B6E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83063A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528D00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384F33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6E4C67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C9A571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E1855C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1C6D"/>
    <w:rsid w:val="001C38D1"/>
    <w:rsid w:val="001D05D6"/>
    <w:rsid w:val="001D39A8"/>
    <w:rsid w:val="001D490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0309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0DF4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366DB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D83"/>
    <w:rsid w:val="00B71F8C"/>
    <w:rsid w:val="00B7583E"/>
    <w:rsid w:val="00B76B57"/>
    <w:rsid w:val="00B855D9"/>
    <w:rsid w:val="00B91B94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276D9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E6B16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E970EF"/>
  <w15:docId w15:val="{EE5BF58E-F522-4725-A6EA-CE18D630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190A-F235-49E9-BE0C-545C2FD2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6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Chilukuri, Bhanu</cp:lastModifiedBy>
  <cp:revision>9</cp:revision>
  <cp:lastPrinted>2017-11-30T17:51:00Z</cp:lastPrinted>
  <dcterms:created xsi:type="dcterms:W3CDTF">2022-01-20T00:53:00Z</dcterms:created>
  <dcterms:modified xsi:type="dcterms:W3CDTF">2022-03-08T14:56:00Z</dcterms:modified>
</cp:coreProperties>
</file>