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E84B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3B73E2D" w14:textId="77777777" w:rsidR="009439A7" w:rsidRPr="00C03D07" w:rsidRDefault="00CB68C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7D8ECF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8075E1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DB0EE65" w14:textId="77777777" w:rsidR="009439A7" w:rsidRPr="00C03D07" w:rsidRDefault="00CB68C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7B67D5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EF28A7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B68C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B68C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B68C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B68C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B68C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B68C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9B671E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73CD575" w14:textId="77777777" w:rsidR="00120B24" w:rsidRPr="00120B24" w:rsidRDefault="00CB68C0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43D5ACD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F83480" w14:paraId="416DD653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7F6F" w14:textId="77777777" w:rsidR="00120B24" w:rsidRPr="00120B24" w:rsidRDefault="00CB68C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DC5" w14:textId="77777777" w:rsidR="00120B24" w:rsidRPr="00120B24" w:rsidRDefault="00CB68C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CF90" w14:textId="77777777" w:rsidR="00120B24" w:rsidRPr="00120B24" w:rsidRDefault="00CB68C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AEB7" w14:textId="77777777" w:rsidR="00120B24" w:rsidRPr="00120B24" w:rsidRDefault="00CB68C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6F6E" w14:textId="77777777" w:rsidR="00120B24" w:rsidRPr="00120B24" w:rsidRDefault="00CB68C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BDB4" w14:textId="77777777" w:rsidR="00120B24" w:rsidRPr="00120B24" w:rsidRDefault="00CB68C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8E10" w14:textId="77777777" w:rsidR="00120B24" w:rsidRPr="00120B24" w:rsidRDefault="00CB68C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F83480" w14:paraId="1BB61EA2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182D" w14:textId="77777777" w:rsidR="00120B24" w:rsidRPr="00120B24" w:rsidRDefault="00CB68C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5103" w14:textId="77777777" w:rsidR="00120B24" w:rsidRPr="00120B24" w:rsidRDefault="00CB68C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B1AF" w14:textId="77777777" w:rsidR="00120B24" w:rsidRPr="00120B24" w:rsidRDefault="00CB68C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7F5C" w14:textId="77777777" w:rsidR="00120B24" w:rsidRPr="00120B24" w:rsidRDefault="00CB68C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BEC5" w14:textId="77777777" w:rsidR="00120B24" w:rsidRPr="00120B24" w:rsidRDefault="00CB68C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56F2" w14:textId="77777777" w:rsidR="00120B24" w:rsidRPr="00120B24" w:rsidRDefault="00CB68C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516A" w14:textId="77777777" w:rsidR="00120B24" w:rsidRPr="00120B24" w:rsidRDefault="00CB68C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4C1FF8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F83480" w14:paraId="69C30376" w14:textId="77777777" w:rsidTr="00DA1387">
        <w:tc>
          <w:tcPr>
            <w:tcW w:w="2808" w:type="dxa"/>
          </w:tcPr>
          <w:p w14:paraId="11739264" w14:textId="77777777" w:rsidR="00ED0124" w:rsidRPr="00C1676B" w:rsidRDefault="00CB68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9C3C55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B68C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6769198" w14:textId="77777777" w:rsidR="00ED0124" w:rsidRPr="00C1676B" w:rsidRDefault="00CB68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DBC38C8" w14:textId="77777777" w:rsidR="00ED0124" w:rsidRPr="00C1676B" w:rsidRDefault="00CB68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8DB0BDA" w14:textId="77777777" w:rsidR="00ED0124" w:rsidRPr="00C1676B" w:rsidRDefault="00CB68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66270B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CB68C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98A804F" w14:textId="77777777" w:rsidR="00ED0124" w:rsidRPr="00C1676B" w:rsidRDefault="00CB68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1692525" w14:textId="77777777" w:rsidR="00636620" w:rsidRPr="00C1676B" w:rsidRDefault="00CB68C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83480" w14:paraId="246378FE" w14:textId="77777777" w:rsidTr="00DA1387">
        <w:tc>
          <w:tcPr>
            <w:tcW w:w="2808" w:type="dxa"/>
          </w:tcPr>
          <w:p w14:paraId="7968ABF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F9B1F37" w14:textId="1CCDA50E" w:rsidR="00ED0124" w:rsidRPr="00C03D07" w:rsidRDefault="005F1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Amarnath </w:t>
            </w:r>
          </w:p>
        </w:tc>
        <w:tc>
          <w:tcPr>
            <w:tcW w:w="1530" w:type="dxa"/>
          </w:tcPr>
          <w:p w14:paraId="3D096935" w14:textId="390B229C" w:rsidR="00ED0124" w:rsidRPr="00C03D07" w:rsidRDefault="005F1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Sushma</w:t>
            </w:r>
          </w:p>
        </w:tc>
        <w:tc>
          <w:tcPr>
            <w:tcW w:w="1710" w:type="dxa"/>
          </w:tcPr>
          <w:p w14:paraId="2D15E322" w14:textId="1823E7FB" w:rsidR="00ED0124" w:rsidRPr="00C03D07" w:rsidRDefault="005F1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Ananya</w:t>
            </w:r>
          </w:p>
        </w:tc>
        <w:tc>
          <w:tcPr>
            <w:tcW w:w="1440" w:type="dxa"/>
          </w:tcPr>
          <w:p w14:paraId="3BB750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A238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38B8A2E5" w14:textId="77777777" w:rsidTr="00DA1387">
        <w:tc>
          <w:tcPr>
            <w:tcW w:w="2808" w:type="dxa"/>
          </w:tcPr>
          <w:p w14:paraId="17256F7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231BB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EF98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AD68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7FE6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C3E8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25715112" w14:textId="77777777" w:rsidTr="00DA1387">
        <w:tc>
          <w:tcPr>
            <w:tcW w:w="2808" w:type="dxa"/>
          </w:tcPr>
          <w:p w14:paraId="1E4E0A5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2EFEC66" w14:textId="0A98F45B" w:rsidR="00ED0124" w:rsidRPr="00C03D07" w:rsidRDefault="005F1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Yada</w:t>
            </w:r>
          </w:p>
        </w:tc>
        <w:tc>
          <w:tcPr>
            <w:tcW w:w="1530" w:type="dxa"/>
          </w:tcPr>
          <w:p w14:paraId="394CC665" w14:textId="443BF0FD" w:rsidR="00ED0124" w:rsidRPr="00C03D07" w:rsidRDefault="005F1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Bandari</w:t>
            </w:r>
          </w:p>
        </w:tc>
        <w:tc>
          <w:tcPr>
            <w:tcW w:w="1710" w:type="dxa"/>
          </w:tcPr>
          <w:p w14:paraId="5163D327" w14:textId="3B573E22" w:rsidR="00ED0124" w:rsidRPr="00C03D07" w:rsidRDefault="005F14D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Yada</w:t>
            </w:r>
          </w:p>
        </w:tc>
        <w:tc>
          <w:tcPr>
            <w:tcW w:w="1440" w:type="dxa"/>
          </w:tcPr>
          <w:p w14:paraId="7DA85D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150B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1378C7A1" w14:textId="77777777" w:rsidTr="00DA1387">
        <w:tc>
          <w:tcPr>
            <w:tcW w:w="2808" w:type="dxa"/>
          </w:tcPr>
          <w:p w14:paraId="073FE47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92CD3FE" w14:textId="793850E5" w:rsidR="00ED0124" w:rsidRPr="00C03D07" w:rsidRDefault="005F1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499-33-0575</w:t>
            </w:r>
          </w:p>
        </w:tc>
        <w:tc>
          <w:tcPr>
            <w:tcW w:w="1530" w:type="dxa"/>
          </w:tcPr>
          <w:p w14:paraId="07CD8F8B" w14:textId="2F3BC98A" w:rsidR="00ED0124" w:rsidRPr="00C03D07" w:rsidRDefault="00EB09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097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(ITIN) 968-90-8747</w:t>
            </w:r>
          </w:p>
        </w:tc>
        <w:tc>
          <w:tcPr>
            <w:tcW w:w="1710" w:type="dxa"/>
          </w:tcPr>
          <w:p w14:paraId="740879EC" w14:textId="12F95622" w:rsidR="00ED0124" w:rsidRPr="00C03D07" w:rsidRDefault="00EB09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097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(ITIN) 972-95-1472</w:t>
            </w:r>
          </w:p>
        </w:tc>
        <w:tc>
          <w:tcPr>
            <w:tcW w:w="1440" w:type="dxa"/>
          </w:tcPr>
          <w:p w14:paraId="043A35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3424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3B6E0BA9" w14:textId="77777777" w:rsidTr="00DA1387">
        <w:tc>
          <w:tcPr>
            <w:tcW w:w="2808" w:type="dxa"/>
          </w:tcPr>
          <w:p w14:paraId="1B8F1BD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C2B00D5" w14:textId="2DF1BEAA" w:rsidR="00ED0124" w:rsidRPr="00C03D07" w:rsidRDefault="005F1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04/11/81</w:t>
            </w:r>
          </w:p>
        </w:tc>
        <w:tc>
          <w:tcPr>
            <w:tcW w:w="1530" w:type="dxa"/>
          </w:tcPr>
          <w:p w14:paraId="78CBD865" w14:textId="737B7ED1" w:rsidR="00ED0124" w:rsidRPr="00C03D07" w:rsidRDefault="005F1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05/25/85</w:t>
            </w:r>
          </w:p>
        </w:tc>
        <w:tc>
          <w:tcPr>
            <w:tcW w:w="1710" w:type="dxa"/>
          </w:tcPr>
          <w:p w14:paraId="3F39A5E9" w14:textId="65ED29CF" w:rsidR="00ED0124" w:rsidRPr="00C03D07" w:rsidRDefault="005F1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12/16/09</w:t>
            </w:r>
          </w:p>
        </w:tc>
        <w:tc>
          <w:tcPr>
            <w:tcW w:w="1440" w:type="dxa"/>
          </w:tcPr>
          <w:p w14:paraId="219EA2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B9C9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6E76F513" w14:textId="77777777" w:rsidTr="00DA1387">
        <w:tc>
          <w:tcPr>
            <w:tcW w:w="2808" w:type="dxa"/>
          </w:tcPr>
          <w:p w14:paraId="07C2324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010A0F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FD152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205933" w14:textId="644E153F" w:rsidR="008A2139" w:rsidRPr="00C03D07" w:rsidRDefault="005F1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14:paraId="740AB49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BE23F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642DF627" w14:textId="77777777" w:rsidTr="00DA1387">
        <w:tc>
          <w:tcPr>
            <w:tcW w:w="2808" w:type="dxa"/>
          </w:tcPr>
          <w:p w14:paraId="64A4D02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1D1C0D5" w14:textId="251871CB" w:rsidR="007B4551" w:rsidRPr="00C03D07" w:rsidRDefault="005F14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06DF775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F2BEF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93F81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A0A02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0EFE756B" w14:textId="77777777" w:rsidTr="0002006F">
        <w:trPr>
          <w:trHeight w:val="1007"/>
        </w:trPr>
        <w:tc>
          <w:tcPr>
            <w:tcW w:w="2808" w:type="dxa"/>
          </w:tcPr>
          <w:p w14:paraId="524910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7FDAE2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A0E6C3A" w14:textId="40DC82BA" w:rsidR="00226740" w:rsidRPr="00C03D07" w:rsidRDefault="005F14D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14600 Hoffmeister Road, Cypress, Taxas 77429</w:t>
            </w:r>
          </w:p>
        </w:tc>
        <w:tc>
          <w:tcPr>
            <w:tcW w:w="1530" w:type="dxa"/>
          </w:tcPr>
          <w:p w14:paraId="565ABC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ECDD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E9C4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2AB8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0B9D5F35" w14:textId="77777777" w:rsidTr="00DA1387">
        <w:tc>
          <w:tcPr>
            <w:tcW w:w="2808" w:type="dxa"/>
          </w:tcPr>
          <w:p w14:paraId="52EB516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89FAE59" w14:textId="13DC4A6F" w:rsidR="007B4551" w:rsidRPr="00C03D07" w:rsidRDefault="005F1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3096609347</w:t>
            </w:r>
          </w:p>
        </w:tc>
        <w:tc>
          <w:tcPr>
            <w:tcW w:w="1530" w:type="dxa"/>
          </w:tcPr>
          <w:p w14:paraId="10F047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F1EC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11AA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BD27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29AFC5BD" w14:textId="77777777" w:rsidTr="00DA1387">
        <w:tc>
          <w:tcPr>
            <w:tcW w:w="2808" w:type="dxa"/>
          </w:tcPr>
          <w:p w14:paraId="2F5A1E2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F4313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42DB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F300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5F4C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F89D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61952B02" w14:textId="77777777" w:rsidTr="00DA1387">
        <w:tc>
          <w:tcPr>
            <w:tcW w:w="2808" w:type="dxa"/>
          </w:tcPr>
          <w:p w14:paraId="5741AE9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DD3A2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1D86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AF96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3719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E462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1EB63379" w14:textId="77777777" w:rsidTr="00DA1387">
        <w:tc>
          <w:tcPr>
            <w:tcW w:w="2808" w:type="dxa"/>
          </w:tcPr>
          <w:p w14:paraId="329FCD5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7960FE6" w14:textId="4911E1E9" w:rsidR="007B4551" w:rsidRPr="00C03D07" w:rsidRDefault="005F1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Anmca81@gmail.com</w:t>
            </w:r>
          </w:p>
        </w:tc>
        <w:tc>
          <w:tcPr>
            <w:tcW w:w="1530" w:type="dxa"/>
          </w:tcPr>
          <w:p w14:paraId="12ECBD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28F4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396F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7586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0520AC86" w14:textId="77777777" w:rsidTr="00DA1387">
        <w:tc>
          <w:tcPr>
            <w:tcW w:w="2808" w:type="dxa"/>
          </w:tcPr>
          <w:p w14:paraId="4EE16CC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917F3BD" w14:textId="4CC349D0" w:rsidR="007B4551" w:rsidRPr="00C03D07" w:rsidRDefault="005F1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11/25/17</w:t>
            </w:r>
          </w:p>
        </w:tc>
        <w:tc>
          <w:tcPr>
            <w:tcW w:w="1530" w:type="dxa"/>
          </w:tcPr>
          <w:p w14:paraId="66EE74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EBA6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4C75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404E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3E1620B5" w14:textId="77777777" w:rsidTr="00DA1387">
        <w:tc>
          <w:tcPr>
            <w:tcW w:w="2808" w:type="dxa"/>
          </w:tcPr>
          <w:p w14:paraId="51873CA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C2F1123" w14:textId="720790A0" w:rsidR="001A2598" w:rsidRPr="00C03D07" w:rsidRDefault="005F14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4B13B3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397C1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5AEA7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E14B6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68D9EC54" w14:textId="77777777" w:rsidTr="00DA1387">
        <w:tc>
          <w:tcPr>
            <w:tcW w:w="2808" w:type="dxa"/>
          </w:tcPr>
          <w:p w14:paraId="71F1906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B3C9DCC" w14:textId="00B0B808" w:rsidR="00D92BD1" w:rsidRPr="00C03D07" w:rsidRDefault="005F14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F7E7C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8452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5DCB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4CF1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6670436B" w14:textId="77777777" w:rsidTr="00DA1387">
        <w:tc>
          <w:tcPr>
            <w:tcW w:w="2808" w:type="dxa"/>
          </w:tcPr>
          <w:p w14:paraId="0B4C462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82B443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EE5D9B5" w14:textId="4AE231CB" w:rsidR="00D92BD1" w:rsidRPr="00C03D07" w:rsidRDefault="005F14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2DDF7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5E88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B7C1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7682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16233EB4" w14:textId="77777777" w:rsidTr="00DA1387">
        <w:tc>
          <w:tcPr>
            <w:tcW w:w="2808" w:type="dxa"/>
          </w:tcPr>
          <w:p w14:paraId="7BD73C1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0B29C8A7" w14:textId="71C44261" w:rsidR="00D92BD1" w:rsidRPr="00C03D07" w:rsidRDefault="005F14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12/04/08</w:t>
            </w:r>
          </w:p>
        </w:tc>
        <w:tc>
          <w:tcPr>
            <w:tcW w:w="1530" w:type="dxa"/>
          </w:tcPr>
          <w:p w14:paraId="5D0377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0952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AA65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1307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7CA5A7E0" w14:textId="77777777" w:rsidTr="00DA1387">
        <w:tc>
          <w:tcPr>
            <w:tcW w:w="2808" w:type="dxa"/>
          </w:tcPr>
          <w:p w14:paraId="612936B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523D9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647B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E6A4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390F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1E68C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75A1901D" w14:textId="77777777" w:rsidTr="00DA1387">
        <w:tc>
          <w:tcPr>
            <w:tcW w:w="2808" w:type="dxa"/>
          </w:tcPr>
          <w:p w14:paraId="7A262EA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5D823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D951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130E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218E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7745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7BD8789F" w14:textId="77777777" w:rsidTr="00DA1387">
        <w:tc>
          <w:tcPr>
            <w:tcW w:w="2808" w:type="dxa"/>
          </w:tcPr>
          <w:p w14:paraId="52229AC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49984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7B82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4953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13F1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2732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491B6283" w14:textId="77777777" w:rsidTr="00DA1387">
        <w:tc>
          <w:tcPr>
            <w:tcW w:w="2808" w:type="dxa"/>
          </w:tcPr>
          <w:p w14:paraId="3A9853B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0CF5E6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64881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C637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509C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90B2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A9F08E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225E43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2B1828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EE844E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83480" w14:paraId="4DDB3F13" w14:textId="77777777" w:rsidTr="00797DEB">
        <w:tc>
          <w:tcPr>
            <w:tcW w:w="2203" w:type="dxa"/>
          </w:tcPr>
          <w:p w14:paraId="5FA7A7E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DE038D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DF111E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448B28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3F660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83480" w14:paraId="7B5B8023" w14:textId="77777777" w:rsidTr="00797DEB">
        <w:tc>
          <w:tcPr>
            <w:tcW w:w="2203" w:type="dxa"/>
          </w:tcPr>
          <w:p w14:paraId="6F0FA8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CA8A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3D75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C92B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A2B0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5F16B18F" w14:textId="77777777" w:rsidTr="00797DEB">
        <w:tc>
          <w:tcPr>
            <w:tcW w:w="2203" w:type="dxa"/>
          </w:tcPr>
          <w:p w14:paraId="004FAF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FAAA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6D21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A89B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613A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3480" w14:paraId="74E84049" w14:textId="77777777" w:rsidTr="00797DEB">
        <w:tc>
          <w:tcPr>
            <w:tcW w:w="2203" w:type="dxa"/>
          </w:tcPr>
          <w:p w14:paraId="04A699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5913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3C26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A560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6536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CF7197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E99E30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0A808E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96A023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2E5089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889E9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38F72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83480" w14:paraId="40B279D5" w14:textId="77777777" w:rsidTr="00D90155">
        <w:trPr>
          <w:trHeight w:val="324"/>
        </w:trPr>
        <w:tc>
          <w:tcPr>
            <w:tcW w:w="7675" w:type="dxa"/>
            <w:gridSpan w:val="2"/>
          </w:tcPr>
          <w:p w14:paraId="376F378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83480" w14:paraId="1CD919BA" w14:textId="77777777" w:rsidTr="00D90155">
        <w:trPr>
          <w:trHeight w:val="314"/>
        </w:trPr>
        <w:tc>
          <w:tcPr>
            <w:tcW w:w="2545" w:type="dxa"/>
          </w:tcPr>
          <w:p w14:paraId="19F8ABE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3E7C0B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5D9FFA9E" w14:textId="77777777" w:rsidTr="00D90155">
        <w:trPr>
          <w:trHeight w:val="324"/>
        </w:trPr>
        <w:tc>
          <w:tcPr>
            <w:tcW w:w="2545" w:type="dxa"/>
          </w:tcPr>
          <w:p w14:paraId="4FBCC81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855EEA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3B2638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62B67386" w14:textId="77777777" w:rsidTr="00D90155">
        <w:trPr>
          <w:trHeight w:val="324"/>
        </w:trPr>
        <w:tc>
          <w:tcPr>
            <w:tcW w:w="2545" w:type="dxa"/>
          </w:tcPr>
          <w:p w14:paraId="5D5E666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98C341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02015E04" w14:textId="77777777" w:rsidTr="00D90155">
        <w:trPr>
          <w:trHeight w:val="340"/>
        </w:trPr>
        <w:tc>
          <w:tcPr>
            <w:tcW w:w="2545" w:type="dxa"/>
          </w:tcPr>
          <w:p w14:paraId="0C7AC57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CF6C57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6ABF6F32" w14:textId="77777777" w:rsidTr="00D90155">
        <w:trPr>
          <w:trHeight w:val="340"/>
        </w:trPr>
        <w:tc>
          <w:tcPr>
            <w:tcW w:w="2545" w:type="dxa"/>
          </w:tcPr>
          <w:p w14:paraId="09806A6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E7E34E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19CF7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38881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DC9598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7C906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5BC526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B104F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194F2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FD6A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DB208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7B11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626D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0D86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EC05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AAD3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8636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DD64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558A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ADD5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DE49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C391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BF1C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B09A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22B0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D466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79AF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565A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D3AB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6D9B9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F682A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FF7DE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8F336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B4FB9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24E0F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D843E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83480" w14:paraId="68765556" w14:textId="77777777" w:rsidTr="001D05D6">
        <w:trPr>
          <w:trHeight w:val="398"/>
        </w:trPr>
        <w:tc>
          <w:tcPr>
            <w:tcW w:w="5148" w:type="dxa"/>
            <w:gridSpan w:val="4"/>
          </w:tcPr>
          <w:p w14:paraId="17B176F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E2CD1B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83480" w14:paraId="36808842" w14:textId="77777777" w:rsidTr="001D05D6">
        <w:trPr>
          <w:trHeight w:val="383"/>
        </w:trPr>
        <w:tc>
          <w:tcPr>
            <w:tcW w:w="5148" w:type="dxa"/>
            <w:gridSpan w:val="4"/>
          </w:tcPr>
          <w:p w14:paraId="1EB4A7C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3942C9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83480" w14:paraId="79C310EE" w14:textId="77777777" w:rsidTr="001D05D6">
        <w:trPr>
          <w:trHeight w:val="404"/>
        </w:trPr>
        <w:tc>
          <w:tcPr>
            <w:tcW w:w="918" w:type="dxa"/>
          </w:tcPr>
          <w:p w14:paraId="7BF824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990577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17771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E455C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5F2A3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8671D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6E156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DBEC19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A1668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A911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90E37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16E26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83480" w14:paraId="41953692" w14:textId="77777777" w:rsidTr="001D05D6">
        <w:trPr>
          <w:trHeight w:val="622"/>
        </w:trPr>
        <w:tc>
          <w:tcPr>
            <w:tcW w:w="918" w:type="dxa"/>
          </w:tcPr>
          <w:p w14:paraId="4B6D756B" w14:textId="77777777" w:rsidR="008F53D7" w:rsidRPr="00C03D07" w:rsidRDefault="00CB68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13E721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ABF5F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079FC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898517" w14:textId="77777777" w:rsidR="008F53D7" w:rsidRPr="00C03D07" w:rsidRDefault="00CB68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8C3772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BE1A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0CC2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650E966E" w14:textId="77777777" w:rsidTr="001D05D6">
        <w:trPr>
          <w:trHeight w:val="592"/>
        </w:trPr>
        <w:tc>
          <w:tcPr>
            <w:tcW w:w="918" w:type="dxa"/>
          </w:tcPr>
          <w:p w14:paraId="145B6312" w14:textId="77777777" w:rsidR="008F53D7" w:rsidRPr="00C03D07" w:rsidRDefault="00CB68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0F46FD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72B3A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635B9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9BCCF93" w14:textId="77777777" w:rsidR="008F53D7" w:rsidRPr="00C03D07" w:rsidRDefault="00CB68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B74049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E09B3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AFC46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3177CDCC" w14:textId="77777777" w:rsidTr="001D05D6">
        <w:trPr>
          <w:trHeight w:val="592"/>
        </w:trPr>
        <w:tc>
          <w:tcPr>
            <w:tcW w:w="918" w:type="dxa"/>
          </w:tcPr>
          <w:p w14:paraId="7BADF331" w14:textId="77777777" w:rsidR="008F53D7" w:rsidRPr="00C03D07" w:rsidRDefault="00CB68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B579AF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E0821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EBAB7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1C9D8F" w14:textId="77777777" w:rsidR="008F53D7" w:rsidRPr="00C03D07" w:rsidRDefault="00CB68C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09D567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FB9F5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1D19E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C1ECFE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51A6B4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192F3B1" w14:textId="77777777" w:rsidR="00B95496" w:rsidRPr="00C1676B" w:rsidRDefault="00CB68C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83480" w14:paraId="39297AE2" w14:textId="77777777" w:rsidTr="004B23E9">
        <w:trPr>
          <w:trHeight w:val="825"/>
        </w:trPr>
        <w:tc>
          <w:tcPr>
            <w:tcW w:w="2538" w:type="dxa"/>
          </w:tcPr>
          <w:p w14:paraId="7D9B7FCD" w14:textId="77777777" w:rsidR="00B95496" w:rsidRPr="00C03D07" w:rsidRDefault="00CB68C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182C5A5" w14:textId="77777777" w:rsidR="00B95496" w:rsidRPr="00C03D07" w:rsidRDefault="00CB68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0E53F28" w14:textId="77777777" w:rsidR="00B95496" w:rsidRPr="00C03D07" w:rsidRDefault="00CB68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5B4B0CF" w14:textId="77777777" w:rsidR="00B95496" w:rsidRPr="00C03D07" w:rsidRDefault="00CB68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FEFAF6B" w14:textId="77777777" w:rsidR="00B95496" w:rsidRPr="00C03D07" w:rsidRDefault="00CB68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F83480" w14:paraId="3AEF9B91" w14:textId="77777777" w:rsidTr="004B23E9">
        <w:trPr>
          <w:trHeight w:val="275"/>
        </w:trPr>
        <w:tc>
          <w:tcPr>
            <w:tcW w:w="2538" w:type="dxa"/>
          </w:tcPr>
          <w:p w14:paraId="075BEF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0DE1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8656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A3AE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767E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3709B47A" w14:textId="77777777" w:rsidTr="004B23E9">
        <w:trPr>
          <w:trHeight w:val="275"/>
        </w:trPr>
        <w:tc>
          <w:tcPr>
            <w:tcW w:w="2538" w:type="dxa"/>
          </w:tcPr>
          <w:p w14:paraId="152FEB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6303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7DA8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A862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CEA7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33A8DEA0" w14:textId="77777777" w:rsidTr="004B23E9">
        <w:trPr>
          <w:trHeight w:val="292"/>
        </w:trPr>
        <w:tc>
          <w:tcPr>
            <w:tcW w:w="2538" w:type="dxa"/>
          </w:tcPr>
          <w:p w14:paraId="0A5D90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7792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4E6933" w14:textId="77777777" w:rsidR="00B95496" w:rsidRPr="00C1676B" w:rsidRDefault="00CB68C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B267DFA" w14:textId="77777777" w:rsidR="00B95496" w:rsidRPr="00C1676B" w:rsidRDefault="00CB68C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EBBBF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21E0413F" w14:textId="77777777" w:rsidTr="00044B40">
        <w:trPr>
          <w:trHeight w:val="557"/>
        </w:trPr>
        <w:tc>
          <w:tcPr>
            <w:tcW w:w="2538" w:type="dxa"/>
          </w:tcPr>
          <w:p w14:paraId="70716E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ABDE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72CB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4F8B6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7836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2BE29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44338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33CFA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2E5C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50903" w14:textId="77777777" w:rsidR="008A20BA" w:rsidRPr="00E059E1" w:rsidRDefault="00CB68C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F647D4D">
          <v:roundrect id="_x0000_s1026" style="position:absolute;margin-left:-6.75pt;margin-top:1.3pt;width:549pt;height:67.3pt;z-index:1" arcsize="10923f">
            <v:textbox>
              <w:txbxContent>
                <w:p w14:paraId="03802B0A" w14:textId="77777777" w:rsidR="00C8092E" w:rsidRPr="004A10AC" w:rsidRDefault="00CB68C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6FFBE1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C2CD05F" w14:textId="77777777" w:rsidR="00C8092E" w:rsidRPr="004A10AC" w:rsidRDefault="00CB68C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6D7812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246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82F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E97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995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AEB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134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CCF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FA8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2BF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B49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DFE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627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3DE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C89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658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DD2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94A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A24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A169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53F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EFFAE" w14:textId="77777777" w:rsidR="004F2E9A" w:rsidRDefault="00CB68C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D27BFD9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8F7CF9B">
          <v:roundrect id="_x0000_s1028" style="position:absolute;margin-left:244.5pt;margin-top:.35pt;width:63.75pt;height:15pt;z-index:2" arcsize="10923f"/>
        </w:pict>
      </w:r>
    </w:p>
    <w:p w14:paraId="3B1362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663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1C2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1B8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583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23F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205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177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DA9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7C5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EC0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C3E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558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1E6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42B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DF1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F37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B52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2E6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71F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74A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325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45E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6CC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5C9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AD0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BC0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6A0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636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341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C28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7894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8F6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662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09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D39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62A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F52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472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ABA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5ED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4D4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1FA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83480" w14:paraId="3F27A88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F1A4DCE" w14:textId="77777777" w:rsidR="008F53D7" w:rsidRPr="00C1676B" w:rsidRDefault="00CB68C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83480" w14:paraId="14AE925A" w14:textId="77777777" w:rsidTr="0030732B">
        <w:trPr>
          <w:trHeight w:val="533"/>
        </w:trPr>
        <w:tc>
          <w:tcPr>
            <w:tcW w:w="738" w:type="dxa"/>
          </w:tcPr>
          <w:p w14:paraId="6F795B4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DB0500C" w14:textId="77777777" w:rsidR="008F53D7" w:rsidRPr="00C03D07" w:rsidRDefault="00CB68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FFBA352" w14:textId="77777777" w:rsidR="008F53D7" w:rsidRPr="00C03D07" w:rsidRDefault="00CB68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3B534CA" w14:textId="77777777" w:rsidR="008F53D7" w:rsidRPr="00C03D07" w:rsidRDefault="00CB68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9B70579" w14:textId="77777777" w:rsidR="008F53D7" w:rsidRPr="00C03D07" w:rsidRDefault="00CB68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D59AF80" w14:textId="77777777" w:rsidR="008F53D7" w:rsidRPr="00C03D07" w:rsidRDefault="00CB68C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83480" w14:paraId="5959B5D8" w14:textId="77777777" w:rsidTr="0030732B">
        <w:trPr>
          <w:trHeight w:val="266"/>
        </w:trPr>
        <w:tc>
          <w:tcPr>
            <w:tcW w:w="738" w:type="dxa"/>
          </w:tcPr>
          <w:p w14:paraId="083139CD" w14:textId="77777777" w:rsidR="008F53D7" w:rsidRPr="00C03D07" w:rsidRDefault="00CB68C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3831C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7E1A3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65C2D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484B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8FD1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76456BAE" w14:textId="77777777" w:rsidTr="0030732B">
        <w:trPr>
          <w:trHeight w:val="266"/>
        </w:trPr>
        <w:tc>
          <w:tcPr>
            <w:tcW w:w="738" w:type="dxa"/>
          </w:tcPr>
          <w:p w14:paraId="61A20645" w14:textId="77777777" w:rsidR="008F53D7" w:rsidRPr="00C03D07" w:rsidRDefault="00CB68C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FD767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5972D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CC05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4F12C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32FD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60106C90" w14:textId="77777777" w:rsidTr="0030732B">
        <w:trPr>
          <w:trHeight w:val="266"/>
        </w:trPr>
        <w:tc>
          <w:tcPr>
            <w:tcW w:w="738" w:type="dxa"/>
          </w:tcPr>
          <w:p w14:paraId="6040DD95" w14:textId="77777777" w:rsidR="008F53D7" w:rsidRPr="00C03D07" w:rsidRDefault="00CB68C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3818235" w14:textId="77777777" w:rsidR="008F53D7" w:rsidRPr="00C03D07" w:rsidRDefault="00CB68C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A6D06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9A19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C54C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2268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397E7C3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121BDA1" w14:textId="77777777" w:rsidR="008F53D7" w:rsidRPr="00C03D07" w:rsidRDefault="00CB68C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3674CA3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CB68C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4703A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D79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1B3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42C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D51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C72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401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99B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4E6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6FB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ACF0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E4680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577A86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83480" w14:paraId="2AF38D2F" w14:textId="77777777" w:rsidTr="004B23E9">
        <w:tc>
          <w:tcPr>
            <w:tcW w:w="9198" w:type="dxa"/>
          </w:tcPr>
          <w:p w14:paraId="5A83C1B1" w14:textId="77777777" w:rsidR="007706AD" w:rsidRPr="00C03D07" w:rsidRDefault="00CB68C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0BAA9A7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83480" w14:paraId="7506E65D" w14:textId="77777777" w:rsidTr="004B23E9">
        <w:tc>
          <w:tcPr>
            <w:tcW w:w="9198" w:type="dxa"/>
          </w:tcPr>
          <w:p w14:paraId="5C7C1D63" w14:textId="77777777" w:rsidR="007706AD" w:rsidRPr="00C03D07" w:rsidRDefault="00CB68C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0804C9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83480" w14:paraId="22386D58" w14:textId="77777777" w:rsidTr="004B23E9">
        <w:tc>
          <w:tcPr>
            <w:tcW w:w="9198" w:type="dxa"/>
          </w:tcPr>
          <w:p w14:paraId="24C06FC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58BFD3C" w14:textId="77777777" w:rsidR="007706AD" w:rsidRPr="00C03D07" w:rsidRDefault="00CB68C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67E8A2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F873CE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9C7935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86D8B8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D8DFEE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7997E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2C434AF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25DBEA" w14:textId="77777777" w:rsidR="0064317E" w:rsidRPr="0064317E" w:rsidRDefault="00CB68C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3727EA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83480" w14:paraId="027648C3" w14:textId="77777777" w:rsidTr="004B23E9">
        <w:tc>
          <w:tcPr>
            <w:tcW w:w="1101" w:type="dxa"/>
            <w:shd w:val="clear" w:color="auto" w:fill="auto"/>
          </w:tcPr>
          <w:p w14:paraId="4A71433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62CE64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38A31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7A5EF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3E0D8E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3EE48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7595E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A82F0F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C62CA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4EE803B" w14:textId="77777777" w:rsidR="00C27558" w:rsidRPr="004B23E9" w:rsidRDefault="00CB68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CBA4F0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83480" w14:paraId="313CC2DA" w14:textId="77777777" w:rsidTr="004B23E9">
        <w:tc>
          <w:tcPr>
            <w:tcW w:w="1101" w:type="dxa"/>
            <w:shd w:val="clear" w:color="auto" w:fill="auto"/>
          </w:tcPr>
          <w:p w14:paraId="0ED221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E5942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57C7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8734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07B1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3E2A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FF75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4A48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DA69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103E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31E37CBC" w14:textId="77777777" w:rsidTr="004B23E9">
        <w:tc>
          <w:tcPr>
            <w:tcW w:w="1101" w:type="dxa"/>
            <w:shd w:val="clear" w:color="auto" w:fill="auto"/>
          </w:tcPr>
          <w:p w14:paraId="030BE2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0DDE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1B52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049D9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3600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CB1C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0780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E97D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8658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EC78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35027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FACD56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83480" w14:paraId="2DF053C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4842E49" w14:textId="77777777" w:rsidR="00820F53" w:rsidRPr="00C1676B" w:rsidRDefault="00CB68C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83480" w14:paraId="57034CFF" w14:textId="77777777" w:rsidTr="004B23E9">
        <w:trPr>
          <w:trHeight w:val="263"/>
        </w:trPr>
        <w:tc>
          <w:tcPr>
            <w:tcW w:w="6880" w:type="dxa"/>
          </w:tcPr>
          <w:p w14:paraId="77CAC80A" w14:textId="77777777" w:rsidR="00820F53" w:rsidRPr="00C03D07" w:rsidRDefault="00CB68C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969242A" w14:textId="77777777" w:rsidR="00820F53" w:rsidRPr="00C03D07" w:rsidRDefault="00CB68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19D34E7" w14:textId="77777777" w:rsidR="00820F53" w:rsidRPr="00C03D07" w:rsidRDefault="00CB68C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83480" w14:paraId="73778A63" w14:textId="77777777" w:rsidTr="004B23E9">
        <w:trPr>
          <w:trHeight w:val="263"/>
        </w:trPr>
        <w:tc>
          <w:tcPr>
            <w:tcW w:w="6880" w:type="dxa"/>
          </w:tcPr>
          <w:p w14:paraId="34ADACA0" w14:textId="77777777" w:rsidR="00820F53" w:rsidRPr="00C03D07" w:rsidRDefault="00CB68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5C455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19DE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0FCEBD27" w14:textId="77777777" w:rsidTr="004B23E9">
        <w:trPr>
          <w:trHeight w:val="301"/>
        </w:trPr>
        <w:tc>
          <w:tcPr>
            <w:tcW w:w="6880" w:type="dxa"/>
          </w:tcPr>
          <w:p w14:paraId="4C04E309" w14:textId="77777777" w:rsidR="00820F53" w:rsidRPr="00C03D07" w:rsidRDefault="00CB68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286BF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7A60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633E11C5" w14:textId="77777777" w:rsidTr="004B23E9">
        <w:trPr>
          <w:trHeight w:val="263"/>
        </w:trPr>
        <w:tc>
          <w:tcPr>
            <w:tcW w:w="6880" w:type="dxa"/>
          </w:tcPr>
          <w:p w14:paraId="093B48F4" w14:textId="77777777" w:rsidR="00820F53" w:rsidRPr="00C03D07" w:rsidRDefault="00CB68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26A6C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D3CB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1622781B" w14:textId="77777777" w:rsidTr="004B23E9">
        <w:trPr>
          <w:trHeight w:val="250"/>
        </w:trPr>
        <w:tc>
          <w:tcPr>
            <w:tcW w:w="6880" w:type="dxa"/>
          </w:tcPr>
          <w:p w14:paraId="5F3CA967" w14:textId="77777777" w:rsidR="00820F53" w:rsidRPr="00C03D07" w:rsidRDefault="00CB68C0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53BB16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11A6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2DEE332E" w14:textId="77777777" w:rsidTr="004B23E9">
        <w:trPr>
          <w:trHeight w:val="263"/>
        </w:trPr>
        <w:tc>
          <w:tcPr>
            <w:tcW w:w="6880" w:type="dxa"/>
          </w:tcPr>
          <w:p w14:paraId="43665B68" w14:textId="77777777" w:rsidR="00820F53" w:rsidRPr="00C03D07" w:rsidRDefault="00CB68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8CD761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37BA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6C23042A" w14:textId="77777777" w:rsidTr="004B23E9">
        <w:trPr>
          <w:trHeight w:val="275"/>
        </w:trPr>
        <w:tc>
          <w:tcPr>
            <w:tcW w:w="6880" w:type="dxa"/>
          </w:tcPr>
          <w:p w14:paraId="262E3598" w14:textId="77777777" w:rsidR="00820F53" w:rsidRPr="00C03D07" w:rsidRDefault="00CB68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5CABF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1F26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07345823" w14:textId="77777777" w:rsidTr="004B23E9">
        <w:trPr>
          <w:trHeight w:val="275"/>
        </w:trPr>
        <w:tc>
          <w:tcPr>
            <w:tcW w:w="6880" w:type="dxa"/>
          </w:tcPr>
          <w:p w14:paraId="1663A038" w14:textId="77777777" w:rsidR="00820F53" w:rsidRPr="00C03D07" w:rsidRDefault="00CB68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70639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DD41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4AD7FF55" w14:textId="77777777" w:rsidTr="004B23E9">
        <w:trPr>
          <w:trHeight w:val="275"/>
        </w:trPr>
        <w:tc>
          <w:tcPr>
            <w:tcW w:w="6880" w:type="dxa"/>
          </w:tcPr>
          <w:p w14:paraId="7E25E791" w14:textId="77777777" w:rsidR="00C8092E" w:rsidRPr="00C03D07" w:rsidRDefault="00CB68C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F319001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6E203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6B2FD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A16AA96" w14:textId="77777777" w:rsidR="004416C2" w:rsidRDefault="00CB68C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29B1CC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83480" w14:paraId="5E1616D3" w14:textId="77777777" w:rsidTr="005A2CD3">
        <w:tc>
          <w:tcPr>
            <w:tcW w:w="7196" w:type="dxa"/>
            <w:shd w:val="clear" w:color="auto" w:fill="auto"/>
          </w:tcPr>
          <w:p w14:paraId="63ABC16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286935" w14:textId="77777777" w:rsidR="004416C2" w:rsidRPr="005A2CD3" w:rsidRDefault="00CB68C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C5904B2" w14:textId="77777777" w:rsidR="004416C2" w:rsidRPr="005A2CD3" w:rsidRDefault="00CB68C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83480" w14:paraId="3A2DBA7F" w14:textId="77777777" w:rsidTr="005A2CD3">
        <w:tc>
          <w:tcPr>
            <w:tcW w:w="7196" w:type="dxa"/>
            <w:shd w:val="clear" w:color="auto" w:fill="auto"/>
          </w:tcPr>
          <w:p w14:paraId="107687A7" w14:textId="77777777" w:rsidR="0087309D" w:rsidRPr="005A2CD3" w:rsidRDefault="00CB68C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E3ED3D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B5154C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83480" w14:paraId="7B6D295E" w14:textId="77777777" w:rsidTr="005A2CD3">
        <w:tc>
          <w:tcPr>
            <w:tcW w:w="7196" w:type="dxa"/>
            <w:shd w:val="clear" w:color="auto" w:fill="auto"/>
          </w:tcPr>
          <w:p w14:paraId="07586512" w14:textId="77777777" w:rsidR="0087309D" w:rsidRPr="005A2CD3" w:rsidRDefault="00CB68C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52A093A" w14:textId="77777777" w:rsidR="0087309D" w:rsidRPr="005A2CD3" w:rsidRDefault="00CB68C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8B0DDE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43E772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5D8E91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D721D0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DCF4B1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4806CC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83480" w14:paraId="74BDD0FB" w14:textId="77777777" w:rsidTr="00C22C37">
        <w:trPr>
          <w:trHeight w:val="318"/>
        </w:trPr>
        <w:tc>
          <w:tcPr>
            <w:tcW w:w="6194" w:type="dxa"/>
          </w:tcPr>
          <w:p w14:paraId="0DD9C36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62AB164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B68C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EE43B2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31FA97D4" w14:textId="77777777" w:rsidTr="00C22C37">
        <w:trPr>
          <w:trHeight w:val="303"/>
        </w:trPr>
        <w:tc>
          <w:tcPr>
            <w:tcW w:w="6194" w:type="dxa"/>
          </w:tcPr>
          <w:p w14:paraId="31072585" w14:textId="77777777" w:rsidR="00C22C37" w:rsidRPr="00C03D07" w:rsidRDefault="00CB68C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A372E5D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3A7CBF27" w14:textId="77777777" w:rsidTr="00C22C37">
        <w:trPr>
          <w:trHeight w:val="304"/>
        </w:trPr>
        <w:tc>
          <w:tcPr>
            <w:tcW w:w="6194" w:type="dxa"/>
          </w:tcPr>
          <w:p w14:paraId="759F652C" w14:textId="77777777" w:rsidR="00C22C37" w:rsidRPr="00C03D07" w:rsidRDefault="00CB68C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EF93BE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33F580DF" w14:textId="77777777" w:rsidTr="00C22C37">
        <w:trPr>
          <w:trHeight w:val="304"/>
        </w:trPr>
        <w:tc>
          <w:tcPr>
            <w:tcW w:w="6194" w:type="dxa"/>
          </w:tcPr>
          <w:p w14:paraId="5EBDFCBB" w14:textId="77777777" w:rsidR="001120EA" w:rsidRPr="00C03D07" w:rsidRDefault="00CB68C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3995694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52B2323E" w14:textId="77777777" w:rsidTr="00C22C37">
        <w:trPr>
          <w:trHeight w:val="304"/>
        </w:trPr>
        <w:tc>
          <w:tcPr>
            <w:tcW w:w="6194" w:type="dxa"/>
          </w:tcPr>
          <w:p w14:paraId="6C5DB2F1" w14:textId="77777777" w:rsidR="00445544" w:rsidRDefault="00CB68C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1A6AFC6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1EBB2464" w14:textId="77777777" w:rsidTr="00C22C37">
        <w:trPr>
          <w:trHeight w:val="304"/>
        </w:trPr>
        <w:tc>
          <w:tcPr>
            <w:tcW w:w="6194" w:type="dxa"/>
          </w:tcPr>
          <w:p w14:paraId="193E6345" w14:textId="77777777" w:rsidR="001120EA" w:rsidRDefault="00CB68C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0973136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453FB800" w14:textId="77777777" w:rsidTr="00C22C37">
        <w:trPr>
          <w:trHeight w:val="318"/>
        </w:trPr>
        <w:tc>
          <w:tcPr>
            <w:tcW w:w="6194" w:type="dxa"/>
          </w:tcPr>
          <w:p w14:paraId="0C6FD3FE" w14:textId="77777777" w:rsidR="00C22C37" w:rsidRPr="00C03D07" w:rsidRDefault="00CB68C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9246B9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6EEBF681" w14:textId="77777777" w:rsidTr="00F75F57">
        <w:trPr>
          <w:trHeight w:val="318"/>
        </w:trPr>
        <w:tc>
          <w:tcPr>
            <w:tcW w:w="6194" w:type="dxa"/>
          </w:tcPr>
          <w:p w14:paraId="3882AA6C" w14:textId="77777777" w:rsidR="004B5D2A" w:rsidRPr="00C03D07" w:rsidRDefault="00CB68C0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7D0C396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208D7D42" w14:textId="77777777" w:rsidTr="00C22C37">
        <w:trPr>
          <w:trHeight w:val="303"/>
        </w:trPr>
        <w:tc>
          <w:tcPr>
            <w:tcW w:w="6194" w:type="dxa"/>
          </w:tcPr>
          <w:p w14:paraId="6D5CA8B9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6C1B6C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39094E4D" w14:textId="77777777" w:rsidTr="006C5784">
        <w:trPr>
          <w:trHeight w:val="359"/>
        </w:trPr>
        <w:tc>
          <w:tcPr>
            <w:tcW w:w="6194" w:type="dxa"/>
          </w:tcPr>
          <w:p w14:paraId="6F0B10B6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CB68C0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CB68C0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CB68C0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CB68C0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68CF7C0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63B3974B" w14:textId="77777777" w:rsidTr="006C5784">
        <w:trPr>
          <w:trHeight w:val="134"/>
        </w:trPr>
        <w:tc>
          <w:tcPr>
            <w:tcW w:w="6194" w:type="dxa"/>
          </w:tcPr>
          <w:p w14:paraId="350DB9BD" w14:textId="77777777" w:rsidR="00C22C37" w:rsidRPr="00C03D07" w:rsidRDefault="00CB68C0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A9B525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627F77CF" w14:textId="77777777" w:rsidTr="00C22C37">
        <w:trPr>
          <w:trHeight w:val="303"/>
        </w:trPr>
        <w:tc>
          <w:tcPr>
            <w:tcW w:w="6194" w:type="dxa"/>
          </w:tcPr>
          <w:p w14:paraId="7BC00C75" w14:textId="77777777" w:rsidR="00C22C37" w:rsidRPr="00C03D07" w:rsidRDefault="00CB68C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11AADA2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17FFDAD9" w14:textId="77777777" w:rsidTr="00C22C37">
        <w:trPr>
          <w:trHeight w:val="303"/>
        </w:trPr>
        <w:tc>
          <w:tcPr>
            <w:tcW w:w="6194" w:type="dxa"/>
          </w:tcPr>
          <w:p w14:paraId="4F242D25" w14:textId="77777777" w:rsidR="004B5D2A" w:rsidRPr="00C03D07" w:rsidRDefault="00CB68C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9E4C254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7F900D67" w14:textId="77777777" w:rsidTr="00C22C37">
        <w:trPr>
          <w:trHeight w:val="303"/>
        </w:trPr>
        <w:tc>
          <w:tcPr>
            <w:tcW w:w="6194" w:type="dxa"/>
          </w:tcPr>
          <w:p w14:paraId="4D7B7180" w14:textId="77777777" w:rsidR="006C5784" w:rsidRDefault="00CB68C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13BE1DF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31BA7B29" w14:textId="77777777" w:rsidTr="00C22C37">
        <w:trPr>
          <w:trHeight w:val="303"/>
        </w:trPr>
        <w:tc>
          <w:tcPr>
            <w:tcW w:w="6194" w:type="dxa"/>
          </w:tcPr>
          <w:p w14:paraId="545F1A9C" w14:textId="77777777" w:rsidR="006C5784" w:rsidRDefault="00CB68C0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F8CA59E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73A874B2" w14:textId="77777777" w:rsidTr="00C22C37">
        <w:trPr>
          <w:trHeight w:val="318"/>
        </w:trPr>
        <w:tc>
          <w:tcPr>
            <w:tcW w:w="6194" w:type="dxa"/>
          </w:tcPr>
          <w:p w14:paraId="5A13A8C9" w14:textId="77777777" w:rsidR="00C22C37" w:rsidRPr="00C03D07" w:rsidRDefault="00CB68C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F3F1F8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5C9A5BF7" w14:textId="77777777" w:rsidTr="00C22C37">
        <w:trPr>
          <w:trHeight w:val="318"/>
        </w:trPr>
        <w:tc>
          <w:tcPr>
            <w:tcW w:w="6194" w:type="dxa"/>
          </w:tcPr>
          <w:p w14:paraId="2091D2E4" w14:textId="77777777" w:rsidR="00C22C37" w:rsidRPr="00C03D07" w:rsidRDefault="00CB68C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55442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1EAC17BE" w14:textId="77777777" w:rsidTr="00C22C37">
        <w:trPr>
          <w:trHeight w:val="318"/>
        </w:trPr>
        <w:tc>
          <w:tcPr>
            <w:tcW w:w="6194" w:type="dxa"/>
          </w:tcPr>
          <w:p w14:paraId="28C70932" w14:textId="77777777" w:rsidR="00C22C37" w:rsidRPr="00C03D07" w:rsidRDefault="00CB68C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6B87D4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075A7053" w14:textId="77777777" w:rsidTr="00C22C37">
        <w:trPr>
          <w:trHeight w:val="318"/>
        </w:trPr>
        <w:tc>
          <w:tcPr>
            <w:tcW w:w="6194" w:type="dxa"/>
          </w:tcPr>
          <w:p w14:paraId="4B1797FC" w14:textId="77777777" w:rsidR="00C22C37" w:rsidRPr="00C03D07" w:rsidRDefault="00CB68C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32E6EB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7A87E5EB" w14:textId="77777777" w:rsidTr="00C22C37">
        <w:trPr>
          <w:trHeight w:val="318"/>
        </w:trPr>
        <w:tc>
          <w:tcPr>
            <w:tcW w:w="6194" w:type="dxa"/>
          </w:tcPr>
          <w:p w14:paraId="3393CDB6" w14:textId="77777777" w:rsidR="00C22C37" w:rsidRPr="00C03D07" w:rsidRDefault="00CB68C0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84783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0D835752" w14:textId="77777777" w:rsidTr="00C22C37">
        <w:trPr>
          <w:trHeight w:val="318"/>
        </w:trPr>
        <w:tc>
          <w:tcPr>
            <w:tcW w:w="6194" w:type="dxa"/>
          </w:tcPr>
          <w:p w14:paraId="4A8C65BA" w14:textId="77777777" w:rsidR="00C22C37" w:rsidRPr="00C03D07" w:rsidRDefault="00CB68C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72766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043182A5" w14:textId="77777777" w:rsidTr="00C22C37">
        <w:trPr>
          <w:trHeight w:val="318"/>
        </w:trPr>
        <w:tc>
          <w:tcPr>
            <w:tcW w:w="6194" w:type="dxa"/>
          </w:tcPr>
          <w:p w14:paraId="02B9A0A9" w14:textId="77777777" w:rsidR="00C22C37" w:rsidRPr="00C03D07" w:rsidRDefault="00CB68C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6552BE4" w14:textId="77777777" w:rsidR="00C22C37" w:rsidRPr="00C03D07" w:rsidRDefault="00CB68C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C81A20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54966682" w14:textId="77777777" w:rsidTr="00C22C37">
        <w:trPr>
          <w:trHeight w:val="318"/>
        </w:trPr>
        <w:tc>
          <w:tcPr>
            <w:tcW w:w="6194" w:type="dxa"/>
          </w:tcPr>
          <w:p w14:paraId="7A6DABD6" w14:textId="77777777" w:rsidR="00C22C37" w:rsidRPr="00C03D07" w:rsidRDefault="00CB68C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C661D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646A42BE" w14:textId="77777777" w:rsidTr="00C22C37">
        <w:trPr>
          <w:trHeight w:val="318"/>
        </w:trPr>
        <w:tc>
          <w:tcPr>
            <w:tcW w:w="6194" w:type="dxa"/>
          </w:tcPr>
          <w:p w14:paraId="28E77487" w14:textId="77777777" w:rsidR="00C22C37" w:rsidRPr="00C03D07" w:rsidRDefault="00CB68C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26E16B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33F40CF2" w14:textId="77777777" w:rsidTr="00C22C37">
        <w:trPr>
          <w:trHeight w:val="318"/>
        </w:trPr>
        <w:tc>
          <w:tcPr>
            <w:tcW w:w="6194" w:type="dxa"/>
          </w:tcPr>
          <w:p w14:paraId="5B8F722D" w14:textId="77777777" w:rsidR="00C22C37" w:rsidRPr="00C03D07" w:rsidRDefault="00CB68C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91C0B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0F9C9103" w14:textId="77777777" w:rsidTr="00C22C37">
        <w:trPr>
          <w:trHeight w:val="318"/>
        </w:trPr>
        <w:tc>
          <w:tcPr>
            <w:tcW w:w="6194" w:type="dxa"/>
          </w:tcPr>
          <w:p w14:paraId="34A168E5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F41EF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4C909ABB" w14:textId="77777777" w:rsidTr="00C22C37">
        <w:trPr>
          <w:trHeight w:val="318"/>
        </w:trPr>
        <w:tc>
          <w:tcPr>
            <w:tcW w:w="6194" w:type="dxa"/>
          </w:tcPr>
          <w:p w14:paraId="0473E6C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D68123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7E0CA02E" w14:textId="77777777" w:rsidTr="00C22C37">
        <w:trPr>
          <w:trHeight w:val="318"/>
        </w:trPr>
        <w:tc>
          <w:tcPr>
            <w:tcW w:w="6194" w:type="dxa"/>
          </w:tcPr>
          <w:p w14:paraId="628CD96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07D9D6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3480" w14:paraId="371FF982" w14:textId="77777777" w:rsidTr="00C22C37">
        <w:trPr>
          <w:trHeight w:val="318"/>
        </w:trPr>
        <w:tc>
          <w:tcPr>
            <w:tcW w:w="6194" w:type="dxa"/>
          </w:tcPr>
          <w:p w14:paraId="4569F926" w14:textId="77777777" w:rsidR="00B40DBB" w:rsidRPr="00C03D07" w:rsidRDefault="00CB68C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0D880B2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0B3C81E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83480" w14:paraId="63B5001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C110335" w14:textId="77777777" w:rsidR="0087309D" w:rsidRPr="00C1676B" w:rsidRDefault="00CB68C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83480" w14:paraId="6C94472B" w14:textId="77777777" w:rsidTr="0087309D">
        <w:trPr>
          <w:trHeight w:val="269"/>
        </w:trPr>
        <w:tc>
          <w:tcPr>
            <w:tcW w:w="738" w:type="dxa"/>
          </w:tcPr>
          <w:p w14:paraId="31D050BD" w14:textId="77777777" w:rsidR="0087309D" w:rsidRPr="00C03D07" w:rsidRDefault="00CB68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FB61DDB" w14:textId="77777777" w:rsidR="0087309D" w:rsidRPr="00C03D07" w:rsidRDefault="00CB68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8A42111" w14:textId="77777777" w:rsidR="0087309D" w:rsidRPr="00C03D07" w:rsidRDefault="00CB68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B956018" w14:textId="77777777" w:rsidR="0087309D" w:rsidRPr="00C03D07" w:rsidRDefault="00CB68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83480" w14:paraId="45605985" w14:textId="77777777" w:rsidTr="0087309D">
        <w:trPr>
          <w:trHeight w:val="269"/>
        </w:trPr>
        <w:tc>
          <w:tcPr>
            <w:tcW w:w="738" w:type="dxa"/>
          </w:tcPr>
          <w:p w14:paraId="0F7B1D48" w14:textId="77777777" w:rsidR="0087309D" w:rsidRPr="00C03D07" w:rsidRDefault="00CB68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11F12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25B1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1032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3DFC899B" w14:textId="77777777" w:rsidTr="0087309D">
        <w:trPr>
          <w:trHeight w:val="269"/>
        </w:trPr>
        <w:tc>
          <w:tcPr>
            <w:tcW w:w="738" w:type="dxa"/>
          </w:tcPr>
          <w:p w14:paraId="1C571B96" w14:textId="77777777" w:rsidR="0087309D" w:rsidRPr="00C03D07" w:rsidRDefault="00CB68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4C9FB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D249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5D79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53A78B39" w14:textId="77777777" w:rsidTr="0087309D">
        <w:trPr>
          <w:trHeight w:val="269"/>
        </w:trPr>
        <w:tc>
          <w:tcPr>
            <w:tcW w:w="738" w:type="dxa"/>
          </w:tcPr>
          <w:p w14:paraId="1C37D601" w14:textId="77777777" w:rsidR="0087309D" w:rsidRPr="00C03D07" w:rsidRDefault="00CB68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5199DE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CBBA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B700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63646043" w14:textId="77777777" w:rsidTr="0087309D">
        <w:trPr>
          <w:trHeight w:val="269"/>
        </w:trPr>
        <w:tc>
          <w:tcPr>
            <w:tcW w:w="738" w:type="dxa"/>
          </w:tcPr>
          <w:p w14:paraId="5D94EB1D" w14:textId="77777777" w:rsidR="0087309D" w:rsidRPr="00C03D07" w:rsidRDefault="00CB68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50C96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F558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5AB1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08A83C0E" w14:textId="77777777" w:rsidTr="0087309D">
        <w:trPr>
          <w:trHeight w:val="269"/>
        </w:trPr>
        <w:tc>
          <w:tcPr>
            <w:tcW w:w="738" w:type="dxa"/>
          </w:tcPr>
          <w:p w14:paraId="1CCDD32B" w14:textId="77777777" w:rsidR="0087309D" w:rsidRPr="00C03D07" w:rsidRDefault="00CB68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F2AD0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8E45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FEA90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3480" w14:paraId="3D442E38" w14:textId="77777777" w:rsidTr="0087309D">
        <w:trPr>
          <w:trHeight w:val="269"/>
        </w:trPr>
        <w:tc>
          <w:tcPr>
            <w:tcW w:w="738" w:type="dxa"/>
          </w:tcPr>
          <w:p w14:paraId="3914A0E1" w14:textId="77777777" w:rsidR="0087309D" w:rsidRPr="00C03D07" w:rsidRDefault="00CB68C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76CAF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9A8F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8B7C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ADF514" w14:textId="77777777" w:rsidR="005A2CD3" w:rsidRPr="005A2CD3" w:rsidRDefault="005A2CD3" w:rsidP="005A2CD3">
      <w:pPr>
        <w:rPr>
          <w:vanish/>
        </w:rPr>
      </w:pPr>
    </w:p>
    <w:p w14:paraId="5B9FFF3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40DEF9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5AE3AB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80E7E47" w14:textId="77777777" w:rsidR="00C22C37" w:rsidRPr="00C03D07" w:rsidRDefault="00CB68C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F0F4BC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83480" w14:paraId="6198573A" w14:textId="77777777" w:rsidTr="005B04A7">
        <w:trPr>
          <w:trHeight w:val="243"/>
        </w:trPr>
        <w:tc>
          <w:tcPr>
            <w:tcW w:w="9359" w:type="dxa"/>
            <w:gridSpan w:val="2"/>
          </w:tcPr>
          <w:p w14:paraId="38DBC16D" w14:textId="77777777" w:rsidR="005B04A7" w:rsidRDefault="00CB68C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F83480" w14:paraId="2602D112" w14:textId="77777777" w:rsidTr="005B04A7">
        <w:trPr>
          <w:trHeight w:val="243"/>
        </w:trPr>
        <w:tc>
          <w:tcPr>
            <w:tcW w:w="9359" w:type="dxa"/>
            <w:gridSpan w:val="2"/>
          </w:tcPr>
          <w:p w14:paraId="2C5723BD" w14:textId="77777777" w:rsidR="005B04A7" w:rsidRDefault="00CB68C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83480" w14:paraId="2D229B39" w14:textId="77777777" w:rsidTr="0003755F">
        <w:trPr>
          <w:trHeight w:val="243"/>
        </w:trPr>
        <w:tc>
          <w:tcPr>
            <w:tcW w:w="5400" w:type="dxa"/>
          </w:tcPr>
          <w:p w14:paraId="551B56FC" w14:textId="77777777" w:rsidR="00C22C37" w:rsidRPr="00C03D07" w:rsidRDefault="00CB68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4E4EB4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83480" w14:paraId="268299C0" w14:textId="77777777" w:rsidTr="0003755F">
        <w:trPr>
          <w:trHeight w:val="196"/>
        </w:trPr>
        <w:tc>
          <w:tcPr>
            <w:tcW w:w="5400" w:type="dxa"/>
          </w:tcPr>
          <w:p w14:paraId="23A9956D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B68C0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BD64785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B68C0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CB68C0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83480" w14:paraId="65E4ED4C" w14:textId="77777777" w:rsidTr="0003755F">
        <w:trPr>
          <w:trHeight w:val="260"/>
        </w:trPr>
        <w:tc>
          <w:tcPr>
            <w:tcW w:w="5400" w:type="dxa"/>
          </w:tcPr>
          <w:p w14:paraId="7B512BD2" w14:textId="77777777" w:rsidR="00C22C37" w:rsidRPr="00C03D07" w:rsidRDefault="00CB68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40B05A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83480" w14:paraId="1AA0AED7" w14:textId="77777777" w:rsidTr="0003755F">
        <w:trPr>
          <w:trHeight w:val="196"/>
        </w:trPr>
        <w:tc>
          <w:tcPr>
            <w:tcW w:w="5400" w:type="dxa"/>
          </w:tcPr>
          <w:p w14:paraId="1A7072C6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B68C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B68C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6EFDA90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B68C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83480" w14:paraId="33013C1B" w14:textId="77777777" w:rsidTr="0003755F">
        <w:trPr>
          <w:trHeight w:val="196"/>
        </w:trPr>
        <w:tc>
          <w:tcPr>
            <w:tcW w:w="5400" w:type="dxa"/>
          </w:tcPr>
          <w:p w14:paraId="2160307E" w14:textId="77777777" w:rsidR="00C22C37" w:rsidRPr="00C03D07" w:rsidRDefault="00CB68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231291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B68C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B68C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83480" w14:paraId="4F3AF2A0" w14:textId="77777777" w:rsidTr="0003755F">
        <w:trPr>
          <w:trHeight w:val="196"/>
        </w:trPr>
        <w:tc>
          <w:tcPr>
            <w:tcW w:w="5400" w:type="dxa"/>
          </w:tcPr>
          <w:p w14:paraId="516BA3D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CB68C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CB68C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97A2DC7" w14:textId="77777777" w:rsidR="00C22C37" w:rsidRPr="00C03D07" w:rsidRDefault="00CB68C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83480" w14:paraId="22BB832F" w14:textId="77777777" w:rsidTr="0003755F">
        <w:trPr>
          <w:trHeight w:val="196"/>
        </w:trPr>
        <w:tc>
          <w:tcPr>
            <w:tcW w:w="5400" w:type="dxa"/>
          </w:tcPr>
          <w:p w14:paraId="237ABAF8" w14:textId="77777777" w:rsidR="0046634A" w:rsidRPr="00C03D07" w:rsidRDefault="00CB68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36638394" w14:textId="77777777" w:rsidR="0046634A" w:rsidRDefault="00CB68C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F83480" w14:paraId="5E66C26A" w14:textId="77777777" w:rsidTr="0003755F">
        <w:trPr>
          <w:trHeight w:val="196"/>
        </w:trPr>
        <w:tc>
          <w:tcPr>
            <w:tcW w:w="5400" w:type="dxa"/>
          </w:tcPr>
          <w:p w14:paraId="0EA46151" w14:textId="77777777" w:rsidR="0046634A" w:rsidRDefault="00CB68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3361F97" w14:textId="77777777" w:rsidR="0046634A" w:rsidRDefault="00CB68C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F83480" w14:paraId="73DFBCD9" w14:textId="77777777" w:rsidTr="0003755F">
        <w:trPr>
          <w:trHeight w:val="243"/>
        </w:trPr>
        <w:tc>
          <w:tcPr>
            <w:tcW w:w="5400" w:type="dxa"/>
          </w:tcPr>
          <w:p w14:paraId="273D3F31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B68C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3ADF6B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B68C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83480" w14:paraId="7BDAC21E" w14:textId="77777777" w:rsidTr="0003755F">
        <w:trPr>
          <w:trHeight w:val="261"/>
        </w:trPr>
        <w:tc>
          <w:tcPr>
            <w:tcW w:w="5400" w:type="dxa"/>
          </w:tcPr>
          <w:p w14:paraId="695CCB56" w14:textId="77777777" w:rsidR="008F64D5" w:rsidRPr="00C22C37" w:rsidRDefault="00CB68C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7F1A1D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83480" w14:paraId="7731F0AF" w14:textId="77777777" w:rsidTr="0003755F">
        <w:trPr>
          <w:trHeight w:val="243"/>
        </w:trPr>
        <w:tc>
          <w:tcPr>
            <w:tcW w:w="5400" w:type="dxa"/>
          </w:tcPr>
          <w:p w14:paraId="1255F342" w14:textId="77777777" w:rsidR="008F64D5" w:rsidRPr="008F64D5" w:rsidRDefault="00CB68C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661F649" w14:textId="77777777" w:rsidR="008F64D5" w:rsidRDefault="00CB68C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83480" w14:paraId="5B09FE9C" w14:textId="77777777" w:rsidTr="0003755F">
        <w:trPr>
          <w:trHeight w:val="243"/>
        </w:trPr>
        <w:tc>
          <w:tcPr>
            <w:tcW w:w="5400" w:type="dxa"/>
          </w:tcPr>
          <w:p w14:paraId="51EB632F" w14:textId="77777777" w:rsidR="008F64D5" w:rsidRPr="00C03D07" w:rsidRDefault="00CB68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E48D46B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B68C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CB68C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83480" w14:paraId="25B6DDD7" w14:textId="77777777" w:rsidTr="0003755F">
        <w:trPr>
          <w:trHeight w:val="261"/>
        </w:trPr>
        <w:tc>
          <w:tcPr>
            <w:tcW w:w="5400" w:type="dxa"/>
          </w:tcPr>
          <w:p w14:paraId="29799C89" w14:textId="77777777" w:rsidR="008F64D5" w:rsidRPr="00C03D07" w:rsidRDefault="00CB68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97702E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CB68C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83480" w14:paraId="5EA7E15D" w14:textId="77777777" w:rsidTr="0003755F">
        <w:trPr>
          <w:trHeight w:val="261"/>
        </w:trPr>
        <w:tc>
          <w:tcPr>
            <w:tcW w:w="5400" w:type="dxa"/>
          </w:tcPr>
          <w:p w14:paraId="736941FE" w14:textId="77777777" w:rsidR="008F64D5" w:rsidRPr="00C22C37" w:rsidRDefault="00CB68C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81592A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83480" w14:paraId="2D722767" w14:textId="77777777" w:rsidTr="0003755F">
        <w:trPr>
          <w:trHeight w:val="261"/>
        </w:trPr>
        <w:tc>
          <w:tcPr>
            <w:tcW w:w="5400" w:type="dxa"/>
          </w:tcPr>
          <w:p w14:paraId="697D9EAD" w14:textId="77777777" w:rsidR="008F64D5" w:rsidRPr="00C03D07" w:rsidRDefault="00CB68C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133D304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F5E6DD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4A7A4C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E68FC1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C9C1F7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C6F6CD9" w14:textId="77777777" w:rsidR="008B42F8" w:rsidRPr="00C03D07" w:rsidRDefault="00CB68C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9AF942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FD37569" w14:textId="77777777" w:rsidR="007C3BCC" w:rsidRPr="00C03D07" w:rsidRDefault="00CB68C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E4BFD6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4465F5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AC3980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CABB96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2F3959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5BF2D35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236122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F8BEB" w14:textId="77777777" w:rsidR="00CB68C0" w:rsidRDefault="00CB68C0">
      <w:r>
        <w:separator/>
      </w:r>
    </w:p>
  </w:endnote>
  <w:endnote w:type="continuationSeparator" w:id="0">
    <w:p w14:paraId="42583306" w14:textId="77777777" w:rsidR="00CB68C0" w:rsidRDefault="00CB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65F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F9A664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52F463" w14:textId="77777777" w:rsidR="00C8092E" w:rsidRPr="00A000E0" w:rsidRDefault="00CB68C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67622B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D1F0C3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B248CB3" w14:textId="77777777" w:rsidR="00C8092E" w:rsidRPr="002B2F01" w:rsidRDefault="00CB68C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2842B5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C7D3BC7" w14:textId="77777777" w:rsidR="00C8092E" w:rsidRDefault="00CB68C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C6790" w14:textId="77777777" w:rsidR="00CB68C0" w:rsidRDefault="00CB68C0">
      <w:r>
        <w:separator/>
      </w:r>
    </w:p>
  </w:footnote>
  <w:footnote w:type="continuationSeparator" w:id="0">
    <w:p w14:paraId="68B25FE0" w14:textId="77777777" w:rsidR="00CB68C0" w:rsidRDefault="00CB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C9617" w14:textId="77777777" w:rsidR="00C8092E" w:rsidRDefault="00C8092E">
    <w:pPr>
      <w:pStyle w:val="Header"/>
    </w:pPr>
  </w:p>
  <w:p w14:paraId="7486A986" w14:textId="77777777" w:rsidR="00C8092E" w:rsidRDefault="00C8092E">
    <w:pPr>
      <w:pStyle w:val="Header"/>
    </w:pPr>
  </w:p>
  <w:p w14:paraId="6D226A38" w14:textId="77777777" w:rsidR="00C8092E" w:rsidRDefault="00CB68C0">
    <w:pPr>
      <w:pStyle w:val="Header"/>
    </w:pPr>
    <w:r>
      <w:rPr>
        <w:noProof/>
        <w:lang w:eastAsia="zh-TW"/>
      </w:rPr>
      <w:pict w14:anchorId="1D6D92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F87A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10C0408">
      <w:start w:val="1"/>
      <w:numFmt w:val="decimal"/>
      <w:lvlText w:val="%1."/>
      <w:lvlJc w:val="left"/>
      <w:pPr>
        <w:ind w:left="1440" w:hanging="360"/>
      </w:pPr>
    </w:lvl>
    <w:lvl w:ilvl="1" w:tplc="FBC8D818" w:tentative="1">
      <w:start w:val="1"/>
      <w:numFmt w:val="lowerLetter"/>
      <w:lvlText w:val="%2."/>
      <w:lvlJc w:val="left"/>
      <w:pPr>
        <w:ind w:left="2160" w:hanging="360"/>
      </w:pPr>
    </w:lvl>
    <w:lvl w:ilvl="2" w:tplc="8D08F94C" w:tentative="1">
      <w:start w:val="1"/>
      <w:numFmt w:val="lowerRoman"/>
      <w:lvlText w:val="%3."/>
      <w:lvlJc w:val="right"/>
      <w:pPr>
        <w:ind w:left="2880" w:hanging="180"/>
      </w:pPr>
    </w:lvl>
    <w:lvl w:ilvl="3" w:tplc="655E2CA4" w:tentative="1">
      <w:start w:val="1"/>
      <w:numFmt w:val="decimal"/>
      <w:lvlText w:val="%4."/>
      <w:lvlJc w:val="left"/>
      <w:pPr>
        <w:ind w:left="3600" w:hanging="360"/>
      </w:pPr>
    </w:lvl>
    <w:lvl w:ilvl="4" w:tplc="0D34C2E8" w:tentative="1">
      <w:start w:val="1"/>
      <w:numFmt w:val="lowerLetter"/>
      <w:lvlText w:val="%5."/>
      <w:lvlJc w:val="left"/>
      <w:pPr>
        <w:ind w:left="4320" w:hanging="360"/>
      </w:pPr>
    </w:lvl>
    <w:lvl w:ilvl="5" w:tplc="EB4C5E84" w:tentative="1">
      <w:start w:val="1"/>
      <w:numFmt w:val="lowerRoman"/>
      <w:lvlText w:val="%6."/>
      <w:lvlJc w:val="right"/>
      <w:pPr>
        <w:ind w:left="5040" w:hanging="180"/>
      </w:pPr>
    </w:lvl>
    <w:lvl w:ilvl="6" w:tplc="898A1380" w:tentative="1">
      <w:start w:val="1"/>
      <w:numFmt w:val="decimal"/>
      <w:lvlText w:val="%7."/>
      <w:lvlJc w:val="left"/>
      <w:pPr>
        <w:ind w:left="5760" w:hanging="360"/>
      </w:pPr>
    </w:lvl>
    <w:lvl w:ilvl="7" w:tplc="75444C7A" w:tentative="1">
      <w:start w:val="1"/>
      <w:numFmt w:val="lowerLetter"/>
      <w:lvlText w:val="%8."/>
      <w:lvlJc w:val="left"/>
      <w:pPr>
        <w:ind w:left="6480" w:hanging="360"/>
      </w:pPr>
    </w:lvl>
    <w:lvl w:ilvl="8" w:tplc="366EAA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F5ACE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4B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ABB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D0F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B4A0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7E3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4E8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CF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6C12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A763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B07818" w:tentative="1">
      <w:start w:val="1"/>
      <w:numFmt w:val="lowerLetter"/>
      <w:lvlText w:val="%2."/>
      <w:lvlJc w:val="left"/>
      <w:pPr>
        <w:ind w:left="1440" w:hanging="360"/>
      </w:pPr>
    </w:lvl>
    <w:lvl w:ilvl="2" w:tplc="919EC578" w:tentative="1">
      <w:start w:val="1"/>
      <w:numFmt w:val="lowerRoman"/>
      <w:lvlText w:val="%3."/>
      <w:lvlJc w:val="right"/>
      <w:pPr>
        <w:ind w:left="2160" w:hanging="180"/>
      </w:pPr>
    </w:lvl>
    <w:lvl w:ilvl="3" w:tplc="FF9812FA" w:tentative="1">
      <w:start w:val="1"/>
      <w:numFmt w:val="decimal"/>
      <w:lvlText w:val="%4."/>
      <w:lvlJc w:val="left"/>
      <w:pPr>
        <w:ind w:left="2880" w:hanging="360"/>
      </w:pPr>
    </w:lvl>
    <w:lvl w:ilvl="4" w:tplc="858E3916" w:tentative="1">
      <w:start w:val="1"/>
      <w:numFmt w:val="lowerLetter"/>
      <w:lvlText w:val="%5."/>
      <w:lvlJc w:val="left"/>
      <w:pPr>
        <w:ind w:left="3600" w:hanging="360"/>
      </w:pPr>
    </w:lvl>
    <w:lvl w:ilvl="5" w:tplc="767E5458" w:tentative="1">
      <w:start w:val="1"/>
      <w:numFmt w:val="lowerRoman"/>
      <w:lvlText w:val="%6."/>
      <w:lvlJc w:val="right"/>
      <w:pPr>
        <w:ind w:left="4320" w:hanging="180"/>
      </w:pPr>
    </w:lvl>
    <w:lvl w:ilvl="6" w:tplc="132CBB0E" w:tentative="1">
      <w:start w:val="1"/>
      <w:numFmt w:val="decimal"/>
      <w:lvlText w:val="%7."/>
      <w:lvlJc w:val="left"/>
      <w:pPr>
        <w:ind w:left="5040" w:hanging="360"/>
      </w:pPr>
    </w:lvl>
    <w:lvl w:ilvl="7" w:tplc="9F66734C" w:tentative="1">
      <w:start w:val="1"/>
      <w:numFmt w:val="lowerLetter"/>
      <w:lvlText w:val="%8."/>
      <w:lvlJc w:val="left"/>
      <w:pPr>
        <w:ind w:left="5760" w:hanging="360"/>
      </w:pPr>
    </w:lvl>
    <w:lvl w:ilvl="8" w:tplc="A968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018A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C4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64E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C5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02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487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AD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0B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68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B40B24C">
      <w:start w:val="1"/>
      <w:numFmt w:val="decimal"/>
      <w:lvlText w:val="%1."/>
      <w:lvlJc w:val="left"/>
      <w:pPr>
        <w:ind w:left="1440" w:hanging="360"/>
      </w:pPr>
    </w:lvl>
    <w:lvl w:ilvl="1" w:tplc="B94AF866" w:tentative="1">
      <w:start w:val="1"/>
      <w:numFmt w:val="lowerLetter"/>
      <w:lvlText w:val="%2."/>
      <w:lvlJc w:val="left"/>
      <w:pPr>
        <w:ind w:left="2160" w:hanging="360"/>
      </w:pPr>
    </w:lvl>
    <w:lvl w:ilvl="2" w:tplc="07E4156A" w:tentative="1">
      <w:start w:val="1"/>
      <w:numFmt w:val="lowerRoman"/>
      <w:lvlText w:val="%3."/>
      <w:lvlJc w:val="right"/>
      <w:pPr>
        <w:ind w:left="2880" w:hanging="180"/>
      </w:pPr>
    </w:lvl>
    <w:lvl w:ilvl="3" w:tplc="0B809C06" w:tentative="1">
      <w:start w:val="1"/>
      <w:numFmt w:val="decimal"/>
      <w:lvlText w:val="%4."/>
      <w:lvlJc w:val="left"/>
      <w:pPr>
        <w:ind w:left="3600" w:hanging="360"/>
      </w:pPr>
    </w:lvl>
    <w:lvl w:ilvl="4" w:tplc="1B920112" w:tentative="1">
      <w:start w:val="1"/>
      <w:numFmt w:val="lowerLetter"/>
      <w:lvlText w:val="%5."/>
      <w:lvlJc w:val="left"/>
      <w:pPr>
        <w:ind w:left="4320" w:hanging="360"/>
      </w:pPr>
    </w:lvl>
    <w:lvl w:ilvl="5" w:tplc="6F86D0C6" w:tentative="1">
      <w:start w:val="1"/>
      <w:numFmt w:val="lowerRoman"/>
      <w:lvlText w:val="%6."/>
      <w:lvlJc w:val="right"/>
      <w:pPr>
        <w:ind w:left="5040" w:hanging="180"/>
      </w:pPr>
    </w:lvl>
    <w:lvl w:ilvl="6" w:tplc="E76252D4" w:tentative="1">
      <w:start w:val="1"/>
      <w:numFmt w:val="decimal"/>
      <w:lvlText w:val="%7."/>
      <w:lvlJc w:val="left"/>
      <w:pPr>
        <w:ind w:left="5760" w:hanging="360"/>
      </w:pPr>
    </w:lvl>
    <w:lvl w:ilvl="7" w:tplc="25C683C8" w:tentative="1">
      <w:start w:val="1"/>
      <w:numFmt w:val="lowerLetter"/>
      <w:lvlText w:val="%8."/>
      <w:lvlJc w:val="left"/>
      <w:pPr>
        <w:ind w:left="6480" w:hanging="360"/>
      </w:pPr>
    </w:lvl>
    <w:lvl w:ilvl="8" w:tplc="12A244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51A0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43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E0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CF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81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0A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6F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8F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A3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2D64C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0C67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E6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8D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81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3ED3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C9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22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C4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16A5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ECA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067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C2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48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361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C9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4D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88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58A413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8DA326A" w:tentative="1">
      <w:start w:val="1"/>
      <w:numFmt w:val="lowerLetter"/>
      <w:lvlText w:val="%2."/>
      <w:lvlJc w:val="left"/>
      <w:pPr>
        <w:ind w:left="1440" w:hanging="360"/>
      </w:pPr>
    </w:lvl>
    <w:lvl w:ilvl="2" w:tplc="82A0C6DC" w:tentative="1">
      <w:start w:val="1"/>
      <w:numFmt w:val="lowerRoman"/>
      <w:lvlText w:val="%3."/>
      <w:lvlJc w:val="right"/>
      <w:pPr>
        <w:ind w:left="2160" w:hanging="180"/>
      </w:pPr>
    </w:lvl>
    <w:lvl w:ilvl="3" w:tplc="8D0CA0A2" w:tentative="1">
      <w:start w:val="1"/>
      <w:numFmt w:val="decimal"/>
      <w:lvlText w:val="%4."/>
      <w:lvlJc w:val="left"/>
      <w:pPr>
        <w:ind w:left="2880" w:hanging="360"/>
      </w:pPr>
    </w:lvl>
    <w:lvl w:ilvl="4" w:tplc="DF20803A" w:tentative="1">
      <w:start w:val="1"/>
      <w:numFmt w:val="lowerLetter"/>
      <w:lvlText w:val="%5."/>
      <w:lvlJc w:val="left"/>
      <w:pPr>
        <w:ind w:left="3600" w:hanging="360"/>
      </w:pPr>
    </w:lvl>
    <w:lvl w:ilvl="5" w:tplc="AC8ACB20" w:tentative="1">
      <w:start w:val="1"/>
      <w:numFmt w:val="lowerRoman"/>
      <w:lvlText w:val="%6."/>
      <w:lvlJc w:val="right"/>
      <w:pPr>
        <w:ind w:left="4320" w:hanging="180"/>
      </w:pPr>
    </w:lvl>
    <w:lvl w:ilvl="6" w:tplc="14CC2198" w:tentative="1">
      <w:start w:val="1"/>
      <w:numFmt w:val="decimal"/>
      <w:lvlText w:val="%7."/>
      <w:lvlJc w:val="left"/>
      <w:pPr>
        <w:ind w:left="5040" w:hanging="360"/>
      </w:pPr>
    </w:lvl>
    <w:lvl w:ilvl="7" w:tplc="1C8EB69C" w:tentative="1">
      <w:start w:val="1"/>
      <w:numFmt w:val="lowerLetter"/>
      <w:lvlText w:val="%8."/>
      <w:lvlJc w:val="left"/>
      <w:pPr>
        <w:ind w:left="5760" w:hanging="360"/>
      </w:pPr>
    </w:lvl>
    <w:lvl w:ilvl="8" w:tplc="28AA5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EF4F2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D2C9C4E" w:tentative="1">
      <w:start w:val="1"/>
      <w:numFmt w:val="lowerLetter"/>
      <w:lvlText w:val="%2."/>
      <w:lvlJc w:val="left"/>
      <w:pPr>
        <w:ind w:left="1440" w:hanging="360"/>
      </w:pPr>
    </w:lvl>
    <w:lvl w:ilvl="2" w:tplc="EC144C9C" w:tentative="1">
      <w:start w:val="1"/>
      <w:numFmt w:val="lowerRoman"/>
      <w:lvlText w:val="%3."/>
      <w:lvlJc w:val="right"/>
      <w:pPr>
        <w:ind w:left="2160" w:hanging="180"/>
      </w:pPr>
    </w:lvl>
    <w:lvl w:ilvl="3" w:tplc="752206C4" w:tentative="1">
      <w:start w:val="1"/>
      <w:numFmt w:val="decimal"/>
      <w:lvlText w:val="%4."/>
      <w:lvlJc w:val="left"/>
      <w:pPr>
        <w:ind w:left="2880" w:hanging="360"/>
      </w:pPr>
    </w:lvl>
    <w:lvl w:ilvl="4" w:tplc="FDEE592E" w:tentative="1">
      <w:start w:val="1"/>
      <w:numFmt w:val="lowerLetter"/>
      <w:lvlText w:val="%5."/>
      <w:lvlJc w:val="left"/>
      <w:pPr>
        <w:ind w:left="3600" w:hanging="360"/>
      </w:pPr>
    </w:lvl>
    <w:lvl w:ilvl="5" w:tplc="D0B89912" w:tentative="1">
      <w:start w:val="1"/>
      <w:numFmt w:val="lowerRoman"/>
      <w:lvlText w:val="%6."/>
      <w:lvlJc w:val="right"/>
      <w:pPr>
        <w:ind w:left="4320" w:hanging="180"/>
      </w:pPr>
    </w:lvl>
    <w:lvl w:ilvl="6" w:tplc="EAE860E6" w:tentative="1">
      <w:start w:val="1"/>
      <w:numFmt w:val="decimal"/>
      <w:lvlText w:val="%7."/>
      <w:lvlJc w:val="left"/>
      <w:pPr>
        <w:ind w:left="5040" w:hanging="360"/>
      </w:pPr>
    </w:lvl>
    <w:lvl w:ilvl="7" w:tplc="CD6AFCD6" w:tentative="1">
      <w:start w:val="1"/>
      <w:numFmt w:val="lowerLetter"/>
      <w:lvlText w:val="%8."/>
      <w:lvlJc w:val="left"/>
      <w:pPr>
        <w:ind w:left="5760" w:hanging="360"/>
      </w:pPr>
    </w:lvl>
    <w:lvl w:ilvl="8" w:tplc="3BA21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EA4A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922470" w:tentative="1">
      <w:start w:val="1"/>
      <w:numFmt w:val="lowerLetter"/>
      <w:lvlText w:val="%2."/>
      <w:lvlJc w:val="left"/>
      <w:pPr>
        <w:ind w:left="1440" w:hanging="360"/>
      </w:pPr>
    </w:lvl>
    <w:lvl w:ilvl="2" w:tplc="5A107ABE" w:tentative="1">
      <w:start w:val="1"/>
      <w:numFmt w:val="lowerRoman"/>
      <w:lvlText w:val="%3."/>
      <w:lvlJc w:val="right"/>
      <w:pPr>
        <w:ind w:left="2160" w:hanging="180"/>
      </w:pPr>
    </w:lvl>
    <w:lvl w:ilvl="3" w:tplc="7236E280" w:tentative="1">
      <w:start w:val="1"/>
      <w:numFmt w:val="decimal"/>
      <w:lvlText w:val="%4."/>
      <w:lvlJc w:val="left"/>
      <w:pPr>
        <w:ind w:left="2880" w:hanging="360"/>
      </w:pPr>
    </w:lvl>
    <w:lvl w:ilvl="4" w:tplc="0456917C" w:tentative="1">
      <w:start w:val="1"/>
      <w:numFmt w:val="lowerLetter"/>
      <w:lvlText w:val="%5."/>
      <w:lvlJc w:val="left"/>
      <w:pPr>
        <w:ind w:left="3600" w:hanging="360"/>
      </w:pPr>
    </w:lvl>
    <w:lvl w:ilvl="5" w:tplc="EF9E34E8" w:tentative="1">
      <w:start w:val="1"/>
      <w:numFmt w:val="lowerRoman"/>
      <w:lvlText w:val="%6."/>
      <w:lvlJc w:val="right"/>
      <w:pPr>
        <w:ind w:left="4320" w:hanging="180"/>
      </w:pPr>
    </w:lvl>
    <w:lvl w:ilvl="6" w:tplc="2FFC5D0A" w:tentative="1">
      <w:start w:val="1"/>
      <w:numFmt w:val="decimal"/>
      <w:lvlText w:val="%7."/>
      <w:lvlJc w:val="left"/>
      <w:pPr>
        <w:ind w:left="5040" w:hanging="360"/>
      </w:pPr>
    </w:lvl>
    <w:lvl w:ilvl="7" w:tplc="BAD2AB5A" w:tentative="1">
      <w:start w:val="1"/>
      <w:numFmt w:val="lowerLetter"/>
      <w:lvlText w:val="%8."/>
      <w:lvlJc w:val="left"/>
      <w:pPr>
        <w:ind w:left="5760" w:hanging="360"/>
      </w:pPr>
    </w:lvl>
    <w:lvl w:ilvl="8" w:tplc="37926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9EEBA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8328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C8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88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AE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DEE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88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E4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44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15C4C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FAE6B4" w:tentative="1">
      <w:start w:val="1"/>
      <w:numFmt w:val="lowerLetter"/>
      <w:lvlText w:val="%2."/>
      <w:lvlJc w:val="left"/>
      <w:pPr>
        <w:ind w:left="1440" w:hanging="360"/>
      </w:pPr>
    </w:lvl>
    <w:lvl w:ilvl="2" w:tplc="2D243B40" w:tentative="1">
      <w:start w:val="1"/>
      <w:numFmt w:val="lowerRoman"/>
      <w:lvlText w:val="%3."/>
      <w:lvlJc w:val="right"/>
      <w:pPr>
        <w:ind w:left="2160" w:hanging="180"/>
      </w:pPr>
    </w:lvl>
    <w:lvl w:ilvl="3" w:tplc="8E12D67C" w:tentative="1">
      <w:start w:val="1"/>
      <w:numFmt w:val="decimal"/>
      <w:lvlText w:val="%4."/>
      <w:lvlJc w:val="left"/>
      <w:pPr>
        <w:ind w:left="2880" w:hanging="360"/>
      </w:pPr>
    </w:lvl>
    <w:lvl w:ilvl="4" w:tplc="DD964FAA" w:tentative="1">
      <w:start w:val="1"/>
      <w:numFmt w:val="lowerLetter"/>
      <w:lvlText w:val="%5."/>
      <w:lvlJc w:val="left"/>
      <w:pPr>
        <w:ind w:left="3600" w:hanging="360"/>
      </w:pPr>
    </w:lvl>
    <w:lvl w:ilvl="5" w:tplc="C25A86E6" w:tentative="1">
      <w:start w:val="1"/>
      <w:numFmt w:val="lowerRoman"/>
      <w:lvlText w:val="%6."/>
      <w:lvlJc w:val="right"/>
      <w:pPr>
        <w:ind w:left="4320" w:hanging="180"/>
      </w:pPr>
    </w:lvl>
    <w:lvl w:ilvl="6" w:tplc="BB2C3E5C" w:tentative="1">
      <w:start w:val="1"/>
      <w:numFmt w:val="decimal"/>
      <w:lvlText w:val="%7."/>
      <w:lvlJc w:val="left"/>
      <w:pPr>
        <w:ind w:left="5040" w:hanging="360"/>
      </w:pPr>
    </w:lvl>
    <w:lvl w:ilvl="7" w:tplc="CD548524" w:tentative="1">
      <w:start w:val="1"/>
      <w:numFmt w:val="lowerLetter"/>
      <w:lvlText w:val="%8."/>
      <w:lvlJc w:val="left"/>
      <w:pPr>
        <w:ind w:left="5760" w:hanging="360"/>
      </w:pPr>
    </w:lvl>
    <w:lvl w:ilvl="8" w:tplc="1736B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09E393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7BA5C4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EB6AB7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5E8D63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194713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722665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6AAC4A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242B76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8BEE57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yNjIyMTExNbOwtDBQ0lEKTi0uzszPAykwrAUA/97i+SwAAAA="/>
  </w:docVars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14DC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B68C0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0970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3480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DA61D4"/>
  <w15:docId w15:val="{6A8054AF-7E9F-4D06-A12C-0B0833DE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Amarnath Yada</cp:lastModifiedBy>
  <cp:revision>4</cp:revision>
  <cp:lastPrinted>2017-11-30T17:51:00Z</cp:lastPrinted>
  <dcterms:created xsi:type="dcterms:W3CDTF">2022-01-20T00:53:00Z</dcterms:created>
  <dcterms:modified xsi:type="dcterms:W3CDTF">2022-03-08T17:04:00Z</dcterms:modified>
</cp:coreProperties>
</file>