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208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23F8EDD4" w14:textId="77777777" w:rsidR="009439A7" w:rsidRPr="00C03D07" w:rsidRDefault="00FC424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FC8B17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14DC93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02D6E1E" w14:textId="77777777" w:rsidR="009439A7" w:rsidRPr="00C03D07" w:rsidRDefault="00FC424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9E649A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2A4032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FC424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FC424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FC424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FC424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FC424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FC424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918C7D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6B7DF40" w14:textId="77777777" w:rsidR="00120B24" w:rsidRPr="00120B24" w:rsidRDefault="00FC4244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56FC40B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9612FA" w14:paraId="00D26595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80BF" w14:textId="77777777" w:rsidR="00120B24" w:rsidRPr="00120B24" w:rsidRDefault="00FC424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ECF1" w14:textId="77777777" w:rsidR="00120B24" w:rsidRPr="00120B24" w:rsidRDefault="00FC424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8CF4" w14:textId="77777777" w:rsidR="00120B24" w:rsidRPr="00120B24" w:rsidRDefault="00FC424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3759" w14:textId="77777777" w:rsidR="00120B24" w:rsidRPr="00120B24" w:rsidRDefault="00FC424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087C" w14:textId="77777777" w:rsidR="00120B24" w:rsidRPr="00120B24" w:rsidRDefault="00FC424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2489" w14:textId="77777777" w:rsidR="00120B24" w:rsidRPr="00120B24" w:rsidRDefault="00FC424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6B0A" w14:textId="77777777" w:rsidR="00120B24" w:rsidRPr="00120B24" w:rsidRDefault="00FC424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9612FA" w14:paraId="270A3823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BDDA" w14:textId="77777777" w:rsidR="00120B24" w:rsidRPr="00120B24" w:rsidRDefault="00FC424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1AED" w14:textId="77777777" w:rsidR="00120B24" w:rsidRPr="00120B24" w:rsidRDefault="00FC424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ED6B" w14:textId="77777777" w:rsidR="00120B24" w:rsidRPr="00120B24" w:rsidRDefault="00FC424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1916" w14:textId="77777777" w:rsidR="00120B24" w:rsidRPr="00120B24" w:rsidRDefault="00FC424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142C" w14:textId="77777777" w:rsidR="00120B24" w:rsidRPr="00120B24" w:rsidRDefault="00FC424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91C8" w14:textId="77777777" w:rsidR="00120B24" w:rsidRPr="00120B24" w:rsidRDefault="00FC424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8F89" w14:textId="77777777" w:rsidR="00120B24" w:rsidRPr="00120B24" w:rsidRDefault="00FC424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E18677D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7"/>
        <w:gridCol w:w="2293"/>
        <w:gridCol w:w="1450"/>
        <w:gridCol w:w="1642"/>
        <w:gridCol w:w="1398"/>
        <w:gridCol w:w="1496"/>
      </w:tblGrid>
      <w:tr w:rsidR="009612FA" w14:paraId="3E97F47D" w14:textId="77777777" w:rsidTr="00DA1387">
        <w:tc>
          <w:tcPr>
            <w:tcW w:w="2808" w:type="dxa"/>
          </w:tcPr>
          <w:p w14:paraId="1946F8E9" w14:textId="77777777" w:rsidR="00ED0124" w:rsidRPr="00C1676B" w:rsidRDefault="00FC424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2C7B59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FC424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28E75D7" w14:textId="77777777" w:rsidR="00ED0124" w:rsidRPr="00C1676B" w:rsidRDefault="00FC424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E4B88FB" w14:textId="77777777" w:rsidR="00ED0124" w:rsidRPr="00C1676B" w:rsidRDefault="00FC424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2D2D0C9" w14:textId="77777777" w:rsidR="00ED0124" w:rsidRPr="00C1676B" w:rsidRDefault="00FC424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CA0936D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FC424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57447F5C" w14:textId="77777777" w:rsidR="00ED0124" w:rsidRPr="00C1676B" w:rsidRDefault="00FC424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9D6C030" w14:textId="77777777" w:rsidR="00636620" w:rsidRPr="00C1676B" w:rsidRDefault="00FC424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9612FA" w14:paraId="15610718" w14:textId="77777777" w:rsidTr="00DA1387">
        <w:tc>
          <w:tcPr>
            <w:tcW w:w="2808" w:type="dxa"/>
          </w:tcPr>
          <w:p w14:paraId="668B2D6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459F25C" w14:textId="2AB57098" w:rsidR="00ED0124" w:rsidRPr="00C03D07" w:rsidRDefault="00E776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Yashil</w:t>
            </w:r>
          </w:p>
        </w:tc>
        <w:tc>
          <w:tcPr>
            <w:tcW w:w="1530" w:type="dxa"/>
          </w:tcPr>
          <w:p w14:paraId="09B365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45D9D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C1DFA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ADAA0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14:paraId="2DAB06AF" w14:textId="77777777" w:rsidTr="00DA1387">
        <w:tc>
          <w:tcPr>
            <w:tcW w:w="2808" w:type="dxa"/>
          </w:tcPr>
          <w:p w14:paraId="4659E5C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1D1F1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2F15C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64971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06407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E4555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14:paraId="78B85885" w14:textId="77777777" w:rsidTr="00DA1387">
        <w:tc>
          <w:tcPr>
            <w:tcW w:w="2808" w:type="dxa"/>
          </w:tcPr>
          <w:p w14:paraId="152C28C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A249BBA" w14:textId="289F8874" w:rsidR="00ED0124" w:rsidRPr="00C03D07" w:rsidRDefault="00E776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Kalyani</w:t>
            </w:r>
          </w:p>
        </w:tc>
        <w:tc>
          <w:tcPr>
            <w:tcW w:w="1530" w:type="dxa"/>
          </w:tcPr>
          <w:p w14:paraId="4977151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703FF5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5293D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FE601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14:paraId="792F42B8" w14:textId="77777777" w:rsidTr="00DA1387">
        <w:tc>
          <w:tcPr>
            <w:tcW w:w="2808" w:type="dxa"/>
          </w:tcPr>
          <w:p w14:paraId="5328D92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120A515" w14:textId="4C38FC6F" w:rsidR="00ED0124" w:rsidRPr="00C03D07" w:rsidRDefault="00E776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128-49-3971</w:t>
            </w:r>
          </w:p>
        </w:tc>
        <w:tc>
          <w:tcPr>
            <w:tcW w:w="1530" w:type="dxa"/>
          </w:tcPr>
          <w:p w14:paraId="3C69FB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E749F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0E94C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6F5C2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14:paraId="54113DE4" w14:textId="77777777" w:rsidTr="00DA1387">
        <w:tc>
          <w:tcPr>
            <w:tcW w:w="2808" w:type="dxa"/>
          </w:tcPr>
          <w:p w14:paraId="251F850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53F44DE" w14:textId="50A7827F" w:rsidR="00ED0124" w:rsidRPr="00C03D07" w:rsidRDefault="00E776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12/09/1996</w:t>
            </w:r>
          </w:p>
        </w:tc>
        <w:tc>
          <w:tcPr>
            <w:tcW w:w="1530" w:type="dxa"/>
          </w:tcPr>
          <w:p w14:paraId="2741E4F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FAD72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1C450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90622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14:paraId="3429CBA7" w14:textId="77777777" w:rsidTr="00DA1387">
        <w:tc>
          <w:tcPr>
            <w:tcW w:w="2808" w:type="dxa"/>
          </w:tcPr>
          <w:p w14:paraId="34802C9F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43C8C9B" w14:textId="52AAA12E" w:rsidR="008A2139" w:rsidRPr="00C03D07" w:rsidRDefault="00E776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11EADCA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20551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6D9D2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3227B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14:paraId="3D014A27" w14:textId="77777777" w:rsidTr="00DA1387">
        <w:tc>
          <w:tcPr>
            <w:tcW w:w="2808" w:type="dxa"/>
          </w:tcPr>
          <w:p w14:paraId="4276A66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CDA8400" w14:textId="1F24C00B" w:rsidR="007B4551" w:rsidRPr="00C03D07" w:rsidRDefault="00E776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ASSOCIATE CONSULTANT</w:t>
            </w:r>
          </w:p>
        </w:tc>
        <w:tc>
          <w:tcPr>
            <w:tcW w:w="1530" w:type="dxa"/>
          </w:tcPr>
          <w:p w14:paraId="4606D1E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AEBBC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673BC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6D23B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14:paraId="3D89B5C4" w14:textId="77777777" w:rsidTr="0002006F">
        <w:trPr>
          <w:trHeight w:val="1007"/>
        </w:trPr>
        <w:tc>
          <w:tcPr>
            <w:tcW w:w="2808" w:type="dxa"/>
          </w:tcPr>
          <w:p w14:paraId="758686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4D23A7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24FE9A3" w14:textId="77777777" w:rsidR="00E776AD" w:rsidRDefault="00E776A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110 BEVERLY ST, 1005,</w:t>
            </w:r>
          </w:p>
          <w:p w14:paraId="50194CC8" w14:textId="442B0AF3" w:rsidR="00226740" w:rsidRPr="00C03D07" w:rsidRDefault="00E776A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BOSTON MA 02114</w:t>
            </w:r>
          </w:p>
        </w:tc>
        <w:tc>
          <w:tcPr>
            <w:tcW w:w="1530" w:type="dxa"/>
          </w:tcPr>
          <w:p w14:paraId="75A369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2377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B3D6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325F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14:paraId="04818B17" w14:textId="77777777" w:rsidTr="00DA1387">
        <w:tc>
          <w:tcPr>
            <w:tcW w:w="2808" w:type="dxa"/>
          </w:tcPr>
          <w:p w14:paraId="670EEEF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2F34CB5" w14:textId="57D3560A" w:rsidR="007B4551" w:rsidRPr="00C03D07" w:rsidRDefault="00E776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8126718314</w:t>
            </w:r>
          </w:p>
        </w:tc>
        <w:tc>
          <w:tcPr>
            <w:tcW w:w="1530" w:type="dxa"/>
          </w:tcPr>
          <w:p w14:paraId="0AD28B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464A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B69F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178C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14:paraId="3FBD23CF" w14:textId="77777777" w:rsidTr="00DA1387">
        <w:tc>
          <w:tcPr>
            <w:tcW w:w="2808" w:type="dxa"/>
          </w:tcPr>
          <w:p w14:paraId="78C1931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5340F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4B31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A77B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3C9B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1459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14:paraId="5F375790" w14:textId="77777777" w:rsidTr="00DA1387">
        <w:tc>
          <w:tcPr>
            <w:tcW w:w="2808" w:type="dxa"/>
          </w:tcPr>
          <w:p w14:paraId="56139A1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90B085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4B12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1DE4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DD40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0B51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14:paraId="3D7EE314" w14:textId="77777777" w:rsidTr="00DA1387">
        <w:tc>
          <w:tcPr>
            <w:tcW w:w="2808" w:type="dxa"/>
          </w:tcPr>
          <w:p w14:paraId="69270C1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A0709CC" w14:textId="46B1AD37" w:rsidR="007B4551" w:rsidRPr="00C03D07" w:rsidRDefault="00E776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CD72C4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Kalyaniyashiel9@gmail.com</w:t>
              </w:r>
            </w:hyperlink>
          </w:p>
        </w:tc>
        <w:tc>
          <w:tcPr>
            <w:tcW w:w="1530" w:type="dxa"/>
          </w:tcPr>
          <w:p w14:paraId="1B0FA9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DC19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C247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4E43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14:paraId="15A2C7CC" w14:textId="77777777" w:rsidTr="00DA1387">
        <w:tc>
          <w:tcPr>
            <w:tcW w:w="2808" w:type="dxa"/>
          </w:tcPr>
          <w:p w14:paraId="47DA4E9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1D067012" w14:textId="20FE8EAA" w:rsidR="007B4551" w:rsidRPr="00C03D07" w:rsidRDefault="00E776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05/28/2019</w:t>
            </w:r>
          </w:p>
        </w:tc>
        <w:tc>
          <w:tcPr>
            <w:tcW w:w="1530" w:type="dxa"/>
          </w:tcPr>
          <w:p w14:paraId="1B061B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50A01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19BE5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A8B7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14:paraId="44FBCA23" w14:textId="77777777" w:rsidTr="00DA1387">
        <w:tc>
          <w:tcPr>
            <w:tcW w:w="2808" w:type="dxa"/>
          </w:tcPr>
          <w:p w14:paraId="20D79229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90EF974" w14:textId="0871143E" w:rsidR="001A2598" w:rsidRPr="00C03D07" w:rsidRDefault="00E776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 (On OPT)</w:t>
            </w:r>
          </w:p>
        </w:tc>
        <w:tc>
          <w:tcPr>
            <w:tcW w:w="1530" w:type="dxa"/>
          </w:tcPr>
          <w:p w14:paraId="1E84805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3CD2C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6F5DE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7274E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14:paraId="198BF1B9" w14:textId="77777777" w:rsidTr="00DA1387">
        <w:tc>
          <w:tcPr>
            <w:tcW w:w="2808" w:type="dxa"/>
          </w:tcPr>
          <w:p w14:paraId="0A868319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5601C83" w14:textId="46410715" w:rsidR="00D92BD1" w:rsidRPr="00C03D07" w:rsidRDefault="00E776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 to F-1 OPT (OPT started on June 21,2021)</w:t>
            </w:r>
          </w:p>
        </w:tc>
        <w:tc>
          <w:tcPr>
            <w:tcW w:w="1530" w:type="dxa"/>
          </w:tcPr>
          <w:p w14:paraId="3332C3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92477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CD66B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E97DC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14:paraId="468C189D" w14:textId="77777777" w:rsidTr="00DA1387">
        <w:tc>
          <w:tcPr>
            <w:tcW w:w="2808" w:type="dxa"/>
          </w:tcPr>
          <w:p w14:paraId="28C50E5D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AC4DC8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D4DF419" w14:textId="6666FBEB" w:rsidR="00D92BD1" w:rsidRPr="00C03D07" w:rsidRDefault="00E776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Single/Unmarried</w:t>
            </w:r>
          </w:p>
        </w:tc>
        <w:tc>
          <w:tcPr>
            <w:tcW w:w="1530" w:type="dxa"/>
          </w:tcPr>
          <w:p w14:paraId="129A4BF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61C16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45C2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37C4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14:paraId="179B2B28" w14:textId="77777777" w:rsidTr="00DA1387">
        <w:tc>
          <w:tcPr>
            <w:tcW w:w="2808" w:type="dxa"/>
          </w:tcPr>
          <w:p w14:paraId="0799138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1690043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FF168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0F799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B802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3FEE0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14:paraId="578308BF" w14:textId="77777777" w:rsidTr="00DA1387">
        <w:tc>
          <w:tcPr>
            <w:tcW w:w="2808" w:type="dxa"/>
          </w:tcPr>
          <w:p w14:paraId="36D3623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66CADA7" w14:textId="32888DB7" w:rsidR="00D92BD1" w:rsidRPr="00C03D07" w:rsidRDefault="00E776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724EC44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CD6F4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32BE5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BD481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14:paraId="38DA3FEF" w14:textId="77777777" w:rsidTr="00DA1387">
        <w:tc>
          <w:tcPr>
            <w:tcW w:w="2808" w:type="dxa"/>
          </w:tcPr>
          <w:p w14:paraId="58F36D5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5A43622" w14:textId="77777777" w:rsidR="00A02CB3" w:rsidRDefault="00E776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11 Months </w:t>
            </w:r>
            <w:r w:rsidR="00A02CB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and 1 day (</w:t>
            </w:r>
          </w:p>
          <w:p w14:paraId="0DB76ACB" w14:textId="35D91FC2" w:rsidR="00D92BD1" w:rsidRPr="00C03D07" w:rsidRDefault="00A02C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Total 335 days)</w:t>
            </w:r>
          </w:p>
        </w:tc>
        <w:tc>
          <w:tcPr>
            <w:tcW w:w="1530" w:type="dxa"/>
          </w:tcPr>
          <w:p w14:paraId="5088B7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FC329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2D4E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35E68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14:paraId="606616C5" w14:textId="77777777" w:rsidTr="00DA1387">
        <w:tc>
          <w:tcPr>
            <w:tcW w:w="2808" w:type="dxa"/>
          </w:tcPr>
          <w:p w14:paraId="27D37AB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7174525" w14:textId="7B7EA5FF" w:rsidR="00D92BD1" w:rsidRPr="00C03D07" w:rsidRDefault="00E776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2C4A30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AE8C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5584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BAD4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14:paraId="4206A62B" w14:textId="77777777" w:rsidTr="00DA1387">
        <w:tc>
          <w:tcPr>
            <w:tcW w:w="2808" w:type="dxa"/>
          </w:tcPr>
          <w:p w14:paraId="47845CC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BE9317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1C5C6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11CD0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F2ADA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FCB70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421878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55A1472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BCF4CA7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ABC8A71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9612FA" w14:paraId="72026DAB" w14:textId="77777777" w:rsidTr="00797DEB">
        <w:tc>
          <w:tcPr>
            <w:tcW w:w="2203" w:type="dxa"/>
          </w:tcPr>
          <w:p w14:paraId="5E1800D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9E5389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9B97FD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C6ABD7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5F34DF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612FA" w14:paraId="621452DF" w14:textId="77777777" w:rsidTr="00797DEB">
        <w:tc>
          <w:tcPr>
            <w:tcW w:w="2203" w:type="dxa"/>
          </w:tcPr>
          <w:p w14:paraId="623625C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253B8B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0E2A05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12D41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268DA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14:paraId="25E5D353" w14:textId="77777777" w:rsidTr="00797DEB">
        <w:tc>
          <w:tcPr>
            <w:tcW w:w="2203" w:type="dxa"/>
          </w:tcPr>
          <w:p w14:paraId="40BC18B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B0E10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58FA8C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34A9B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41585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14:paraId="072B35EC" w14:textId="77777777" w:rsidTr="00797DEB">
        <w:tc>
          <w:tcPr>
            <w:tcW w:w="2203" w:type="dxa"/>
          </w:tcPr>
          <w:p w14:paraId="7CE8DD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C97F2C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C4A3A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6A2CD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A1905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FC049D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EDCC1C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602A38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E47EFF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8CCED7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8BE737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60DE5E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9612FA" w14:paraId="7E0A52F5" w14:textId="77777777" w:rsidTr="00D90155">
        <w:trPr>
          <w:trHeight w:val="324"/>
        </w:trPr>
        <w:tc>
          <w:tcPr>
            <w:tcW w:w="7675" w:type="dxa"/>
            <w:gridSpan w:val="2"/>
          </w:tcPr>
          <w:p w14:paraId="383FAE31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612FA" w14:paraId="7B44A9A7" w14:textId="77777777" w:rsidTr="00D90155">
        <w:trPr>
          <w:trHeight w:val="314"/>
        </w:trPr>
        <w:tc>
          <w:tcPr>
            <w:tcW w:w="2545" w:type="dxa"/>
          </w:tcPr>
          <w:p w14:paraId="6D1D73F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DF5D6F8" w14:textId="6056156A" w:rsidR="00983210" w:rsidRPr="00C03D07" w:rsidRDefault="00A02CB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9612FA" w14:paraId="03DA0C0D" w14:textId="77777777" w:rsidTr="00D90155">
        <w:trPr>
          <w:trHeight w:val="324"/>
        </w:trPr>
        <w:tc>
          <w:tcPr>
            <w:tcW w:w="2545" w:type="dxa"/>
          </w:tcPr>
          <w:p w14:paraId="142D6967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D31401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574FB50" w14:textId="5CBEE676" w:rsidR="00983210" w:rsidRPr="00C03D07" w:rsidRDefault="00A02CB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074000010</w:t>
            </w:r>
          </w:p>
        </w:tc>
      </w:tr>
      <w:tr w:rsidR="009612FA" w14:paraId="7DE281BC" w14:textId="77777777" w:rsidTr="00D90155">
        <w:trPr>
          <w:trHeight w:val="324"/>
        </w:trPr>
        <w:tc>
          <w:tcPr>
            <w:tcW w:w="2545" w:type="dxa"/>
          </w:tcPr>
          <w:p w14:paraId="5F0CF5F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F45A548" w14:textId="0817C85B" w:rsidR="00983210" w:rsidRPr="00C03D07" w:rsidRDefault="00A02CB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503965250</w:t>
            </w:r>
          </w:p>
        </w:tc>
      </w:tr>
      <w:tr w:rsidR="009612FA" w14:paraId="4294B86A" w14:textId="77777777" w:rsidTr="00D90155">
        <w:trPr>
          <w:trHeight w:val="340"/>
        </w:trPr>
        <w:tc>
          <w:tcPr>
            <w:tcW w:w="2545" w:type="dxa"/>
          </w:tcPr>
          <w:p w14:paraId="75980D8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54C7E43" w14:textId="15E7871C" w:rsidR="00983210" w:rsidRPr="00C03D07" w:rsidRDefault="00A02CB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612FA" w14:paraId="26960507" w14:textId="77777777" w:rsidTr="00D90155">
        <w:trPr>
          <w:trHeight w:val="340"/>
        </w:trPr>
        <w:tc>
          <w:tcPr>
            <w:tcW w:w="2545" w:type="dxa"/>
          </w:tcPr>
          <w:p w14:paraId="5E739FC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4C6B838" w14:textId="55E0B561" w:rsidR="00983210" w:rsidRPr="00C03D07" w:rsidRDefault="00645B3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YASHIL KALYANI</w:t>
            </w:r>
          </w:p>
        </w:tc>
      </w:tr>
    </w:tbl>
    <w:p w14:paraId="644B985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320F1D0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1E9A41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B48AC91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E1128F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35C7F7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E92D0D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163D04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3A28C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3A62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EC77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ABE3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3279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74FF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79F7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2A6F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1310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7D86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AC28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94CA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2A81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C8FAA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43F6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67C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10E4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2A02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B0C1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FC2304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D83049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FC1469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4BD380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A1AB74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DF65073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D7918F5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980"/>
        <w:gridCol w:w="810"/>
        <w:gridCol w:w="1440"/>
        <w:gridCol w:w="900"/>
        <w:gridCol w:w="1170"/>
        <w:gridCol w:w="1530"/>
        <w:gridCol w:w="1980"/>
      </w:tblGrid>
      <w:tr w:rsidR="009612FA" w14:paraId="7AC7756A" w14:textId="77777777" w:rsidTr="001D05D6">
        <w:trPr>
          <w:trHeight w:val="398"/>
        </w:trPr>
        <w:tc>
          <w:tcPr>
            <w:tcW w:w="5148" w:type="dxa"/>
            <w:gridSpan w:val="4"/>
          </w:tcPr>
          <w:p w14:paraId="79BF25E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51ED46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612FA" w14:paraId="1DA0FA51" w14:textId="77777777" w:rsidTr="001D05D6">
        <w:trPr>
          <w:trHeight w:val="383"/>
        </w:trPr>
        <w:tc>
          <w:tcPr>
            <w:tcW w:w="5148" w:type="dxa"/>
            <w:gridSpan w:val="4"/>
          </w:tcPr>
          <w:p w14:paraId="50F0695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205A53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612FA" w14:paraId="21F3E301" w14:textId="77777777" w:rsidTr="00CA16FE">
        <w:trPr>
          <w:trHeight w:val="404"/>
        </w:trPr>
        <w:tc>
          <w:tcPr>
            <w:tcW w:w="918" w:type="dxa"/>
          </w:tcPr>
          <w:p w14:paraId="43AFB12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980" w:type="dxa"/>
          </w:tcPr>
          <w:p w14:paraId="462BA95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810" w:type="dxa"/>
          </w:tcPr>
          <w:p w14:paraId="140D353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9BF766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14:paraId="212EAEE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6F7B69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823C7C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FB49EE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F40A37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DCBD1C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F3B154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8AB62A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612FA" w14:paraId="590CD2AF" w14:textId="77777777" w:rsidTr="00CA16FE">
        <w:trPr>
          <w:trHeight w:val="1094"/>
        </w:trPr>
        <w:tc>
          <w:tcPr>
            <w:tcW w:w="918" w:type="dxa"/>
          </w:tcPr>
          <w:p w14:paraId="24586466" w14:textId="77777777" w:rsidR="008F53D7" w:rsidRPr="00C03D07" w:rsidRDefault="00FC424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E105805" w14:textId="6DA8542E" w:rsidR="008F53D7" w:rsidRPr="00C03D07" w:rsidRDefault="001B586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MASSACHUSETTS</w:t>
            </w:r>
          </w:p>
        </w:tc>
        <w:tc>
          <w:tcPr>
            <w:tcW w:w="810" w:type="dxa"/>
          </w:tcPr>
          <w:p w14:paraId="68C1D06D" w14:textId="77777777" w:rsidR="008F53D7" w:rsidRDefault="001B586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06/04/2021</w:t>
            </w:r>
          </w:p>
          <w:p w14:paraId="54E609E3" w14:textId="77777777" w:rsidR="00CA16FE" w:rsidRDefault="00CA16F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40DB626" w14:textId="5D85A3E9" w:rsidR="00CA16FE" w:rsidRPr="00C03D07" w:rsidRDefault="00CA16F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12/12/2021</w:t>
            </w:r>
          </w:p>
        </w:tc>
        <w:tc>
          <w:tcPr>
            <w:tcW w:w="1440" w:type="dxa"/>
          </w:tcPr>
          <w:p w14:paraId="468AD915" w14:textId="77777777" w:rsidR="008F53D7" w:rsidRDefault="00CA16F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11/24/2021</w:t>
            </w:r>
          </w:p>
          <w:p w14:paraId="1ABFDFC1" w14:textId="77777777" w:rsidR="00CA16FE" w:rsidRDefault="00CA16F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30420B3C" w14:textId="77777777" w:rsidR="00CA16FE" w:rsidRDefault="00CA16F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D118CE0" w14:textId="14E5EA0A" w:rsidR="00CA16FE" w:rsidRPr="00C03D07" w:rsidRDefault="00CA16F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900" w:type="dxa"/>
          </w:tcPr>
          <w:p w14:paraId="45562246" w14:textId="77777777" w:rsidR="008F53D7" w:rsidRPr="00C03D07" w:rsidRDefault="00FC424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146DBA6A" w14:textId="0228828B" w:rsidR="008F53D7" w:rsidRPr="00C03D07" w:rsidRDefault="001B586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INDIANA</w:t>
            </w:r>
          </w:p>
        </w:tc>
        <w:tc>
          <w:tcPr>
            <w:tcW w:w="1530" w:type="dxa"/>
          </w:tcPr>
          <w:p w14:paraId="509525F6" w14:textId="02423032" w:rsidR="008F53D7" w:rsidRPr="00C03D07" w:rsidRDefault="001B586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01/14/2021</w:t>
            </w:r>
          </w:p>
        </w:tc>
        <w:tc>
          <w:tcPr>
            <w:tcW w:w="1980" w:type="dxa"/>
          </w:tcPr>
          <w:p w14:paraId="04DE23B7" w14:textId="16C5E308" w:rsidR="008F53D7" w:rsidRPr="00C03D07" w:rsidRDefault="001B586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06/04/2021</w:t>
            </w:r>
          </w:p>
        </w:tc>
      </w:tr>
      <w:tr w:rsidR="009612FA" w14:paraId="4E5B3B35" w14:textId="77777777" w:rsidTr="00CA16FE">
        <w:trPr>
          <w:trHeight w:val="592"/>
        </w:trPr>
        <w:tc>
          <w:tcPr>
            <w:tcW w:w="918" w:type="dxa"/>
          </w:tcPr>
          <w:p w14:paraId="5BFB6E0C" w14:textId="77777777" w:rsidR="008F53D7" w:rsidRPr="00C03D07" w:rsidRDefault="00FC424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7B9A07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074DFAD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9C6BA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CDBFC27" w14:textId="77777777" w:rsidR="008F53D7" w:rsidRPr="00C03D07" w:rsidRDefault="00FC424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E654D5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55E9E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DFA820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612FA" w14:paraId="39ED5E00" w14:textId="77777777" w:rsidTr="00CA16FE">
        <w:trPr>
          <w:trHeight w:val="592"/>
        </w:trPr>
        <w:tc>
          <w:tcPr>
            <w:tcW w:w="918" w:type="dxa"/>
          </w:tcPr>
          <w:p w14:paraId="1CFB32FA" w14:textId="77777777" w:rsidR="008F53D7" w:rsidRPr="00C03D07" w:rsidRDefault="00FC424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14:paraId="6BDF68A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74BF961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EE5AF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724380D" w14:textId="77777777" w:rsidR="008F53D7" w:rsidRPr="00C03D07" w:rsidRDefault="00FC424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43873CD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35D02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97F766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23BFC0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2401360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5F340F42" w14:textId="77777777" w:rsidR="00B95496" w:rsidRPr="00C1676B" w:rsidRDefault="00FC424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9612FA" w14:paraId="75E70AB0" w14:textId="77777777" w:rsidTr="004B23E9">
        <w:trPr>
          <w:trHeight w:val="825"/>
        </w:trPr>
        <w:tc>
          <w:tcPr>
            <w:tcW w:w="2538" w:type="dxa"/>
          </w:tcPr>
          <w:p w14:paraId="6B3A3875" w14:textId="77777777" w:rsidR="00B95496" w:rsidRPr="00C03D07" w:rsidRDefault="00FC424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394C668" w14:textId="77777777" w:rsidR="00B95496" w:rsidRPr="00C03D07" w:rsidRDefault="00FC424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D8C5ED1" w14:textId="77777777" w:rsidR="00B95496" w:rsidRPr="00C03D07" w:rsidRDefault="00FC424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D1E6C5D" w14:textId="77777777" w:rsidR="00B95496" w:rsidRPr="00C03D07" w:rsidRDefault="00FC424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5330101D" w14:textId="77777777" w:rsidR="00B95496" w:rsidRPr="00C03D07" w:rsidRDefault="00FC424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9612FA" w14:paraId="01D077A4" w14:textId="77777777" w:rsidTr="004B23E9">
        <w:trPr>
          <w:trHeight w:val="275"/>
        </w:trPr>
        <w:tc>
          <w:tcPr>
            <w:tcW w:w="2538" w:type="dxa"/>
          </w:tcPr>
          <w:p w14:paraId="3B9200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B1E34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0C4ED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DE5AA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EDAFA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12FA" w14:paraId="5F25632B" w14:textId="77777777" w:rsidTr="004B23E9">
        <w:trPr>
          <w:trHeight w:val="275"/>
        </w:trPr>
        <w:tc>
          <w:tcPr>
            <w:tcW w:w="2538" w:type="dxa"/>
          </w:tcPr>
          <w:p w14:paraId="358A78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4924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1301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D270D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E31FF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12FA" w14:paraId="36332B34" w14:textId="77777777" w:rsidTr="004B23E9">
        <w:trPr>
          <w:trHeight w:val="292"/>
        </w:trPr>
        <w:tc>
          <w:tcPr>
            <w:tcW w:w="2538" w:type="dxa"/>
          </w:tcPr>
          <w:p w14:paraId="385A43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9D139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A8DFC6D" w14:textId="77777777" w:rsidR="00B95496" w:rsidRPr="00C1676B" w:rsidRDefault="00FC424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419DA01" w14:textId="77777777" w:rsidR="00B95496" w:rsidRPr="00C1676B" w:rsidRDefault="00FC424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ECD54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12FA" w14:paraId="2C725648" w14:textId="77777777" w:rsidTr="00044B40">
        <w:trPr>
          <w:trHeight w:val="557"/>
        </w:trPr>
        <w:tc>
          <w:tcPr>
            <w:tcW w:w="2538" w:type="dxa"/>
          </w:tcPr>
          <w:p w14:paraId="640D37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17A3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7EF5D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4E395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9DFB6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65E63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E173C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64D3FC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53D7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B4E788" w14:textId="77777777" w:rsidR="008A20BA" w:rsidRPr="00E059E1" w:rsidRDefault="00FC424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1B8989C">
          <v:roundrect id="_x0000_s2050" style="position:absolute;margin-left:-6.75pt;margin-top:1.3pt;width:549pt;height:67.3pt;z-index:1" arcsize="10923f">
            <v:textbox>
              <w:txbxContent>
                <w:p w14:paraId="0C902E76" w14:textId="77777777" w:rsidR="00C8092E" w:rsidRPr="004A10AC" w:rsidRDefault="00FC4244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125326CF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B0480AF" w14:textId="4369159F" w:rsidR="00C8092E" w:rsidRPr="004A10AC" w:rsidRDefault="00FC4244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proofErr w:type="spellStart"/>
                  <w:r w:rsidRPr="001B586A">
                    <w:rPr>
                      <w:rFonts w:ascii="Calibri" w:hAnsi="Calibri" w:cs="Calibri"/>
                      <w:sz w:val="24"/>
                      <w:szCs w:val="24"/>
                      <w:highlight w:val="yellow"/>
                    </w:rPr>
                    <w:t>No</w:t>
                  </w:r>
                  <w:proofErr w:type="spellEnd"/>
                </w:p>
              </w:txbxContent>
            </v:textbox>
          </v:roundrect>
        </w:pict>
      </w:r>
    </w:p>
    <w:p w14:paraId="162347D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86D6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E746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7DF7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8F16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648E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C67C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A31F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F3CC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F524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7B56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C1BE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B9D5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4F4B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0850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FE05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2A88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C8DA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6DF3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1069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B2AC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801E68" w14:textId="312195CF" w:rsidR="004F2E9A" w:rsidRDefault="00FC424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1C36F37">
          <v:roundrect id="_x0000_s2051" style="position:absolute;margin-left:352.5pt;margin-top:.35pt;width:63.75pt;height:15pt;z-index:2" arcsize="10923f"/>
        </w:pict>
      </w:r>
    </w:p>
    <w:p w14:paraId="771B5C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C759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D049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9463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B313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EF11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748B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11E4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6EDA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CF72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68A2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29D2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78B2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5541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B5EC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381A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5B86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4C0B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6997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D6F9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20D0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ED1E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BD51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F104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4C1D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14EF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4145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087D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BEF9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871D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9191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8BDD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CD6E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2117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9DBE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B32A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6C69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1482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F007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6E0D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1B37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1C5B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F691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9612FA" w14:paraId="70A8026E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A314EC8" w14:textId="77777777" w:rsidR="008F53D7" w:rsidRPr="00C1676B" w:rsidRDefault="00FC424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612FA" w14:paraId="370CE912" w14:textId="77777777" w:rsidTr="0030732B">
        <w:trPr>
          <w:trHeight w:val="533"/>
        </w:trPr>
        <w:tc>
          <w:tcPr>
            <w:tcW w:w="738" w:type="dxa"/>
          </w:tcPr>
          <w:p w14:paraId="78722381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DC8FB48" w14:textId="77777777" w:rsidR="008F53D7" w:rsidRPr="00C03D07" w:rsidRDefault="00FC424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25CD6E5" w14:textId="77777777" w:rsidR="008F53D7" w:rsidRPr="00C03D07" w:rsidRDefault="00FC424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EACCB96" w14:textId="77777777" w:rsidR="008F53D7" w:rsidRPr="00C03D07" w:rsidRDefault="00FC424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60AFC67" w14:textId="77777777" w:rsidR="008F53D7" w:rsidRPr="00C03D07" w:rsidRDefault="00FC424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E81DD1F" w14:textId="77777777" w:rsidR="008F53D7" w:rsidRPr="00C03D07" w:rsidRDefault="00FC424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612FA" w14:paraId="09ADD3B5" w14:textId="77777777" w:rsidTr="0030732B">
        <w:trPr>
          <w:trHeight w:val="266"/>
        </w:trPr>
        <w:tc>
          <w:tcPr>
            <w:tcW w:w="738" w:type="dxa"/>
          </w:tcPr>
          <w:p w14:paraId="05562638" w14:textId="77777777" w:rsidR="008F53D7" w:rsidRPr="00C03D07" w:rsidRDefault="00FC424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504DB2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6594D53" w14:textId="4179F427" w:rsidR="008F53D7" w:rsidRPr="00C03D07" w:rsidRDefault="0030414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~$200 </w:t>
            </w:r>
          </w:p>
        </w:tc>
        <w:tc>
          <w:tcPr>
            <w:tcW w:w="1443" w:type="dxa"/>
          </w:tcPr>
          <w:p w14:paraId="1AF84C4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2934BE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7D3F6B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12FA" w14:paraId="76FEAA83" w14:textId="77777777" w:rsidTr="0030732B">
        <w:trPr>
          <w:trHeight w:val="266"/>
        </w:trPr>
        <w:tc>
          <w:tcPr>
            <w:tcW w:w="738" w:type="dxa"/>
          </w:tcPr>
          <w:p w14:paraId="6C9F83D1" w14:textId="77777777" w:rsidR="008F53D7" w:rsidRPr="00C03D07" w:rsidRDefault="00FC424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E90EA8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883065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597907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28D58E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397860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12FA" w14:paraId="22E5E9B6" w14:textId="77777777" w:rsidTr="0030732B">
        <w:trPr>
          <w:trHeight w:val="266"/>
        </w:trPr>
        <w:tc>
          <w:tcPr>
            <w:tcW w:w="738" w:type="dxa"/>
          </w:tcPr>
          <w:p w14:paraId="22E06538" w14:textId="77777777" w:rsidR="008F53D7" w:rsidRPr="00C03D07" w:rsidRDefault="00FC424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597D21D" w14:textId="77777777" w:rsidR="008F53D7" w:rsidRPr="00C03D07" w:rsidRDefault="00FC424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C6461E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20D8E3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D1510E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C36F1C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12FA" w14:paraId="6858D25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943A81B" w14:textId="77777777" w:rsidR="008F53D7" w:rsidRPr="00C03D07" w:rsidRDefault="00FC4244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63950E77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FC4244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289DE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22C8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7898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8C58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36C0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962C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2BC5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439E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1DE1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617F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63AB08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7A53196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176C45F9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9612FA" w14:paraId="07287D6B" w14:textId="77777777" w:rsidTr="004B23E9">
        <w:tc>
          <w:tcPr>
            <w:tcW w:w="9198" w:type="dxa"/>
          </w:tcPr>
          <w:p w14:paraId="2FC52C50" w14:textId="77777777" w:rsidR="007706AD" w:rsidRPr="00C03D07" w:rsidRDefault="00FC4244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3A41BE26" w14:textId="5B2E91E5" w:rsidR="007706AD" w:rsidRPr="00C03D07" w:rsidRDefault="00304146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 (Through my employer company)</w:t>
            </w:r>
          </w:p>
        </w:tc>
      </w:tr>
      <w:tr w:rsidR="009612FA" w14:paraId="78436513" w14:textId="77777777" w:rsidTr="004B23E9">
        <w:tc>
          <w:tcPr>
            <w:tcW w:w="9198" w:type="dxa"/>
          </w:tcPr>
          <w:p w14:paraId="37601B88" w14:textId="77777777" w:rsidR="007706AD" w:rsidRPr="00C03D07" w:rsidRDefault="00FC424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D0D09F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612FA" w14:paraId="256236B9" w14:textId="77777777" w:rsidTr="004B23E9">
        <w:tc>
          <w:tcPr>
            <w:tcW w:w="9198" w:type="dxa"/>
          </w:tcPr>
          <w:p w14:paraId="4C8973ED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03125D6" w14:textId="77777777" w:rsidR="007706AD" w:rsidRPr="00C03D07" w:rsidRDefault="00FC424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08855B50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F0CB3FF" w14:textId="09655911" w:rsidR="007706AD" w:rsidRPr="00C03D07" w:rsidRDefault="0030414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NOT SURE ABOUT THIS</w:t>
            </w:r>
          </w:p>
        </w:tc>
      </w:tr>
    </w:tbl>
    <w:p w14:paraId="43DA1F1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1E68A12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44BA58A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51A602D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FE844EF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CA97391" w14:textId="77777777" w:rsidR="0064317E" w:rsidRPr="0064317E" w:rsidRDefault="00FC4244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3BC36D59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7"/>
        <w:gridCol w:w="1467"/>
        <w:gridCol w:w="844"/>
        <w:gridCol w:w="889"/>
        <w:gridCol w:w="1251"/>
        <w:gridCol w:w="899"/>
        <w:gridCol w:w="1332"/>
        <w:gridCol w:w="845"/>
        <w:gridCol w:w="890"/>
        <w:gridCol w:w="1132"/>
      </w:tblGrid>
      <w:tr w:rsidR="009612FA" w14:paraId="665117E1" w14:textId="77777777" w:rsidTr="00304146">
        <w:tc>
          <w:tcPr>
            <w:tcW w:w="1399" w:type="dxa"/>
            <w:shd w:val="clear" w:color="auto" w:fill="auto"/>
          </w:tcPr>
          <w:p w14:paraId="5346C9E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467" w:type="dxa"/>
            <w:shd w:val="clear" w:color="auto" w:fill="auto"/>
          </w:tcPr>
          <w:p w14:paraId="5DBD2D5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859" w:type="dxa"/>
            <w:shd w:val="clear" w:color="auto" w:fill="auto"/>
          </w:tcPr>
          <w:p w14:paraId="3D821F5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02" w:type="dxa"/>
            <w:shd w:val="clear" w:color="auto" w:fill="auto"/>
          </w:tcPr>
          <w:p w14:paraId="43F8AB7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35D7A95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11" w:type="dxa"/>
            <w:shd w:val="clear" w:color="auto" w:fill="auto"/>
          </w:tcPr>
          <w:p w14:paraId="2D871FC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3DBEF1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860" w:type="dxa"/>
            <w:shd w:val="clear" w:color="auto" w:fill="auto"/>
          </w:tcPr>
          <w:p w14:paraId="1770034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03" w:type="dxa"/>
            <w:shd w:val="clear" w:color="auto" w:fill="auto"/>
          </w:tcPr>
          <w:p w14:paraId="3F39631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179AABEB" w14:textId="77777777" w:rsidR="00C27558" w:rsidRPr="004B23E9" w:rsidRDefault="00FC424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3C20BF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04146" w14:paraId="0E3224EA" w14:textId="77777777" w:rsidTr="00304146">
        <w:tc>
          <w:tcPr>
            <w:tcW w:w="1399" w:type="dxa"/>
            <w:shd w:val="clear" w:color="auto" w:fill="auto"/>
          </w:tcPr>
          <w:p w14:paraId="500E1231" w14:textId="10DB0B44" w:rsidR="00304146" w:rsidRPr="004B23E9" w:rsidRDefault="00304146" w:rsidP="003041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PLEASE SEE ATTACHED DOCUMENT FOR ROBINHOOD</w:t>
            </w:r>
          </w:p>
        </w:tc>
        <w:tc>
          <w:tcPr>
            <w:tcW w:w="1467" w:type="dxa"/>
            <w:shd w:val="clear" w:color="auto" w:fill="auto"/>
          </w:tcPr>
          <w:p w14:paraId="46DCBA84" w14:textId="4F8F2067" w:rsidR="00304146" w:rsidRPr="004B23E9" w:rsidRDefault="00304146" w:rsidP="003041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PLEASE SEE ATTACHED DOCUMENT FOR R</w:t>
            </w:r>
            <w:r>
              <w:rPr>
                <w:rFonts w:ascii="Calibri" w:hAnsi="Calibri" w:cs="Calibri"/>
                <w:sz w:val="24"/>
                <w:szCs w:val="24"/>
              </w:rPr>
              <w:t>OBINHOOD</w:t>
            </w:r>
          </w:p>
        </w:tc>
        <w:tc>
          <w:tcPr>
            <w:tcW w:w="859" w:type="dxa"/>
            <w:shd w:val="clear" w:color="auto" w:fill="auto"/>
          </w:tcPr>
          <w:p w14:paraId="1CEC3631" w14:textId="77777777" w:rsidR="00304146" w:rsidRPr="004B23E9" w:rsidRDefault="00304146" w:rsidP="003041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2CE7C048" w14:textId="77777777" w:rsidR="00304146" w:rsidRPr="004B23E9" w:rsidRDefault="00304146" w:rsidP="003041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1C852C3" w14:textId="77777777" w:rsidR="00304146" w:rsidRPr="004B23E9" w:rsidRDefault="00304146" w:rsidP="003041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14:paraId="0D1BDD0F" w14:textId="77777777" w:rsidR="00304146" w:rsidRPr="004B23E9" w:rsidRDefault="00304146" w:rsidP="003041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0FC303E" w14:textId="77777777" w:rsidR="00304146" w:rsidRPr="004B23E9" w:rsidRDefault="00304146" w:rsidP="003041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65D358F1" w14:textId="77777777" w:rsidR="00304146" w:rsidRPr="004B23E9" w:rsidRDefault="00304146" w:rsidP="003041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14:paraId="78080C03" w14:textId="77777777" w:rsidR="00304146" w:rsidRPr="004B23E9" w:rsidRDefault="00304146" w:rsidP="003041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7C1BB0F" w14:textId="77777777" w:rsidR="00304146" w:rsidRPr="004B23E9" w:rsidRDefault="00304146" w:rsidP="003041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4146" w14:paraId="6FF67B65" w14:textId="77777777" w:rsidTr="00304146">
        <w:tc>
          <w:tcPr>
            <w:tcW w:w="1399" w:type="dxa"/>
            <w:shd w:val="clear" w:color="auto" w:fill="auto"/>
          </w:tcPr>
          <w:p w14:paraId="34BEDF27" w14:textId="77777777" w:rsidR="00304146" w:rsidRPr="004B23E9" w:rsidRDefault="00304146" w:rsidP="003041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1983B336" w14:textId="77777777" w:rsidR="00304146" w:rsidRPr="004B23E9" w:rsidRDefault="00304146" w:rsidP="003041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14:paraId="6C7EE280" w14:textId="77777777" w:rsidR="00304146" w:rsidRPr="004B23E9" w:rsidRDefault="00304146" w:rsidP="003041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5AC43811" w14:textId="77777777" w:rsidR="00304146" w:rsidRPr="004B23E9" w:rsidRDefault="00304146" w:rsidP="003041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4A7CFD9" w14:textId="77777777" w:rsidR="00304146" w:rsidRPr="004B23E9" w:rsidRDefault="00304146" w:rsidP="003041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14:paraId="24DD9259" w14:textId="77777777" w:rsidR="00304146" w:rsidRPr="004B23E9" w:rsidRDefault="00304146" w:rsidP="003041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34423FE" w14:textId="77777777" w:rsidR="00304146" w:rsidRPr="004B23E9" w:rsidRDefault="00304146" w:rsidP="003041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4825A1F0" w14:textId="77777777" w:rsidR="00304146" w:rsidRPr="004B23E9" w:rsidRDefault="00304146" w:rsidP="003041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14:paraId="66C245C8" w14:textId="77777777" w:rsidR="00304146" w:rsidRPr="004B23E9" w:rsidRDefault="00304146" w:rsidP="003041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5FC0271" w14:textId="77777777" w:rsidR="00304146" w:rsidRPr="004B23E9" w:rsidRDefault="00304146" w:rsidP="003041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E8C36E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459E48F9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612FA" w14:paraId="2B7799B9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4625584" w14:textId="77777777" w:rsidR="00820F53" w:rsidRPr="00C1676B" w:rsidRDefault="00FC4244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612FA" w14:paraId="65A73257" w14:textId="77777777" w:rsidTr="004B23E9">
        <w:trPr>
          <w:trHeight w:val="263"/>
        </w:trPr>
        <w:tc>
          <w:tcPr>
            <w:tcW w:w="6880" w:type="dxa"/>
          </w:tcPr>
          <w:p w14:paraId="26510FD9" w14:textId="77777777" w:rsidR="00820F53" w:rsidRPr="00C03D07" w:rsidRDefault="00FC424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ED9AFCF" w14:textId="77777777" w:rsidR="00820F53" w:rsidRPr="00C03D07" w:rsidRDefault="00FC424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03A3F9C" w14:textId="77777777" w:rsidR="00820F53" w:rsidRPr="00C03D07" w:rsidRDefault="00FC424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612FA" w14:paraId="472CFC3A" w14:textId="77777777" w:rsidTr="004B23E9">
        <w:trPr>
          <w:trHeight w:val="263"/>
        </w:trPr>
        <w:tc>
          <w:tcPr>
            <w:tcW w:w="6880" w:type="dxa"/>
          </w:tcPr>
          <w:p w14:paraId="5A43184F" w14:textId="77777777" w:rsidR="00820F53" w:rsidRPr="00C03D07" w:rsidRDefault="00FC424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5B086D5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D573F8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12FA" w14:paraId="74C3B7CF" w14:textId="77777777" w:rsidTr="004B23E9">
        <w:trPr>
          <w:trHeight w:val="301"/>
        </w:trPr>
        <w:tc>
          <w:tcPr>
            <w:tcW w:w="6880" w:type="dxa"/>
          </w:tcPr>
          <w:p w14:paraId="23D52359" w14:textId="77777777" w:rsidR="00820F53" w:rsidRPr="00C03D07" w:rsidRDefault="00FC424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2B9E4D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08D38A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12FA" w14:paraId="7306210C" w14:textId="77777777" w:rsidTr="004B23E9">
        <w:trPr>
          <w:trHeight w:val="263"/>
        </w:trPr>
        <w:tc>
          <w:tcPr>
            <w:tcW w:w="6880" w:type="dxa"/>
          </w:tcPr>
          <w:p w14:paraId="136F6954" w14:textId="77777777" w:rsidR="00820F53" w:rsidRPr="00C03D07" w:rsidRDefault="00FC424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428690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D50E24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12FA" w14:paraId="396E32B2" w14:textId="77777777" w:rsidTr="004B23E9">
        <w:trPr>
          <w:trHeight w:val="250"/>
        </w:trPr>
        <w:tc>
          <w:tcPr>
            <w:tcW w:w="6880" w:type="dxa"/>
          </w:tcPr>
          <w:p w14:paraId="4D2EC657" w14:textId="77777777" w:rsidR="00820F53" w:rsidRPr="00C03D07" w:rsidRDefault="00FC4244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167BD08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FC55A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12FA" w14:paraId="5B581A86" w14:textId="77777777" w:rsidTr="004B23E9">
        <w:trPr>
          <w:trHeight w:val="263"/>
        </w:trPr>
        <w:tc>
          <w:tcPr>
            <w:tcW w:w="6880" w:type="dxa"/>
          </w:tcPr>
          <w:p w14:paraId="539BA065" w14:textId="77777777" w:rsidR="00820F53" w:rsidRPr="00C03D07" w:rsidRDefault="00FC424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4651258" w14:textId="205D6E94" w:rsidR="00820F53" w:rsidRPr="00C03D07" w:rsidRDefault="005B535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~$4364 (Indian Student loan account) </w:t>
            </w:r>
          </w:p>
        </w:tc>
        <w:tc>
          <w:tcPr>
            <w:tcW w:w="1879" w:type="dxa"/>
          </w:tcPr>
          <w:p w14:paraId="047D70A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12FA" w14:paraId="20833C86" w14:textId="77777777" w:rsidTr="004B23E9">
        <w:trPr>
          <w:trHeight w:val="275"/>
        </w:trPr>
        <w:tc>
          <w:tcPr>
            <w:tcW w:w="6880" w:type="dxa"/>
          </w:tcPr>
          <w:p w14:paraId="5DFE6EAE" w14:textId="77777777" w:rsidR="00820F53" w:rsidRPr="00C03D07" w:rsidRDefault="00FC424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04E8E78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607B3A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12FA" w14:paraId="0CF61DFD" w14:textId="77777777" w:rsidTr="004B23E9">
        <w:trPr>
          <w:trHeight w:val="275"/>
        </w:trPr>
        <w:tc>
          <w:tcPr>
            <w:tcW w:w="6880" w:type="dxa"/>
          </w:tcPr>
          <w:p w14:paraId="65B59F18" w14:textId="77777777" w:rsidR="00820F53" w:rsidRPr="00C03D07" w:rsidRDefault="00FC424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14:paraId="03A5415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5C7CC5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12FA" w14:paraId="0C16EBDF" w14:textId="77777777" w:rsidTr="004B23E9">
        <w:trPr>
          <w:trHeight w:val="275"/>
        </w:trPr>
        <w:tc>
          <w:tcPr>
            <w:tcW w:w="6880" w:type="dxa"/>
          </w:tcPr>
          <w:p w14:paraId="58E92F60" w14:textId="77777777" w:rsidR="00C8092E" w:rsidRPr="00C03D07" w:rsidRDefault="00FC424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04CB661F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A196A7D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6636ECD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F9E8F6F" w14:textId="77777777" w:rsidR="004416C2" w:rsidRDefault="00FC4244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0F14A73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9612FA" w14:paraId="138DBB2F" w14:textId="77777777" w:rsidTr="005A2CD3">
        <w:tc>
          <w:tcPr>
            <w:tcW w:w="7196" w:type="dxa"/>
            <w:shd w:val="clear" w:color="auto" w:fill="auto"/>
          </w:tcPr>
          <w:p w14:paraId="53C1EF4C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206286D" w14:textId="77777777" w:rsidR="004416C2" w:rsidRPr="005A2CD3" w:rsidRDefault="00FC424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5149B410" w14:textId="77777777" w:rsidR="004416C2" w:rsidRPr="005A2CD3" w:rsidRDefault="00FC424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612FA" w14:paraId="257744E7" w14:textId="77777777" w:rsidTr="005A2CD3">
        <w:tc>
          <w:tcPr>
            <w:tcW w:w="7196" w:type="dxa"/>
            <w:shd w:val="clear" w:color="auto" w:fill="auto"/>
          </w:tcPr>
          <w:p w14:paraId="3F52A6BB" w14:textId="77777777" w:rsidR="0087309D" w:rsidRPr="005A2CD3" w:rsidRDefault="00FC424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0D337A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20B458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9612FA" w14:paraId="31BE9C64" w14:textId="77777777" w:rsidTr="005A2CD3">
        <w:tc>
          <w:tcPr>
            <w:tcW w:w="7196" w:type="dxa"/>
            <w:shd w:val="clear" w:color="auto" w:fill="auto"/>
          </w:tcPr>
          <w:p w14:paraId="6B9B2B3B" w14:textId="77777777" w:rsidR="0087309D" w:rsidRPr="005A2CD3" w:rsidRDefault="00FC424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AD6640E" w14:textId="77777777" w:rsidR="0087309D" w:rsidRPr="005A2CD3" w:rsidRDefault="00FC424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DC93D0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C3754D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8826B76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E61847B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E242AD7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C8C50E0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612FA" w14:paraId="6C28B736" w14:textId="77777777" w:rsidTr="00C22C37">
        <w:trPr>
          <w:trHeight w:val="318"/>
        </w:trPr>
        <w:tc>
          <w:tcPr>
            <w:tcW w:w="6194" w:type="dxa"/>
          </w:tcPr>
          <w:p w14:paraId="7E0761E3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C432A5C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FC4244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7BD1704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14:paraId="682A1C6D" w14:textId="77777777" w:rsidTr="00C22C37">
        <w:trPr>
          <w:trHeight w:val="303"/>
        </w:trPr>
        <w:tc>
          <w:tcPr>
            <w:tcW w:w="6194" w:type="dxa"/>
          </w:tcPr>
          <w:p w14:paraId="71098CBF" w14:textId="77777777" w:rsidR="00C22C37" w:rsidRPr="00C03D07" w:rsidRDefault="00FC4244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6697E97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14:paraId="4FF9ECF0" w14:textId="77777777" w:rsidTr="00C22C37">
        <w:trPr>
          <w:trHeight w:val="304"/>
        </w:trPr>
        <w:tc>
          <w:tcPr>
            <w:tcW w:w="6194" w:type="dxa"/>
          </w:tcPr>
          <w:p w14:paraId="32917CEE" w14:textId="77777777" w:rsidR="00C22C37" w:rsidRPr="00C03D07" w:rsidRDefault="00FC424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2728F8E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14:paraId="6DC2AEDE" w14:textId="77777777" w:rsidTr="00C22C37">
        <w:trPr>
          <w:trHeight w:val="304"/>
        </w:trPr>
        <w:tc>
          <w:tcPr>
            <w:tcW w:w="6194" w:type="dxa"/>
          </w:tcPr>
          <w:p w14:paraId="42038F6D" w14:textId="77777777" w:rsidR="001120EA" w:rsidRPr="00C03D07" w:rsidRDefault="00FC424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1DA21314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14:paraId="44C1057E" w14:textId="77777777" w:rsidTr="00C22C37">
        <w:trPr>
          <w:trHeight w:val="304"/>
        </w:trPr>
        <w:tc>
          <w:tcPr>
            <w:tcW w:w="6194" w:type="dxa"/>
          </w:tcPr>
          <w:p w14:paraId="60BB7B39" w14:textId="77777777" w:rsidR="00445544" w:rsidRDefault="00FC424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3732E39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14:paraId="5D50175B" w14:textId="77777777" w:rsidTr="00C22C37">
        <w:trPr>
          <w:trHeight w:val="304"/>
        </w:trPr>
        <w:tc>
          <w:tcPr>
            <w:tcW w:w="6194" w:type="dxa"/>
          </w:tcPr>
          <w:p w14:paraId="3BFC82DF" w14:textId="77777777" w:rsidR="001120EA" w:rsidRDefault="00FC424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61358585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14:paraId="09357485" w14:textId="77777777" w:rsidTr="00C22C37">
        <w:trPr>
          <w:trHeight w:val="318"/>
        </w:trPr>
        <w:tc>
          <w:tcPr>
            <w:tcW w:w="6194" w:type="dxa"/>
          </w:tcPr>
          <w:p w14:paraId="649CE84E" w14:textId="77777777" w:rsidR="00C22C37" w:rsidRPr="00C03D07" w:rsidRDefault="00FC4244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288E7E7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14:paraId="44EBF972" w14:textId="77777777" w:rsidTr="00F75F57">
        <w:trPr>
          <w:trHeight w:val="318"/>
        </w:trPr>
        <w:tc>
          <w:tcPr>
            <w:tcW w:w="6194" w:type="dxa"/>
          </w:tcPr>
          <w:p w14:paraId="62C3BF7F" w14:textId="77777777" w:rsidR="004B5D2A" w:rsidRPr="00C03D07" w:rsidRDefault="00FC4244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0A965949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14:paraId="4B4731CC" w14:textId="77777777" w:rsidTr="00C22C37">
        <w:trPr>
          <w:trHeight w:val="303"/>
        </w:trPr>
        <w:tc>
          <w:tcPr>
            <w:tcW w:w="6194" w:type="dxa"/>
          </w:tcPr>
          <w:p w14:paraId="2BCD5F89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00D6CB70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14:paraId="15DCD64A" w14:textId="77777777" w:rsidTr="006C5784">
        <w:trPr>
          <w:trHeight w:val="359"/>
        </w:trPr>
        <w:tc>
          <w:tcPr>
            <w:tcW w:w="6194" w:type="dxa"/>
          </w:tcPr>
          <w:p w14:paraId="054E3C1A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FC4244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FC4244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FC4244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FC4244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FC4244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256459FC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14:paraId="77AAD37E" w14:textId="77777777" w:rsidTr="006C5784">
        <w:trPr>
          <w:trHeight w:val="134"/>
        </w:trPr>
        <w:tc>
          <w:tcPr>
            <w:tcW w:w="6194" w:type="dxa"/>
          </w:tcPr>
          <w:p w14:paraId="5415A222" w14:textId="77777777" w:rsidR="00C22C37" w:rsidRPr="00C03D07" w:rsidRDefault="00FC4244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CF9D69B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14:paraId="5960AA11" w14:textId="77777777" w:rsidTr="00C22C37">
        <w:trPr>
          <w:trHeight w:val="303"/>
        </w:trPr>
        <w:tc>
          <w:tcPr>
            <w:tcW w:w="6194" w:type="dxa"/>
          </w:tcPr>
          <w:p w14:paraId="6F808B25" w14:textId="77777777" w:rsidR="00C22C37" w:rsidRPr="00C03D07" w:rsidRDefault="00FC424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31670CBE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14:paraId="46C04104" w14:textId="77777777" w:rsidTr="00C22C37">
        <w:trPr>
          <w:trHeight w:val="303"/>
        </w:trPr>
        <w:tc>
          <w:tcPr>
            <w:tcW w:w="6194" w:type="dxa"/>
          </w:tcPr>
          <w:p w14:paraId="6C692E3B" w14:textId="77777777" w:rsidR="004B5D2A" w:rsidRPr="00C03D07" w:rsidRDefault="00FC424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1A1F8865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14:paraId="2744F226" w14:textId="77777777" w:rsidTr="00C22C37">
        <w:trPr>
          <w:trHeight w:val="303"/>
        </w:trPr>
        <w:tc>
          <w:tcPr>
            <w:tcW w:w="6194" w:type="dxa"/>
          </w:tcPr>
          <w:p w14:paraId="588B0461" w14:textId="77777777" w:rsidR="006C5784" w:rsidRDefault="00FC424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6833D37B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14:paraId="1C879051" w14:textId="77777777" w:rsidTr="00C22C37">
        <w:trPr>
          <w:trHeight w:val="303"/>
        </w:trPr>
        <w:tc>
          <w:tcPr>
            <w:tcW w:w="6194" w:type="dxa"/>
          </w:tcPr>
          <w:p w14:paraId="1B0A54D4" w14:textId="77777777" w:rsidR="006C5784" w:rsidRDefault="00FC4244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76650541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14:paraId="7EE5FBA0" w14:textId="77777777" w:rsidTr="00C22C37">
        <w:trPr>
          <w:trHeight w:val="318"/>
        </w:trPr>
        <w:tc>
          <w:tcPr>
            <w:tcW w:w="6194" w:type="dxa"/>
          </w:tcPr>
          <w:p w14:paraId="17B83717" w14:textId="77777777" w:rsidR="00C22C37" w:rsidRPr="00C03D07" w:rsidRDefault="00FC4244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12621A9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14:paraId="3DB410A7" w14:textId="77777777" w:rsidTr="00C22C37">
        <w:trPr>
          <w:trHeight w:val="318"/>
        </w:trPr>
        <w:tc>
          <w:tcPr>
            <w:tcW w:w="6194" w:type="dxa"/>
          </w:tcPr>
          <w:p w14:paraId="57F321E9" w14:textId="77777777" w:rsidR="00C22C37" w:rsidRPr="00C03D07" w:rsidRDefault="00FC4244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568B9F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14:paraId="475F0808" w14:textId="77777777" w:rsidTr="00C22C37">
        <w:trPr>
          <w:trHeight w:val="318"/>
        </w:trPr>
        <w:tc>
          <w:tcPr>
            <w:tcW w:w="6194" w:type="dxa"/>
          </w:tcPr>
          <w:p w14:paraId="3FEFA62B" w14:textId="77777777" w:rsidR="00C22C37" w:rsidRPr="00C03D07" w:rsidRDefault="00FC4244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7C68EB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14:paraId="071DC445" w14:textId="77777777" w:rsidTr="00C22C37">
        <w:trPr>
          <w:trHeight w:val="318"/>
        </w:trPr>
        <w:tc>
          <w:tcPr>
            <w:tcW w:w="6194" w:type="dxa"/>
          </w:tcPr>
          <w:p w14:paraId="23C40229" w14:textId="77777777" w:rsidR="00C22C37" w:rsidRPr="00C03D07" w:rsidRDefault="00FC4244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1939DE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14:paraId="59D49615" w14:textId="77777777" w:rsidTr="00C22C37">
        <w:trPr>
          <w:trHeight w:val="318"/>
        </w:trPr>
        <w:tc>
          <w:tcPr>
            <w:tcW w:w="6194" w:type="dxa"/>
          </w:tcPr>
          <w:p w14:paraId="1BFF4FA1" w14:textId="77777777" w:rsidR="00C22C37" w:rsidRPr="00C03D07" w:rsidRDefault="00FC4244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C9E8EA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14:paraId="0324865C" w14:textId="77777777" w:rsidTr="00C22C37">
        <w:trPr>
          <w:trHeight w:val="318"/>
        </w:trPr>
        <w:tc>
          <w:tcPr>
            <w:tcW w:w="6194" w:type="dxa"/>
          </w:tcPr>
          <w:p w14:paraId="4B8E7A8C" w14:textId="77777777" w:rsidR="00C22C37" w:rsidRPr="00C03D07" w:rsidRDefault="00FC4244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lastRenderedPageBreak/>
              <w:t>Disability and Sick Pay</w:t>
            </w:r>
          </w:p>
        </w:tc>
        <w:tc>
          <w:tcPr>
            <w:tcW w:w="3086" w:type="dxa"/>
          </w:tcPr>
          <w:p w14:paraId="34001B4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14:paraId="654FFB3C" w14:textId="77777777" w:rsidTr="00C22C37">
        <w:trPr>
          <w:trHeight w:val="318"/>
        </w:trPr>
        <w:tc>
          <w:tcPr>
            <w:tcW w:w="6194" w:type="dxa"/>
          </w:tcPr>
          <w:p w14:paraId="2B43370A" w14:textId="77777777" w:rsidR="00C22C37" w:rsidRPr="00C03D07" w:rsidRDefault="00FC4244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CA33647" w14:textId="77777777" w:rsidR="00C22C37" w:rsidRPr="00C03D07" w:rsidRDefault="00FC4244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C6622C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14:paraId="5FBEF802" w14:textId="77777777" w:rsidTr="00C22C37">
        <w:trPr>
          <w:trHeight w:val="318"/>
        </w:trPr>
        <w:tc>
          <w:tcPr>
            <w:tcW w:w="6194" w:type="dxa"/>
          </w:tcPr>
          <w:p w14:paraId="486624AF" w14:textId="77777777" w:rsidR="00C22C37" w:rsidRPr="00C03D07" w:rsidRDefault="00FC4244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19A190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14:paraId="1EA89B64" w14:textId="77777777" w:rsidTr="00C22C37">
        <w:trPr>
          <w:trHeight w:val="318"/>
        </w:trPr>
        <w:tc>
          <w:tcPr>
            <w:tcW w:w="6194" w:type="dxa"/>
          </w:tcPr>
          <w:p w14:paraId="3C3D5618" w14:textId="77777777" w:rsidR="00C22C37" w:rsidRPr="00C03D07" w:rsidRDefault="00FC4244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81CA9B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14:paraId="40FD6DDE" w14:textId="77777777" w:rsidTr="00C22C37">
        <w:trPr>
          <w:trHeight w:val="318"/>
        </w:trPr>
        <w:tc>
          <w:tcPr>
            <w:tcW w:w="6194" w:type="dxa"/>
          </w:tcPr>
          <w:p w14:paraId="455E1C1A" w14:textId="77777777" w:rsidR="00C22C37" w:rsidRPr="00C03D07" w:rsidRDefault="00FC4244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668E3F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14:paraId="2EB45223" w14:textId="77777777" w:rsidTr="00C22C37">
        <w:trPr>
          <w:trHeight w:val="318"/>
        </w:trPr>
        <w:tc>
          <w:tcPr>
            <w:tcW w:w="6194" w:type="dxa"/>
          </w:tcPr>
          <w:p w14:paraId="556CA4E7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3FF282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14:paraId="1AA6CEEF" w14:textId="77777777" w:rsidTr="00C22C37">
        <w:trPr>
          <w:trHeight w:val="318"/>
        </w:trPr>
        <w:tc>
          <w:tcPr>
            <w:tcW w:w="6194" w:type="dxa"/>
          </w:tcPr>
          <w:p w14:paraId="56BFC6C1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638C33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14:paraId="35B2042D" w14:textId="77777777" w:rsidTr="00C22C37">
        <w:trPr>
          <w:trHeight w:val="318"/>
        </w:trPr>
        <w:tc>
          <w:tcPr>
            <w:tcW w:w="6194" w:type="dxa"/>
          </w:tcPr>
          <w:p w14:paraId="0C5D5D27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74CB48B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14:paraId="78E3729F" w14:textId="77777777" w:rsidTr="00C22C37">
        <w:trPr>
          <w:trHeight w:val="318"/>
        </w:trPr>
        <w:tc>
          <w:tcPr>
            <w:tcW w:w="6194" w:type="dxa"/>
          </w:tcPr>
          <w:p w14:paraId="09570EE3" w14:textId="77777777" w:rsidR="00B40DBB" w:rsidRPr="00C03D07" w:rsidRDefault="00FC4244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6BE2DA7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8B13FE9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612FA" w14:paraId="05302FD7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2EDBB1D" w14:textId="77777777" w:rsidR="0087309D" w:rsidRPr="00C1676B" w:rsidRDefault="00FC4244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9612FA" w14:paraId="27C5CBD3" w14:textId="77777777" w:rsidTr="0087309D">
        <w:trPr>
          <w:trHeight w:val="269"/>
        </w:trPr>
        <w:tc>
          <w:tcPr>
            <w:tcW w:w="738" w:type="dxa"/>
          </w:tcPr>
          <w:p w14:paraId="24A7F897" w14:textId="77777777" w:rsidR="0087309D" w:rsidRPr="00C03D07" w:rsidRDefault="00FC424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AF87625" w14:textId="77777777" w:rsidR="0087309D" w:rsidRPr="00C03D07" w:rsidRDefault="00FC424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8D9599D" w14:textId="77777777" w:rsidR="0087309D" w:rsidRPr="00C03D07" w:rsidRDefault="00FC424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54F8C4B" w14:textId="77777777" w:rsidR="0087309D" w:rsidRPr="00C03D07" w:rsidRDefault="00FC424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612FA" w14:paraId="2BC53566" w14:textId="77777777" w:rsidTr="0087309D">
        <w:trPr>
          <w:trHeight w:val="269"/>
        </w:trPr>
        <w:tc>
          <w:tcPr>
            <w:tcW w:w="738" w:type="dxa"/>
          </w:tcPr>
          <w:p w14:paraId="6A29286E" w14:textId="77777777" w:rsidR="0087309D" w:rsidRPr="00C03D07" w:rsidRDefault="00FC424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800E87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5E200C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A44C84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12FA" w14:paraId="6487B1A4" w14:textId="77777777" w:rsidTr="0087309D">
        <w:trPr>
          <w:trHeight w:val="269"/>
        </w:trPr>
        <w:tc>
          <w:tcPr>
            <w:tcW w:w="738" w:type="dxa"/>
          </w:tcPr>
          <w:p w14:paraId="479E5475" w14:textId="77777777" w:rsidR="0087309D" w:rsidRPr="00C03D07" w:rsidRDefault="00FC424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01AF48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522D73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4A68D4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12FA" w14:paraId="0A7D8990" w14:textId="77777777" w:rsidTr="0087309D">
        <w:trPr>
          <w:trHeight w:val="269"/>
        </w:trPr>
        <w:tc>
          <w:tcPr>
            <w:tcW w:w="738" w:type="dxa"/>
          </w:tcPr>
          <w:p w14:paraId="44B6C548" w14:textId="77777777" w:rsidR="0087309D" w:rsidRPr="00C03D07" w:rsidRDefault="00FC424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2BB39C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A4E40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7CCE51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12FA" w14:paraId="2F5EB3DC" w14:textId="77777777" w:rsidTr="0087309D">
        <w:trPr>
          <w:trHeight w:val="269"/>
        </w:trPr>
        <w:tc>
          <w:tcPr>
            <w:tcW w:w="738" w:type="dxa"/>
          </w:tcPr>
          <w:p w14:paraId="0D130380" w14:textId="77777777" w:rsidR="0087309D" w:rsidRPr="00C03D07" w:rsidRDefault="00FC424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D7A031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D56F0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311726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12FA" w14:paraId="1FBA785C" w14:textId="77777777" w:rsidTr="0087309D">
        <w:trPr>
          <w:trHeight w:val="269"/>
        </w:trPr>
        <w:tc>
          <w:tcPr>
            <w:tcW w:w="738" w:type="dxa"/>
          </w:tcPr>
          <w:p w14:paraId="5F26BB9D" w14:textId="77777777" w:rsidR="0087309D" w:rsidRPr="00C03D07" w:rsidRDefault="00FC424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BF854D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0DACD8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50AF08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12FA" w14:paraId="056D4A76" w14:textId="77777777" w:rsidTr="0087309D">
        <w:trPr>
          <w:trHeight w:val="269"/>
        </w:trPr>
        <w:tc>
          <w:tcPr>
            <w:tcW w:w="738" w:type="dxa"/>
          </w:tcPr>
          <w:p w14:paraId="4FA82AED" w14:textId="77777777" w:rsidR="0087309D" w:rsidRPr="00C03D07" w:rsidRDefault="00FC424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183A73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2B25F5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FFF6FB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CCE48B0" w14:textId="77777777" w:rsidR="005A2CD3" w:rsidRPr="005A2CD3" w:rsidRDefault="005A2CD3" w:rsidP="005A2CD3">
      <w:pPr>
        <w:rPr>
          <w:vanish/>
        </w:rPr>
      </w:pPr>
    </w:p>
    <w:p w14:paraId="20C76E24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DD92BA1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F6B7D15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49AA4DF1" w14:textId="77777777" w:rsidR="00C22C37" w:rsidRPr="00C03D07" w:rsidRDefault="00FC4244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57D030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9612FA" w14:paraId="13801E2B" w14:textId="77777777" w:rsidTr="005B04A7">
        <w:trPr>
          <w:trHeight w:val="243"/>
        </w:trPr>
        <w:tc>
          <w:tcPr>
            <w:tcW w:w="9359" w:type="dxa"/>
            <w:gridSpan w:val="2"/>
          </w:tcPr>
          <w:p w14:paraId="47EABDCC" w14:textId="77777777" w:rsidR="005B04A7" w:rsidRDefault="00FC4244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9612FA" w14:paraId="10FE4739" w14:textId="77777777" w:rsidTr="005B04A7">
        <w:trPr>
          <w:trHeight w:val="243"/>
        </w:trPr>
        <w:tc>
          <w:tcPr>
            <w:tcW w:w="9359" w:type="dxa"/>
            <w:gridSpan w:val="2"/>
          </w:tcPr>
          <w:p w14:paraId="3512100B" w14:textId="77777777" w:rsidR="005B04A7" w:rsidRDefault="00FC4244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9612FA" w14:paraId="339DF376" w14:textId="77777777" w:rsidTr="0003755F">
        <w:trPr>
          <w:trHeight w:val="243"/>
        </w:trPr>
        <w:tc>
          <w:tcPr>
            <w:tcW w:w="5400" w:type="dxa"/>
          </w:tcPr>
          <w:p w14:paraId="05FF054A" w14:textId="77777777" w:rsidR="00C22C37" w:rsidRPr="00C03D07" w:rsidRDefault="00FC424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37AA879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9612FA" w14:paraId="2D626262" w14:textId="77777777" w:rsidTr="0003755F">
        <w:trPr>
          <w:trHeight w:val="196"/>
        </w:trPr>
        <w:tc>
          <w:tcPr>
            <w:tcW w:w="5400" w:type="dxa"/>
          </w:tcPr>
          <w:p w14:paraId="4D91D6F9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FC4244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6EF0F7E1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FC4244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FC4244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612FA" w14:paraId="2F345947" w14:textId="77777777" w:rsidTr="0003755F">
        <w:trPr>
          <w:trHeight w:val="260"/>
        </w:trPr>
        <w:tc>
          <w:tcPr>
            <w:tcW w:w="5400" w:type="dxa"/>
          </w:tcPr>
          <w:p w14:paraId="326515F4" w14:textId="77777777" w:rsidR="00C22C37" w:rsidRPr="00C03D07" w:rsidRDefault="00FC424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B080F00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612FA" w14:paraId="19321F5A" w14:textId="77777777" w:rsidTr="0003755F">
        <w:trPr>
          <w:trHeight w:val="196"/>
        </w:trPr>
        <w:tc>
          <w:tcPr>
            <w:tcW w:w="5400" w:type="dxa"/>
          </w:tcPr>
          <w:p w14:paraId="0651D063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FC4244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FC424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FC424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0BB42668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FC42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FC42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612FA" w14:paraId="1DEB15CA" w14:textId="77777777" w:rsidTr="0003755F">
        <w:trPr>
          <w:trHeight w:val="196"/>
        </w:trPr>
        <w:tc>
          <w:tcPr>
            <w:tcW w:w="5400" w:type="dxa"/>
          </w:tcPr>
          <w:p w14:paraId="32E982AF" w14:textId="77777777" w:rsidR="00C22C37" w:rsidRPr="00C03D07" w:rsidRDefault="00FC424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434735E3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FC42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FC42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612FA" w14:paraId="6EA7FE5F" w14:textId="77777777" w:rsidTr="0003755F">
        <w:trPr>
          <w:trHeight w:val="196"/>
        </w:trPr>
        <w:tc>
          <w:tcPr>
            <w:tcW w:w="5400" w:type="dxa"/>
          </w:tcPr>
          <w:p w14:paraId="5EAFB56E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FC424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FC424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FC4244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15D02F01" w14:textId="77777777" w:rsidR="00C22C37" w:rsidRPr="00C03D07" w:rsidRDefault="00FC424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612FA" w14:paraId="7D73233E" w14:textId="77777777" w:rsidTr="0003755F">
        <w:trPr>
          <w:trHeight w:val="196"/>
        </w:trPr>
        <w:tc>
          <w:tcPr>
            <w:tcW w:w="5400" w:type="dxa"/>
          </w:tcPr>
          <w:p w14:paraId="3DD66784" w14:textId="77777777" w:rsidR="0046634A" w:rsidRPr="00C03D07" w:rsidRDefault="00FC424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654E0718" w14:textId="77777777" w:rsidR="0046634A" w:rsidRDefault="00FC424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9612FA" w14:paraId="4B555D41" w14:textId="77777777" w:rsidTr="0003755F">
        <w:trPr>
          <w:trHeight w:val="196"/>
        </w:trPr>
        <w:tc>
          <w:tcPr>
            <w:tcW w:w="5400" w:type="dxa"/>
          </w:tcPr>
          <w:p w14:paraId="451C0792" w14:textId="77777777" w:rsidR="0046634A" w:rsidRDefault="00FC424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5F5B443A" w14:textId="77777777" w:rsidR="0046634A" w:rsidRDefault="00FC424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9612FA" w14:paraId="65C36045" w14:textId="77777777" w:rsidTr="0003755F">
        <w:trPr>
          <w:trHeight w:val="243"/>
        </w:trPr>
        <w:tc>
          <w:tcPr>
            <w:tcW w:w="5400" w:type="dxa"/>
          </w:tcPr>
          <w:p w14:paraId="24E76DF1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FC4244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FC4244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5D717C88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FC42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9612FA" w14:paraId="5D247B8E" w14:textId="77777777" w:rsidTr="0003755F">
        <w:trPr>
          <w:trHeight w:val="261"/>
        </w:trPr>
        <w:tc>
          <w:tcPr>
            <w:tcW w:w="5400" w:type="dxa"/>
          </w:tcPr>
          <w:p w14:paraId="1351225E" w14:textId="77777777" w:rsidR="008F64D5" w:rsidRPr="00C22C37" w:rsidRDefault="00FC4244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2AA027D2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612FA" w14:paraId="1295E0FD" w14:textId="77777777" w:rsidTr="0003755F">
        <w:trPr>
          <w:trHeight w:val="243"/>
        </w:trPr>
        <w:tc>
          <w:tcPr>
            <w:tcW w:w="5400" w:type="dxa"/>
          </w:tcPr>
          <w:p w14:paraId="5BA4CF60" w14:textId="77777777" w:rsidR="008F64D5" w:rsidRPr="008F64D5" w:rsidRDefault="00FC4244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5CB47914" w14:textId="77777777" w:rsidR="008F64D5" w:rsidRDefault="00FC424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9612FA" w14:paraId="1F7F4D3A" w14:textId="77777777" w:rsidTr="0003755F">
        <w:trPr>
          <w:trHeight w:val="243"/>
        </w:trPr>
        <w:tc>
          <w:tcPr>
            <w:tcW w:w="5400" w:type="dxa"/>
          </w:tcPr>
          <w:p w14:paraId="1AE512E5" w14:textId="77777777" w:rsidR="008F64D5" w:rsidRPr="00C03D07" w:rsidRDefault="00FC424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61128B85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FC42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FC4244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9612FA" w14:paraId="745E3FF4" w14:textId="77777777" w:rsidTr="0003755F">
        <w:trPr>
          <w:trHeight w:val="261"/>
        </w:trPr>
        <w:tc>
          <w:tcPr>
            <w:tcW w:w="5400" w:type="dxa"/>
          </w:tcPr>
          <w:p w14:paraId="71C270BA" w14:textId="77777777" w:rsidR="008F64D5" w:rsidRPr="00C03D07" w:rsidRDefault="00FC424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B6B746C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FC4244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9612FA" w14:paraId="7908A7CE" w14:textId="77777777" w:rsidTr="0003755F">
        <w:trPr>
          <w:trHeight w:val="261"/>
        </w:trPr>
        <w:tc>
          <w:tcPr>
            <w:tcW w:w="5400" w:type="dxa"/>
          </w:tcPr>
          <w:p w14:paraId="5EC862FC" w14:textId="77777777" w:rsidR="008F64D5" w:rsidRPr="00C22C37" w:rsidRDefault="00FC4244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88A3463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612FA" w14:paraId="523594A2" w14:textId="77777777" w:rsidTr="0003755F">
        <w:trPr>
          <w:trHeight w:val="261"/>
        </w:trPr>
        <w:tc>
          <w:tcPr>
            <w:tcW w:w="5400" w:type="dxa"/>
          </w:tcPr>
          <w:p w14:paraId="5C1A94FA" w14:textId="77777777" w:rsidR="008F64D5" w:rsidRPr="00C03D07" w:rsidRDefault="00FC424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02D22081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6C93E54A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0D041F2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507E9058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227458FD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48698C1" w14:textId="77777777" w:rsidR="008B42F8" w:rsidRPr="00C03D07" w:rsidRDefault="00FC424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1A9F22D2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6078BAF" w14:textId="77777777" w:rsidR="007C3BCC" w:rsidRPr="00C03D07" w:rsidRDefault="00FC424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4A8697A8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874F521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9ECB873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96CD5DC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F556111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979A4A9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7AAEDF47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3D2D2" w14:textId="77777777" w:rsidR="00FC4244" w:rsidRDefault="00FC4244">
      <w:r>
        <w:separator/>
      </w:r>
    </w:p>
  </w:endnote>
  <w:endnote w:type="continuationSeparator" w:id="0">
    <w:p w14:paraId="7486EF15" w14:textId="77777777" w:rsidR="00FC4244" w:rsidRDefault="00FC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9E9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221E83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9D55167" w14:textId="77777777" w:rsidR="00C8092E" w:rsidRPr="00A000E0" w:rsidRDefault="00FC424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7A0BFB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CE7035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5787EEA" w14:textId="77777777" w:rsidR="00C8092E" w:rsidRPr="002B2F01" w:rsidRDefault="00FC4244" w:rsidP="00B23708">
    <w:pPr>
      <w:ind w:right="288"/>
      <w:jc w:val="center"/>
      <w:rPr>
        <w:sz w:val="22"/>
      </w:rPr>
    </w:pPr>
    <w:r>
      <w:rPr>
        <w:noProof/>
        <w:szCs w:val="16"/>
      </w:rPr>
      <w:pict w14:anchorId="17149B2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7B38F4C1" w14:textId="77777777" w:rsidR="00C8092E" w:rsidRDefault="00FC424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1D6DD" w14:textId="77777777" w:rsidR="00FC4244" w:rsidRDefault="00FC4244">
      <w:r>
        <w:separator/>
      </w:r>
    </w:p>
  </w:footnote>
  <w:footnote w:type="continuationSeparator" w:id="0">
    <w:p w14:paraId="3B0E86BD" w14:textId="77777777" w:rsidR="00FC4244" w:rsidRDefault="00FC4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3C755" w14:textId="77777777" w:rsidR="00C8092E" w:rsidRDefault="00C8092E">
    <w:pPr>
      <w:pStyle w:val="Header"/>
    </w:pPr>
  </w:p>
  <w:p w14:paraId="0FB2F74D" w14:textId="77777777" w:rsidR="00C8092E" w:rsidRDefault="00C8092E">
    <w:pPr>
      <w:pStyle w:val="Header"/>
    </w:pPr>
  </w:p>
  <w:p w14:paraId="5FC5FC45" w14:textId="77777777" w:rsidR="00C8092E" w:rsidRDefault="00FC4244">
    <w:pPr>
      <w:pStyle w:val="Header"/>
    </w:pPr>
    <w:r>
      <w:rPr>
        <w:noProof/>
        <w:lang w:eastAsia="zh-TW"/>
      </w:rPr>
      <w:pict w14:anchorId="182E16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B1B08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912200A">
      <w:start w:val="1"/>
      <w:numFmt w:val="decimal"/>
      <w:lvlText w:val="%1."/>
      <w:lvlJc w:val="left"/>
      <w:pPr>
        <w:ind w:left="1440" w:hanging="360"/>
      </w:pPr>
    </w:lvl>
    <w:lvl w:ilvl="1" w:tplc="810AF3B6" w:tentative="1">
      <w:start w:val="1"/>
      <w:numFmt w:val="lowerLetter"/>
      <w:lvlText w:val="%2."/>
      <w:lvlJc w:val="left"/>
      <w:pPr>
        <w:ind w:left="2160" w:hanging="360"/>
      </w:pPr>
    </w:lvl>
    <w:lvl w:ilvl="2" w:tplc="48A43B10" w:tentative="1">
      <w:start w:val="1"/>
      <w:numFmt w:val="lowerRoman"/>
      <w:lvlText w:val="%3."/>
      <w:lvlJc w:val="right"/>
      <w:pPr>
        <w:ind w:left="2880" w:hanging="180"/>
      </w:pPr>
    </w:lvl>
    <w:lvl w:ilvl="3" w:tplc="3DE038C6" w:tentative="1">
      <w:start w:val="1"/>
      <w:numFmt w:val="decimal"/>
      <w:lvlText w:val="%4."/>
      <w:lvlJc w:val="left"/>
      <w:pPr>
        <w:ind w:left="3600" w:hanging="360"/>
      </w:pPr>
    </w:lvl>
    <w:lvl w:ilvl="4" w:tplc="6F463110" w:tentative="1">
      <w:start w:val="1"/>
      <w:numFmt w:val="lowerLetter"/>
      <w:lvlText w:val="%5."/>
      <w:lvlJc w:val="left"/>
      <w:pPr>
        <w:ind w:left="4320" w:hanging="360"/>
      </w:pPr>
    </w:lvl>
    <w:lvl w:ilvl="5" w:tplc="BF0E2D6E" w:tentative="1">
      <w:start w:val="1"/>
      <w:numFmt w:val="lowerRoman"/>
      <w:lvlText w:val="%6."/>
      <w:lvlJc w:val="right"/>
      <w:pPr>
        <w:ind w:left="5040" w:hanging="180"/>
      </w:pPr>
    </w:lvl>
    <w:lvl w:ilvl="6" w:tplc="4F6C3E9C" w:tentative="1">
      <w:start w:val="1"/>
      <w:numFmt w:val="decimal"/>
      <w:lvlText w:val="%7."/>
      <w:lvlJc w:val="left"/>
      <w:pPr>
        <w:ind w:left="5760" w:hanging="360"/>
      </w:pPr>
    </w:lvl>
    <w:lvl w:ilvl="7" w:tplc="632E6856" w:tentative="1">
      <w:start w:val="1"/>
      <w:numFmt w:val="lowerLetter"/>
      <w:lvlText w:val="%8."/>
      <w:lvlJc w:val="left"/>
      <w:pPr>
        <w:ind w:left="6480" w:hanging="360"/>
      </w:pPr>
    </w:lvl>
    <w:lvl w:ilvl="8" w:tplc="4A9213C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19AED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A46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BE4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70AB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8E2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3EA0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BA6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9856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D6B5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8E48EA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7D2564E" w:tentative="1">
      <w:start w:val="1"/>
      <w:numFmt w:val="lowerLetter"/>
      <w:lvlText w:val="%2."/>
      <w:lvlJc w:val="left"/>
      <w:pPr>
        <w:ind w:left="1440" w:hanging="360"/>
      </w:pPr>
    </w:lvl>
    <w:lvl w:ilvl="2" w:tplc="76C0340A" w:tentative="1">
      <w:start w:val="1"/>
      <w:numFmt w:val="lowerRoman"/>
      <w:lvlText w:val="%3."/>
      <w:lvlJc w:val="right"/>
      <w:pPr>
        <w:ind w:left="2160" w:hanging="180"/>
      </w:pPr>
    </w:lvl>
    <w:lvl w:ilvl="3" w:tplc="EFD443F6" w:tentative="1">
      <w:start w:val="1"/>
      <w:numFmt w:val="decimal"/>
      <w:lvlText w:val="%4."/>
      <w:lvlJc w:val="left"/>
      <w:pPr>
        <w:ind w:left="2880" w:hanging="360"/>
      </w:pPr>
    </w:lvl>
    <w:lvl w:ilvl="4" w:tplc="AD18DD98" w:tentative="1">
      <w:start w:val="1"/>
      <w:numFmt w:val="lowerLetter"/>
      <w:lvlText w:val="%5."/>
      <w:lvlJc w:val="left"/>
      <w:pPr>
        <w:ind w:left="3600" w:hanging="360"/>
      </w:pPr>
    </w:lvl>
    <w:lvl w:ilvl="5" w:tplc="9BDCDFD0" w:tentative="1">
      <w:start w:val="1"/>
      <w:numFmt w:val="lowerRoman"/>
      <w:lvlText w:val="%6."/>
      <w:lvlJc w:val="right"/>
      <w:pPr>
        <w:ind w:left="4320" w:hanging="180"/>
      </w:pPr>
    </w:lvl>
    <w:lvl w:ilvl="6" w:tplc="C21A0C76" w:tentative="1">
      <w:start w:val="1"/>
      <w:numFmt w:val="decimal"/>
      <w:lvlText w:val="%7."/>
      <w:lvlJc w:val="left"/>
      <w:pPr>
        <w:ind w:left="5040" w:hanging="360"/>
      </w:pPr>
    </w:lvl>
    <w:lvl w:ilvl="7" w:tplc="86B0776A" w:tentative="1">
      <w:start w:val="1"/>
      <w:numFmt w:val="lowerLetter"/>
      <w:lvlText w:val="%8."/>
      <w:lvlJc w:val="left"/>
      <w:pPr>
        <w:ind w:left="5760" w:hanging="360"/>
      </w:pPr>
    </w:lvl>
    <w:lvl w:ilvl="8" w:tplc="B75492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CB643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AC93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2899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4E3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C87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5A15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A03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A57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4668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FE70B196">
      <w:start w:val="1"/>
      <w:numFmt w:val="decimal"/>
      <w:lvlText w:val="%1."/>
      <w:lvlJc w:val="left"/>
      <w:pPr>
        <w:ind w:left="1440" w:hanging="360"/>
      </w:pPr>
    </w:lvl>
    <w:lvl w:ilvl="1" w:tplc="602852CE" w:tentative="1">
      <w:start w:val="1"/>
      <w:numFmt w:val="lowerLetter"/>
      <w:lvlText w:val="%2."/>
      <w:lvlJc w:val="left"/>
      <w:pPr>
        <w:ind w:left="2160" w:hanging="360"/>
      </w:pPr>
    </w:lvl>
    <w:lvl w:ilvl="2" w:tplc="09B23F2E" w:tentative="1">
      <w:start w:val="1"/>
      <w:numFmt w:val="lowerRoman"/>
      <w:lvlText w:val="%3."/>
      <w:lvlJc w:val="right"/>
      <w:pPr>
        <w:ind w:left="2880" w:hanging="180"/>
      </w:pPr>
    </w:lvl>
    <w:lvl w:ilvl="3" w:tplc="47BEC81E" w:tentative="1">
      <w:start w:val="1"/>
      <w:numFmt w:val="decimal"/>
      <w:lvlText w:val="%4."/>
      <w:lvlJc w:val="left"/>
      <w:pPr>
        <w:ind w:left="3600" w:hanging="360"/>
      </w:pPr>
    </w:lvl>
    <w:lvl w:ilvl="4" w:tplc="E45E9990" w:tentative="1">
      <w:start w:val="1"/>
      <w:numFmt w:val="lowerLetter"/>
      <w:lvlText w:val="%5."/>
      <w:lvlJc w:val="left"/>
      <w:pPr>
        <w:ind w:left="4320" w:hanging="360"/>
      </w:pPr>
    </w:lvl>
    <w:lvl w:ilvl="5" w:tplc="C422F2FA" w:tentative="1">
      <w:start w:val="1"/>
      <w:numFmt w:val="lowerRoman"/>
      <w:lvlText w:val="%6."/>
      <w:lvlJc w:val="right"/>
      <w:pPr>
        <w:ind w:left="5040" w:hanging="180"/>
      </w:pPr>
    </w:lvl>
    <w:lvl w:ilvl="6" w:tplc="E7763C8E" w:tentative="1">
      <w:start w:val="1"/>
      <w:numFmt w:val="decimal"/>
      <w:lvlText w:val="%7."/>
      <w:lvlJc w:val="left"/>
      <w:pPr>
        <w:ind w:left="5760" w:hanging="360"/>
      </w:pPr>
    </w:lvl>
    <w:lvl w:ilvl="7" w:tplc="A0BCBF76" w:tentative="1">
      <w:start w:val="1"/>
      <w:numFmt w:val="lowerLetter"/>
      <w:lvlText w:val="%8."/>
      <w:lvlJc w:val="left"/>
      <w:pPr>
        <w:ind w:left="6480" w:hanging="360"/>
      </w:pPr>
    </w:lvl>
    <w:lvl w:ilvl="8" w:tplc="B726DE3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05108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5CFE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5E64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24A9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A0DE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3A13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25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E6E7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8633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6CAA4D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034AC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2077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CAD4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AC7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96BD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43E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46F5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C226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2CA5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2821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6C31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CDF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963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2472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8D5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456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FE35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850237A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01634F6" w:tentative="1">
      <w:start w:val="1"/>
      <w:numFmt w:val="lowerLetter"/>
      <w:lvlText w:val="%2."/>
      <w:lvlJc w:val="left"/>
      <w:pPr>
        <w:ind w:left="1440" w:hanging="360"/>
      </w:pPr>
    </w:lvl>
    <w:lvl w:ilvl="2" w:tplc="4ABEB34E" w:tentative="1">
      <w:start w:val="1"/>
      <w:numFmt w:val="lowerRoman"/>
      <w:lvlText w:val="%3."/>
      <w:lvlJc w:val="right"/>
      <w:pPr>
        <w:ind w:left="2160" w:hanging="180"/>
      </w:pPr>
    </w:lvl>
    <w:lvl w:ilvl="3" w:tplc="67047F78" w:tentative="1">
      <w:start w:val="1"/>
      <w:numFmt w:val="decimal"/>
      <w:lvlText w:val="%4."/>
      <w:lvlJc w:val="left"/>
      <w:pPr>
        <w:ind w:left="2880" w:hanging="360"/>
      </w:pPr>
    </w:lvl>
    <w:lvl w:ilvl="4" w:tplc="A14A0DE2" w:tentative="1">
      <w:start w:val="1"/>
      <w:numFmt w:val="lowerLetter"/>
      <w:lvlText w:val="%5."/>
      <w:lvlJc w:val="left"/>
      <w:pPr>
        <w:ind w:left="3600" w:hanging="360"/>
      </w:pPr>
    </w:lvl>
    <w:lvl w:ilvl="5" w:tplc="1DEEB040" w:tentative="1">
      <w:start w:val="1"/>
      <w:numFmt w:val="lowerRoman"/>
      <w:lvlText w:val="%6."/>
      <w:lvlJc w:val="right"/>
      <w:pPr>
        <w:ind w:left="4320" w:hanging="180"/>
      </w:pPr>
    </w:lvl>
    <w:lvl w:ilvl="6" w:tplc="3EDA8586" w:tentative="1">
      <w:start w:val="1"/>
      <w:numFmt w:val="decimal"/>
      <w:lvlText w:val="%7."/>
      <w:lvlJc w:val="left"/>
      <w:pPr>
        <w:ind w:left="5040" w:hanging="360"/>
      </w:pPr>
    </w:lvl>
    <w:lvl w:ilvl="7" w:tplc="E5627CD4" w:tentative="1">
      <w:start w:val="1"/>
      <w:numFmt w:val="lowerLetter"/>
      <w:lvlText w:val="%8."/>
      <w:lvlJc w:val="left"/>
      <w:pPr>
        <w:ind w:left="5760" w:hanging="360"/>
      </w:pPr>
    </w:lvl>
    <w:lvl w:ilvl="8" w:tplc="3446B5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172A2EE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A8A9812" w:tentative="1">
      <w:start w:val="1"/>
      <w:numFmt w:val="lowerLetter"/>
      <w:lvlText w:val="%2."/>
      <w:lvlJc w:val="left"/>
      <w:pPr>
        <w:ind w:left="1440" w:hanging="360"/>
      </w:pPr>
    </w:lvl>
    <w:lvl w:ilvl="2" w:tplc="8E864E5C" w:tentative="1">
      <w:start w:val="1"/>
      <w:numFmt w:val="lowerRoman"/>
      <w:lvlText w:val="%3."/>
      <w:lvlJc w:val="right"/>
      <w:pPr>
        <w:ind w:left="2160" w:hanging="180"/>
      </w:pPr>
    </w:lvl>
    <w:lvl w:ilvl="3" w:tplc="9A7636FE" w:tentative="1">
      <w:start w:val="1"/>
      <w:numFmt w:val="decimal"/>
      <w:lvlText w:val="%4."/>
      <w:lvlJc w:val="left"/>
      <w:pPr>
        <w:ind w:left="2880" w:hanging="360"/>
      </w:pPr>
    </w:lvl>
    <w:lvl w:ilvl="4" w:tplc="290AC982" w:tentative="1">
      <w:start w:val="1"/>
      <w:numFmt w:val="lowerLetter"/>
      <w:lvlText w:val="%5."/>
      <w:lvlJc w:val="left"/>
      <w:pPr>
        <w:ind w:left="3600" w:hanging="360"/>
      </w:pPr>
    </w:lvl>
    <w:lvl w:ilvl="5" w:tplc="0F883668" w:tentative="1">
      <w:start w:val="1"/>
      <w:numFmt w:val="lowerRoman"/>
      <w:lvlText w:val="%6."/>
      <w:lvlJc w:val="right"/>
      <w:pPr>
        <w:ind w:left="4320" w:hanging="180"/>
      </w:pPr>
    </w:lvl>
    <w:lvl w:ilvl="6" w:tplc="83A4A6EC" w:tentative="1">
      <w:start w:val="1"/>
      <w:numFmt w:val="decimal"/>
      <w:lvlText w:val="%7."/>
      <w:lvlJc w:val="left"/>
      <w:pPr>
        <w:ind w:left="5040" w:hanging="360"/>
      </w:pPr>
    </w:lvl>
    <w:lvl w:ilvl="7" w:tplc="45A66FCA" w:tentative="1">
      <w:start w:val="1"/>
      <w:numFmt w:val="lowerLetter"/>
      <w:lvlText w:val="%8."/>
      <w:lvlJc w:val="left"/>
      <w:pPr>
        <w:ind w:left="5760" w:hanging="360"/>
      </w:pPr>
    </w:lvl>
    <w:lvl w:ilvl="8" w:tplc="31B43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7ED40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8CA126" w:tentative="1">
      <w:start w:val="1"/>
      <w:numFmt w:val="lowerLetter"/>
      <w:lvlText w:val="%2."/>
      <w:lvlJc w:val="left"/>
      <w:pPr>
        <w:ind w:left="1440" w:hanging="360"/>
      </w:pPr>
    </w:lvl>
    <w:lvl w:ilvl="2" w:tplc="A860013A" w:tentative="1">
      <w:start w:val="1"/>
      <w:numFmt w:val="lowerRoman"/>
      <w:lvlText w:val="%3."/>
      <w:lvlJc w:val="right"/>
      <w:pPr>
        <w:ind w:left="2160" w:hanging="180"/>
      </w:pPr>
    </w:lvl>
    <w:lvl w:ilvl="3" w:tplc="57829C26" w:tentative="1">
      <w:start w:val="1"/>
      <w:numFmt w:val="decimal"/>
      <w:lvlText w:val="%4."/>
      <w:lvlJc w:val="left"/>
      <w:pPr>
        <w:ind w:left="2880" w:hanging="360"/>
      </w:pPr>
    </w:lvl>
    <w:lvl w:ilvl="4" w:tplc="F22AFE82" w:tentative="1">
      <w:start w:val="1"/>
      <w:numFmt w:val="lowerLetter"/>
      <w:lvlText w:val="%5."/>
      <w:lvlJc w:val="left"/>
      <w:pPr>
        <w:ind w:left="3600" w:hanging="360"/>
      </w:pPr>
    </w:lvl>
    <w:lvl w:ilvl="5" w:tplc="6900AC60" w:tentative="1">
      <w:start w:val="1"/>
      <w:numFmt w:val="lowerRoman"/>
      <w:lvlText w:val="%6."/>
      <w:lvlJc w:val="right"/>
      <w:pPr>
        <w:ind w:left="4320" w:hanging="180"/>
      </w:pPr>
    </w:lvl>
    <w:lvl w:ilvl="6" w:tplc="8C1C8996" w:tentative="1">
      <w:start w:val="1"/>
      <w:numFmt w:val="decimal"/>
      <w:lvlText w:val="%7."/>
      <w:lvlJc w:val="left"/>
      <w:pPr>
        <w:ind w:left="5040" w:hanging="360"/>
      </w:pPr>
    </w:lvl>
    <w:lvl w:ilvl="7" w:tplc="E6D29EFC" w:tentative="1">
      <w:start w:val="1"/>
      <w:numFmt w:val="lowerLetter"/>
      <w:lvlText w:val="%8."/>
      <w:lvlJc w:val="left"/>
      <w:pPr>
        <w:ind w:left="5760" w:hanging="360"/>
      </w:pPr>
    </w:lvl>
    <w:lvl w:ilvl="8" w:tplc="CC903A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2D9628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B085D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6C7A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0C8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83E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B437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AD0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880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063B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4356A3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C85DE8" w:tentative="1">
      <w:start w:val="1"/>
      <w:numFmt w:val="lowerLetter"/>
      <w:lvlText w:val="%2."/>
      <w:lvlJc w:val="left"/>
      <w:pPr>
        <w:ind w:left="1440" w:hanging="360"/>
      </w:pPr>
    </w:lvl>
    <w:lvl w:ilvl="2" w:tplc="10E43E8C" w:tentative="1">
      <w:start w:val="1"/>
      <w:numFmt w:val="lowerRoman"/>
      <w:lvlText w:val="%3."/>
      <w:lvlJc w:val="right"/>
      <w:pPr>
        <w:ind w:left="2160" w:hanging="180"/>
      </w:pPr>
    </w:lvl>
    <w:lvl w:ilvl="3" w:tplc="ED30FBE6" w:tentative="1">
      <w:start w:val="1"/>
      <w:numFmt w:val="decimal"/>
      <w:lvlText w:val="%4."/>
      <w:lvlJc w:val="left"/>
      <w:pPr>
        <w:ind w:left="2880" w:hanging="360"/>
      </w:pPr>
    </w:lvl>
    <w:lvl w:ilvl="4" w:tplc="4C388416" w:tentative="1">
      <w:start w:val="1"/>
      <w:numFmt w:val="lowerLetter"/>
      <w:lvlText w:val="%5."/>
      <w:lvlJc w:val="left"/>
      <w:pPr>
        <w:ind w:left="3600" w:hanging="360"/>
      </w:pPr>
    </w:lvl>
    <w:lvl w:ilvl="5" w:tplc="CE926E1A" w:tentative="1">
      <w:start w:val="1"/>
      <w:numFmt w:val="lowerRoman"/>
      <w:lvlText w:val="%6."/>
      <w:lvlJc w:val="right"/>
      <w:pPr>
        <w:ind w:left="4320" w:hanging="180"/>
      </w:pPr>
    </w:lvl>
    <w:lvl w:ilvl="6" w:tplc="334A01F2" w:tentative="1">
      <w:start w:val="1"/>
      <w:numFmt w:val="decimal"/>
      <w:lvlText w:val="%7."/>
      <w:lvlJc w:val="left"/>
      <w:pPr>
        <w:ind w:left="5040" w:hanging="360"/>
      </w:pPr>
    </w:lvl>
    <w:lvl w:ilvl="7" w:tplc="F42CDF82" w:tentative="1">
      <w:start w:val="1"/>
      <w:numFmt w:val="lowerLetter"/>
      <w:lvlText w:val="%8."/>
      <w:lvlJc w:val="left"/>
      <w:pPr>
        <w:ind w:left="5760" w:hanging="360"/>
      </w:pPr>
    </w:lvl>
    <w:lvl w:ilvl="8" w:tplc="4328AA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CEF403E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39EEF0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AB04EB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D404BC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BE276A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57A9DE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7569B6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E22E8A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54AB07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586A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146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B535A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45B33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12FA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2CB3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16FE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8F5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6AD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244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BBEFCA3"/>
  <w15:docId w15:val="{19260311-29B6-4C5A-991B-BEC4C292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E77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lyaniyashiel9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27</TotalTime>
  <Pages>7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Yashiel Kalyani</cp:lastModifiedBy>
  <cp:revision>5</cp:revision>
  <cp:lastPrinted>2017-11-30T17:51:00Z</cp:lastPrinted>
  <dcterms:created xsi:type="dcterms:W3CDTF">2022-01-20T00:53:00Z</dcterms:created>
  <dcterms:modified xsi:type="dcterms:W3CDTF">2022-03-09T02:46:00Z</dcterms:modified>
</cp:coreProperties>
</file>