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AAB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D32FB63" w14:textId="77777777" w:rsidR="009439A7" w:rsidRPr="00C03D07" w:rsidRDefault="00012D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E2DF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B574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45C6FA" w14:textId="77777777" w:rsidR="009439A7" w:rsidRPr="00C03D07" w:rsidRDefault="00012D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8EF38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5DB56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12D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056D5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3F6CAD" w14:textId="77777777" w:rsidR="00120B24" w:rsidRPr="00120B24" w:rsidRDefault="00012D9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D39282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975A3" w14:paraId="6DCAC806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AF3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A64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E6C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4E2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F2A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8AA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365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975A3" w14:paraId="2DC1D94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252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C3F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92A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6A7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8B4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887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3CC3" w14:textId="77777777" w:rsidR="00120B24" w:rsidRPr="00120B24" w:rsidRDefault="00012D9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B9943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1952"/>
        <w:gridCol w:w="1497"/>
        <w:gridCol w:w="1663"/>
        <w:gridCol w:w="1414"/>
        <w:gridCol w:w="1510"/>
      </w:tblGrid>
      <w:tr w:rsidR="007975A3" w14:paraId="49CC9965" w14:textId="77777777" w:rsidTr="00DA1387">
        <w:tc>
          <w:tcPr>
            <w:tcW w:w="2808" w:type="dxa"/>
          </w:tcPr>
          <w:p w14:paraId="6A77115C" w14:textId="77777777" w:rsidR="00ED0124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4E1F6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12D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BB695A7" w14:textId="77777777" w:rsidR="00ED0124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97DF0A" w14:textId="77777777" w:rsidR="00ED0124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B546563" w14:textId="77777777" w:rsidR="00ED0124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C2703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12D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158B5DD" w14:textId="77777777" w:rsidR="00ED0124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45DA18" w14:textId="77777777" w:rsidR="00636620" w:rsidRPr="00C1676B" w:rsidRDefault="00012D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75A3" w14:paraId="0CE22899" w14:textId="77777777" w:rsidTr="00DA1387">
        <w:tc>
          <w:tcPr>
            <w:tcW w:w="2808" w:type="dxa"/>
          </w:tcPr>
          <w:p w14:paraId="492586E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B4B271" w14:textId="49BB0437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30" w:type="dxa"/>
          </w:tcPr>
          <w:p w14:paraId="122E7C2F" w14:textId="64BEFB9D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</w:t>
            </w:r>
          </w:p>
        </w:tc>
        <w:tc>
          <w:tcPr>
            <w:tcW w:w="1710" w:type="dxa"/>
          </w:tcPr>
          <w:p w14:paraId="1C5ED677" w14:textId="51011016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  <w:r w:rsidR="001B71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Sai</w:t>
            </w:r>
          </w:p>
        </w:tc>
        <w:tc>
          <w:tcPr>
            <w:tcW w:w="1440" w:type="dxa"/>
          </w:tcPr>
          <w:p w14:paraId="7D566054" w14:textId="437E4459" w:rsidR="00ED0124" w:rsidRPr="00C03D07" w:rsidRDefault="001B71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Srinidhi Keerthisai</w:t>
            </w:r>
          </w:p>
        </w:tc>
        <w:tc>
          <w:tcPr>
            <w:tcW w:w="1548" w:type="dxa"/>
          </w:tcPr>
          <w:p w14:paraId="75BA73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C7C1DAB" w14:textId="77777777" w:rsidTr="00DA1387">
        <w:tc>
          <w:tcPr>
            <w:tcW w:w="2808" w:type="dxa"/>
          </w:tcPr>
          <w:p w14:paraId="5B3C2A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397389" w14:textId="32215740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</w:p>
        </w:tc>
        <w:tc>
          <w:tcPr>
            <w:tcW w:w="1530" w:type="dxa"/>
          </w:tcPr>
          <w:p w14:paraId="6D122276" w14:textId="441CEF04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14:paraId="6BC104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7B0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436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770DFAE" w14:textId="77777777" w:rsidTr="00DA1387">
        <w:tc>
          <w:tcPr>
            <w:tcW w:w="2808" w:type="dxa"/>
          </w:tcPr>
          <w:p w14:paraId="208B18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34A8305" w14:textId="0F09E1B5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530" w:type="dxa"/>
          </w:tcPr>
          <w:p w14:paraId="2C9119E1" w14:textId="3873160A" w:rsidR="00ED0124" w:rsidRPr="00C03D07" w:rsidRDefault="00BE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Pampana</w:t>
            </w:r>
          </w:p>
        </w:tc>
        <w:tc>
          <w:tcPr>
            <w:tcW w:w="1710" w:type="dxa"/>
          </w:tcPr>
          <w:p w14:paraId="559A9604" w14:textId="71B2BCE3" w:rsidR="00ED0124" w:rsidRPr="00C03D07" w:rsidRDefault="001B716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440" w:type="dxa"/>
          </w:tcPr>
          <w:p w14:paraId="267A0A05" w14:textId="7D2768BC" w:rsidR="00ED0124" w:rsidRPr="00C03D07" w:rsidRDefault="001B71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548" w:type="dxa"/>
          </w:tcPr>
          <w:p w14:paraId="32DF31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AF86A1E" w14:textId="77777777" w:rsidTr="00DA1387">
        <w:tc>
          <w:tcPr>
            <w:tcW w:w="2808" w:type="dxa"/>
          </w:tcPr>
          <w:p w14:paraId="0041EC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C2D19B2" w14:textId="44362438" w:rsidR="00ED0124" w:rsidRPr="00C03D07" w:rsidRDefault="001B71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369-33-1085</w:t>
            </w:r>
          </w:p>
        </w:tc>
        <w:tc>
          <w:tcPr>
            <w:tcW w:w="1530" w:type="dxa"/>
          </w:tcPr>
          <w:p w14:paraId="693FAA90" w14:textId="0A40617D" w:rsidR="00ED0124" w:rsidRPr="00C03D07" w:rsidRDefault="001B71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="0012295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-35-3954</w:t>
            </w:r>
          </w:p>
        </w:tc>
        <w:tc>
          <w:tcPr>
            <w:tcW w:w="1710" w:type="dxa"/>
          </w:tcPr>
          <w:p w14:paraId="4A7F49ED" w14:textId="3452B675" w:rsidR="00ED0124" w:rsidRPr="00C03D07" w:rsidRDefault="00980F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726-17-5883</w:t>
            </w:r>
          </w:p>
        </w:tc>
        <w:tc>
          <w:tcPr>
            <w:tcW w:w="1440" w:type="dxa"/>
          </w:tcPr>
          <w:p w14:paraId="1043ED5B" w14:textId="21EC7BBA" w:rsidR="00ED0124" w:rsidRPr="00C03D07" w:rsidRDefault="00980F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873-15-6491</w:t>
            </w:r>
          </w:p>
        </w:tc>
        <w:tc>
          <w:tcPr>
            <w:tcW w:w="1548" w:type="dxa"/>
          </w:tcPr>
          <w:p w14:paraId="18F570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AAAA9F2" w14:textId="77777777" w:rsidTr="00DA1387">
        <w:tc>
          <w:tcPr>
            <w:tcW w:w="2808" w:type="dxa"/>
          </w:tcPr>
          <w:p w14:paraId="470BB6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6414ED" w14:textId="452F6077" w:rsidR="00ED0124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04/08/1977</w:t>
            </w:r>
          </w:p>
        </w:tc>
        <w:tc>
          <w:tcPr>
            <w:tcW w:w="1530" w:type="dxa"/>
          </w:tcPr>
          <w:p w14:paraId="4583A130" w14:textId="2064AC8B" w:rsidR="00ED0124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06/03/1979</w:t>
            </w:r>
          </w:p>
        </w:tc>
        <w:tc>
          <w:tcPr>
            <w:tcW w:w="1710" w:type="dxa"/>
          </w:tcPr>
          <w:p w14:paraId="65CB8727" w14:textId="65526F35" w:rsidR="00ED0124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03/02/2006</w:t>
            </w:r>
          </w:p>
        </w:tc>
        <w:tc>
          <w:tcPr>
            <w:tcW w:w="1440" w:type="dxa"/>
          </w:tcPr>
          <w:p w14:paraId="4C0CBF67" w14:textId="4B4AF2DE" w:rsidR="00ED0124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03/02/2012</w:t>
            </w:r>
          </w:p>
        </w:tc>
        <w:tc>
          <w:tcPr>
            <w:tcW w:w="1548" w:type="dxa"/>
          </w:tcPr>
          <w:p w14:paraId="2017C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537FE46" w14:textId="77777777" w:rsidTr="00DA1387">
        <w:tc>
          <w:tcPr>
            <w:tcW w:w="2808" w:type="dxa"/>
          </w:tcPr>
          <w:p w14:paraId="104683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C2157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8C4DD" w14:textId="0C1E29A9" w:rsidR="008A2139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F452289" w14:textId="50355B78" w:rsidR="008A2139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3A4AA9DA" w14:textId="7B3FCE45" w:rsidR="008A2139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5D62DF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23B231F" w14:textId="77777777" w:rsidTr="00DA1387">
        <w:tc>
          <w:tcPr>
            <w:tcW w:w="2808" w:type="dxa"/>
          </w:tcPr>
          <w:p w14:paraId="4022859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6BDA9C" w14:textId="54FF3A50" w:rsidR="007B455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  <w:r w:rsidR="00113F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</w:p>
        </w:tc>
        <w:tc>
          <w:tcPr>
            <w:tcW w:w="1530" w:type="dxa"/>
          </w:tcPr>
          <w:p w14:paraId="4FAE4399" w14:textId="15B22DAD" w:rsidR="007B455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  <w:r w:rsidR="00113F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</w:p>
        </w:tc>
        <w:tc>
          <w:tcPr>
            <w:tcW w:w="1710" w:type="dxa"/>
          </w:tcPr>
          <w:p w14:paraId="6B6435DF" w14:textId="0B54B74A" w:rsidR="007B455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440" w:type="dxa"/>
          </w:tcPr>
          <w:p w14:paraId="7E739E6C" w14:textId="6448EEE5" w:rsidR="007B455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548" w:type="dxa"/>
          </w:tcPr>
          <w:p w14:paraId="3491A3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785DB8A" w14:textId="77777777" w:rsidTr="0002006F">
        <w:trPr>
          <w:trHeight w:val="1007"/>
        </w:trPr>
        <w:tc>
          <w:tcPr>
            <w:tcW w:w="2808" w:type="dxa"/>
          </w:tcPr>
          <w:p w14:paraId="41BF3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65F6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B9D8B5" w14:textId="256012A6" w:rsidR="00226740" w:rsidRPr="00C03D07" w:rsidRDefault="00B03DF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3413 Prescher Point , Bloomington,IL-67104</w:t>
            </w:r>
          </w:p>
        </w:tc>
        <w:tc>
          <w:tcPr>
            <w:tcW w:w="1530" w:type="dxa"/>
          </w:tcPr>
          <w:p w14:paraId="25BB87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4900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96B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8A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E50D26E" w14:textId="77777777" w:rsidTr="00DA1387">
        <w:tc>
          <w:tcPr>
            <w:tcW w:w="2808" w:type="dxa"/>
          </w:tcPr>
          <w:p w14:paraId="55440F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0FCD31" w14:textId="489247FE" w:rsidR="007B4551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734-709-7627</w:t>
            </w:r>
          </w:p>
        </w:tc>
        <w:tc>
          <w:tcPr>
            <w:tcW w:w="1530" w:type="dxa"/>
          </w:tcPr>
          <w:p w14:paraId="0C3FA4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391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446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9AF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8D74570" w14:textId="77777777" w:rsidTr="00DA1387">
        <w:tc>
          <w:tcPr>
            <w:tcW w:w="2808" w:type="dxa"/>
          </w:tcPr>
          <w:p w14:paraId="1DA579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03EE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58A7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5AB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277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7C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1617E65" w14:textId="77777777" w:rsidTr="00DA1387">
        <w:tc>
          <w:tcPr>
            <w:tcW w:w="2808" w:type="dxa"/>
          </w:tcPr>
          <w:p w14:paraId="058FA2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26610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95EF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858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2B55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6D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7C123AEA" w14:textId="77777777" w:rsidTr="00DA1387">
        <w:tc>
          <w:tcPr>
            <w:tcW w:w="2808" w:type="dxa"/>
          </w:tcPr>
          <w:p w14:paraId="343A9D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B3ED39" w14:textId="35CB3091" w:rsidR="007B4551" w:rsidRPr="00C03D07" w:rsidRDefault="00B03D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hkgoli@gmail.com</w:t>
            </w:r>
          </w:p>
        </w:tc>
        <w:tc>
          <w:tcPr>
            <w:tcW w:w="1530" w:type="dxa"/>
          </w:tcPr>
          <w:p w14:paraId="5CA08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9E3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090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C4B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66EDF25E" w14:textId="77777777" w:rsidTr="00DA1387">
        <w:tc>
          <w:tcPr>
            <w:tcW w:w="2808" w:type="dxa"/>
          </w:tcPr>
          <w:p w14:paraId="626B10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06CA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4BE5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A7B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6FB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0A8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31C44C5" w14:textId="77777777" w:rsidTr="00DA1387">
        <w:tc>
          <w:tcPr>
            <w:tcW w:w="2808" w:type="dxa"/>
          </w:tcPr>
          <w:p w14:paraId="5177E2F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F4B810F" w14:textId="3AF0D2EB" w:rsidR="001A2598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0EA32067" w14:textId="359BA905" w:rsidR="001A2598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H4/ H4-EAD</w:t>
            </w:r>
          </w:p>
        </w:tc>
        <w:tc>
          <w:tcPr>
            <w:tcW w:w="1710" w:type="dxa"/>
          </w:tcPr>
          <w:p w14:paraId="231EBDF3" w14:textId="0C1CF7FA" w:rsidR="001A2598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D69E565" w14:textId="30274857" w:rsidR="001A2598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129256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20B545C" w14:textId="77777777" w:rsidTr="00DA1387">
        <w:tc>
          <w:tcPr>
            <w:tcW w:w="2808" w:type="dxa"/>
          </w:tcPr>
          <w:p w14:paraId="3E86E82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885B913" w14:textId="52E91E11" w:rsidR="00D92BD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D19E69F" w14:textId="50DAF166" w:rsidR="00D92BD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5B117A4" w14:textId="0FF179BF" w:rsidR="00D92BD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5E492B1" w14:textId="2E802CFE" w:rsidR="00D92BD1" w:rsidRPr="00C03D07" w:rsidRDefault="00B03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5CDC7F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BCBAC45" w14:textId="77777777" w:rsidTr="00DA1387">
        <w:tc>
          <w:tcPr>
            <w:tcW w:w="2808" w:type="dxa"/>
          </w:tcPr>
          <w:p w14:paraId="57AFFC2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6A31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5F5005A" w14:textId="283159AD" w:rsidR="00D92BD1" w:rsidRPr="00C03D07" w:rsidRDefault="007F5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31B3351" w14:textId="0BF53FF1" w:rsidR="00D92BD1" w:rsidRPr="00C03D07" w:rsidRDefault="007F5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58C94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F3A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0B4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D0A7EE1" w14:textId="77777777" w:rsidTr="00DA1387">
        <w:tc>
          <w:tcPr>
            <w:tcW w:w="2808" w:type="dxa"/>
          </w:tcPr>
          <w:p w14:paraId="3F9C97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56ED6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3B4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492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BF0B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9EB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0B6DB993" w14:textId="77777777" w:rsidTr="00DA1387">
        <w:tc>
          <w:tcPr>
            <w:tcW w:w="2808" w:type="dxa"/>
          </w:tcPr>
          <w:p w14:paraId="76B2715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6B36DF3" w14:textId="0E1FB327" w:rsidR="00D92BD1" w:rsidRPr="00C03D07" w:rsidRDefault="003034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530" w:type="dxa"/>
          </w:tcPr>
          <w:p w14:paraId="1C8DDE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216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895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241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DC43CC6" w14:textId="77777777" w:rsidTr="00DA1387">
        <w:tc>
          <w:tcPr>
            <w:tcW w:w="2808" w:type="dxa"/>
          </w:tcPr>
          <w:p w14:paraId="0B74EB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F8B0344" w14:textId="5D63C6D4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3091554" w14:textId="530A8052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E84183F" w14:textId="6687F969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CA315D5" w14:textId="5300F370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07896A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2C9E286" w14:textId="77777777" w:rsidTr="00DA1387">
        <w:tc>
          <w:tcPr>
            <w:tcW w:w="2808" w:type="dxa"/>
          </w:tcPr>
          <w:p w14:paraId="2C5C50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91860C" w14:textId="4C6BD777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5D06715" w14:textId="7A36801F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70F59AF" w14:textId="5E180AAB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2F06C3C" w14:textId="7490547F" w:rsidR="00D92BD1" w:rsidRPr="00C03D07" w:rsidRDefault="003034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C7515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9A44CE2" w14:textId="77777777" w:rsidTr="00DA1387">
        <w:tc>
          <w:tcPr>
            <w:tcW w:w="2808" w:type="dxa"/>
          </w:tcPr>
          <w:p w14:paraId="5604100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E71B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05CB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7A2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3C7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F810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264F0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BB15EC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E8D154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7779E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975A3" w14:paraId="60E937C9" w14:textId="77777777" w:rsidTr="00797DEB">
        <w:tc>
          <w:tcPr>
            <w:tcW w:w="2203" w:type="dxa"/>
          </w:tcPr>
          <w:p w14:paraId="438D47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F327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2D54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A0A7A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F1057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75A3" w14:paraId="362138D7" w14:textId="77777777" w:rsidTr="00797DEB">
        <w:tc>
          <w:tcPr>
            <w:tcW w:w="2203" w:type="dxa"/>
          </w:tcPr>
          <w:p w14:paraId="6E0E09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986A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73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5C19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864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46593AD" w14:textId="77777777" w:rsidTr="00797DEB">
        <w:tc>
          <w:tcPr>
            <w:tcW w:w="2203" w:type="dxa"/>
          </w:tcPr>
          <w:p w14:paraId="338E54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4A3F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7AA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A273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D78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14C1DC7" w14:textId="77777777" w:rsidTr="00797DEB">
        <w:tc>
          <w:tcPr>
            <w:tcW w:w="2203" w:type="dxa"/>
          </w:tcPr>
          <w:p w14:paraId="57DF35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23D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0EE5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8153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7CD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1F0D9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586F4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B2F84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EC6A3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1B32AA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771E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E8870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975A3" w14:paraId="5DB7E98D" w14:textId="77777777" w:rsidTr="00D90155">
        <w:trPr>
          <w:trHeight w:val="324"/>
        </w:trPr>
        <w:tc>
          <w:tcPr>
            <w:tcW w:w="7675" w:type="dxa"/>
            <w:gridSpan w:val="2"/>
          </w:tcPr>
          <w:p w14:paraId="20905FC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975A3" w14:paraId="46452FD2" w14:textId="77777777" w:rsidTr="00D90155">
        <w:trPr>
          <w:trHeight w:val="314"/>
        </w:trPr>
        <w:tc>
          <w:tcPr>
            <w:tcW w:w="2545" w:type="dxa"/>
          </w:tcPr>
          <w:p w14:paraId="7387BB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27C88A" w14:textId="22C1238A" w:rsidR="00983210" w:rsidRPr="00C03D07" w:rsidRDefault="00AF50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7975A3" w14:paraId="1B7BF93F" w14:textId="77777777" w:rsidTr="00D90155">
        <w:trPr>
          <w:trHeight w:val="324"/>
        </w:trPr>
        <w:tc>
          <w:tcPr>
            <w:tcW w:w="2545" w:type="dxa"/>
          </w:tcPr>
          <w:p w14:paraId="6748756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CC38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2A4130E" w14:textId="67CDEEBD" w:rsidR="00983210" w:rsidRPr="00C03D07" w:rsidRDefault="00AF50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072000326</w:t>
            </w:r>
          </w:p>
        </w:tc>
      </w:tr>
      <w:tr w:rsidR="007975A3" w14:paraId="2D1203E1" w14:textId="77777777" w:rsidTr="00D90155">
        <w:trPr>
          <w:trHeight w:val="324"/>
        </w:trPr>
        <w:tc>
          <w:tcPr>
            <w:tcW w:w="2545" w:type="dxa"/>
          </w:tcPr>
          <w:p w14:paraId="7E15B4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1C56720" w14:textId="66AA7426" w:rsidR="00983210" w:rsidRPr="00C03D07" w:rsidRDefault="00AF50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719874232</w:t>
            </w:r>
          </w:p>
        </w:tc>
      </w:tr>
      <w:tr w:rsidR="007975A3" w14:paraId="5064E3DC" w14:textId="77777777" w:rsidTr="00D90155">
        <w:trPr>
          <w:trHeight w:val="340"/>
        </w:trPr>
        <w:tc>
          <w:tcPr>
            <w:tcW w:w="2545" w:type="dxa"/>
          </w:tcPr>
          <w:p w14:paraId="272B8C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BED7AD" w14:textId="2FD345E4" w:rsidR="00983210" w:rsidRPr="00C03D07" w:rsidRDefault="00AF50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975A3" w14:paraId="5C2C39EB" w14:textId="77777777" w:rsidTr="00D90155">
        <w:trPr>
          <w:trHeight w:val="340"/>
        </w:trPr>
        <w:tc>
          <w:tcPr>
            <w:tcW w:w="2545" w:type="dxa"/>
          </w:tcPr>
          <w:p w14:paraId="49864A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F2AEE4" w14:textId="67682AFB" w:rsidR="00983210" w:rsidRPr="00C03D07" w:rsidRDefault="00AF50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hari Kishore Goli</w:t>
            </w:r>
          </w:p>
        </w:tc>
      </w:tr>
    </w:tbl>
    <w:p w14:paraId="27B6C51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B3B9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D5D6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A2979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49F3C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A11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D56B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7A48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305CC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474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E262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84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4AE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8C5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8DF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45A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D7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3C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B02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371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9B0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98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A7D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5D03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626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18D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A580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4D60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41BE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3EE7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30B7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F9B4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9ECA4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C1F78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975A3" w14:paraId="01B5959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440EC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B14B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75A3" w14:paraId="6A9B378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38C2C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9649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75A3" w14:paraId="09367330" w14:textId="77777777" w:rsidTr="001D05D6">
        <w:trPr>
          <w:trHeight w:val="404"/>
        </w:trPr>
        <w:tc>
          <w:tcPr>
            <w:tcW w:w="918" w:type="dxa"/>
          </w:tcPr>
          <w:p w14:paraId="5FAF58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4D82C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41F6C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86F3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39B7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33E1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555A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3702DF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A0EF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1651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38DD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9431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75A3" w14:paraId="4F0D5D34" w14:textId="77777777" w:rsidTr="001D05D6">
        <w:trPr>
          <w:trHeight w:val="622"/>
        </w:trPr>
        <w:tc>
          <w:tcPr>
            <w:tcW w:w="918" w:type="dxa"/>
          </w:tcPr>
          <w:p w14:paraId="08EDA6F9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02B4A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CAFC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1B9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514862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452B4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F73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29B4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620BC36F" w14:textId="77777777" w:rsidTr="001D05D6">
        <w:trPr>
          <w:trHeight w:val="592"/>
        </w:trPr>
        <w:tc>
          <w:tcPr>
            <w:tcW w:w="918" w:type="dxa"/>
          </w:tcPr>
          <w:p w14:paraId="4EBD6D94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421B0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AEF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2D7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BF72A1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9D59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782F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B788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9D30367" w14:textId="77777777" w:rsidTr="001D05D6">
        <w:trPr>
          <w:trHeight w:val="592"/>
        </w:trPr>
        <w:tc>
          <w:tcPr>
            <w:tcW w:w="918" w:type="dxa"/>
          </w:tcPr>
          <w:p w14:paraId="7855581B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D21FB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627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B58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2D8036" w14:textId="77777777" w:rsidR="008F53D7" w:rsidRPr="00C03D07" w:rsidRDefault="00012D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69C74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3221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562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F3657B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CFE46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C79B328" w14:textId="77777777" w:rsidR="00B95496" w:rsidRPr="00C1676B" w:rsidRDefault="00012D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975A3" w14:paraId="058BC6A2" w14:textId="77777777" w:rsidTr="004B23E9">
        <w:trPr>
          <w:trHeight w:val="825"/>
        </w:trPr>
        <w:tc>
          <w:tcPr>
            <w:tcW w:w="2538" w:type="dxa"/>
          </w:tcPr>
          <w:p w14:paraId="63DAF5C6" w14:textId="77777777" w:rsidR="00B95496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213A197" w14:textId="77777777" w:rsidR="00B95496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62B16F1" w14:textId="77777777" w:rsidR="00B95496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1BE368" w14:textId="77777777" w:rsidR="00B95496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EFEE09" w14:textId="77777777" w:rsidR="00B95496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75A3" w14:paraId="11BF4BBF" w14:textId="77777777" w:rsidTr="004B23E9">
        <w:trPr>
          <w:trHeight w:val="275"/>
        </w:trPr>
        <w:tc>
          <w:tcPr>
            <w:tcW w:w="2538" w:type="dxa"/>
          </w:tcPr>
          <w:p w14:paraId="5E4FF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9BD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D342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BB6A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E3E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F4C1362" w14:textId="77777777" w:rsidTr="004B23E9">
        <w:trPr>
          <w:trHeight w:val="275"/>
        </w:trPr>
        <w:tc>
          <w:tcPr>
            <w:tcW w:w="2538" w:type="dxa"/>
          </w:tcPr>
          <w:p w14:paraId="72C99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5518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922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F9C3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DF6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48424B8D" w14:textId="77777777" w:rsidTr="004B23E9">
        <w:trPr>
          <w:trHeight w:val="292"/>
        </w:trPr>
        <w:tc>
          <w:tcPr>
            <w:tcW w:w="2538" w:type="dxa"/>
          </w:tcPr>
          <w:p w14:paraId="44905E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95C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32782F" w14:textId="77777777" w:rsidR="00B95496" w:rsidRPr="00C1676B" w:rsidRDefault="00012D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39666E" w14:textId="77777777" w:rsidR="00B95496" w:rsidRPr="00C1676B" w:rsidRDefault="00012D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1B95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DD3F680" w14:textId="77777777" w:rsidTr="00044B40">
        <w:trPr>
          <w:trHeight w:val="557"/>
        </w:trPr>
        <w:tc>
          <w:tcPr>
            <w:tcW w:w="2538" w:type="dxa"/>
          </w:tcPr>
          <w:p w14:paraId="32593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D5E0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1EA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70DB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A18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3DF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7AB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A44D1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E34D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EBD07" w14:textId="7D9547FD" w:rsidR="008A20BA" w:rsidRPr="00E059E1" w:rsidRDefault="001B71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CFA5C" wp14:editId="1140CA1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E677B" w14:textId="77777777" w:rsidR="00C8092E" w:rsidRPr="004A10AC" w:rsidRDefault="00012D9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7C4C908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360E83D" w14:textId="77777777" w:rsidR="00C8092E" w:rsidRPr="004A10AC" w:rsidRDefault="00012D9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CFA5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2AE677B" w14:textId="77777777" w:rsidR="00C8092E" w:rsidRPr="004A10AC" w:rsidRDefault="00012D9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7C4C908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360E83D" w14:textId="77777777" w:rsidR="00C8092E" w:rsidRPr="004A10AC" w:rsidRDefault="00012D9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969EF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D59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D63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2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B18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DD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30B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A6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20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D9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A2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88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FF4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E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36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C5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F5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4B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F37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D6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F7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E21E" w14:textId="12A51EAE" w:rsidR="004F2E9A" w:rsidRDefault="001B71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D812C" wp14:editId="7DF09C3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7C83E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874" wp14:editId="19A60E4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6729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31B84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80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0AF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14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37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F7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E3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A0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086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A8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AA7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1D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9EC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4F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1D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8C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5FE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1E5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2A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8BB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0AF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6C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55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5F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90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8A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75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9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B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10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0B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469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6D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770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E0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45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3B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1D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A2F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D29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7B3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675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A4F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7975A3" w14:paraId="43917A1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DCEDA17" w14:textId="77777777" w:rsidR="008F53D7" w:rsidRPr="00C1676B" w:rsidRDefault="00012D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75A3" w14:paraId="4575AE9B" w14:textId="77777777" w:rsidTr="0030732B">
        <w:trPr>
          <w:trHeight w:val="533"/>
        </w:trPr>
        <w:tc>
          <w:tcPr>
            <w:tcW w:w="738" w:type="dxa"/>
          </w:tcPr>
          <w:p w14:paraId="3F04FCF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D68CC25" w14:textId="77777777" w:rsidR="008F53D7" w:rsidRPr="00C03D07" w:rsidRDefault="00012D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6C876C" w14:textId="77777777" w:rsidR="008F53D7" w:rsidRPr="00C03D07" w:rsidRDefault="00012D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942E38" w14:textId="77777777" w:rsidR="008F53D7" w:rsidRPr="00C03D07" w:rsidRDefault="00012D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BE2171" w14:textId="77777777" w:rsidR="008F53D7" w:rsidRPr="00C03D07" w:rsidRDefault="00012D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15B2B5" w14:textId="77777777" w:rsidR="008F53D7" w:rsidRPr="00C03D07" w:rsidRDefault="00012D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75A3" w14:paraId="0E3F2CD4" w14:textId="77777777" w:rsidTr="0030732B">
        <w:trPr>
          <w:trHeight w:val="266"/>
        </w:trPr>
        <w:tc>
          <w:tcPr>
            <w:tcW w:w="738" w:type="dxa"/>
          </w:tcPr>
          <w:p w14:paraId="4EB85D07" w14:textId="77777777" w:rsidR="008F53D7" w:rsidRPr="00C03D07" w:rsidRDefault="00012D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D5C4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EF0F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2551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B222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EA5E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748E1E04" w14:textId="77777777" w:rsidTr="0030732B">
        <w:trPr>
          <w:trHeight w:val="266"/>
        </w:trPr>
        <w:tc>
          <w:tcPr>
            <w:tcW w:w="738" w:type="dxa"/>
          </w:tcPr>
          <w:p w14:paraId="28A77EE8" w14:textId="77777777" w:rsidR="008F53D7" w:rsidRPr="00C03D07" w:rsidRDefault="00012D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BC65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28D88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E7E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FE0B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19A9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27304794" w14:textId="77777777" w:rsidTr="0030732B">
        <w:trPr>
          <w:trHeight w:val="266"/>
        </w:trPr>
        <w:tc>
          <w:tcPr>
            <w:tcW w:w="738" w:type="dxa"/>
          </w:tcPr>
          <w:p w14:paraId="0B22820F" w14:textId="77777777" w:rsidR="008F53D7" w:rsidRPr="00C03D07" w:rsidRDefault="00012D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5E41DA4" w14:textId="77777777" w:rsidR="008F53D7" w:rsidRPr="00C03D07" w:rsidRDefault="00012D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B51EC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DD6A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425A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A4B7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54D66B1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36BBC2" w14:textId="77777777" w:rsidR="008F53D7" w:rsidRPr="00C03D07" w:rsidRDefault="00012D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8CDA8E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12D9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0D677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63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4B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E29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930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CF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9FF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BDF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2BE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994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B8C9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4D5A4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48DB62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975A3" w14:paraId="54C215BB" w14:textId="77777777" w:rsidTr="004B23E9">
        <w:tc>
          <w:tcPr>
            <w:tcW w:w="9198" w:type="dxa"/>
          </w:tcPr>
          <w:p w14:paraId="6B90E362" w14:textId="77777777" w:rsidR="007706AD" w:rsidRPr="00C03D07" w:rsidRDefault="00012D9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07006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975A3" w14:paraId="4DF9A451" w14:textId="77777777" w:rsidTr="004B23E9">
        <w:tc>
          <w:tcPr>
            <w:tcW w:w="9198" w:type="dxa"/>
          </w:tcPr>
          <w:p w14:paraId="34C87B4E" w14:textId="77777777" w:rsidR="007706AD" w:rsidRPr="00C03D07" w:rsidRDefault="00012D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2F270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75A3" w14:paraId="1C345C0C" w14:textId="77777777" w:rsidTr="004B23E9">
        <w:tc>
          <w:tcPr>
            <w:tcW w:w="9198" w:type="dxa"/>
          </w:tcPr>
          <w:p w14:paraId="7D2190A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BB7B06A" w14:textId="77777777" w:rsidR="007706AD" w:rsidRPr="00C03D07" w:rsidRDefault="00012D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0F7804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01700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BBEA1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1125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D4326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9ED21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EF98E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CA6F46" w14:textId="77777777" w:rsidR="0064317E" w:rsidRPr="0064317E" w:rsidRDefault="00012D9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41BAC9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975A3" w14:paraId="76DAFC4B" w14:textId="77777777" w:rsidTr="004B23E9">
        <w:tc>
          <w:tcPr>
            <w:tcW w:w="1101" w:type="dxa"/>
            <w:shd w:val="clear" w:color="auto" w:fill="auto"/>
          </w:tcPr>
          <w:p w14:paraId="64B91D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B678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F4B29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18A56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32DA3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8E019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84F39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27095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169E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C7E030" w14:textId="77777777" w:rsidR="00C27558" w:rsidRPr="004B23E9" w:rsidRDefault="00012D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8F054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75A3" w14:paraId="078F607B" w14:textId="77777777" w:rsidTr="004B23E9">
        <w:tc>
          <w:tcPr>
            <w:tcW w:w="1101" w:type="dxa"/>
            <w:shd w:val="clear" w:color="auto" w:fill="auto"/>
          </w:tcPr>
          <w:p w14:paraId="4A0DCC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634D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A536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3754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AF52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08AE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12ED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249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8447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A719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E34F777" w14:textId="77777777" w:rsidTr="004B23E9">
        <w:tc>
          <w:tcPr>
            <w:tcW w:w="1101" w:type="dxa"/>
            <w:shd w:val="clear" w:color="auto" w:fill="auto"/>
          </w:tcPr>
          <w:p w14:paraId="2274FA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BE5D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1ABD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D5A9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E498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CAAB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1EBE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84C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E2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C686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06777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0228F3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75A3" w14:paraId="4DEA519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8DCE92D" w14:textId="77777777" w:rsidR="00820F53" w:rsidRPr="00C1676B" w:rsidRDefault="00012D9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75A3" w14:paraId="475FB774" w14:textId="77777777" w:rsidTr="004B23E9">
        <w:trPr>
          <w:trHeight w:val="263"/>
        </w:trPr>
        <w:tc>
          <w:tcPr>
            <w:tcW w:w="6880" w:type="dxa"/>
          </w:tcPr>
          <w:p w14:paraId="31480902" w14:textId="77777777" w:rsidR="00820F53" w:rsidRPr="00C03D07" w:rsidRDefault="00012D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38E69B2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798E94" w14:textId="77777777" w:rsidR="00820F53" w:rsidRPr="00C03D07" w:rsidRDefault="00012D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75A3" w14:paraId="556F958B" w14:textId="77777777" w:rsidTr="004B23E9">
        <w:trPr>
          <w:trHeight w:val="263"/>
        </w:trPr>
        <w:tc>
          <w:tcPr>
            <w:tcW w:w="6880" w:type="dxa"/>
          </w:tcPr>
          <w:p w14:paraId="3E0DC85D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1CC6E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C57D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33C5B27" w14:textId="77777777" w:rsidTr="004B23E9">
        <w:trPr>
          <w:trHeight w:val="301"/>
        </w:trPr>
        <w:tc>
          <w:tcPr>
            <w:tcW w:w="6880" w:type="dxa"/>
          </w:tcPr>
          <w:p w14:paraId="34C8DC39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B551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0AFA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05ECE83D" w14:textId="77777777" w:rsidTr="004B23E9">
        <w:trPr>
          <w:trHeight w:val="263"/>
        </w:trPr>
        <w:tc>
          <w:tcPr>
            <w:tcW w:w="6880" w:type="dxa"/>
          </w:tcPr>
          <w:p w14:paraId="1D81E161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AB003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8442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4D9E2F17" w14:textId="77777777" w:rsidTr="004B23E9">
        <w:trPr>
          <w:trHeight w:val="250"/>
        </w:trPr>
        <w:tc>
          <w:tcPr>
            <w:tcW w:w="6880" w:type="dxa"/>
          </w:tcPr>
          <w:p w14:paraId="6C961EBC" w14:textId="77777777" w:rsidR="00820F53" w:rsidRPr="00C03D07" w:rsidRDefault="00012D9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62603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5EC4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0E947D84" w14:textId="77777777" w:rsidTr="004B23E9">
        <w:trPr>
          <w:trHeight w:val="263"/>
        </w:trPr>
        <w:tc>
          <w:tcPr>
            <w:tcW w:w="6880" w:type="dxa"/>
          </w:tcPr>
          <w:p w14:paraId="48817320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2A70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283C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5237180D" w14:textId="77777777" w:rsidTr="004B23E9">
        <w:trPr>
          <w:trHeight w:val="275"/>
        </w:trPr>
        <w:tc>
          <w:tcPr>
            <w:tcW w:w="6880" w:type="dxa"/>
          </w:tcPr>
          <w:p w14:paraId="719FECAB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F4753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579D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94829F9" w14:textId="77777777" w:rsidTr="004B23E9">
        <w:trPr>
          <w:trHeight w:val="275"/>
        </w:trPr>
        <w:tc>
          <w:tcPr>
            <w:tcW w:w="6880" w:type="dxa"/>
          </w:tcPr>
          <w:p w14:paraId="26A29918" w14:textId="77777777" w:rsidR="00820F53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D7F6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1A47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5AF49DA6" w14:textId="77777777" w:rsidTr="004B23E9">
        <w:trPr>
          <w:trHeight w:val="275"/>
        </w:trPr>
        <w:tc>
          <w:tcPr>
            <w:tcW w:w="6880" w:type="dxa"/>
          </w:tcPr>
          <w:p w14:paraId="007EFB5F" w14:textId="77777777" w:rsidR="00C8092E" w:rsidRPr="00C03D07" w:rsidRDefault="00012D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27E0AA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6CA4A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50D3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D67788" w14:textId="77777777" w:rsidR="004416C2" w:rsidRDefault="00012D9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B47FD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975A3" w14:paraId="6507E05C" w14:textId="77777777" w:rsidTr="005A2CD3">
        <w:tc>
          <w:tcPr>
            <w:tcW w:w="7196" w:type="dxa"/>
            <w:shd w:val="clear" w:color="auto" w:fill="auto"/>
          </w:tcPr>
          <w:p w14:paraId="2599100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07D957" w14:textId="77777777" w:rsidR="004416C2" w:rsidRPr="005A2CD3" w:rsidRDefault="00012D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429DCC9" w14:textId="77777777" w:rsidR="004416C2" w:rsidRPr="005A2CD3" w:rsidRDefault="00012D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75A3" w14:paraId="64AB1009" w14:textId="77777777" w:rsidTr="005A2CD3">
        <w:tc>
          <w:tcPr>
            <w:tcW w:w="7196" w:type="dxa"/>
            <w:shd w:val="clear" w:color="auto" w:fill="auto"/>
          </w:tcPr>
          <w:p w14:paraId="7A37255A" w14:textId="77777777" w:rsidR="0087309D" w:rsidRPr="005A2CD3" w:rsidRDefault="00012D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0A0D82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91C7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975A3" w14:paraId="3CE087BA" w14:textId="77777777" w:rsidTr="005A2CD3">
        <w:tc>
          <w:tcPr>
            <w:tcW w:w="7196" w:type="dxa"/>
            <w:shd w:val="clear" w:color="auto" w:fill="auto"/>
          </w:tcPr>
          <w:p w14:paraId="1193202F" w14:textId="77777777" w:rsidR="0087309D" w:rsidRPr="005A2CD3" w:rsidRDefault="00012D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44668AA" w14:textId="77777777" w:rsidR="0087309D" w:rsidRPr="005A2CD3" w:rsidRDefault="00012D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2A277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37B9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C3CDA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B451E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B728D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A7A29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75A3" w14:paraId="573680A7" w14:textId="77777777" w:rsidTr="00C22C37">
        <w:trPr>
          <w:trHeight w:val="318"/>
        </w:trPr>
        <w:tc>
          <w:tcPr>
            <w:tcW w:w="6194" w:type="dxa"/>
          </w:tcPr>
          <w:p w14:paraId="191561E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58EBA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12D9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255234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2DD4BB8" w14:textId="77777777" w:rsidTr="00C22C37">
        <w:trPr>
          <w:trHeight w:val="303"/>
        </w:trPr>
        <w:tc>
          <w:tcPr>
            <w:tcW w:w="6194" w:type="dxa"/>
          </w:tcPr>
          <w:p w14:paraId="60F2732A" w14:textId="77777777" w:rsidR="00C22C37" w:rsidRPr="00C03D07" w:rsidRDefault="00012D9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38ECB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271D910" w14:textId="77777777" w:rsidTr="00C22C37">
        <w:trPr>
          <w:trHeight w:val="304"/>
        </w:trPr>
        <w:tc>
          <w:tcPr>
            <w:tcW w:w="6194" w:type="dxa"/>
          </w:tcPr>
          <w:p w14:paraId="6EAEB0A0" w14:textId="77777777" w:rsidR="00C22C37" w:rsidRPr="00C03D07" w:rsidRDefault="00012D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BAE1B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6574A9D7" w14:textId="77777777" w:rsidTr="00C22C37">
        <w:trPr>
          <w:trHeight w:val="304"/>
        </w:trPr>
        <w:tc>
          <w:tcPr>
            <w:tcW w:w="6194" w:type="dxa"/>
          </w:tcPr>
          <w:p w14:paraId="04A0FB68" w14:textId="77777777" w:rsidR="001120EA" w:rsidRPr="00C03D07" w:rsidRDefault="00012D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ED967E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38AA425" w14:textId="77777777" w:rsidTr="00C22C37">
        <w:trPr>
          <w:trHeight w:val="304"/>
        </w:trPr>
        <w:tc>
          <w:tcPr>
            <w:tcW w:w="6194" w:type="dxa"/>
          </w:tcPr>
          <w:p w14:paraId="47A48688" w14:textId="77777777" w:rsidR="00445544" w:rsidRDefault="00012D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DC9D8B1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58A2796" w14:textId="77777777" w:rsidTr="00C22C37">
        <w:trPr>
          <w:trHeight w:val="304"/>
        </w:trPr>
        <w:tc>
          <w:tcPr>
            <w:tcW w:w="6194" w:type="dxa"/>
          </w:tcPr>
          <w:p w14:paraId="48C7C880" w14:textId="77777777" w:rsidR="001120EA" w:rsidRDefault="00012D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363C50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4727892" w14:textId="77777777" w:rsidTr="00C22C37">
        <w:trPr>
          <w:trHeight w:val="318"/>
        </w:trPr>
        <w:tc>
          <w:tcPr>
            <w:tcW w:w="6194" w:type="dxa"/>
          </w:tcPr>
          <w:p w14:paraId="701D6601" w14:textId="77777777" w:rsidR="00C22C37" w:rsidRPr="00C03D07" w:rsidRDefault="00012D9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2DF1D4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BEEEC51" w14:textId="77777777" w:rsidTr="00F75F57">
        <w:trPr>
          <w:trHeight w:val="318"/>
        </w:trPr>
        <w:tc>
          <w:tcPr>
            <w:tcW w:w="6194" w:type="dxa"/>
          </w:tcPr>
          <w:p w14:paraId="26883BBA" w14:textId="77777777" w:rsidR="004B5D2A" w:rsidRPr="00C03D07" w:rsidRDefault="00012D9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3681B5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8ED295E" w14:textId="77777777" w:rsidTr="00C22C37">
        <w:trPr>
          <w:trHeight w:val="303"/>
        </w:trPr>
        <w:tc>
          <w:tcPr>
            <w:tcW w:w="6194" w:type="dxa"/>
          </w:tcPr>
          <w:p w14:paraId="77ECD35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3748A5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D64FCE1" w14:textId="77777777" w:rsidTr="006C5784">
        <w:trPr>
          <w:trHeight w:val="359"/>
        </w:trPr>
        <w:tc>
          <w:tcPr>
            <w:tcW w:w="6194" w:type="dxa"/>
          </w:tcPr>
          <w:p w14:paraId="7D58C03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12D9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12D9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12D9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12D9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0D3836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29EDA58" w14:textId="77777777" w:rsidTr="006C5784">
        <w:trPr>
          <w:trHeight w:val="134"/>
        </w:trPr>
        <w:tc>
          <w:tcPr>
            <w:tcW w:w="6194" w:type="dxa"/>
          </w:tcPr>
          <w:p w14:paraId="06462440" w14:textId="77777777" w:rsidR="00C22C37" w:rsidRPr="00C03D07" w:rsidRDefault="00012D9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E95CE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42349B3" w14:textId="77777777" w:rsidTr="00C22C37">
        <w:trPr>
          <w:trHeight w:val="303"/>
        </w:trPr>
        <w:tc>
          <w:tcPr>
            <w:tcW w:w="6194" w:type="dxa"/>
          </w:tcPr>
          <w:p w14:paraId="332B518A" w14:textId="77777777" w:rsidR="00C22C37" w:rsidRPr="00C03D07" w:rsidRDefault="00012D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FE3E05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5D82283" w14:textId="77777777" w:rsidTr="00C22C37">
        <w:trPr>
          <w:trHeight w:val="303"/>
        </w:trPr>
        <w:tc>
          <w:tcPr>
            <w:tcW w:w="6194" w:type="dxa"/>
          </w:tcPr>
          <w:p w14:paraId="58CEF972" w14:textId="77777777" w:rsidR="004B5D2A" w:rsidRPr="00C03D07" w:rsidRDefault="00012D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74464B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BE55AFB" w14:textId="77777777" w:rsidTr="00C22C37">
        <w:trPr>
          <w:trHeight w:val="303"/>
        </w:trPr>
        <w:tc>
          <w:tcPr>
            <w:tcW w:w="6194" w:type="dxa"/>
          </w:tcPr>
          <w:p w14:paraId="3FB0BC41" w14:textId="77777777" w:rsidR="006C5784" w:rsidRDefault="00012D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A32DA1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7A0ED2C" w14:textId="77777777" w:rsidTr="00C22C37">
        <w:trPr>
          <w:trHeight w:val="303"/>
        </w:trPr>
        <w:tc>
          <w:tcPr>
            <w:tcW w:w="6194" w:type="dxa"/>
          </w:tcPr>
          <w:p w14:paraId="78E012B1" w14:textId="77777777" w:rsidR="006C5784" w:rsidRDefault="00012D9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73A036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40C7572" w14:textId="77777777" w:rsidTr="00C22C37">
        <w:trPr>
          <w:trHeight w:val="318"/>
        </w:trPr>
        <w:tc>
          <w:tcPr>
            <w:tcW w:w="6194" w:type="dxa"/>
          </w:tcPr>
          <w:p w14:paraId="13B75C4C" w14:textId="77777777" w:rsidR="00C22C37" w:rsidRPr="00C03D07" w:rsidRDefault="00012D9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5C82A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6942198" w14:textId="77777777" w:rsidTr="00C22C37">
        <w:trPr>
          <w:trHeight w:val="318"/>
        </w:trPr>
        <w:tc>
          <w:tcPr>
            <w:tcW w:w="6194" w:type="dxa"/>
          </w:tcPr>
          <w:p w14:paraId="6D023BCD" w14:textId="77777777" w:rsidR="00C22C37" w:rsidRPr="00C03D07" w:rsidRDefault="00012D9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BD19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6F354B26" w14:textId="77777777" w:rsidTr="00C22C37">
        <w:trPr>
          <w:trHeight w:val="318"/>
        </w:trPr>
        <w:tc>
          <w:tcPr>
            <w:tcW w:w="6194" w:type="dxa"/>
          </w:tcPr>
          <w:p w14:paraId="6BD9A6AC" w14:textId="77777777" w:rsidR="00C22C37" w:rsidRPr="00C03D07" w:rsidRDefault="00012D9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DC08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4C54AB56" w14:textId="77777777" w:rsidTr="00C22C37">
        <w:trPr>
          <w:trHeight w:val="318"/>
        </w:trPr>
        <w:tc>
          <w:tcPr>
            <w:tcW w:w="6194" w:type="dxa"/>
          </w:tcPr>
          <w:p w14:paraId="6A90F114" w14:textId="77777777" w:rsidR="00C22C37" w:rsidRPr="00C03D07" w:rsidRDefault="00012D9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7D8B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04ACEC4" w14:textId="77777777" w:rsidTr="00C22C37">
        <w:trPr>
          <w:trHeight w:val="318"/>
        </w:trPr>
        <w:tc>
          <w:tcPr>
            <w:tcW w:w="6194" w:type="dxa"/>
          </w:tcPr>
          <w:p w14:paraId="673DD0D7" w14:textId="77777777" w:rsidR="00C22C37" w:rsidRPr="00C03D07" w:rsidRDefault="00012D9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81B6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E9AEC7A" w14:textId="77777777" w:rsidTr="00C22C37">
        <w:trPr>
          <w:trHeight w:val="318"/>
        </w:trPr>
        <w:tc>
          <w:tcPr>
            <w:tcW w:w="6194" w:type="dxa"/>
          </w:tcPr>
          <w:p w14:paraId="20EAF199" w14:textId="77777777" w:rsidR="00C22C37" w:rsidRPr="00C03D07" w:rsidRDefault="00012D9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433D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0E2335D" w14:textId="77777777" w:rsidTr="00C22C37">
        <w:trPr>
          <w:trHeight w:val="318"/>
        </w:trPr>
        <w:tc>
          <w:tcPr>
            <w:tcW w:w="6194" w:type="dxa"/>
          </w:tcPr>
          <w:p w14:paraId="786EFF20" w14:textId="77777777" w:rsidR="00C22C37" w:rsidRPr="00C03D07" w:rsidRDefault="00012D9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3E63A9" w14:textId="77777777" w:rsidR="00C22C37" w:rsidRPr="00C03D07" w:rsidRDefault="00012D9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8240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3610873" w14:textId="77777777" w:rsidTr="00C22C37">
        <w:trPr>
          <w:trHeight w:val="318"/>
        </w:trPr>
        <w:tc>
          <w:tcPr>
            <w:tcW w:w="6194" w:type="dxa"/>
          </w:tcPr>
          <w:p w14:paraId="00D92B50" w14:textId="77777777" w:rsidR="00C22C37" w:rsidRPr="00C03D07" w:rsidRDefault="00012D9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65F5C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4F640C6A" w14:textId="77777777" w:rsidTr="00C22C37">
        <w:trPr>
          <w:trHeight w:val="318"/>
        </w:trPr>
        <w:tc>
          <w:tcPr>
            <w:tcW w:w="6194" w:type="dxa"/>
          </w:tcPr>
          <w:p w14:paraId="2C8DEEE5" w14:textId="77777777" w:rsidR="00C22C37" w:rsidRPr="00C03D07" w:rsidRDefault="00012D9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1291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718A21D" w14:textId="77777777" w:rsidTr="00C22C37">
        <w:trPr>
          <w:trHeight w:val="318"/>
        </w:trPr>
        <w:tc>
          <w:tcPr>
            <w:tcW w:w="6194" w:type="dxa"/>
          </w:tcPr>
          <w:p w14:paraId="4C3D0FE1" w14:textId="77777777" w:rsidR="00C22C37" w:rsidRPr="00C03D07" w:rsidRDefault="00012D9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D970E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02752FA" w14:textId="77777777" w:rsidTr="00C22C37">
        <w:trPr>
          <w:trHeight w:val="318"/>
        </w:trPr>
        <w:tc>
          <w:tcPr>
            <w:tcW w:w="6194" w:type="dxa"/>
          </w:tcPr>
          <w:p w14:paraId="570FD66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A1ED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69F1CBB4" w14:textId="77777777" w:rsidTr="00C22C37">
        <w:trPr>
          <w:trHeight w:val="318"/>
        </w:trPr>
        <w:tc>
          <w:tcPr>
            <w:tcW w:w="6194" w:type="dxa"/>
          </w:tcPr>
          <w:p w14:paraId="7FA6E77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0B4F6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E35B593" w14:textId="77777777" w:rsidTr="00C22C37">
        <w:trPr>
          <w:trHeight w:val="318"/>
        </w:trPr>
        <w:tc>
          <w:tcPr>
            <w:tcW w:w="6194" w:type="dxa"/>
          </w:tcPr>
          <w:p w14:paraId="7C20957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9124D8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E7A36CE" w14:textId="77777777" w:rsidTr="00C22C37">
        <w:trPr>
          <w:trHeight w:val="318"/>
        </w:trPr>
        <w:tc>
          <w:tcPr>
            <w:tcW w:w="6194" w:type="dxa"/>
          </w:tcPr>
          <w:p w14:paraId="0D838758" w14:textId="77777777" w:rsidR="00B40DBB" w:rsidRPr="00C03D07" w:rsidRDefault="00012D9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9EC04A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955E0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75A3" w14:paraId="081ADCF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A44AFD9" w14:textId="77777777" w:rsidR="0087309D" w:rsidRPr="00C1676B" w:rsidRDefault="00012D9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975A3" w14:paraId="086FDF11" w14:textId="77777777" w:rsidTr="0087309D">
        <w:trPr>
          <w:trHeight w:val="269"/>
        </w:trPr>
        <w:tc>
          <w:tcPr>
            <w:tcW w:w="738" w:type="dxa"/>
          </w:tcPr>
          <w:p w14:paraId="099CC8DB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ED21F19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FFDBFF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A79E48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75A3" w14:paraId="71DAB8B0" w14:textId="77777777" w:rsidTr="0087309D">
        <w:trPr>
          <w:trHeight w:val="269"/>
        </w:trPr>
        <w:tc>
          <w:tcPr>
            <w:tcW w:w="738" w:type="dxa"/>
          </w:tcPr>
          <w:p w14:paraId="46CD376A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9D3A5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8A21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3002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4D782AC" w14:textId="77777777" w:rsidTr="0087309D">
        <w:trPr>
          <w:trHeight w:val="269"/>
        </w:trPr>
        <w:tc>
          <w:tcPr>
            <w:tcW w:w="738" w:type="dxa"/>
          </w:tcPr>
          <w:p w14:paraId="6EEC19A4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A0A3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A8DB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1D1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50975D6" w14:textId="77777777" w:rsidTr="0087309D">
        <w:trPr>
          <w:trHeight w:val="269"/>
        </w:trPr>
        <w:tc>
          <w:tcPr>
            <w:tcW w:w="738" w:type="dxa"/>
          </w:tcPr>
          <w:p w14:paraId="2ABCB982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5256C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BF12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461E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EB75EF9" w14:textId="77777777" w:rsidTr="0087309D">
        <w:trPr>
          <w:trHeight w:val="269"/>
        </w:trPr>
        <w:tc>
          <w:tcPr>
            <w:tcW w:w="738" w:type="dxa"/>
          </w:tcPr>
          <w:p w14:paraId="36FA8ED3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4606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7BD6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EFEF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04B126E6" w14:textId="77777777" w:rsidTr="0087309D">
        <w:trPr>
          <w:trHeight w:val="269"/>
        </w:trPr>
        <w:tc>
          <w:tcPr>
            <w:tcW w:w="738" w:type="dxa"/>
          </w:tcPr>
          <w:p w14:paraId="0BC35731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F4B9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7BA2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1069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77C80B51" w14:textId="77777777" w:rsidTr="0087309D">
        <w:trPr>
          <w:trHeight w:val="269"/>
        </w:trPr>
        <w:tc>
          <w:tcPr>
            <w:tcW w:w="738" w:type="dxa"/>
          </w:tcPr>
          <w:p w14:paraId="1B2DFE21" w14:textId="77777777" w:rsidR="0087309D" w:rsidRPr="00C03D07" w:rsidRDefault="00012D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7AF0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741C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7EA6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67270C" w14:textId="77777777" w:rsidR="005A2CD3" w:rsidRPr="005A2CD3" w:rsidRDefault="005A2CD3" w:rsidP="005A2CD3">
      <w:pPr>
        <w:rPr>
          <w:vanish/>
        </w:rPr>
      </w:pPr>
    </w:p>
    <w:p w14:paraId="2051E4A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0BEC19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115007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C09E52" w14:textId="77777777" w:rsidR="00C22C37" w:rsidRPr="00C03D07" w:rsidRDefault="00012D9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18665C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975A3" w14:paraId="41948C9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BFB450C" w14:textId="77777777" w:rsidR="005B04A7" w:rsidRDefault="00012D9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975A3" w14:paraId="6987E40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E2CAB8" w14:textId="77777777" w:rsidR="005B04A7" w:rsidRDefault="00012D9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975A3" w14:paraId="397F46CF" w14:textId="77777777" w:rsidTr="0003755F">
        <w:trPr>
          <w:trHeight w:val="243"/>
        </w:trPr>
        <w:tc>
          <w:tcPr>
            <w:tcW w:w="5400" w:type="dxa"/>
          </w:tcPr>
          <w:p w14:paraId="1D441C64" w14:textId="77777777" w:rsidR="00C22C37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901EA1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975A3" w14:paraId="2D09535B" w14:textId="77777777" w:rsidTr="0003755F">
        <w:trPr>
          <w:trHeight w:val="196"/>
        </w:trPr>
        <w:tc>
          <w:tcPr>
            <w:tcW w:w="5400" w:type="dxa"/>
          </w:tcPr>
          <w:p w14:paraId="62CC38B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12D9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FA94D5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12D9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12D9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5A3" w14:paraId="1F9DCB9F" w14:textId="77777777" w:rsidTr="0003755F">
        <w:trPr>
          <w:trHeight w:val="260"/>
        </w:trPr>
        <w:tc>
          <w:tcPr>
            <w:tcW w:w="5400" w:type="dxa"/>
          </w:tcPr>
          <w:p w14:paraId="59CFA5D8" w14:textId="77777777" w:rsidR="00C22C37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E1A3CD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5A3" w14:paraId="25AA6481" w14:textId="77777777" w:rsidTr="0003755F">
        <w:trPr>
          <w:trHeight w:val="196"/>
        </w:trPr>
        <w:tc>
          <w:tcPr>
            <w:tcW w:w="5400" w:type="dxa"/>
          </w:tcPr>
          <w:p w14:paraId="0399445E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12D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12D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9E0871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12D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975A3" w14:paraId="6A503ED0" w14:textId="77777777" w:rsidTr="0003755F">
        <w:trPr>
          <w:trHeight w:val="196"/>
        </w:trPr>
        <w:tc>
          <w:tcPr>
            <w:tcW w:w="5400" w:type="dxa"/>
          </w:tcPr>
          <w:p w14:paraId="14DE6DBA" w14:textId="77777777" w:rsidR="00C22C37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424294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12D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12D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975A3" w14:paraId="71D5F7D7" w14:textId="77777777" w:rsidTr="0003755F">
        <w:trPr>
          <w:trHeight w:val="196"/>
        </w:trPr>
        <w:tc>
          <w:tcPr>
            <w:tcW w:w="5400" w:type="dxa"/>
          </w:tcPr>
          <w:p w14:paraId="2386B05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12D9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12D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127E056" w14:textId="77777777" w:rsidR="00C22C37" w:rsidRPr="00C03D07" w:rsidRDefault="00012D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5A3" w14:paraId="64F90C30" w14:textId="77777777" w:rsidTr="0003755F">
        <w:trPr>
          <w:trHeight w:val="196"/>
        </w:trPr>
        <w:tc>
          <w:tcPr>
            <w:tcW w:w="5400" w:type="dxa"/>
          </w:tcPr>
          <w:p w14:paraId="3891E094" w14:textId="77777777" w:rsidR="0046634A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F615B51" w14:textId="77777777" w:rsidR="0046634A" w:rsidRDefault="00012D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975A3" w14:paraId="295F48BA" w14:textId="77777777" w:rsidTr="0003755F">
        <w:trPr>
          <w:trHeight w:val="196"/>
        </w:trPr>
        <w:tc>
          <w:tcPr>
            <w:tcW w:w="5400" w:type="dxa"/>
          </w:tcPr>
          <w:p w14:paraId="41557E81" w14:textId="77777777" w:rsidR="0046634A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7E2F861" w14:textId="77777777" w:rsidR="0046634A" w:rsidRDefault="00012D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975A3" w14:paraId="765BBABB" w14:textId="77777777" w:rsidTr="0003755F">
        <w:trPr>
          <w:trHeight w:val="243"/>
        </w:trPr>
        <w:tc>
          <w:tcPr>
            <w:tcW w:w="5400" w:type="dxa"/>
          </w:tcPr>
          <w:p w14:paraId="4775D6D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12D9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EBFFD0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12D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975A3" w14:paraId="1514C547" w14:textId="77777777" w:rsidTr="0003755F">
        <w:trPr>
          <w:trHeight w:val="261"/>
        </w:trPr>
        <w:tc>
          <w:tcPr>
            <w:tcW w:w="5400" w:type="dxa"/>
          </w:tcPr>
          <w:p w14:paraId="38177E10" w14:textId="77777777" w:rsidR="008F64D5" w:rsidRPr="00C22C37" w:rsidRDefault="00012D9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4BF57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5A3" w14:paraId="61E2391D" w14:textId="77777777" w:rsidTr="0003755F">
        <w:trPr>
          <w:trHeight w:val="243"/>
        </w:trPr>
        <w:tc>
          <w:tcPr>
            <w:tcW w:w="5400" w:type="dxa"/>
          </w:tcPr>
          <w:p w14:paraId="58E0EFC3" w14:textId="77777777" w:rsidR="008F64D5" w:rsidRPr="008F64D5" w:rsidRDefault="00012D9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85AE3CE" w14:textId="77777777" w:rsidR="008F64D5" w:rsidRDefault="00012D9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975A3" w14:paraId="7BFDCB86" w14:textId="77777777" w:rsidTr="0003755F">
        <w:trPr>
          <w:trHeight w:val="243"/>
        </w:trPr>
        <w:tc>
          <w:tcPr>
            <w:tcW w:w="5400" w:type="dxa"/>
          </w:tcPr>
          <w:p w14:paraId="3EB6013A" w14:textId="77777777" w:rsidR="008F64D5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759D2E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12D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12D9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975A3" w14:paraId="36C0B379" w14:textId="77777777" w:rsidTr="0003755F">
        <w:trPr>
          <w:trHeight w:val="261"/>
        </w:trPr>
        <w:tc>
          <w:tcPr>
            <w:tcW w:w="5400" w:type="dxa"/>
          </w:tcPr>
          <w:p w14:paraId="5275D66E" w14:textId="77777777" w:rsidR="008F64D5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DB0127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12D9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975A3" w14:paraId="45DCCF6B" w14:textId="77777777" w:rsidTr="0003755F">
        <w:trPr>
          <w:trHeight w:val="261"/>
        </w:trPr>
        <w:tc>
          <w:tcPr>
            <w:tcW w:w="5400" w:type="dxa"/>
          </w:tcPr>
          <w:p w14:paraId="19B1FFCD" w14:textId="77777777" w:rsidR="008F64D5" w:rsidRPr="00C22C37" w:rsidRDefault="00012D9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CAF22F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5A3" w14:paraId="43E3E79B" w14:textId="77777777" w:rsidTr="0003755F">
        <w:trPr>
          <w:trHeight w:val="261"/>
        </w:trPr>
        <w:tc>
          <w:tcPr>
            <w:tcW w:w="5400" w:type="dxa"/>
          </w:tcPr>
          <w:p w14:paraId="430E2179" w14:textId="77777777" w:rsidR="008F64D5" w:rsidRPr="00C03D07" w:rsidRDefault="00012D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027047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93907F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BF4573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7C2BEC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51EDF4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682C43" w14:textId="77777777" w:rsidR="008B42F8" w:rsidRPr="00C03D07" w:rsidRDefault="00012D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376EA3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04450F" w14:textId="77777777" w:rsidR="007C3BCC" w:rsidRPr="00C03D07" w:rsidRDefault="00012D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2D9F45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7F87A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D8491B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1D64D2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559C14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F59B0C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EDF2A7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FFD7" w14:textId="77777777" w:rsidR="00581AD6" w:rsidRDefault="00581AD6">
      <w:r>
        <w:separator/>
      </w:r>
    </w:p>
  </w:endnote>
  <w:endnote w:type="continuationSeparator" w:id="0">
    <w:p w14:paraId="0E555048" w14:textId="77777777" w:rsidR="00581AD6" w:rsidRDefault="0058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EE1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1FB67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A837EA" w14:textId="77777777" w:rsidR="00C8092E" w:rsidRPr="00A000E0" w:rsidRDefault="00012D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7604D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A591F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DD77FD" w14:textId="795F8CDB" w:rsidR="00C8092E" w:rsidRPr="002B2F01" w:rsidRDefault="001B716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E7D3A0" wp14:editId="14B1859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3BFF" w14:textId="77777777" w:rsidR="00C8092E" w:rsidRDefault="00012D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7D3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E373BFF" w14:textId="77777777" w:rsidR="00C8092E" w:rsidRDefault="00012D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2D93">
      <w:rPr>
        <w:szCs w:val="16"/>
      </w:rPr>
      <w:t xml:space="preserve">Write to us at: </w:t>
    </w:r>
    <w:hyperlink r:id="rId1" w:history="1">
      <w:r w:rsidR="00012D93" w:rsidRPr="000A098A">
        <w:rPr>
          <w:rStyle w:val="Hyperlink"/>
          <w:szCs w:val="16"/>
        </w:rPr>
        <w:t>contact@gtaxfile.com</w:t>
      </w:r>
    </w:hyperlink>
    <w:r w:rsidR="00012D93" w:rsidRPr="002B2F01">
      <w:rPr>
        <w:szCs w:val="16"/>
      </w:rPr>
      <w:t xml:space="preserve">or call us at </w:t>
    </w:r>
    <w:r w:rsidR="00012D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1179" w14:textId="77777777" w:rsidR="00581AD6" w:rsidRDefault="00581AD6">
      <w:r>
        <w:separator/>
      </w:r>
    </w:p>
  </w:footnote>
  <w:footnote w:type="continuationSeparator" w:id="0">
    <w:p w14:paraId="62A78521" w14:textId="77777777" w:rsidR="00581AD6" w:rsidRDefault="0058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444C" w14:textId="77777777" w:rsidR="00C8092E" w:rsidRDefault="00C8092E">
    <w:pPr>
      <w:pStyle w:val="Header"/>
    </w:pPr>
  </w:p>
  <w:p w14:paraId="1ABFD07C" w14:textId="77777777" w:rsidR="00C8092E" w:rsidRDefault="00C8092E">
    <w:pPr>
      <w:pStyle w:val="Header"/>
    </w:pPr>
  </w:p>
  <w:p w14:paraId="4BADEA5B" w14:textId="5BD90C49" w:rsidR="00C8092E" w:rsidRDefault="00581AD6">
    <w:pPr>
      <w:pStyle w:val="Header"/>
    </w:pPr>
    <w:r>
      <w:rPr>
        <w:noProof/>
        <w:lang w:eastAsia="zh-TW"/>
      </w:rPr>
      <w:pict w14:anchorId="029DC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B716B">
      <w:rPr>
        <w:noProof/>
      </w:rPr>
      <w:drawing>
        <wp:inline distT="0" distB="0" distL="0" distR="0" wp14:anchorId="79D386D0" wp14:editId="55FCBC85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D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B0A90E">
      <w:start w:val="1"/>
      <w:numFmt w:val="decimal"/>
      <w:lvlText w:val="%1."/>
      <w:lvlJc w:val="left"/>
      <w:pPr>
        <w:ind w:left="1440" w:hanging="360"/>
      </w:pPr>
    </w:lvl>
    <w:lvl w:ilvl="1" w:tplc="EF1EEABC" w:tentative="1">
      <w:start w:val="1"/>
      <w:numFmt w:val="lowerLetter"/>
      <w:lvlText w:val="%2."/>
      <w:lvlJc w:val="left"/>
      <w:pPr>
        <w:ind w:left="2160" w:hanging="360"/>
      </w:pPr>
    </w:lvl>
    <w:lvl w:ilvl="2" w:tplc="F118ADD8" w:tentative="1">
      <w:start w:val="1"/>
      <w:numFmt w:val="lowerRoman"/>
      <w:lvlText w:val="%3."/>
      <w:lvlJc w:val="right"/>
      <w:pPr>
        <w:ind w:left="2880" w:hanging="180"/>
      </w:pPr>
    </w:lvl>
    <w:lvl w:ilvl="3" w:tplc="E5E06654" w:tentative="1">
      <w:start w:val="1"/>
      <w:numFmt w:val="decimal"/>
      <w:lvlText w:val="%4."/>
      <w:lvlJc w:val="left"/>
      <w:pPr>
        <w:ind w:left="3600" w:hanging="360"/>
      </w:pPr>
    </w:lvl>
    <w:lvl w:ilvl="4" w:tplc="1734A166" w:tentative="1">
      <w:start w:val="1"/>
      <w:numFmt w:val="lowerLetter"/>
      <w:lvlText w:val="%5."/>
      <w:lvlJc w:val="left"/>
      <w:pPr>
        <w:ind w:left="4320" w:hanging="360"/>
      </w:pPr>
    </w:lvl>
    <w:lvl w:ilvl="5" w:tplc="45A2CE96" w:tentative="1">
      <w:start w:val="1"/>
      <w:numFmt w:val="lowerRoman"/>
      <w:lvlText w:val="%6."/>
      <w:lvlJc w:val="right"/>
      <w:pPr>
        <w:ind w:left="5040" w:hanging="180"/>
      </w:pPr>
    </w:lvl>
    <w:lvl w:ilvl="6" w:tplc="CD640A3E" w:tentative="1">
      <w:start w:val="1"/>
      <w:numFmt w:val="decimal"/>
      <w:lvlText w:val="%7."/>
      <w:lvlJc w:val="left"/>
      <w:pPr>
        <w:ind w:left="5760" w:hanging="360"/>
      </w:pPr>
    </w:lvl>
    <w:lvl w:ilvl="7" w:tplc="70226356" w:tentative="1">
      <w:start w:val="1"/>
      <w:numFmt w:val="lowerLetter"/>
      <w:lvlText w:val="%8."/>
      <w:lvlJc w:val="left"/>
      <w:pPr>
        <w:ind w:left="6480" w:hanging="360"/>
      </w:pPr>
    </w:lvl>
    <w:lvl w:ilvl="8" w:tplc="5C966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965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0E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88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0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A9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4E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8D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C6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75C7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300ADA" w:tentative="1">
      <w:start w:val="1"/>
      <w:numFmt w:val="lowerLetter"/>
      <w:lvlText w:val="%2."/>
      <w:lvlJc w:val="left"/>
      <w:pPr>
        <w:ind w:left="1440" w:hanging="360"/>
      </w:pPr>
    </w:lvl>
    <w:lvl w:ilvl="2" w:tplc="A3126146" w:tentative="1">
      <w:start w:val="1"/>
      <w:numFmt w:val="lowerRoman"/>
      <w:lvlText w:val="%3."/>
      <w:lvlJc w:val="right"/>
      <w:pPr>
        <w:ind w:left="2160" w:hanging="180"/>
      </w:pPr>
    </w:lvl>
    <w:lvl w:ilvl="3" w:tplc="51743C8A" w:tentative="1">
      <w:start w:val="1"/>
      <w:numFmt w:val="decimal"/>
      <w:lvlText w:val="%4."/>
      <w:lvlJc w:val="left"/>
      <w:pPr>
        <w:ind w:left="2880" w:hanging="360"/>
      </w:pPr>
    </w:lvl>
    <w:lvl w:ilvl="4" w:tplc="0A129400" w:tentative="1">
      <w:start w:val="1"/>
      <w:numFmt w:val="lowerLetter"/>
      <w:lvlText w:val="%5."/>
      <w:lvlJc w:val="left"/>
      <w:pPr>
        <w:ind w:left="3600" w:hanging="360"/>
      </w:pPr>
    </w:lvl>
    <w:lvl w:ilvl="5" w:tplc="67F6E034" w:tentative="1">
      <w:start w:val="1"/>
      <w:numFmt w:val="lowerRoman"/>
      <w:lvlText w:val="%6."/>
      <w:lvlJc w:val="right"/>
      <w:pPr>
        <w:ind w:left="4320" w:hanging="180"/>
      </w:pPr>
    </w:lvl>
    <w:lvl w:ilvl="6" w:tplc="D19CF712" w:tentative="1">
      <w:start w:val="1"/>
      <w:numFmt w:val="decimal"/>
      <w:lvlText w:val="%7."/>
      <w:lvlJc w:val="left"/>
      <w:pPr>
        <w:ind w:left="5040" w:hanging="360"/>
      </w:pPr>
    </w:lvl>
    <w:lvl w:ilvl="7" w:tplc="1A50EE60" w:tentative="1">
      <w:start w:val="1"/>
      <w:numFmt w:val="lowerLetter"/>
      <w:lvlText w:val="%8."/>
      <w:lvlJc w:val="left"/>
      <w:pPr>
        <w:ind w:left="5760" w:hanging="360"/>
      </w:pPr>
    </w:lvl>
    <w:lvl w:ilvl="8" w:tplc="598CB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B20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62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45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A0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43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EA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29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2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69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C0459A">
      <w:start w:val="1"/>
      <w:numFmt w:val="decimal"/>
      <w:lvlText w:val="%1."/>
      <w:lvlJc w:val="left"/>
      <w:pPr>
        <w:ind w:left="1440" w:hanging="360"/>
      </w:pPr>
    </w:lvl>
    <w:lvl w:ilvl="1" w:tplc="B15EF03A" w:tentative="1">
      <w:start w:val="1"/>
      <w:numFmt w:val="lowerLetter"/>
      <w:lvlText w:val="%2."/>
      <w:lvlJc w:val="left"/>
      <w:pPr>
        <w:ind w:left="2160" w:hanging="360"/>
      </w:pPr>
    </w:lvl>
    <w:lvl w:ilvl="2" w:tplc="6E2AB2D0" w:tentative="1">
      <w:start w:val="1"/>
      <w:numFmt w:val="lowerRoman"/>
      <w:lvlText w:val="%3."/>
      <w:lvlJc w:val="right"/>
      <w:pPr>
        <w:ind w:left="2880" w:hanging="180"/>
      </w:pPr>
    </w:lvl>
    <w:lvl w:ilvl="3" w:tplc="5D948898" w:tentative="1">
      <w:start w:val="1"/>
      <w:numFmt w:val="decimal"/>
      <w:lvlText w:val="%4."/>
      <w:lvlJc w:val="left"/>
      <w:pPr>
        <w:ind w:left="3600" w:hanging="360"/>
      </w:pPr>
    </w:lvl>
    <w:lvl w:ilvl="4" w:tplc="CDEA2798" w:tentative="1">
      <w:start w:val="1"/>
      <w:numFmt w:val="lowerLetter"/>
      <w:lvlText w:val="%5."/>
      <w:lvlJc w:val="left"/>
      <w:pPr>
        <w:ind w:left="4320" w:hanging="360"/>
      </w:pPr>
    </w:lvl>
    <w:lvl w:ilvl="5" w:tplc="3E28D488" w:tentative="1">
      <w:start w:val="1"/>
      <w:numFmt w:val="lowerRoman"/>
      <w:lvlText w:val="%6."/>
      <w:lvlJc w:val="right"/>
      <w:pPr>
        <w:ind w:left="5040" w:hanging="180"/>
      </w:pPr>
    </w:lvl>
    <w:lvl w:ilvl="6" w:tplc="FB44F852" w:tentative="1">
      <w:start w:val="1"/>
      <w:numFmt w:val="decimal"/>
      <w:lvlText w:val="%7."/>
      <w:lvlJc w:val="left"/>
      <w:pPr>
        <w:ind w:left="5760" w:hanging="360"/>
      </w:pPr>
    </w:lvl>
    <w:lvl w:ilvl="7" w:tplc="E460D3E4" w:tentative="1">
      <w:start w:val="1"/>
      <w:numFmt w:val="lowerLetter"/>
      <w:lvlText w:val="%8."/>
      <w:lvlJc w:val="left"/>
      <w:pPr>
        <w:ind w:left="6480" w:hanging="360"/>
      </w:pPr>
    </w:lvl>
    <w:lvl w:ilvl="8" w:tplc="7F22A2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FD0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D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6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C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0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2F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AB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E3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4C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5B23B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B4B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6B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C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EF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E4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A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0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66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98E4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E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2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F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4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06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1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A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20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F7608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3E6888" w:tentative="1">
      <w:start w:val="1"/>
      <w:numFmt w:val="lowerLetter"/>
      <w:lvlText w:val="%2."/>
      <w:lvlJc w:val="left"/>
      <w:pPr>
        <w:ind w:left="1440" w:hanging="360"/>
      </w:pPr>
    </w:lvl>
    <w:lvl w:ilvl="2" w:tplc="85B2626E" w:tentative="1">
      <w:start w:val="1"/>
      <w:numFmt w:val="lowerRoman"/>
      <w:lvlText w:val="%3."/>
      <w:lvlJc w:val="right"/>
      <w:pPr>
        <w:ind w:left="2160" w:hanging="180"/>
      </w:pPr>
    </w:lvl>
    <w:lvl w:ilvl="3" w:tplc="7DC6715A" w:tentative="1">
      <w:start w:val="1"/>
      <w:numFmt w:val="decimal"/>
      <w:lvlText w:val="%4."/>
      <w:lvlJc w:val="left"/>
      <w:pPr>
        <w:ind w:left="2880" w:hanging="360"/>
      </w:pPr>
    </w:lvl>
    <w:lvl w:ilvl="4" w:tplc="F8C2CFC4" w:tentative="1">
      <w:start w:val="1"/>
      <w:numFmt w:val="lowerLetter"/>
      <w:lvlText w:val="%5."/>
      <w:lvlJc w:val="left"/>
      <w:pPr>
        <w:ind w:left="3600" w:hanging="360"/>
      </w:pPr>
    </w:lvl>
    <w:lvl w:ilvl="5" w:tplc="1EFAA02C" w:tentative="1">
      <w:start w:val="1"/>
      <w:numFmt w:val="lowerRoman"/>
      <w:lvlText w:val="%6."/>
      <w:lvlJc w:val="right"/>
      <w:pPr>
        <w:ind w:left="4320" w:hanging="180"/>
      </w:pPr>
    </w:lvl>
    <w:lvl w:ilvl="6" w:tplc="44364F60" w:tentative="1">
      <w:start w:val="1"/>
      <w:numFmt w:val="decimal"/>
      <w:lvlText w:val="%7."/>
      <w:lvlJc w:val="left"/>
      <w:pPr>
        <w:ind w:left="5040" w:hanging="360"/>
      </w:pPr>
    </w:lvl>
    <w:lvl w:ilvl="7" w:tplc="AB5EDA5E" w:tentative="1">
      <w:start w:val="1"/>
      <w:numFmt w:val="lowerLetter"/>
      <w:lvlText w:val="%8."/>
      <w:lvlJc w:val="left"/>
      <w:pPr>
        <w:ind w:left="5760" w:hanging="360"/>
      </w:pPr>
    </w:lvl>
    <w:lvl w:ilvl="8" w:tplc="DB18E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596A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E00EC4" w:tentative="1">
      <w:start w:val="1"/>
      <w:numFmt w:val="lowerLetter"/>
      <w:lvlText w:val="%2."/>
      <w:lvlJc w:val="left"/>
      <w:pPr>
        <w:ind w:left="1440" w:hanging="360"/>
      </w:pPr>
    </w:lvl>
    <w:lvl w:ilvl="2" w:tplc="F9BC3EB0" w:tentative="1">
      <w:start w:val="1"/>
      <w:numFmt w:val="lowerRoman"/>
      <w:lvlText w:val="%3."/>
      <w:lvlJc w:val="right"/>
      <w:pPr>
        <w:ind w:left="2160" w:hanging="180"/>
      </w:pPr>
    </w:lvl>
    <w:lvl w:ilvl="3" w:tplc="715A1BE2" w:tentative="1">
      <w:start w:val="1"/>
      <w:numFmt w:val="decimal"/>
      <w:lvlText w:val="%4."/>
      <w:lvlJc w:val="left"/>
      <w:pPr>
        <w:ind w:left="2880" w:hanging="360"/>
      </w:pPr>
    </w:lvl>
    <w:lvl w:ilvl="4" w:tplc="29F87264" w:tentative="1">
      <w:start w:val="1"/>
      <w:numFmt w:val="lowerLetter"/>
      <w:lvlText w:val="%5."/>
      <w:lvlJc w:val="left"/>
      <w:pPr>
        <w:ind w:left="3600" w:hanging="360"/>
      </w:pPr>
    </w:lvl>
    <w:lvl w:ilvl="5" w:tplc="C5200128" w:tentative="1">
      <w:start w:val="1"/>
      <w:numFmt w:val="lowerRoman"/>
      <w:lvlText w:val="%6."/>
      <w:lvlJc w:val="right"/>
      <w:pPr>
        <w:ind w:left="4320" w:hanging="180"/>
      </w:pPr>
    </w:lvl>
    <w:lvl w:ilvl="6" w:tplc="9E9AE9C0" w:tentative="1">
      <w:start w:val="1"/>
      <w:numFmt w:val="decimal"/>
      <w:lvlText w:val="%7."/>
      <w:lvlJc w:val="left"/>
      <w:pPr>
        <w:ind w:left="5040" w:hanging="360"/>
      </w:pPr>
    </w:lvl>
    <w:lvl w:ilvl="7" w:tplc="20640910" w:tentative="1">
      <w:start w:val="1"/>
      <w:numFmt w:val="lowerLetter"/>
      <w:lvlText w:val="%8."/>
      <w:lvlJc w:val="left"/>
      <w:pPr>
        <w:ind w:left="5760" w:hanging="360"/>
      </w:pPr>
    </w:lvl>
    <w:lvl w:ilvl="8" w:tplc="11B24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4668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25364" w:tentative="1">
      <w:start w:val="1"/>
      <w:numFmt w:val="lowerLetter"/>
      <w:lvlText w:val="%2."/>
      <w:lvlJc w:val="left"/>
      <w:pPr>
        <w:ind w:left="1440" w:hanging="360"/>
      </w:pPr>
    </w:lvl>
    <w:lvl w:ilvl="2" w:tplc="B4606FFE" w:tentative="1">
      <w:start w:val="1"/>
      <w:numFmt w:val="lowerRoman"/>
      <w:lvlText w:val="%3."/>
      <w:lvlJc w:val="right"/>
      <w:pPr>
        <w:ind w:left="2160" w:hanging="180"/>
      </w:pPr>
    </w:lvl>
    <w:lvl w:ilvl="3" w:tplc="FD66B59C" w:tentative="1">
      <w:start w:val="1"/>
      <w:numFmt w:val="decimal"/>
      <w:lvlText w:val="%4."/>
      <w:lvlJc w:val="left"/>
      <w:pPr>
        <w:ind w:left="2880" w:hanging="360"/>
      </w:pPr>
    </w:lvl>
    <w:lvl w:ilvl="4" w:tplc="BD9A5726" w:tentative="1">
      <w:start w:val="1"/>
      <w:numFmt w:val="lowerLetter"/>
      <w:lvlText w:val="%5."/>
      <w:lvlJc w:val="left"/>
      <w:pPr>
        <w:ind w:left="3600" w:hanging="360"/>
      </w:pPr>
    </w:lvl>
    <w:lvl w:ilvl="5" w:tplc="BB867618" w:tentative="1">
      <w:start w:val="1"/>
      <w:numFmt w:val="lowerRoman"/>
      <w:lvlText w:val="%6."/>
      <w:lvlJc w:val="right"/>
      <w:pPr>
        <w:ind w:left="4320" w:hanging="180"/>
      </w:pPr>
    </w:lvl>
    <w:lvl w:ilvl="6" w:tplc="E3E6765A" w:tentative="1">
      <w:start w:val="1"/>
      <w:numFmt w:val="decimal"/>
      <w:lvlText w:val="%7."/>
      <w:lvlJc w:val="left"/>
      <w:pPr>
        <w:ind w:left="5040" w:hanging="360"/>
      </w:pPr>
    </w:lvl>
    <w:lvl w:ilvl="7" w:tplc="DE2008D6" w:tentative="1">
      <w:start w:val="1"/>
      <w:numFmt w:val="lowerLetter"/>
      <w:lvlText w:val="%8."/>
      <w:lvlJc w:val="left"/>
      <w:pPr>
        <w:ind w:left="5760" w:hanging="360"/>
      </w:pPr>
    </w:lvl>
    <w:lvl w:ilvl="8" w:tplc="583ED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EAD2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306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B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9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E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4A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CA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A7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08AE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28F95C" w:tentative="1">
      <w:start w:val="1"/>
      <w:numFmt w:val="lowerLetter"/>
      <w:lvlText w:val="%2."/>
      <w:lvlJc w:val="left"/>
      <w:pPr>
        <w:ind w:left="1440" w:hanging="360"/>
      </w:pPr>
    </w:lvl>
    <w:lvl w:ilvl="2" w:tplc="0BE49598" w:tentative="1">
      <w:start w:val="1"/>
      <w:numFmt w:val="lowerRoman"/>
      <w:lvlText w:val="%3."/>
      <w:lvlJc w:val="right"/>
      <w:pPr>
        <w:ind w:left="2160" w:hanging="180"/>
      </w:pPr>
    </w:lvl>
    <w:lvl w:ilvl="3" w:tplc="6136C3F6" w:tentative="1">
      <w:start w:val="1"/>
      <w:numFmt w:val="decimal"/>
      <w:lvlText w:val="%4."/>
      <w:lvlJc w:val="left"/>
      <w:pPr>
        <w:ind w:left="2880" w:hanging="360"/>
      </w:pPr>
    </w:lvl>
    <w:lvl w:ilvl="4" w:tplc="5BDED22E" w:tentative="1">
      <w:start w:val="1"/>
      <w:numFmt w:val="lowerLetter"/>
      <w:lvlText w:val="%5."/>
      <w:lvlJc w:val="left"/>
      <w:pPr>
        <w:ind w:left="3600" w:hanging="360"/>
      </w:pPr>
    </w:lvl>
    <w:lvl w:ilvl="5" w:tplc="B45239F0" w:tentative="1">
      <w:start w:val="1"/>
      <w:numFmt w:val="lowerRoman"/>
      <w:lvlText w:val="%6."/>
      <w:lvlJc w:val="right"/>
      <w:pPr>
        <w:ind w:left="4320" w:hanging="180"/>
      </w:pPr>
    </w:lvl>
    <w:lvl w:ilvl="6" w:tplc="2354C002" w:tentative="1">
      <w:start w:val="1"/>
      <w:numFmt w:val="decimal"/>
      <w:lvlText w:val="%7."/>
      <w:lvlJc w:val="left"/>
      <w:pPr>
        <w:ind w:left="5040" w:hanging="360"/>
      </w:pPr>
    </w:lvl>
    <w:lvl w:ilvl="7" w:tplc="C6A41408" w:tentative="1">
      <w:start w:val="1"/>
      <w:numFmt w:val="lowerLetter"/>
      <w:lvlText w:val="%8."/>
      <w:lvlJc w:val="left"/>
      <w:pPr>
        <w:ind w:left="5760" w:hanging="360"/>
      </w:pPr>
    </w:lvl>
    <w:lvl w:ilvl="8" w:tplc="E0329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E626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F9A84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4107F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0D8CCE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B4BB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3441E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A301F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62F2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2A8BB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D9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3FC1"/>
    <w:rsid w:val="00120B24"/>
    <w:rsid w:val="001217F1"/>
    <w:rsid w:val="0012295C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16B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1AD6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5A3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7F5BE5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FFE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50E9"/>
    <w:rsid w:val="00AF75AC"/>
    <w:rsid w:val="00B01C55"/>
    <w:rsid w:val="00B03DF2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405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45BAD"/>
  <w15:docId w15:val="{2AC3D383-8F3E-4160-AD1C-7CB35F5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Goli</dc:creator>
  <cp:lastModifiedBy>Venkata Goli</cp:lastModifiedBy>
  <cp:revision>8</cp:revision>
  <cp:lastPrinted>2017-11-30T17:51:00Z</cp:lastPrinted>
  <dcterms:created xsi:type="dcterms:W3CDTF">2022-03-10T00:58:00Z</dcterms:created>
  <dcterms:modified xsi:type="dcterms:W3CDTF">2022-03-10T01:36:00Z</dcterms:modified>
</cp:coreProperties>
</file>