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155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5F81DAD" w14:textId="77777777" w:rsidR="009439A7" w:rsidRPr="00C03D07" w:rsidRDefault="00851E6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A9732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7D96C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E0E907C" w14:textId="77777777" w:rsidR="009439A7" w:rsidRPr="00C03D07" w:rsidRDefault="00851E6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FC9BB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925C23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898933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559480" w14:textId="77777777" w:rsidR="00120B24" w:rsidRPr="00120B24" w:rsidRDefault="00851E6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E2EF0A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6E7D2E" w14:paraId="21210B1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188F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D528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23A4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8B1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C72C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7A7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540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6E7D2E" w14:paraId="2ADCE054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25BC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F7F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AFCE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1E46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BE5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6F7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031B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96AED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2790"/>
        <w:gridCol w:w="1343"/>
        <w:gridCol w:w="1458"/>
        <w:gridCol w:w="1294"/>
        <w:gridCol w:w="1360"/>
      </w:tblGrid>
      <w:tr w:rsidR="006E7D2E" w14:paraId="5BB34356" w14:textId="77777777" w:rsidTr="00DA1387">
        <w:tc>
          <w:tcPr>
            <w:tcW w:w="2808" w:type="dxa"/>
          </w:tcPr>
          <w:p w14:paraId="0DBF1E8B" w14:textId="77777777" w:rsidR="00ED0124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8036E4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51E6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6AA3A9D" w14:textId="77777777" w:rsidR="00ED0124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B976217" w14:textId="77777777" w:rsidR="00ED0124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99AEA04" w14:textId="77777777" w:rsidR="00ED0124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710773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51E6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DBB4C8F" w14:textId="77777777" w:rsidR="00ED0124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574C4EB" w14:textId="77777777" w:rsidR="00636620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E7D2E" w14:paraId="7B057589" w14:textId="77777777" w:rsidTr="00DA1387">
        <w:tc>
          <w:tcPr>
            <w:tcW w:w="2808" w:type="dxa"/>
          </w:tcPr>
          <w:p w14:paraId="072B1D8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C186B02" w14:textId="1368AD80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</w:t>
            </w:r>
          </w:p>
        </w:tc>
        <w:tc>
          <w:tcPr>
            <w:tcW w:w="1530" w:type="dxa"/>
          </w:tcPr>
          <w:p w14:paraId="6FCDF095" w14:textId="3C3E561A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</w:t>
            </w:r>
          </w:p>
        </w:tc>
        <w:tc>
          <w:tcPr>
            <w:tcW w:w="1710" w:type="dxa"/>
          </w:tcPr>
          <w:p w14:paraId="4A93818F" w14:textId="117AAD87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Omkaar</w:t>
            </w:r>
          </w:p>
        </w:tc>
        <w:tc>
          <w:tcPr>
            <w:tcW w:w="1440" w:type="dxa"/>
          </w:tcPr>
          <w:p w14:paraId="17DE277D" w14:textId="1CF94625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Nivriti</w:t>
            </w:r>
          </w:p>
        </w:tc>
        <w:tc>
          <w:tcPr>
            <w:tcW w:w="1548" w:type="dxa"/>
          </w:tcPr>
          <w:p w14:paraId="409DA6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6C84FC6C" w14:textId="77777777" w:rsidTr="00DA1387">
        <w:tc>
          <w:tcPr>
            <w:tcW w:w="2808" w:type="dxa"/>
          </w:tcPr>
          <w:p w14:paraId="1B7B0A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A5BE6E5" w14:textId="1EBF5790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Aswath</w:t>
            </w:r>
          </w:p>
        </w:tc>
        <w:tc>
          <w:tcPr>
            <w:tcW w:w="1530" w:type="dxa"/>
          </w:tcPr>
          <w:p w14:paraId="12B5C4A6" w14:textId="102621CA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Aswath Kumar</w:t>
            </w:r>
          </w:p>
        </w:tc>
        <w:tc>
          <w:tcPr>
            <w:tcW w:w="1710" w:type="dxa"/>
          </w:tcPr>
          <w:p w14:paraId="6245C588" w14:textId="312EBBC0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</w:t>
            </w:r>
          </w:p>
        </w:tc>
        <w:tc>
          <w:tcPr>
            <w:tcW w:w="1440" w:type="dxa"/>
          </w:tcPr>
          <w:p w14:paraId="29B7D936" w14:textId="0C30373D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</w:t>
            </w:r>
          </w:p>
        </w:tc>
        <w:tc>
          <w:tcPr>
            <w:tcW w:w="1548" w:type="dxa"/>
          </w:tcPr>
          <w:p w14:paraId="0D14A8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2F06F435" w14:textId="77777777" w:rsidTr="00DA1387">
        <w:tc>
          <w:tcPr>
            <w:tcW w:w="2808" w:type="dxa"/>
          </w:tcPr>
          <w:p w14:paraId="44D4A3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CA0F20B" w14:textId="24B37855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Chennagiri</w:t>
            </w:r>
          </w:p>
        </w:tc>
        <w:tc>
          <w:tcPr>
            <w:tcW w:w="1530" w:type="dxa"/>
          </w:tcPr>
          <w:p w14:paraId="35726604" w14:textId="44E1BD23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Nama</w:t>
            </w:r>
          </w:p>
        </w:tc>
        <w:tc>
          <w:tcPr>
            <w:tcW w:w="1710" w:type="dxa"/>
          </w:tcPr>
          <w:p w14:paraId="00C06F04" w14:textId="46856316" w:rsidR="00ED0124" w:rsidRPr="00C03D07" w:rsidRDefault="00506A0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Chennagiri</w:t>
            </w:r>
          </w:p>
        </w:tc>
        <w:tc>
          <w:tcPr>
            <w:tcW w:w="1440" w:type="dxa"/>
          </w:tcPr>
          <w:p w14:paraId="716F8B79" w14:textId="55948D2F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Chennagiri</w:t>
            </w:r>
          </w:p>
        </w:tc>
        <w:tc>
          <w:tcPr>
            <w:tcW w:w="1548" w:type="dxa"/>
          </w:tcPr>
          <w:p w14:paraId="5F4682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5D6D20FF" w14:textId="77777777" w:rsidTr="00DA1387">
        <w:tc>
          <w:tcPr>
            <w:tcW w:w="2808" w:type="dxa"/>
          </w:tcPr>
          <w:p w14:paraId="38D34F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DAB1352" w14:textId="0E0AAA04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624219821</w:t>
            </w:r>
          </w:p>
        </w:tc>
        <w:tc>
          <w:tcPr>
            <w:tcW w:w="1530" w:type="dxa"/>
          </w:tcPr>
          <w:p w14:paraId="47110250" w14:textId="44A4639A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903998258</w:t>
            </w:r>
          </w:p>
        </w:tc>
        <w:tc>
          <w:tcPr>
            <w:tcW w:w="1710" w:type="dxa"/>
          </w:tcPr>
          <w:p w14:paraId="72928283" w14:textId="575FFBC0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903998295</w:t>
            </w:r>
          </w:p>
        </w:tc>
        <w:tc>
          <w:tcPr>
            <w:tcW w:w="1440" w:type="dxa"/>
          </w:tcPr>
          <w:p w14:paraId="79A5D86B" w14:textId="3DEB2F3E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903998324</w:t>
            </w:r>
          </w:p>
        </w:tc>
        <w:tc>
          <w:tcPr>
            <w:tcW w:w="1548" w:type="dxa"/>
          </w:tcPr>
          <w:p w14:paraId="6A6C72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39BAB5FF" w14:textId="77777777" w:rsidTr="00DA1387">
        <w:tc>
          <w:tcPr>
            <w:tcW w:w="2808" w:type="dxa"/>
          </w:tcPr>
          <w:p w14:paraId="3E97B9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A49B1E" w14:textId="7E6E1302" w:rsidR="00ED0124" w:rsidRPr="00C03D07" w:rsidRDefault="00506A07" w:rsidP="00506A07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03/15/76</w:t>
            </w:r>
          </w:p>
        </w:tc>
        <w:tc>
          <w:tcPr>
            <w:tcW w:w="1530" w:type="dxa"/>
          </w:tcPr>
          <w:p w14:paraId="0EDFC018" w14:textId="3E23DE21" w:rsidR="00ED0124" w:rsidRPr="00C03D07" w:rsidRDefault="00506A07" w:rsidP="00506A07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03/03/78</w:t>
            </w:r>
          </w:p>
        </w:tc>
        <w:tc>
          <w:tcPr>
            <w:tcW w:w="1710" w:type="dxa"/>
          </w:tcPr>
          <w:p w14:paraId="38D9054D" w14:textId="3F19667F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12/08/06</w:t>
            </w:r>
          </w:p>
        </w:tc>
        <w:tc>
          <w:tcPr>
            <w:tcW w:w="1440" w:type="dxa"/>
          </w:tcPr>
          <w:p w14:paraId="78AD37BB" w14:textId="01CCCFDF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09/24/09</w:t>
            </w:r>
          </w:p>
        </w:tc>
        <w:tc>
          <w:tcPr>
            <w:tcW w:w="1548" w:type="dxa"/>
          </w:tcPr>
          <w:p w14:paraId="283FFC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648871B3" w14:textId="77777777" w:rsidTr="00DA1387">
        <w:tc>
          <w:tcPr>
            <w:tcW w:w="2808" w:type="dxa"/>
          </w:tcPr>
          <w:p w14:paraId="4AE4DB7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8C355CB" w14:textId="6707C6D2" w:rsidR="008A2139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8BF1B20" w14:textId="6B7A6D00" w:rsidR="008A2139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6804DF4" w14:textId="1BC7D65E" w:rsidR="008A2139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233B4D61" w14:textId="2649E273" w:rsidR="008A2139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35143D8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1BE1C7CA" w14:textId="77777777" w:rsidTr="00DA1387">
        <w:tc>
          <w:tcPr>
            <w:tcW w:w="2808" w:type="dxa"/>
          </w:tcPr>
          <w:p w14:paraId="617ED92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A5ED543" w14:textId="7EC1C79A" w:rsidR="007B4551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328487B" w14:textId="56A89FDE" w:rsidR="007B4551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3B7141B1" w14:textId="119AA051" w:rsidR="007B4551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02F20730" w14:textId="0507E494" w:rsidR="007B4551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1A0A656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41A1D929" w14:textId="77777777" w:rsidTr="0002006F">
        <w:trPr>
          <w:trHeight w:val="1007"/>
        </w:trPr>
        <w:tc>
          <w:tcPr>
            <w:tcW w:w="2808" w:type="dxa"/>
          </w:tcPr>
          <w:p w14:paraId="3FBA5B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B64D7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06EE2BA" w14:textId="77777777" w:rsidR="00226740" w:rsidRDefault="00506A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 Shaniko comn</w:t>
            </w:r>
          </w:p>
          <w:p w14:paraId="169C0784" w14:textId="0F143B25" w:rsidR="00506A07" w:rsidRPr="00C03D07" w:rsidRDefault="00506A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94539</w:t>
            </w:r>
          </w:p>
        </w:tc>
        <w:tc>
          <w:tcPr>
            <w:tcW w:w="1530" w:type="dxa"/>
          </w:tcPr>
          <w:p w14:paraId="24B6463E" w14:textId="77777777" w:rsidR="00506A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 Shaniko comn</w:t>
            </w:r>
          </w:p>
          <w:p w14:paraId="7AD90022" w14:textId="7FB19009" w:rsidR="007B4551" w:rsidRPr="00C03D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94539</w:t>
            </w:r>
          </w:p>
        </w:tc>
        <w:tc>
          <w:tcPr>
            <w:tcW w:w="1710" w:type="dxa"/>
          </w:tcPr>
          <w:p w14:paraId="59EFAF77" w14:textId="77777777" w:rsidR="00506A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 Shaniko comn</w:t>
            </w:r>
          </w:p>
          <w:p w14:paraId="71E7067E" w14:textId="5B2B4E5B" w:rsidR="007B4551" w:rsidRPr="00C03D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94539</w:t>
            </w:r>
          </w:p>
        </w:tc>
        <w:tc>
          <w:tcPr>
            <w:tcW w:w="1440" w:type="dxa"/>
          </w:tcPr>
          <w:p w14:paraId="2769E901" w14:textId="77777777" w:rsidR="00506A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 Shaniko comn</w:t>
            </w:r>
          </w:p>
          <w:p w14:paraId="46F11093" w14:textId="251C8D14" w:rsidR="007B4551" w:rsidRPr="00C03D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94539</w:t>
            </w:r>
          </w:p>
        </w:tc>
        <w:tc>
          <w:tcPr>
            <w:tcW w:w="1548" w:type="dxa"/>
          </w:tcPr>
          <w:p w14:paraId="2915BA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7FC8DB58" w14:textId="77777777" w:rsidTr="00DA1387">
        <w:tc>
          <w:tcPr>
            <w:tcW w:w="2808" w:type="dxa"/>
          </w:tcPr>
          <w:p w14:paraId="7914C6F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D22FAF5" w14:textId="3A7D7530" w:rsidR="007B4551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4083385670</w:t>
            </w:r>
          </w:p>
        </w:tc>
        <w:tc>
          <w:tcPr>
            <w:tcW w:w="1530" w:type="dxa"/>
          </w:tcPr>
          <w:p w14:paraId="320246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46FB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6CA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019B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4F9E308D" w14:textId="77777777" w:rsidTr="00DA1387">
        <w:tc>
          <w:tcPr>
            <w:tcW w:w="2808" w:type="dxa"/>
          </w:tcPr>
          <w:p w14:paraId="5793BA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975F42D" w14:textId="233D8A28" w:rsidR="007B4551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4087446995</w:t>
            </w:r>
          </w:p>
        </w:tc>
        <w:tc>
          <w:tcPr>
            <w:tcW w:w="1530" w:type="dxa"/>
          </w:tcPr>
          <w:p w14:paraId="1D254E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3D4F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6C1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D09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2FEFB4F2" w14:textId="77777777" w:rsidTr="00DA1387">
        <w:tc>
          <w:tcPr>
            <w:tcW w:w="2808" w:type="dxa"/>
          </w:tcPr>
          <w:p w14:paraId="02B96F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F050E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FEE5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B4F6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076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8589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3B6B4D1B" w14:textId="77777777" w:rsidTr="00DA1387">
        <w:tc>
          <w:tcPr>
            <w:tcW w:w="2808" w:type="dxa"/>
          </w:tcPr>
          <w:p w14:paraId="19FD67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6848D4" w14:textId="7DDCD05D" w:rsidR="007B4551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Prashanth.chennagiri@gmail.com</w:t>
            </w:r>
          </w:p>
        </w:tc>
        <w:tc>
          <w:tcPr>
            <w:tcW w:w="1530" w:type="dxa"/>
          </w:tcPr>
          <w:p w14:paraId="20BEA9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7304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7464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4FC5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10A67B01" w14:textId="77777777" w:rsidTr="00DA1387">
        <w:tc>
          <w:tcPr>
            <w:tcW w:w="2808" w:type="dxa"/>
          </w:tcPr>
          <w:p w14:paraId="1E79E8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5DDA6C7" w14:textId="576292F8" w:rsidR="007B4551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07/21/10</w:t>
            </w:r>
          </w:p>
        </w:tc>
        <w:tc>
          <w:tcPr>
            <w:tcW w:w="1530" w:type="dxa"/>
          </w:tcPr>
          <w:p w14:paraId="6353EEAB" w14:textId="384A06AF" w:rsidR="007B4551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07/21/10</w:t>
            </w:r>
          </w:p>
        </w:tc>
        <w:tc>
          <w:tcPr>
            <w:tcW w:w="1710" w:type="dxa"/>
          </w:tcPr>
          <w:p w14:paraId="25F7EFD0" w14:textId="01C3E119" w:rsidR="007B4551" w:rsidRPr="00C03D07" w:rsidRDefault="005556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07/21/10</w:t>
            </w:r>
          </w:p>
        </w:tc>
        <w:tc>
          <w:tcPr>
            <w:tcW w:w="1440" w:type="dxa"/>
          </w:tcPr>
          <w:p w14:paraId="33B7C24C" w14:textId="529F2358" w:rsidR="007B4551" w:rsidRPr="00C03D07" w:rsidRDefault="005556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07/21/10</w:t>
            </w:r>
          </w:p>
        </w:tc>
        <w:tc>
          <w:tcPr>
            <w:tcW w:w="1548" w:type="dxa"/>
          </w:tcPr>
          <w:p w14:paraId="2BA5BF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4DC486B9" w14:textId="77777777" w:rsidTr="00DA1387">
        <w:tc>
          <w:tcPr>
            <w:tcW w:w="2808" w:type="dxa"/>
          </w:tcPr>
          <w:p w14:paraId="5DC981C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6853DF0" w14:textId="78E0FB9F" w:rsidR="001A2598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10A5D6F7" w14:textId="372EA02A" w:rsidR="001A2598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5346CBD" w14:textId="65C35E55" w:rsidR="001A2598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073C728B" w14:textId="08B2E048" w:rsidR="001A2598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3502F6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373662E2" w14:textId="77777777" w:rsidTr="00DA1387">
        <w:tc>
          <w:tcPr>
            <w:tcW w:w="2808" w:type="dxa"/>
          </w:tcPr>
          <w:p w14:paraId="0771414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EE1DAA5" w14:textId="4AC921FA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98DB8F7" w14:textId="47D486BB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CFDD172" w14:textId="51F9CA51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2058C39B" w14:textId="24BB73BB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0854C5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56C7B137" w14:textId="77777777" w:rsidTr="00DA1387">
        <w:tc>
          <w:tcPr>
            <w:tcW w:w="2808" w:type="dxa"/>
          </w:tcPr>
          <w:p w14:paraId="3C7C3E2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5697E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B219CF6" w14:textId="46CC2AC9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38F67C8" w14:textId="57072883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F8D1209" w14:textId="29407F0C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 </w:t>
            </w:r>
          </w:p>
        </w:tc>
        <w:tc>
          <w:tcPr>
            <w:tcW w:w="1440" w:type="dxa"/>
          </w:tcPr>
          <w:p w14:paraId="61F9CDD1" w14:textId="5C3E148C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759B0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6BC014D4" w14:textId="77777777" w:rsidTr="00DA1387">
        <w:tc>
          <w:tcPr>
            <w:tcW w:w="2808" w:type="dxa"/>
          </w:tcPr>
          <w:p w14:paraId="45E67E2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36823240" w14:textId="541D4D66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03/16/06</w:t>
            </w:r>
          </w:p>
        </w:tc>
        <w:tc>
          <w:tcPr>
            <w:tcW w:w="1530" w:type="dxa"/>
          </w:tcPr>
          <w:p w14:paraId="3BCE8ECD" w14:textId="2F4FFB65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03/16/06</w:t>
            </w:r>
          </w:p>
        </w:tc>
        <w:tc>
          <w:tcPr>
            <w:tcW w:w="1710" w:type="dxa"/>
          </w:tcPr>
          <w:p w14:paraId="7E4928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9976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1D9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799133C0" w14:textId="77777777" w:rsidTr="00DA1387">
        <w:tc>
          <w:tcPr>
            <w:tcW w:w="2808" w:type="dxa"/>
          </w:tcPr>
          <w:p w14:paraId="42EBFA8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1F71470" w14:textId="30041452" w:rsidR="00D92BD1" w:rsidRPr="00C03D07" w:rsidRDefault="005556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ED7EF25" w14:textId="444C36D0" w:rsidR="00D92BD1" w:rsidRPr="00C03D07" w:rsidRDefault="005556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CFE2B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A89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80F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2E960D45" w14:textId="77777777" w:rsidTr="00DA1387">
        <w:tc>
          <w:tcPr>
            <w:tcW w:w="2808" w:type="dxa"/>
          </w:tcPr>
          <w:p w14:paraId="527B40F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D781314" w14:textId="3263E2E2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280CDD1" w14:textId="52FC45DD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264A5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A03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9469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7FEA88D9" w14:textId="77777777" w:rsidTr="00DA1387">
        <w:tc>
          <w:tcPr>
            <w:tcW w:w="2808" w:type="dxa"/>
          </w:tcPr>
          <w:p w14:paraId="4D87EE2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2C91394" w14:textId="723BC6A2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7010FCD" w14:textId="30D24403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EC7E8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3C50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F79A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4A2058D1" w14:textId="77777777" w:rsidTr="00DA1387">
        <w:tc>
          <w:tcPr>
            <w:tcW w:w="2808" w:type="dxa"/>
          </w:tcPr>
          <w:p w14:paraId="6390F89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B9CF0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B3E0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CA8D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251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DD19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5FC2C7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64258E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A58511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92B65F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E7D2E" w14:paraId="37D1D029" w14:textId="77777777" w:rsidTr="00797DEB">
        <w:tc>
          <w:tcPr>
            <w:tcW w:w="2203" w:type="dxa"/>
          </w:tcPr>
          <w:p w14:paraId="00F2F4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39B52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8BCD8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FC2FF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6BFD1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E7D2E" w14:paraId="3484F4DA" w14:textId="77777777" w:rsidTr="00797DEB">
        <w:tc>
          <w:tcPr>
            <w:tcW w:w="2203" w:type="dxa"/>
          </w:tcPr>
          <w:p w14:paraId="072B8A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5D5B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9EC5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0278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DD51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3B1A1742" w14:textId="77777777" w:rsidTr="00797DEB">
        <w:tc>
          <w:tcPr>
            <w:tcW w:w="2203" w:type="dxa"/>
          </w:tcPr>
          <w:p w14:paraId="6BB22F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C305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BA81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00E0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BA8F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18857F64" w14:textId="77777777" w:rsidTr="00797DEB">
        <w:tc>
          <w:tcPr>
            <w:tcW w:w="2203" w:type="dxa"/>
          </w:tcPr>
          <w:p w14:paraId="72FB15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69E1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087B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71B5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541A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474EBF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48DCF0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F4D21E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D198DC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85FF6D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8E365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C8122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E7D2E" w14:paraId="563ED3FE" w14:textId="77777777" w:rsidTr="00D90155">
        <w:trPr>
          <w:trHeight w:val="324"/>
        </w:trPr>
        <w:tc>
          <w:tcPr>
            <w:tcW w:w="7675" w:type="dxa"/>
            <w:gridSpan w:val="2"/>
          </w:tcPr>
          <w:p w14:paraId="2C6C6A8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E7D2E" w14:paraId="2536DE9F" w14:textId="77777777" w:rsidTr="00D90155">
        <w:trPr>
          <w:trHeight w:val="314"/>
        </w:trPr>
        <w:tc>
          <w:tcPr>
            <w:tcW w:w="2545" w:type="dxa"/>
          </w:tcPr>
          <w:p w14:paraId="43579E2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35B00B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D735EF5" w14:textId="77777777" w:rsidTr="00D90155">
        <w:trPr>
          <w:trHeight w:val="324"/>
        </w:trPr>
        <w:tc>
          <w:tcPr>
            <w:tcW w:w="2545" w:type="dxa"/>
          </w:tcPr>
          <w:p w14:paraId="45073C7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1A6D4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836129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746D628E" w14:textId="77777777" w:rsidTr="00D90155">
        <w:trPr>
          <w:trHeight w:val="324"/>
        </w:trPr>
        <w:tc>
          <w:tcPr>
            <w:tcW w:w="2545" w:type="dxa"/>
          </w:tcPr>
          <w:p w14:paraId="1E0E906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FC6B07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928A7D8" w14:textId="77777777" w:rsidTr="00D90155">
        <w:trPr>
          <w:trHeight w:val="340"/>
        </w:trPr>
        <w:tc>
          <w:tcPr>
            <w:tcW w:w="2545" w:type="dxa"/>
          </w:tcPr>
          <w:p w14:paraId="236AD5C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498E8D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2D225B5A" w14:textId="77777777" w:rsidTr="00D90155">
        <w:trPr>
          <w:trHeight w:val="340"/>
        </w:trPr>
        <w:tc>
          <w:tcPr>
            <w:tcW w:w="2545" w:type="dxa"/>
          </w:tcPr>
          <w:p w14:paraId="77BBBDF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8749FC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175F3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AD954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45AB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D5EE3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821A78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259CB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F935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91CA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1FA45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F0C9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5D75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7F2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C7CD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8D9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30DE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DABA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4C1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D9C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B29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C31E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6D97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5376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EDC9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5CE9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8030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CEE9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99D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9440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02C0B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A80AF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B9818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AA925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BD41A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8CEEB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E7D2E" w14:paraId="5E197573" w14:textId="77777777" w:rsidTr="001D05D6">
        <w:trPr>
          <w:trHeight w:val="398"/>
        </w:trPr>
        <w:tc>
          <w:tcPr>
            <w:tcW w:w="5148" w:type="dxa"/>
            <w:gridSpan w:val="4"/>
          </w:tcPr>
          <w:p w14:paraId="76AF12A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6AD27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E7D2E" w14:paraId="33EE398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BBA28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57088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E7D2E" w14:paraId="16F85C0E" w14:textId="77777777" w:rsidTr="001D05D6">
        <w:trPr>
          <w:trHeight w:val="404"/>
        </w:trPr>
        <w:tc>
          <w:tcPr>
            <w:tcW w:w="918" w:type="dxa"/>
          </w:tcPr>
          <w:p w14:paraId="55226C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4B99B5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F89FB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7E76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D8AB1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BA87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AF58F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9899D7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F6A4D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C2FB3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1896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4DB3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E7D2E" w14:paraId="56F49854" w14:textId="77777777" w:rsidTr="001D05D6">
        <w:trPr>
          <w:trHeight w:val="622"/>
        </w:trPr>
        <w:tc>
          <w:tcPr>
            <w:tcW w:w="918" w:type="dxa"/>
          </w:tcPr>
          <w:p w14:paraId="50F0339E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9F90686" w14:textId="3EAFE115" w:rsidR="008F53D7" w:rsidRPr="00C03D07" w:rsidRDefault="005556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517BF927" w14:textId="510F2F8B" w:rsidR="008F53D7" w:rsidRPr="00C03D07" w:rsidRDefault="005556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1C122908" w14:textId="24C0311A" w:rsidR="008F53D7" w:rsidRPr="00C03D07" w:rsidRDefault="005556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FBCE5E7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CCCD27F" w14:textId="37A0E077" w:rsidR="008F53D7" w:rsidRPr="00C03D07" w:rsidRDefault="005556B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28B4041E" w14:textId="7C84BE30" w:rsidR="008F53D7" w:rsidRPr="00C03D07" w:rsidRDefault="005556B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D0EAC4C" w14:textId="36F25538" w:rsidR="008F53D7" w:rsidRPr="00C03D07" w:rsidRDefault="005556B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6E7D2E" w14:paraId="3EEF5F4A" w14:textId="77777777" w:rsidTr="001D05D6">
        <w:trPr>
          <w:trHeight w:val="592"/>
        </w:trPr>
        <w:tc>
          <w:tcPr>
            <w:tcW w:w="918" w:type="dxa"/>
          </w:tcPr>
          <w:p w14:paraId="0084BB9E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F1E3B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D393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E92D0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713FE8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1AD83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590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C439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1D64E40A" w14:textId="77777777" w:rsidTr="001D05D6">
        <w:trPr>
          <w:trHeight w:val="592"/>
        </w:trPr>
        <w:tc>
          <w:tcPr>
            <w:tcW w:w="918" w:type="dxa"/>
          </w:tcPr>
          <w:p w14:paraId="00276F3B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3E2D9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C42C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3486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2E1AC8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3C64E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AE7D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0809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8D029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6AA169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631FC6B" w14:textId="77777777" w:rsidR="00B95496" w:rsidRPr="00C1676B" w:rsidRDefault="00851E6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E7D2E" w14:paraId="6DB20129" w14:textId="77777777" w:rsidTr="004B23E9">
        <w:trPr>
          <w:trHeight w:val="825"/>
        </w:trPr>
        <w:tc>
          <w:tcPr>
            <w:tcW w:w="2538" w:type="dxa"/>
          </w:tcPr>
          <w:p w14:paraId="36AD72FB" w14:textId="77777777" w:rsidR="00B95496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720E66B" w14:textId="77777777" w:rsidR="00B95496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4346B8B" w14:textId="77777777" w:rsidR="00B95496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A0E70B6" w14:textId="77777777" w:rsidR="00B95496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706DF51" w14:textId="77777777" w:rsidR="00B95496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6E7D2E" w14:paraId="27FAFF7B" w14:textId="77777777" w:rsidTr="004B23E9">
        <w:trPr>
          <w:trHeight w:val="275"/>
        </w:trPr>
        <w:tc>
          <w:tcPr>
            <w:tcW w:w="2538" w:type="dxa"/>
          </w:tcPr>
          <w:p w14:paraId="60E380D2" w14:textId="59DC3A1A" w:rsidR="00B95496" w:rsidRPr="00C03D07" w:rsidRDefault="005556B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NewRez (docs attached)</w:t>
            </w:r>
          </w:p>
        </w:tc>
        <w:tc>
          <w:tcPr>
            <w:tcW w:w="1260" w:type="dxa"/>
          </w:tcPr>
          <w:p w14:paraId="12D1ED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81DF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58C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F3E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750C42D2" w14:textId="77777777" w:rsidTr="004B23E9">
        <w:trPr>
          <w:trHeight w:val="275"/>
        </w:trPr>
        <w:tc>
          <w:tcPr>
            <w:tcW w:w="2538" w:type="dxa"/>
          </w:tcPr>
          <w:p w14:paraId="6327CF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5EA0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4301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A1D8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FD5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6E59CE45" w14:textId="77777777" w:rsidTr="004B23E9">
        <w:trPr>
          <w:trHeight w:val="292"/>
        </w:trPr>
        <w:tc>
          <w:tcPr>
            <w:tcW w:w="2538" w:type="dxa"/>
          </w:tcPr>
          <w:p w14:paraId="726C79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70F1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FE4825" w14:textId="77777777" w:rsidR="00B95496" w:rsidRPr="00C1676B" w:rsidRDefault="00851E6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722A9FB" w14:textId="77777777" w:rsidR="00B95496" w:rsidRPr="00C1676B" w:rsidRDefault="00851E6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7DFC3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C9B27C6" w14:textId="77777777" w:rsidTr="00044B40">
        <w:trPr>
          <w:trHeight w:val="557"/>
        </w:trPr>
        <w:tc>
          <w:tcPr>
            <w:tcW w:w="2538" w:type="dxa"/>
          </w:tcPr>
          <w:p w14:paraId="064B0F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9C75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4C48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83BF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4882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C13C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3573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51895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F4B4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73610" w14:textId="601E2370" w:rsidR="008A20BA" w:rsidRPr="00E059E1" w:rsidRDefault="00851E6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E5E8E" wp14:editId="1968AF6A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C49741" w14:textId="77777777" w:rsidR="00C8092E" w:rsidRPr="004A10AC" w:rsidRDefault="00851E64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0EB7B99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4F14E0A" w14:textId="40BF3CC1" w:rsidR="00C8092E" w:rsidRPr="004A10AC" w:rsidRDefault="00851E6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5556B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E5E8E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0C49741" w14:textId="77777777" w:rsidR="00C8092E" w:rsidRPr="004A10AC" w:rsidRDefault="00851E64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0EB7B99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4F14E0A" w14:textId="40BF3CC1" w:rsidR="00C8092E" w:rsidRPr="004A10AC" w:rsidRDefault="00851E64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5556B4">
                        <w:rPr>
                          <w:rFonts w:ascii="Calibri" w:hAnsi="Calibri" w:cs="Calibri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71CCC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A5E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5CE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38A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B2B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0D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5E4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33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5F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743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83F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9C6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EBE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F2B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2DF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E76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D78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63B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438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659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9BC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F9E1D" w14:textId="18EBAE66" w:rsidR="004F2E9A" w:rsidRDefault="00851E6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E6B3E" wp14:editId="1C342E94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296B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F474" wp14:editId="58EF317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117DE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14519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37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6D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62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569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428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0E4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76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F9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436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0C9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D0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707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179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D4D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48B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A0C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BA8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4E9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182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932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3D6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60D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45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A20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732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E8A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B89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641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988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10E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7D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DE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192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55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087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BD4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3B6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D2D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41C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03F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74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1BD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2"/>
        <w:gridCol w:w="2860"/>
        <w:gridCol w:w="1611"/>
        <w:gridCol w:w="1432"/>
        <w:gridCol w:w="1676"/>
        <w:gridCol w:w="2479"/>
      </w:tblGrid>
      <w:tr w:rsidR="006E7D2E" w14:paraId="05C0863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BB47A30" w14:textId="77777777" w:rsidR="008F53D7" w:rsidRPr="00C1676B" w:rsidRDefault="00851E6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E7D2E" w14:paraId="44844D66" w14:textId="77777777" w:rsidTr="0030732B">
        <w:trPr>
          <w:trHeight w:val="533"/>
        </w:trPr>
        <w:tc>
          <w:tcPr>
            <w:tcW w:w="738" w:type="dxa"/>
          </w:tcPr>
          <w:p w14:paraId="45E8B7E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BE4ECCC" w14:textId="77777777" w:rsidR="008F53D7" w:rsidRPr="00C03D07" w:rsidRDefault="0085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85CFE96" w14:textId="77777777" w:rsidR="008F53D7" w:rsidRPr="00C03D07" w:rsidRDefault="0085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29FAE56" w14:textId="77777777" w:rsidR="008F53D7" w:rsidRPr="00C03D07" w:rsidRDefault="0085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2EFFE05" w14:textId="77777777" w:rsidR="008F53D7" w:rsidRPr="00C03D07" w:rsidRDefault="0085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BF0EB6B" w14:textId="77777777" w:rsidR="008F53D7" w:rsidRPr="00C03D07" w:rsidRDefault="0085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E7D2E" w14:paraId="07A3DB16" w14:textId="77777777" w:rsidTr="0030732B">
        <w:trPr>
          <w:trHeight w:val="266"/>
        </w:trPr>
        <w:tc>
          <w:tcPr>
            <w:tcW w:w="738" w:type="dxa"/>
          </w:tcPr>
          <w:p w14:paraId="229A209E" w14:textId="77777777" w:rsidR="008F53D7" w:rsidRPr="00C03D07" w:rsidRDefault="00851E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DE209B8" w14:textId="4C1D8161" w:rsidR="008F53D7" w:rsidRPr="00C03D07" w:rsidRDefault="005556B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VPF</w:t>
            </w:r>
          </w:p>
        </w:tc>
        <w:tc>
          <w:tcPr>
            <w:tcW w:w="1625" w:type="dxa"/>
          </w:tcPr>
          <w:p w14:paraId="339B93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816B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1337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546B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774C5CF5" w14:textId="77777777" w:rsidTr="0030732B">
        <w:trPr>
          <w:trHeight w:val="266"/>
        </w:trPr>
        <w:tc>
          <w:tcPr>
            <w:tcW w:w="738" w:type="dxa"/>
          </w:tcPr>
          <w:p w14:paraId="34188447" w14:textId="77777777" w:rsidR="008F53D7" w:rsidRPr="00C03D07" w:rsidRDefault="00851E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B9774DB" w14:textId="544EDE05" w:rsidR="008F53D7" w:rsidRPr="00C03D07" w:rsidRDefault="005556B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IHF</w:t>
            </w:r>
          </w:p>
        </w:tc>
        <w:tc>
          <w:tcPr>
            <w:tcW w:w="1625" w:type="dxa"/>
          </w:tcPr>
          <w:p w14:paraId="6C6ABF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5328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407C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F46E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4D7512CC" w14:textId="77777777" w:rsidTr="0030732B">
        <w:trPr>
          <w:trHeight w:val="266"/>
        </w:trPr>
        <w:tc>
          <w:tcPr>
            <w:tcW w:w="738" w:type="dxa"/>
          </w:tcPr>
          <w:p w14:paraId="479707C8" w14:textId="77777777" w:rsidR="008F53D7" w:rsidRPr="00C03D07" w:rsidRDefault="00851E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8126956" w14:textId="4B7B5137" w:rsidR="008F53D7" w:rsidRPr="00C03D07" w:rsidRDefault="00851E6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5556B4">
              <w:rPr>
                <w:rFonts w:ascii="Calibri" w:hAnsi="Calibri" w:cs="Calibri"/>
                <w:sz w:val="24"/>
                <w:szCs w:val="24"/>
              </w:rPr>
              <w:t>Brightfunds( Akshaya Patra, Rashtrottana Parishad, VPF )</w:t>
            </w:r>
          </w:p>
        </w:tc>
        <w:tc>
          <w:tcPr>
            <w:tcW w:w="1625" w:type="dxa"/>
          </w:tcPr>
          <w:p w14:paraId="455FCE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7D13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5AC7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95A8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6BF78D5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F5EF20E" w14:textId="77777777" w:rsidR="008F53D7" w:rsidRPr="00C03D07" w:rsidRDefault="00851E6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1878C3A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51E6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2F69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41F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883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674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137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4CC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02B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5C0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AB3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73C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FEEA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023CE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4E830E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6E7D2E" w14:paraId="6302B025" w14:textId="77777777" w:rsidTr="004B23E9">
        <w:tc>
          <w:tcPr>
            <w:tcW w:w="9198" w:type="dxa"/>
          </w:tcPr>
          <w:p w14:paraId="6AA901D4" w14:textId="77777777" w:rsidR="007706AD" w:rsidRPr="00C03D07" w:rsidRDefault="00851E6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0B8222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E7D2E" w14:paraId="471258F0" w14:textId="77777777" w:rsidTr="004B23E9">
        <w:tc>
          <w:tcPr>
            <w:tcW w:w="9198" w:type="dxa"/>
          </w:tcPr>
          <w:p w14:paraId="792C5906" w14:textId="77777777" w:rsidR="007706AD" w:rsidRPr="00C03D07" w:rsidRDefault="00851E6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560365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7D2E" w14:paraId="4DF42A8B" w14:textId="77777777" w:rsidTr="004B23E9">
        <w:tc>
          <w:tcPr>
            <w:tcW w:w="9198" w:type="dxa"/>
          </w:tcPr>
          <w:p w14:paraId="25EAD02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3FF6EE" w14:textId="77777777" w:rsidR="007706AD" w:rsidRPr="00C03D07" w:rsidRDefault="00851E6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CF0D9F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EE764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10E87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2B3127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AD94FE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DA37F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7A2C93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0F0B51" w14:textId="77777777" w:rsidR="0064317E" w:rsidRPr="0064317E" w:rsidRDefault="00851E6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B31FA5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E7D2E" w14:paraId="5C90928E" w14:textId="77777777" w:rsidTr="004B23E9">
        <w:tc>
          <w:tcPr>
            <w:tcW w:w="1101" w:type="dxa"/>
            <w:shd w:val="clear" w:color="auto" w:fill="auto"/>
          </w:tcPr>
          <w:p w14:paraId="475CD1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EE711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18823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ECCBE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FB9A4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FE466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84B4B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B8B54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B2E876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30D94C5" w14:textId="77777777" w:rsidR="00C27558" w:rsidRPr="004B23E9" w:rsidRDefault="00851E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B112A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E7D2E" w14:paraId="50EC09E3" w14:textId="77777777" w:rsidTr="004B23E9">
        <w:tc>
          <w:tcPr>
            <w:tcW w:w="1101" w:type="dxa"/>
            <w:shd w:val="clear" w:color="auto" w:fill="auto"/>
          </w:tcPr>
          <w:p w14:paraId="31532F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56BF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EB48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642C8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02BA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B3D7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65DE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1734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3450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06FB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5CA474D" w14:textId="77777777" w:rsidTr="004B23E9">
        <w:tc>
          <w:tcPr>
            <w:tcW w:w="1101" w:type="dxa"/>
            <w:shd w:val="clear" w:color="auto" w:fill="auto"/>
          </w:tcPr>
          <w:p w14:paraId="0A442A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2D8B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5EA2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7C80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643B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4725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784A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DD0C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3FF7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150E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1DF84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4CA116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E7D2E" w14:paraId="0BC2920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709BDC9" w14:textId="77777777" w:rsidR="00820F53" w:rsidRPr="00C1676B" w:rsidRDefault="00851E6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E7D2E" w14:paraId="5C487486" w14:textId="77777777" w:rsidTr="004B23E9">
        <w:trPr>
          <w:trHeight w:val="263"/>
        </w:trPr>
        <w:tc>
          <w:tcPr>
            <w:tcW w:w="6880" w:type="dxa"/>
          </w:tcPr>
          <w:p w14:paraId="4269C1E2" w14:textId="77777777" w:rsidR="00820F53" w:rsidRPr="00C03D07" w:rsidRDefault="00851E6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E3FC7AD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DC2A1E" w14:textId="77777777" w:rsidR="00820F53" w:rsidRPr="00C03D07" w:rsidRDefault="00851E6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E7D2E" w14:paraId="678F9FCF" w14:textId="77777777" w:rsidTr="004B23E9">
        <w:trPr>
          <w:trHeight w:val="263"/>
        </w:trPr>
        <w:tc>
          <w:tcPr>
            <w:tcW w:w="6880" w:type="dxa"/>
          </w:tcPr>
          <w:p w14:paraId="62AB1849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8CFA0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3B21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5FE6C08B" w14:textId="77777777" w:rsidTr="004B23E9">
        <w:trPr>
          <w:trHeight w:val="301"/>
        </w:trPr>
        <w:tc>
          <w:tcPr>
            <w:tcW w:w="6880" w:type="dxa"/>
          </w:tcPr>
          <w:p w14:paraId="0BF2B7B2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97DE5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EAB3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2118C3F2" w14:textId="77777777" w:rsidTr="004B23E9">
        <w:trPr>
          <w:trHeight w:val="263"/>
        </w:trPr>
        <w:tc>
          <w:tcPr>
            <w:tcW w:w="6880" w:type="dxa"/>
          </w:tcPr>
          <w:p w14:paraId="32758052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0C88B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AAF2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A50E202" w14:textId="77777777" w:rsidTr="004B23E9">
        <w:trPr>
          <w:trHeight w:val="250"/>
        </w:trPr>
        <w:tc>
          <w:tcPr>
            <w:tcW w:w="6880" w:type="dxa"/>
          </w:tcPr>
          <w:p w14:paraId="4E21E578" w14:textId="77777777" w:rsidR="00820F53" w:rsidRPr="00C03D07" w:rsidRDefault="00851E64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56CFC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12D3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364303ED" w14:textId="77777777" w:rsidTr="004B23E9">
        <w:trPr>
          <w:trHeight w:val="263"/>
        </w:trPr>
        <w:tc>
          <w:tcPr>
            <w:tcW w:w="6880" w:type="dxa"/>
          </w:tcPr>
          <w:p w14:paraId="5BFB27FD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D39F6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BC9F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43E3A999" w14:textId="77777777" w:rsidTr="004B23E9">
        <w:trPr>
          <w:trHeight w:val="275"/>
        </w:trPr>
        <w:tc>
          <w:tcPr>
            <w:tcW w:w="6880" w:type="dxa"/>
          </w:tcPr>
          <w:p w14:paraId="43FA6B0C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8E97D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90F3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721D829C" w14:textId="77777777" w:rsidTr="004B23E9">
        <w:trPr>
          <w:trHeight w:val="275"/>
        </w:trPr>
        <w:tc>
          <w:tcPr>
            <w:tcW w:w="6880" w:type="dxa"/>
          </w:tcPr>
          <w:p w14:paraId="0FEE29CD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EC661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94AF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670D61D3" w14:textId="77777777" w:rsidTr="004B23E9">
        <w:trPr>
          <w:trHeight w:val="275"/>
        </w:trPr>
        <w:tc>
          <w:tcPr>
            <w:tcW w:w="6880" w:type="dxa"/>
          </w:tcPr>
          <w:p w14:paraId="712894F4" w14:textId="77777777" w:rsidR="00C8092E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CE73F4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72D97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6ED35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1AD80F9" w14:textId="77777777" w:rsidR="004416C2" w:rsidRDefault="00851E6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839B34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E7D2E" w14:paraId="65D1DF06" w14:textId="77777777" w:rsidTr="005A2CD3">
        <w:tc>
          <w:tcPr>
            <w:tcW w:w="7196" w:type="dxa"/>
            <w:shd w:val="clear" w:color="auto" w:fill="auto"/>
          </w:tcPr>
          <w:p w14:paraId="189FE7C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8B016D" w14:textId="77777777" w:rsidR="004416C2" w:rsidRPr="005A2CD3" w:rsidRDefault="00851E6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4C2876A" w14:textId="77777777" w:rsidR="004416C2" w:rsidRPr="005A2CD3" w:rsidRDefault="00851E6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E7D2E" w14:paraId="4943062A" w14:textId="77777777" w:rsidTr="005A2CD3">
        <w:tc>
          <w:tcPr>
            <w:tcW w:w="7196" w:type="dxa"/>
            <w:shd w:val="clear" w:color="auto" w:fill="auto"/>
          </w:tcPr>
          <w:p w14:paraId="3F65CA36" w14:textId="77777777" w:rsidR="0087309D" w:rsidRPr="005A2CD3" w:rsidRDefault="00851E6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F0B5C1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D8124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E7D2E" w14:paraId="3429CF2A" w14:textId="77777777" w:rsidTr="005A2CD3">
        <w:tc>
          <w:tcPr>
            <w:tcW w:w="7196" w:type="dxa"/>
            <w:shd w:val="clear" w:color="auto" w:fill="auto"/>
          </w:tcPr>
          <w:p w14:paraId="2B504C34" w14:textId="77777777" w:rsidR="0087309D" w:rsidRPr="005A2CD3" w:rsidRDefault="00851E6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428843A7" w14:textId="77777777" w:rsidR="0087309D" w:rsidRPr="005A2CD3" w:rsidRDefault="00851E6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0983291" w14:textId="53A25E25" w:rsidR="0087309D" w:rsidRPr="005A2CD3" w:rsidRDefault="005556B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D890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2FD3F3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86F33B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D1ED9C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39678C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E7D2E" w14:paraId="3C13DBFD" w14:textId="77777777" w:rsidTr="00C22C37">
        <w:trPr>
          <w:trHeight w:val="318"/>
        </w:trPr>
        <w:tc>
          <w:tcPr>
            <w:tcW w:w="6194" w:type="dxa"/>
          </w:tcPr>
          <w:p w14:paraId="0EA3FB9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3F81B3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51E6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038BF6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86CBA0E" w14:textId="77777777" w:rsidTr="00C22C37">
        <w:trPr>
          <w:trHeight w:val="303"/>
        </w:trPr>
        <w:tc>
          <w:tcPr>
            <w:tcW w:w="6194" w:type="dxa"/>
          </w:tcPr>
          <w:p w14:paraId="60EB3F44" w14:textId="77777777" w:rsidR="00C22C37" w:rsidRPr="00C03D07" w:rsidRDefault="00851E6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BE7030C" w14:textId="0B2BF150" w:rsidR="00C22C37" w:rsidRPr="00C03D07" w:rsidRDefault="005556B4" w:rsidP="005556B4">
            <w:pPr>
              <w:spacing w:before="2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6E7D2E" w14:paraId="5EA09D27" w14:textId="77777777" w:rsidTr="00C22C37">
        <w:trPr>
          <w:trHeight w:val="304"/>
        </w:trPr>
        <w:tc>
          <w:tcPr>
            <w:tcW w:w="6194" w:type="dxa"/>
          </w:tcPr>
          <w:p w14:paraId="6E2A64A1" w14:textId="77777777" w:rsidR="00C22C37" w:rsidRPr="00C03D07" w:rsidRDefault="00851E6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B636182" w14:textId="1D56BF1C" w:rsidR="00C22C37" w:rsidRPr="00C03D07" w:rsidRDefault="005556B4" w:rsidP="005556B4">
            <w:pPr>
              <w:spacing w:before="2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6E7D2E" w14:paraId="27D525D6" w14:textId="77777777" w:rsidTr="00C22C37">
        <w:trPr>
          <w:trHeight w:val="304"/>
        </w:trPr>
        <w:tc>
          <w:tcPr>
            <w:tcW w:w="6194" w:type="dxa"/>
          </w:tcPr>
          <w:p w14:paraId="52B9D4C8" w14:textId="77777777" w:rsidR="001120EA" w:rsidRPr="00C03D07" w:rsidRDefault="00851E6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3E24E0E9" w14:textId="37F5D208" w:rsidR="001120EA" w:rsidRPr="00C03D07" w:rsidRDefault="005556B4" w:rsidP="005556B4">
            <w:pPr>
              <w:spacing w:before="2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6E7D2E" w14:paraId="3F6975AC" w14:textId="77777777" w:rsidTr="00C22C37">
        <w:trPr>
          <w:trHeight w:val="304"/>
        </w:trPr>
        <w:tc>
          <w:tcPr>
            <w:tcW w:w="6194" w:type="dxa"/>
          </w:tcPr>
          <w:p w14:paraId="37193864" w14:textId="77777777" w:rsidR="00445544" w:rsidRDefault="00851E6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D953043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929DB23" w14:textId="77777777" w:rsidTr="00C22C37">
        <w:trPr>
          <w:trHeight w:val="304"/>
        </w:trPr>
        <w:tc>
          <w:tcPr>
            <w:tcW w:w="6194" w:type="dxa"/>
          </w:tcPr>
          <w:p w14:paraId="4BD42093" w14:textId="77777777" w:rsidR="001120EA" w:rsidRDefault="00851E6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3F2801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3EA325C8" w14:textId="77777777" w:rsidTr="00C22C37">
        <w:trPr>
          <w:trHeight w:val="318"/>
        </w:trPr>
        <w:tc>
          <w:tcPr>
            <w:tcW w:w="6194" w:type="dxa"/>
          </w:tcPr>
          <w:p w14:paraId="45C89832" w14:textId="77777777" w:rsidR="00C22C37" w:rsidRPr="00C03D07" w:rsidRDefault="00851E6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B837EC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49CBC7A5" w14:textId="77777777" w:rsidTr="00F75F57">
        <w:trPr>
          <w:trHeight w:val="318"/>
        </w:trPr>
        <w:tc>
          <w:tcPr>
            <w:tcW w:w="6194" w:type="dxa"/>
          </w:tcPr>
          <w:p w14:paraId="13ED37CF" w14:textId="77777777" w:rsidR="004B5D2A" w:rsidRPr="00C03D07" w:rsidRDefault="00851E6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E82C4FD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0E95F02D" w14:textId="77777777" w:rsidTr="00C22C37">
        <w:trPr>
          <w:trHeight w:val="303"/>
        </w:trPr>
        <w:tc>
          <w:tcPr>
            <w:tcW w:w="6194" w:type="dxa"/>
          </w:tcPr>
          <w:p w14:paraId="29B6E573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88D44D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6C056D6" w14:textId="77777777" w:rsidTr="006C5784">
        <w:trPr>
          <w:trHeight w:val="359"/>
        </w:trPr>
        <w:tc>
          <w:tcPr>
            <w:tcW w:w="6194" w:type="dxa"/>
          </w:tcPr>
          <w:p w14:paraId="292BB78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51E6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851E6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851E6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51E6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D2D87D3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19D98437" w14:textId="77777777" w:rsidTr="006C5784">
        <w:trPr>
          <w:trHeight w:val="134"/>
        </w:trPr>
        <w:tc>
          <w:tcPr>
            <w:tcW w:w="6194" w:type="dxa"/>
          </w:tcPr>
          <w:p w14:paraId="3BD01786" w14:textId="77777777" w:rsidR="00C22C37" w:rsidRPr="00C03D07" w:rsidRDefault="00851E6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92349F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0B9CE37F" w14:textId="77777777" w:rsidTr="00C22C37">
        <w:trPr>
          <w:trHeight w:val="303"/>
        </w:trPr>
        <w:tc>
          <w:tcPr>
            <w:tcW w:w="6194" w:type="dxa"/>
          </w:tcPr>
          <w:p w14:paraId="48B1F2A5" w14:textId="77777777" w:rsidR="00C22C37" w:rsidRPr="00C03D07" w:rsidRDefault="00851E6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DB6746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DA9B7BF" w14:textId="77777777" w:rsidTr="00C22C37">
        <w:trPr>
          <w:trHeight w:val="303"/>
        </w:trPr>
        <w:tc>
          <w:tcPr>
            <w:tcW w:w="6194" w:type="dxa"/>
          </w:tcPr>
          <w:p w14:paraId="1CD042A6" w14:textId="77777777" w:rsidR="004B5D2A" w:rsidRPr="00C03D07" w:rsidRDefault="00851E6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C99A70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6BE7439" w14:textId="77777777" w:rsidTr="00C22C37">
        <w:trPr>
          <w:trHeight w:val="303"/>
        </w:trPr>
        <w:tc>
          <w:tcPr>
            <w:tcW w:w="6194" w:type="dxa"/>
          </w:tcPr>
          <w:p w14:paraId="62FAEC22" w14:textId="77777777" w:rsidR="006C5784" w:rsidRDefault="00851E6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F41B4B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79526CE0" w14:textId="77777777" w:rsidTr="00C22C37">
        <w:trPr>
          <w:trHeight w:val="303"/>
        </w:trPr>
        <w:tc>
          <w:tcPr>
            <w:tcW w:w="6194" w:type="dxa"/>
          </w:tcPr>
          <w:p w14:paraId="737D7AD5" w14:textId="77777777" w:rsidR="006C5784" w:rsidRDefault="00851E6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FDE2C33" w14:textId="7DB3EEE0" w:rsidR="006C5784" w:rsidRPr="00C03D07" w:rsidRDefault="005556B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6E7D2E" w14:paraId="163A6AAF" w14:textId="77777777" w:rsidTr="00C22C37">
        <w:trPr>
          <w:trHeight w:val="318"/>
        </w:trPr>
        <w:tc>
          <w:tcPr>
            <w:tcW w:w="6194" w:type="dxa"/>
          </w:tcPr>
          <w:p w14:paraId="6A27D119" w14:textId="77777777" w:rsidR="00C22C37" w:rsidRPr="00C03D07" w:rsidRDefault="00851E6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48D928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05CDEE5D" w14:textId="77777777" w:rsidTr="00C22C37">
        <w:trPr>
          <w:trHeight w:val="318"/>
        </w:trPr>
        <w:tc>
          <w:tcPr>
            <w:tcW w:w="6194" w:type="dxa"/>
          </w:tcPr>
          <w:p w14:paraId="5A1B6CCD" w14:textId="77777777" w:rsidR="00C22C37" w:rsidRPr="00C03D07" w:rsidRDefault="00851E6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929DB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3A2978D9" w14:textId="77777777" w:rsidTr="00C22C37">
        <w:trPr>
          <w:trHeight w:val="318"/>
        </w:trPr>
        <w:tc>
          <w:tcPr>
            <w:tcW w:w="6194" w:type="dxa"/>
          </w:tcPr>
          <w:p w14:paraId="483E28C5" w14:textId="77777777" w:rsidR="00C22C37" w:rsidRPr="00C03D07" w:rsidRDefault="00851E6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AEF6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12A0A5AB" w14:textId="77777777" w:rsidTr="00C22C37">
        <w:trPr>
          <w:trHeight w:val="318"/>
        </w:trPr>
        <w:tc>
          <w:tcPr>
            <w:tcW w:w="6194" w:type="dxa"/>
          </w:tcPr>
          <w:p w14:paraId="640DEBE1" w14:textId="77777777" w:rsidR="00C22C37" w:rsidRPr="00C03D07" w:rsidRDefault="00851E6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51F08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5AD1FFB6" w14:textId="77777777" w:rsidTr="00C22C37">
        <w:trPr>
          <w:trHeight w:val="318"/>
        </w:trPr>
        <w:tc>
          <w:tcPr>
            <w:tcW w:w="6194" w:type="dxa"/>
          </w:tcPr>
          <w:p w14:paraId="38004FC3" w14:textId="77777777" w:rsidR="00C22C37" w:rsidRPr="00C03D07" w:rsidRDefault="00851E64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00BF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610B977D" w14:textId="77777777" w:rsidTr="00C22C37">
        <w:trPr>
          <w:trHeight w:val="318"/>
        </w:trPr>
        <w:tc>
          <w:tcPr>
            <w:tcW w:w="6194" w:type="dxa"/>
          </w:tcPr>
          <w:p w14:paraId="454BC8F3" w14:textId="77777777" w:rsidR="00C22C37" w:rsidRPr="00C03D07" w:rsidRDefault="00851E6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68F8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7A652E86" w14:textId="77777777" w:rsidTr="00C22C37">
        <w:trPr>
          <w:trHeight w:val="318"/>
        </w:trPr>
        <w:tc>
          <w:tcPr>
            <w:tcW w:w="6194" w:type="dxa"/>
          </w:tcPr>
          <w:p w14:paraId="14BF829C" w14:textId="77777777" w:rsidR="00C22C37" w:rsidRPr="00C03D07" w:rsidRDefault="00851E6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202593D" w14:textId="77777777" w:rsidR="00C22C37" w:rsidRPr="00C03D07" w:rsidRDefault="00851E6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F2646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481E2E19" w14:textId="77777777" w:rsidTr="00C22C37">
        <w:trPr>
          <w:trHeight w:val="318"/>
        </w:trPr>
        <w:tc>
          <w:tcPr>
            <w:tcW w:w="6194" w:type="dxa"/>
          </w:tcPr>
          <w:p w14:paraId="16B6D06E" w14:textId="77777777" w:rsidR="00C22C37" w:rsidRPr="00C03D07" w:rsidRDefault="00851E6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E66C8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5D5FEEAD" w14:textId="77777777" w:rsidTr="00C22C37">
        <w:trPr>
          <w:trHeight w:val="318"/>
        </w:trPr>
        <w:tc>
          <w:tcPr>
            <w:tcW w:w="6194" w:type="dxa"/>
          </w:tcPr>
          <w:p w14:paraId="48DB5AE9" w14:textId="77777777" w:rsidR="00C22C37" w:rsidRPr="00C03D07" w:rsidRDefault="00851E6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23B70B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EAB2685" w14:textId="77777777" w:rsidTr="00C22C37">
        <w:trPr>
          <w:trHeight w:val="318"/>
        </w:trPr>
        <w:tc>
          <w:tcPr>
            <w:tcW w:w="6194" w:type="dxa"/>
          </w:tcPr>
          <w:p w14:paraId="445446A7" w14:textId="77777777" w:rsidR="00C22C37" w:rsidRPr="00C03D07" w:rsidRDefault="00851E6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0274C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6536FA6E" w14:textId="77777777" w:rsidTr="00C22C37">
        <w:trPr>
          <w:trHeight w:val="318"/>
        </w:trPr>
        <w:tc>
          <w:tcPr>
            <w:tcW w:w="6194" w:type="dxa"/>
          </w:tcPr>
          <w:p w14:paraId="76F1962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1A4E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311F872" w14:textId="77777777" w:rsidTr="00C22C37">
        <w:trPr>
          <w:trHeight w:val="318"/>
        </w:trPr>
        <w:tc>
          <w:tcPr>
            <w:tcW w:w="6194" w:type="dxa"/>
          </w:tcPr>
          <w:p w14:paraId="09322A2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486D12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14BD73E4" w14:textId="77777777" w:rsidTr="00C22C37">
        <w:trPr>
          <w:trHeight w:val="318"/>
        </w:trPr>
        <w:tc>
          <w:tcPr>
            <w:tcW w:w="6194" w:type="dxa"/>
          </w:tcPr>
          <w:p w14:paraId="0374E0E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5E45C8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4AF9816" w14:textId="77777777" w:rsidTr="00C22C37">
        <w:trPr>
          <w:trHeight w:val="318"/>
        </w:trPr>
        <w:tc>
          <w:tcPr>
            <w:tcW w:w="6194" w:type="dxa"/>
          </w:tcPr>
          <w:p w14:paraId="4313C00E" w14:textId="77777777" w:rsidR="00B40DBB" w:rsidRPr="00C03D07" w:rsidRDefault="00851E6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7BBA4D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F6A3E8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E7D2E" w14:paraId="039093D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9ECFC1C" w14:textId="77777777" w:rsidR="0087309D" w:rsidRPr="00C1676B" w:rsidRDefault="00851E6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E7D2E" w14:paraId="18864106" w14:textId="77777777" w:rsidTr="0087309D">
        <w:trPr>
          <w:trHeight w:val="269"/>
        </w:trPr>
        <w:tc>
          <w:tcPr>
            <w:tcW w:w="738" w:type="dxa"/>
          </w:tcPr>
          <w:p w14:paraId="5C838401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6BF45A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48A004F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D3A817D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E7D2E" w14:paraId="66C904B9" w14:textId="77777777" w:rsidTr="0087309D">
        <w:trPr>
          <w:trHeight w:val="269"/>
        </w:trPr>
        <w:tc>
          <w:tcPr>
            <w:tcW w:w="738" w:type="dxa"/>
          </w:tcPr>
          <w:p w14:paraId="717947E3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4C7BE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F5A1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469B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5737A0E" w14:textId="77777777" w:rsidTr="0087309D">
        <w:trPr>
          <w:trHeight w:val="269"/>
        </w:trPr>
        <w:tc>
          <w:tcPr>
            <w:tcW w:w="738" w:type="dxa"/>
          </w:tcPr>
          <w:p w14:paraId="48C70B04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6FE82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D4DD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4259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12813ABC" w14:textId="77777777" w:rsidTr="0087309D">
        <w:trPr>
          <w:trHeight w:val="269"/>
        </w:trPr>
        <w:tc>
          <w:tcPr>
            <w:tcW w:w="738" w:type="dxa"/>
          </w:tcPr>
          <w:p w14:paraId="3A1E2528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18440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AF42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8FE6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14298320" w14:textId="77777777" w:rsidTr="0087309D">
        <w:trPr>
          <w:trHeight w:val="269"/>
        </w:trPr>
        <w:tc>
          <w:tcPr>
            <w:tcW w:w="738" w:type="dxa"/>
          </w:tcPr>
          <w:p w14:paraId="02B70017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18B11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3A90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C492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49E1F094" w14:textId="77777777" w:rsidTr="0087309D">
        <w:trPr>
          <w:trHeight w:val="269"/>
        </w:trPr>
        <w:tc>
          <w:tcPr>
            <w:tcW w:w="738" w:type="dxa"/>
          </w:tcPr>
          <w:p w14:paraId="179818E0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0FF10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2267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F91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5C6FF0BE" w14:textId="77777777" w:rsidTr="0087309D">
        <w:trPr>
          <w:trHeight w:val="269"/>
        </w:trPr>
        <w:tc>
          <w:tcPr>
            <w:tcW w:w="738" w:type="dxa"/>
          </w:tcPr>
          <w:p w14:paraId="7BD72E9C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92416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8001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D391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738735" w14:textId="77777777" w:rsidR="005A2CD3" w:rsidRPr="005A2CD3" w:rsidRDefault="005A2CD3" w:rsidP="005A2CD3">
      <w:pPr>
        <w:rPr>
          <w:vanish/>
        </w:rPr>
      </w:pPr>
    </w:p>
    <w:p w14:paraId="6416E27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CFA730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F1C9DA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7D9DB86" w14:textId="77777777" w:rsidR="00C22C37" w:rsidRPr="00C03D07" w:rsidRDefault="00851E6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BC7902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E7D2E" w14:paraId="2ED94A13" w14:textId="77777777" w:rsidTr="005B04A7">
        <w:trPr>
          <w:trHeight w:val="243"/>
        </w:trPr>
        <w:tc>
          <w:tcPr>
            <w:tcW w:w="9359" w:type="dxa"/>
            <w:gridSpan w:val="2"/>
          </w:tcPr>
          <w:p w14:paraId="11F2E8CA" w14:textId="77777777" w:rsidR="005B04A7" w:rsidRDefault="00851E6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6E7D2E" w14:paraId="2F43C629" w14:textId="77777777" w:rsidTr="005B04A7">
        <w:trPr>
          <w:trHeight w:val="243"/>
        </w:trPr>
        <w:tc>
          <w:tcPr>
            <w:tcW w:w="9359" w:type="dxa"/>
            <w:gridSpan w:val="2"/>
          </w:tcPr>
          <w:p w14:paraId="60FB99AF" w14:textId="77777777" w:rsidR="005B04A7" w:rsidRDefault="00851E6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E7D2E" w14:paraId="02C8B62C" w14:textId="77777777" w:rsidTr="0003755F">
        <w:trPr>
          <w:trHeight w:val="243"/>
        </w:trPr>
        <w:tc>
          <w:tcPr>
            <w:tcW w:w="5400" w:type="dxa"/>
          </w:tcPr>
          <w:p w14:paraId="5615E8D6" w14:textId="77777777" w:rsidR="00C22C37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19240B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6E7D2E" w14:paraId="1884AEEC" w14:textId="77777777" w:rsidTr="0003755F">
        <w:trPr>
          <w:trHeight w:val="196"/>
        </w:trPr>
        <w:tc>
          <w:tcPr>
            <w:tcW w:w="5400" w:type="dxa"/>
          </w:tcPr>
          <w:p w14:paraId="690170B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51E6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74E78FE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51E6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851E6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7D2E" w14:paraId="12DB3151" w14:textId="77777777" w:rsidTr="0003755F">
        <w:trPr>
          <w:trHeight w:val="260"/>
        </w:trPr>
        <w:tc>
          <w:tcPr>
            <w:tcW w:w="5400" w:type="dxa"/>
          </w:tcPr>
          <w:p w14:paraId="353756F2" w14:textId="77777777" w:rsidR="00C22C37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70F592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7D2E" w14:paraId="3A6B6C6D" w14:textId="77777777" w:rsidTr="0003755F">
        <w:trPr>
          <w:trHeight w:val="196"/>
        </w:trPr>
        <w:tc>
          <w:tcPr>
            <w:tcW w:w="5400" w:type="dxa"/>
          </w:tcPr>
          <w:p w14:paraId="7DFF9A3B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51E6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51E6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1CCD746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E7D2E" w14:paraId="552AEF22" w14:textId="77777777" w:rsidTr="0003755F">
        <w:trPr>
          <w:trHeight w:val="196"/>
        </w:trPr>
        <w:tc>
          <w:tcPr>
            <w:tcW w:w="5400" w:type="dxa"/>
          </w:tcPr>
          <w:p w14:paraId="462B5CD3" w14:textId="77777777" w:rsidR="00C22C37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894F29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E7D2E" w14:paraId="06AFB4F1" w14:textId="77777777" w:rsidTr="0003755F">
        <w:trPr>
          <w:trHeight w:val="196"/>
        </w:trPr>
        <w:tc>
          <w:tcPr>
            <w:tcW w:w="5400" w:type="dxa"/>
          </w:tcPr>
          <w:p w14:paraId="6B24BD3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851E6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851E6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B7D082E" w14:textId="77777777" w:rsidR="00C22C37" w:rsidRPr="00C03D07" w:rsidRDefault="00851E6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7D2E" w14:paraId="7B73352C" w14:textId="77777777" w:rsidTr="0003755F">
        <w:trPr>
          <w:trHeight w:val="196"/>
        </w:trPr>
        <w:tc>
          <w:tcPr>
            <w:tcW w:w="5400" w:type="dxa"/>
          </w:tcPr>
          <w:p w14:paraId="1DBD2824" w14:textId="77777777" w:rsidR="0046634A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CB9B575" w14:textId="77777777" w:rsidR="0046634A" w:rsidRDefault="00851E6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E7D2E" w14:paraId="73CD8656" w14:textId="77777777" w:rsidTr="0003755F">
        <w:trPr>
          <w:trHeight w:val="196"/>
        </w:trPr>
        <w:tc>
          <w:tcPr>
            <w:tcW w:w="5400" w:type="dxa"/>
          </w:tcPr>
          <w:p w14:paraId="0DCBD9F0" w14:textId="77777777" w:rsidR="0046634A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07496E4" w14:textId="77777777" w:rsidR="0046634A" w:rsidRDefault="00851E6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E7D2E" w14:paraId="7FD59ABE" w14:textId="77777777" w:rsidTr="0003755F">
        <w:trPr>
          <w:trHeight w:val="243"/>
        </w:trPr>
        <w:tc>
          <w:tcPr>
            <w:tcW w:w="5400" w:type="dxa"/>
          </w:tcPr>
          <w:p w14:paraId="2EA7857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51E6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BB7A8D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E7D2E" w14:paraId="0E100D8A" w14:textId="77777777" w:rsidTr="0003755F">
        <w:trPr>
          <w:trHeight w:val="261"/>
        </w:trPr>
        <w:tc>
          <w:tcPr>
            <w:tcW w:w="5400" w:type="dxa"/>
          </w:tcPr>
          <w:p w14:paraId="409E6C6D" w14:textId="77777777" w:rsidR="008F64D5" w:rsidRPr="00C22C37" w:rsidRDefault="00851E6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8B25FC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E7D2E" w14:paraId="2F34D793" w14:textId="77777777" w:rsidTr="0003755F">
        <w:trPr>
          <w:trHeight w:val="243"/>
        </w:trPr>
        <w:tc>
          <w:tcPr>
            <w:tcW w:w="5400" w:type="dxa"/>
          </w:tcPr>
          <w:p w14:paraId="18E410DF" w14:textId="77777777" w:rsidR="008F64D5" w:rsidRPr="008F64D5" w:rsidRDefault="00851E6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067F529" w14:textId="77777777" w:rsidR="008F64D5" w:rsidRDefault="00851E6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E7D2E" w14:paraId="5C5514C2" w14:textId="77777777" w:rsidTr="0003755F">
        <w:trPr>
          <w:trHeight w:val="243"/>
        </w:trPr>
        <w:tc>
          <w:tcPr>
            <w:tcW w:w="5400" w:type="dxa"/>
          </w:tcPr>
          <w:p w14:paraId="193EE64B" w14:textId="77777777" w:rsidR="008F64D5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D157C7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51E6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E7D2E" w14:paraId="49A3F5AA" w14:textId="77777777" w:rsidTr="0003755F">
        <w:trPr>
          <w:trHeight w:val="261"/>
        </w:trPr>
        <w:tc>
          <w:tcPr>
            <w:tcW w:w="5400" w:type="dxa"/>
          </w:tcPr>
          <w:p w14:paraId="470A3868" w14:textId="77777777" w:rsidR="008F64D5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E22D72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51E6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E7D2E" w14:paraId="7EBECFC7" w14:textId="77777777" w:rsidTr="0003755F">
        <w:trPr>
          <w:trHeight w:val="261"/>
        </w:trPr>
        <w:tc>
          <w:tcPr>
            <w:tcW w:w="5400" w:type="dxa"/>
          </w:tcPr>
          <w:p w14:paraId="32144B28" w14:textId="77777777" w:rsidR="008F64D5" w:rsidRPr="00C22C37" w:rsidRDefault="00851E6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F94138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E7D2E" w14:paraId="5EFD7441" w14:textId="77777777" w:rsidTr="0003755F">
        <w:trPr>
          <w:trHeight w:val="261"/>
        </w:trPr>
        <w:tc>
          <w:tcPr>
            <w:tcW w:w="5400" w:type="dxa"/>
          </w:tcPr>
          <w:p w14:paraId="7935F109" w14:textId="77777777" w:rsidR="008F64D5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56CEE4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C61BB6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C5E42F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73AF51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BD834A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692D08" w14:textId="77777777" w:rsidR="008B42F8" w:rsidRPr="00C03D07" w:rsidRDefault="00851E6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DF16C7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1DBD66B" w14:textId="77777777" w:rsidR="007C3BCC" w:rsidRPr="00C03D07" w:rsidRDefault="00851E6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9BDACF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CA2A29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643EFFF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75AB03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D27697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C054C9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258721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97D5" w14:textId="77777777" w:rsidR="00000000" w:rsidRDefault="00851E64">
      <w:r>
        <w:separator/>
      </w:r>
    </w:p>
  </w:endnote>
  <w:endnote w:type="continuationSeparator" w:id="0">
    <w:p w14:paraId="0BD29D85" w14:textId="77777777" w:rsidR="00000000" w:rsidRDefault="0085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6C7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BCB75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D37C86" w14:textId="77777777" w:rsidR="00C8092E" w:rsidRPr="00A000E0" w:rsidRDefault="00851E6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5CDF6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6F300C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372B3E2" w14:textId="2A8BE6CE" w:rsidR="00C8092E" w:rsidRPr="002B2F01" w:rsidRDefault="00851E6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353F26" wp14:editId="6EF43B1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00E6B" w14:textId="77777777" w:rsidR="00C8092E" w:rsidRDefault="00851E6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53F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4CC00E6B" w14:textId="77777777" w:rsidR="00C8092E" w:rsidRDefault="00851E6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D232" w14:textId="77777777" w:rsidR="00000000" w:rsidRDefault="00851E64">
      <w:r>
        <w:separator/>
      </w:r>
    </w:p>
  </w:footnote>
  <w:footnote w:type="continuationSeparator" w:id="0">
    <w:p w14:paraId="3A3B9C11" w14:textId="77777777" w:rsidR="00000000" w:rsidRDefault="0085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0EF" w14:textId="77777777" w:rsidR="00C8092E" w:rsidRDefault="00C8092E">
    <w:pPr>
      <w:pStyle w:val="Header"/>
    </w:pPr>
  </w:p>
  <w:p w14:paraId="52EED904" w14:textId="77777777" w:rsidR="00C8092E" w:rsidRDefault="00C8092E">
    <w:pPr>
      <w:pStyle w:val="Header"/>
    </w:pPr>
  </w:p>
  <w:p w14:paraId="30084047" w14:textId="33D14058" w:rsidR="00C8092E" w:rsidRDefault="00851E64">
    <w:pPr>
      <w:pStyle w:val="Header"/>
    </w:pPr>
    <w:r>
      <w:rPr>
        <w:noProof/>
        <w:lang w:eastAsia="zh-TW"/>
      </w:rPr>
      <w:pict w14:anchorId="5734F2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2534D753" wp14:editId="060974C4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8F01786">
      <w:start w:val="1"/>
      <w:numFmt w:val="decimal"/>
      <w:lvlText w:val="%1."/>
      <w:lvlJc w:val="left"/>
      <w:pPr>
        <w:ind w:left="1440" w:hanging="360"/>
      </w:pPr>
    </w:lvl>
    <w:lvl w:ilvl="1" w:tplc="E71838CE" w:tentative="1">
      <w:start w:val="1"/>
      <w:numFmt w:val="lowerLetter"/>
      <w:lvlText w:val="%2."/>
      <w:lvlJc w:val="left"/>
      <w:pPr>
        <w:ind w:left="2160" w:hanging="360"/>
      </w:pPr>
    </w:lvl>
    <w:lvl w:ilvl="2" w:tplc="97ECE724" w:tentative="1">
      <w:start w:val="1"/>
      <w:numFmt w:val="lowerRoman"/>
      <w:lvlText w:val="%3."/>
      <w:lvlJc w:val="right"/>
      <w:pPr>
        <w:ind w:left="2880" w:hanging="180"/>
      </w:pPr>
    </w:lvl>
    <w:lvl w:ilvl="3" w:tplc="E48EB292" w:tentative="1">
      <w:start w:val="1"/>
      <w:numFmt w:val="decimal"/>
      <w:lvlText w:val="%4."/>
      <w:lvlJc w:val="left"/>
      <w:pPr>
        <w:ind w:left="3600" w:hanging="360"/>
      </w:pPr>
    </w:lvl>
    <w:lvl w:ilvl="4" w:tplc="06F8D8F0" w:tentative="1">
      <w:start w:val="1"/>
      <w:numFmt w:val="lowerLetter"/>
      <w:lvlText w:val="%5."/>
      <w:lvlJc w:val="left"/>
      <w:pPr>
        <w:ind w:left="4320" w:hanging="360"/>
      </w:pPr>
    </w:lvl>
    <w:lvl w:ilvl="5" w:tplc="173CBB30" w:tentative="1">
      <w:start w:val="1"/>
      <w:numFmt w:val="lowerRoman"/>
      <w:lvlText w:val="%6."/>
      <w:lvlJc w:val="right"/>
      <w:pPr>
        <w:ind w:left="5040" w:hanging="180"/>
      </w:pPr>
    </w:lvl>
    <w:lvl w:ilvl="6" w:tplc="B484DB5C" w:tentative="1">
      <w:start w:val="1"/>
      <w:numFmt w:val="decimal"/>
      <w:lvlText w:val="%7."/>
      <w:lvlJc w:val="left"/>
      <w:pPr>
        <w:ind w:left="5760" w:hanging="360"/>
      </w:pPr>
    </w:lvl>
    <w:lvl w:ilvl="7" w:tplc="EF483F30" w:tentative="1">
      <w:start w:val="1"/>
      <w:numFmt w:val="lowerLetter"/>
      <w:lvlText w:val="%8."/>
      <w:lvlJc w:val="left"/>
      <w:pPr>
        <w:ind w:left="6480" w:hanging="360"/>
      </w:pPr>
    </w:lvl>
    <w:lvl w:ilvl="8" w:tplc="8C6481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CBE9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46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C4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8CF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EF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4B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A6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A1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AC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4F06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22CCFC" w:tentative="1">
      <w:start w:val="1"/>
      <w:numFmt w:val="lowerLetter"/>
      <w:lvlText w:val="%2."/>
      <w:lvlJc w:val="left"/>
      <w:pPr>
        <w:ind w:left="1440" w:hanging="360"/>
      </w:pPr>
    </w:lvl>
    <w:lvl w:ilvl="2" w:tplc="8A9AD878" w:tentative="1">
      <w:start w:val="1"/>
      <w:numFmt w:val="lowerRoman"/>
      <w:lvlText w:val="%3."/>
      <w:lvlJc w:val="right"/>
      <w:pPr>
        <w:ind w:left="2160" w:hanging="180"/>
      </w:pPr>
    </w:lvl>
    <w:lvl w:ilvl="3" w:tplc="15048A4C" w:tentative="1">
      <w:start w:val="1"/>
      <w:numFmt w:val="decimal"/>
      <w:lvlText w:val="%4."/>
      <w:lvlJc w:val="left"/>
      <w:pPr>
        <w:ind w:left="2880" w:hanging="360"/>
      </w:pPr>
    </w:lvl>
    <w:lvl w:ilvl="4" w:tplc="14D461E8" w:tentative="1">
      <w:start w:val="1"/>
      <w:numFmt w:val="lowerLetter"/>
      <w:lvlText w:val="%5."/>
      <w:lvlJc w:val="left"/>
      <w:pPr>
        <w:ind w:left="3600" w:hanging="360"/>
      </w:pPr>
    </w:lvl>
    <w:lvl w:ilvl="5" w:tplc="8624817C" w:tentative="1">
      <w:start w:val="1"/>
      <w:numFmt w:val="lowerRoman"/>
      <w:lvlText w:val="%6."/>
      <w:lvlJc w:val="right"/>
      <w:pPr>
        <w:ind w:left="4320" w:hanging="180"/>
      </w:pPr>
    </w:lvl>
    <w:lvl w:ilvl="6" w:tplc="F1FA9644" w:tentative="1">
      <w:start w:val="1"/>
      <w:numFmt w:val="decimal"/>
      <w:lvlText w:val="%7."/>
      <w:lvlJc w:val="left"/>
      <w:pPr>
        <w:ind w:left="5040" w:hanging="360"/>
      </w:pPr>
    </w:lvl>
    <w:lvl w:ilvl="7" w:tplc="31E22388" w:tentative="1">
      <w:start w:val="1"/>
      <w:numFmt w:val="lowerLetter"/>
      <w:lvlText w:val="%8."/>
      <w:lvlJc w:val="left"/>
      <w:pPr>
        <w:ind w:left="5760" w:hanging="360"/>
      </w:pPr>
    </w:lvl>
    <w:lvl w:ilvl="8" w:tplc="5DECA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B3C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2F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6C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48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AC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83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A0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C5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CE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10E8524">
      <w:start w:val="1"/>
      <w:numFmt w:val="decimal"/>
      <w:lvlText w:val="%1."/>
      <w:lvlJc w:val="left"/>
      <w:pPr>
        <w:ind w:left="1440" w:hanging="360"/>
      </w:pPr>
    </w:lvl>
    <w:lvl w:ilvl="1" w:tplc="580C489E" w:tentative="1">
      <w:start w:val="1"/>
      <w:numFmt w:val="lowerLetter"/>
      <w:lvlText w:val="%2."/>
      <w:lvlJc w:val="left"/>
      <w:pPr>
        <w:ind w:left="2160" w:hanging="360"/>
      </w:pPr>
    </w:lvl>
    <w:lvl w:ilvl="2" w:tplc="64AA5090" w:tentative="1">
      <w:start w:val="1"/>
      <w:numFmt w:val="lowerRoman"/>
      <w:lvlText w:val="%3."/>
      <w:lvlJc w:val="right"/>
      <w:pPr>
        <w:ind w:left="2880" w:hanging="180"/>
      </w:pPr>
    </w:lvl>
    <w:lvl w:ilvl="3" w:tplc="256C2AFC" w:tentative="1">
      <w:start w:val="1"/>
      <w:numFmt w:val="decimal"/>
      <w:lvlText w:val="%4."/>
      <w:lvlJc w:val="left"/>
      <w:pPr>
        <w:ind w:left="3600" w:hanging="360"/>
      </w:pPr>
    </w:lvl>
    <w:lvl w:ilvl="4" w:tplc="8C6478D8" w:tentative="1">
      <w:start w:val="1"/>
      <w:numFmt w:val="lowerLetter"/>
      <w:lvlText w:val="%5."/>
      <w:lvlJc w:val="left"/>
      <w:pPr>
        <w:ind w:left="4320" w:hanging="360"/>
      </w:pPr>
    </w:lvl>
    <w:lvl w:ilvl="5" w:tplc="9A74CC1E" w:tentative="1">
      <w:start w:val="1"/>
      <w:numFmt w:val="lowerRoman"/>
      <w:lvlText w:val="%6."/>
      <w:lvlJc w:val="right"/>
      <w:pPr>
        <w:ind w:left="5040" w:hanging="180"/>
      </w:pPr>
    </w:lvl>
    <w:lvl w:ilvl="6" w:tplc="27D43E70" w:tentative="1">
      <w:start w:val="1"/>
      <w:numFmt w:val="decimal"/>
      <w:lvlText w:val="%7."/>
      <w:lvlJc w:val="left"/>
      <w:pPr>
        <w:ind w:left="5760" w:hanging="360"/>
      </w:pPr>
    </w:lvl>
    <w:lvl w:ilvl="7" w:tplc="E30CEA26" w:tentative="1">
      <w:start w:val="1"/>
      <w:numFmt w:val="lowerLetter"/>
      <w:lvlText w:val="%8."/>
      <w:lvlJc w:val="left"/>
      <w:pPr>
        <w:ind w:left="6480" w:hanging="360"/>
      </w:pPr>
    </w:lvl>
    <w:lvl w:ilvl="8" w:tplc="624C78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F7AB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AF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05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B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60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06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28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0B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0805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73CB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8E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8B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C8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E1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A2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ED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29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4FA0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E6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AB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E7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A7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85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A2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E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ED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E3EA0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84AD12" w:tentative="1">
      <w:start w:val="1"/>
      <w:numFmt w:val="lowerLetter"/>
      <w:lvlText w:val="%2."/>
      <w:lvlJc w:val="left"/>
      <w:pPr>
        <w:ind w:left="1440" w:hanging="360"/>
      </w:pPr>
    </w:lvl>
    <w:lvl w:ilvl="2" w:tplc="381A9110" w:tentative="1">
      <w:start w:val="1"/>
      <w:numFmt w:val="lowerRoman"/>
      <w:lvlText w:val="%3."/>
      <w:lvlJc w:val="right"/>
      <w:pPr>
        <w:ind w:left="2160" w:hanging="180"/>
      </w:pPr>
    </w:lvl>
    <w:lvl w:ilvl="3" w:tplc="86D0424E" w:tentative="1">
      <w:start w:val="1"/>
      <w:numFmt w:val="decimal"/>
      <w:lvlText w:val="%4."/>
      <w:lvlJc w:val="left"/>
      <w:pPr>
        <w:ind w:left="2880" w:hanging="360"/>
      </w:pPr>
    </w:lvl>
    <w:lvl w:ilvl="4" w:tplc="F6826C82" w:tentative="1">
      <w:start w:val="1"/>
      <w:numFmt w:val="lowerLetter"/>
      <w:lvlText w:val="%5."/>
      <w:lvlJc w:val="left"/>
      <w:pPr>
        <w:ind w:left="3600" w:hanging="360"/>
      </w:pPr>
    </w:lvl>
    <w:lvl w:ilvl="5" w:tplc="49C43434" w:tentative="1">
      <w:start w:val="1"/>
      <w:numFmt w:val="lowerRoman"/>
      <w:lvlText w:val="%6."/>
      <w:lvlJc w:val="right"/>
      <w:pPr>
        <w:ind w:left="4320" w:hanging="180"/>
      </w:pPr>
    </w:lvl>
    <w:lvl w:ilvl="6" w:tplc="FC48EF2C" w:tentative="1">
      <w:start w:val="1"/>
      <w:numFmt w:val="decimal"/>
      <w:lvlText w:val="%7."/>
      <w:lvlJc w:val="left"/>
      <w:pPr>
        <w:ind w:left="5040" w:hanging="360"/>
      </w:pPr>
    </w:lvl>
    <w:lvl w:ilvl="7" w:tplc="FCCE0862" w:tentative="1">
      <w:start w:val="1"/>
      <w:numFmt w:val="lowerLetter"/>
      <w:lvlText w:val="%8."/>
      <w:lvlJc w:val="left"/>
      <w:pPr>
        <w:ind w:left="5760" w:hanging="360"/>
      </w:pPr>
    </w:lvl>
    <w:lvl w:ilvl="8" w:tplc="FBCEC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EBC98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F2FF2C" w:tentative="1">
      <w:start w:val="1"/>
      <w:numFmt w:val="lowerLetter"/>
      <w:lvlText w:val="%2."/>
      <w:lvlJc w:val="left"/>
      <w:pPr>
        <w:ind w:left="1440" w:hanging="360"/>
      </w:pPr>
    </w:lvl>
    <w:lvl w:ilvl="2" w:tplc="E0502164" w:tentative="1">
      <w:start w:val="1"/>
      <w:numFmt w:val="lowerRoman"/>
      <w:lvlText w:val="%3."/>
      <w:lvlJc w:val="right"/>
      <w:pPr>
        <w:ind w:left="2160" w:hanging="180"/>
      </w:pPr>
    </w:lvl>
    <w:lvl w:ilvl="3" w:tplc="62B4ED28" w:tentative="1">
      <w:start w:val="1"/>
      <w:numFmt w:val="decimal"/>
      <w:lvlText w:val="%4."/>
      <w:lvlJc w:val="left"/>
      <w:pPr>
        <w:ind w:left="2880" w:hanging="360"/>
      </w:pPr>
    </w:lvl>
    <w:lvl w:ilvl="4" w:tplc="B57257FE" w:tentative="1">
      <w:start w:val="1"/>
      <w:numFmt w:val="lowerLetter"/>
      <w:lvlText w:val="%5."/>
      <w:lvlJc w:val="left"/>
      <w:pPr>
        <w:ind w:left="3600" w:hanging="360"/>
      </w:pPr>
    </w:lvl>
    <w:lvl w:ilvl="5" w:tplc="259C4052" w:tentative="1">
      <w:start w:val="1"/>
      <w:numFmt w:val="lowerRoman"/>
      <w:lvlText w:val="%6."/>
      <w:lvlJc w:val="right"/>
      <w:pPr>
        <w:ind w:left="4320" w:hanging="180"/>
      </w:pPr>
    </w:lvl>
    <w:lvl w:ilvl="6" w:tplc="EFA88578" w:tentative="1">
      <w:start w:val="1"/>
      <w:numFmt w:val="decimal"/>
      <w:lvlText w:val="%7."/>
      <w:lvlJc w:val="left"/>
      <w:pPr>
        <w:ind w:left="5040" w:hanging="360"/>
      </w:pPr>
    </w:lvl>
    <w:lvl w:ilvl="7" w:tplc="CCEE6C9E" w:tentative="1">
      <w:start w:val="1"/>
      <w:numFmt w:val="lowerLetter"/>
      <w:lvlText w:val="%8."/>
      <w:lvlJc w:val="left"/>
      <w:pPr>
        <w:ind w:left="5760" w:hanging="360"/>
      </w:pPr>
    </w:lvl>
    <w:lvl w:ilvl="8" w:tplc="7A602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0AEA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E72F8" w:tentative="1">
      <w:start w:val="1"/>
      <w:numFmt w:val="lowerLetter"/>
      <w:lvlText w:val="%2."/>
      <w:lvlJc w:val="left"/>
      <w:pPr>
        <w:ind w:left="1440" w:hanging="360"/>
      </w:pPr>
    </w:lvl>
    <w:lvl w:ilvl="2" w:tplc="EFC88122" w:tentative="1">
      <w:start w:val="1"/>
      <w:numFmt w:val="lowerRoman"/>
      <w:lvlText w:val="%3."/>
      <w:lvlJc w:val="right"/>
      <w:pPr>
        <w:ind w:left="2160" w:hanging="180"/>
      </w:pPr>
    </w:lvl>
    <w:lvl w:ilvl="3" w:tplc="8A1E0F0E" w:tentative="1">
      <w:start w:val="1"/>
      <w:numFmt w:val="decimal"/>
      <w:lvlText w:val="%4."/>
      <w:lvlJc w:val="left"/>
      <w:pPr>
        <w:ind w:left="2880" w:hanging="360"/>
      </w:pPr>
    </w:lvl>
    <w:lvl w:ilvl="4" w:tplc="E5FA4A92" w:tentative="1">
      <w:start w:val="1"/>
      <w:numFmt w:val="lowerLetter"/>
      <w:lvlText w:val="%5."/>
      <w:lvlJc w:val="left"/>
      <w:pPr>
        <w:ind w:left="3600" w:hanging="360"/>
      </w:pPr>
    </w:lvl>
    <w:lvl w:ilvl="5" w:tplc="502626FC" w:tentative="1">
      <w:start w:val="1"/>
      <w:numFmt w:val="lowerRoman"/>
      <w:lvlText w:val="%6."/>
      <w:lvlJc w:val="right"/>
      <w:pPr>
        <w:ind w:left="4320" w:hanging="180"/>
      </w:pPr>
    </w:lvl>
    <w:lvl w:ilvl="6" w:tplc="F90AB334" w:tentative="1">
      <w:start w:val="1"/>
      <w:numFmt w:val="decimal"/>
      <w:lvlText w:val="%7."/>
      <w:lvlJc w:val="left"/>
      <w:pPr>
        <w:ind w:left="5040" w:hanging="360"/>
      </w:pPr>
    </w:lvl>
    <w:lvl w:ilvl="7" w:tplc="5894A7B8" w:tentative="1">
      <w:start w:val="1"/>
      <w:numFmt w:val="lowerLetter"/>
      <w:lvlText w:val="%8."/>
      <w:lvlJc w:val="left"/>
      <w:pPr>
        <w:ind w:left="5760" w:hanging="360"/>
      </w:pPr>
    </w:lvl>
    <w:lvl w:ilvl="8" w:tplc="D4F8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76EC0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10E5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81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4B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43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A5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ED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E7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0C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0A8B3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A6D598" w:tentative="1">
      <w:start w:val="1"/>
      <w:numFmt w:val="lowerLetter"/>
      <w:lvlText w:val="%2."/>
      <w:lvlJc w:val="left"/>
      <w:pPr>
        <w:ind w:left="1440" w:hanging="360"/>
      </w:pPr>
    </w:lvl>
    <w:lvl w:ilvl="2" w:tplc="CCF6B0CE" w:tentative="1">
      <w:start w:val="1"/>
      <w:numFmt w:val="lowerRoman"/>
      <w:lvlText w:val="%3."/>
      <w:lvlJc w:val="right"/>
      <w:pPr>
        <w:ind w:left="2160" w:hanging="180"/>
      </w:pPr>
    </w:lvl>
    <w:lvl w:ilvl="3" w:tplc="4106FEFC" w:tentative="1">
      <w:start w:val="1"/>
      <w:numFmt w:val="decimal"/>
      <w:lvlText w:val="%4."/>
      <w:lvlJc w:val="left"/>
      <w:pPr>
        <w:ind w:left="2880" w:hanging="360"/>
      </w:pPr>
    </w:lvl>
    <w:lvl w:ilvl="4" w:tplc="B5C6E62E" w:tentative="1">
      <w:start w:val="1"/>
      <w:numFmt w:val="lowerLetter"/>
      <w:lvlText w:val="%5."/>
      <w:lvlJc w:val="left"/>
      <w:pPr>
        <w:ind w:left="3600" w:hanging="360"/>
      </w:pPr>
    </w:lvl>
    <w:lvl w:ilvl="5" w:tplc="F00205CC" w:tentative="1">
      <w:start w:val="1"/>
      <w:numFmt w:val="lowerRoman"/>
      <w:lvlText w:val="%6."/>
      <w:lvlJc w:val="right"/>
      <w:pPr>
        <w:ind w:left="4320" w:hanging="180"/>
      </w:pPr>
    </w:lvl>
    <w:lvl w:ilvl="6" w:tplc="B61AA466" w:tentative="1">
      <w:start w:val="1"/>
      <w:numFmt w:val="decimal"/>
      <w:lvlText w:val="%7."/>
      <w:lvlJc w:val="left"/>
      <w:pPr>
        <w:ind w:left="5040" w:hanging="360"/>
      </w:pPr>
    </w:lvl>
    <w:lvl w:ilvl="7" w:tplc="849271D0" w:tentative="1">
      <w:start w:val="1"/>
      <w:numFmt w:val="lowerLetter"/>
      <w:lvlText w:val="%8."/>
      <w:lvlJc w:val="left"/>
      <w:pPr>
        <w:ind w:left="5760" w:hanging="360"/>
      </w:pPr>
    </w:lvl>
    <w:lvl w:ilvl="8" w:tplc="DA604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27AA2D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4E21D8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BBCCB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B7E970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5206C9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7FE7F9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A1E1EE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254626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DB871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06A07"/>
    <w:rsid w:val="00540382"/>
    <w:rsid w:val="00547937"/>
    <w:rsid w:val="005556B4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E7D2E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1E64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D4C0295"/>
  <w15:docId w15:val="{CFC83182-9BA9-49DA-91D1-B0FE75AE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40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Aswath Chennagiri (pchennag)</dc:creator>
  <cp:lastModifiedBy>Prashanth Aswath Chennagiri (pchennag)</cp:lastModifiedBy>
  <cp:revision>2</cp:revision>
  <cp:lastPrinted>2017-11-30T17:51:00Z</cp:lastPrinted>
  <dcterms:created xsi:type="dcterms:W3CDTF">2022-03-13T03:45:00Z</dcterms:created>
  <dcterms:modified xsi:type="dcterms:W3CDTF">2022-03-13T03:45:00Z</dcterms:modified>
</cp:coreProperties>
</file>