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EDF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2C3F3F39" w14:textId="77777777" w:rsidR="009439A7" w:rsidRPr="00C03D07" w:rsidRDefault="00FA5F1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1692D2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AF6C50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7F27C48" w14:textId="77777777" w:rsidR="009439A7" w:rsidRPr="00C03D07" w:rsidRDefault="00FA5F1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C96B9F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D68EA1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A5F1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A5F1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A5F1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A5F1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A5F1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A5F1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CEA029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8736E7E" w14:textId="77777777" w:rsidR="00120B24" w:rsidRPr="00120B24" w:rsidRDefault="00FA5F1D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2F62C4C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F76681" w14:paraId="68D9FF63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8499" w14:textId="77777777" w:rsidR="00120B24" w:rsidRPr="00120B24" w:rsidRDefault="00FA5F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CE27" w14:textId="77777777" w:rsidR="00120B24" w:rsidRPr="00120B24" w:rsidRDefault="00FA5F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8FA6" w14:textId="77777777" w:rsidR="00120B24" w:rsidRPr="00120B24" w:rsidRDefault="00FA5F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B935" w14:textId="77777777" w:rsidR="00120B24" w:rsidRPr="00120B24" w:rsidRDefault="00FA5F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014B" w14:textId="77777777" w:rsidR="00120B24" w:rsidRPr="00120B24" w:rsidRDefault="00FA5F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6851" w14:textId="77777777" w:rsidR="00120B24" w:rsidRPr="00120B24" w:rsidRDefault="00FA5F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F5F8" w14:textId="77777777" w:rsidR="00120B24" w:rsidRPr="00120B24" w:rsidRDefault="00FA5F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F76681" w14:paraId="708E19D7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6012" w14:textId="77777777" w:rsidR="00120B24" w:rsidRPr="00120B24" w:rsidRDefault="00FA5F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439F" w14:textId="77777777" w:rsidR="00120B24" w:rsidRPr="00120B24" w:rsidRDefault="00FA5F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DD44" w14:textId="77777777" w:rsidR="00120B24" w:rsidRPr="00120B24" w:rsidRDefault="00FA5F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3D84" w14:textId="77777777" w:rsidR="00120B24" w:rsidRPr="00120B24" w:rsidRDefault="00FA5F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B331" w14:textId="77777777" w:rsidR="00120B24" w:rsidRPr="00120B24" w:rsidRDefault="00FA5F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2827" w14:textId="77777777" w:rsidR="00120B24" w:rsidRPr="00120B24" w:rsidRDefault="00FA5F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59B4" w14:textId="77777777" w:rsidR="00120B24" w:rsidRPr="00120B24" w:rsidRDefault="00FA5F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68249F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7"/>
        <w:gridCol w:w="1976"/>
        <w:gridCol w:w="1472"/>
        <w:gridCol w:w="1661"/>
        <w:gridCol w:w="1412"/>
        <w:gridCol w:w="1512"/>
      </w:tblGrid>
      <w:tr w:rsidR="00F76681" w14:paraId="5160D674" w14:textId="77777777" w:rsidTr="00DA1387">
        <w:tc>
          <w:tcPr>
            <w:tcW w:w="2808" w:type="dxa"/>
          </w:tcPr>
          <w:p w14:paraId="1F5B4758" w14:textId="77777777" w:rsidR="00ED0124" w:rsidRPr="00C1676B" w:rsidRDefault="00FA5F1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BCCB59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A5F1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75E30CD" w14:textId="77777777" w:rsidR="00ED0124" w:rsidRPr="00C1676B" w:rsidRDefault="00FA5F1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382FA00" w14:textId="77777777" w:rsidR="00ED0124" w:rsidRPr="00C1676B" w:rsidRDefault="00FA5F1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2BD7717" w14:textId="77777777" w:rsidR="00ED0124" w:rsidRPr="00C1676B" w:rsidRDefault="00FA5F1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98E83D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A5F1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B6400A7" w14:textId="77777777" w:rsidR="00ED0124" w:rsidRPr="00C1676B" w:rsidRDefault="00FA5F1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67A000D" w14:textId="77777777" w:rsidR="00636620" w:rsidRPr="00C1676B" w:rsidRDefault="00FA5F1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76681" w14:paraId="72168F11" w14:textId="77777777" w:rsidTr="00DA1387">
        <w:tc>
          <w:tcPr>
            <w:tcW w:w="2808" w:type="dxa"/>
          </w:tcPr>
          <w:p w14:paraId="0B0FF0E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D9A1380" w14:textId="6FDC172C" w:rsidR="00ED0124" w:rsidRPr="00C03D07" w:rsidRDefault="00DB7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ADISESHA</w:t>
            </w:r>
          </w:p>
        </w:tc>
        <w:tc>
          <w:tcPr>
            <w:tcW w:w="1530" w:type="dxa"/>
          </w:tcPr>
          <w:p w14:paraId="1AEB15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984C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CD95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FF16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32355C0E" w14:textId="77777777" w:rsidTr="00DA1387">
        <w:tc>
          <w:tcPr>
            <w:tcW w:w="2808" w:type="dxa"/>
          </w:tcPr>
          <w:p w14:paraId="667B684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75D25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80A6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836B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D086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C275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3891243E" w14:textId="77777777" w:rsidTr="00DA1387">
        <w:tc>
          <w:tcPr>
            <w:tcW w:w="2808" w:type="dxa"/>
          </w:tcPr>
          <w:p w14:paraId="4419433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833EB9F" w14:textId="38A88231" w:rsidR="00ED0124" w:rsidRPr="00C03D07" w:rsidRDefault="00DB7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MANCHALA</w:t>
            </w:r>
          </w:p>
        </w:tc>
        <w:tc>
          <w:tcPr>
            <w:tcW w:w="1530" w:type="dxa"/>
          </w:tcPr>
          <w:p w14:paraId="1AE302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E05335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E4E2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D82F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54D60033" w14:textId="77777777" w:rsidTr="00DA1387">
        <w:tc>
          <w:tcPr>
            <w:tcW w:w="2808" w:type="dxa"/>
          </w:tcPr>
          <w:p w14:paraId="33282C4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7384E48" w14:textId="4CF10273" w:rsidR="00ED0124" w:rsidRPr="00C03D07" w:rsidRDefault="008263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757-</w:t>
            </w:r>
            <w:r w:rsidR="00CE699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77-9192</w:t>
            </w:r>
          </w:p>
        </w:tc>
        <w:tc>
          <w:tcPr>
            <w:tcW w:w="1530" w:type="dxa"/>
          </w:tcPr>
          <w:p w14:paraId="361FDE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A78C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D04B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E25B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0AF93E26" w14:textId="77777777" w:rsidTr="00DA1387">
        <w:tc>
          <w:tcPr>
            <w:tcW w:w="2808" w:type="dxa"/>
          </w:tcPr>
          <w:p w14:paraId="30D2933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965C9DF" w14:textId="2F919854" w:rsidR="00ED0124" w:rsidRPr="00C03D07" w:rsidRDefault="00BC5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08-19-1992</w:t>
            </w:r>
          </w:p>
        </w:tc>
        <w:tc>
          <w:tcPr>
            <w:tcW w:w="1530" w:type="dxa"/>
          </w:tcPr>
          <w:p w14:paraId="70FE28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5C3B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6F2C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FE61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48A658AC" w14:textId="77777777" w:rsidTr="00DA1387">
        <w:tc>
          <w:tcPr>
            <w:tcW w:w="2808" w:type="dxa"/>
          </w:tcPr>
          <w:p w14:paraId="16D1F62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FDCC81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F46A8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A8816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7958F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578C1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6596F0C1" w14:textId="77777777" w:rsidTr="00DA1387">
        <w:tc>
          <w:tcPr>
            <w:tcW w:w="2808" w:type="dxa"/>
          </w:tcPr>
          <w:p w14:paraId="30A4A42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73AA564" w14:textId="664DA85C" w:rsidR="007B4551" w:rsidRPr="00C03D07" w:rsidRDefault="003D52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5FE7C7C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E78D4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22FBC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21391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0497DBF8" w14:textId="77777777" w:rsidTr="0002006F">
        <w:trPr>
          <w:trHeight w:val="1007"/>
        </w:trPr>
        <w:tc>
          <w:tcPr>
            <w:tcW w:w="2808" w:type="dxa"/>
          </w:tcPr>
          <w:p w14:paraId="6A9F03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1456CA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F673052" w14:textId="4B0A53F5" w:rsidR="00226740" w:rsidRPr="00C03D07" w:rsidRDefault="001A4B5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5404 Gar</w:t>
            </w:r>
            <w:r w:rsidR="00DB2F7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den Lake Drive, Apt 3E, </w:t>
            </w:r>
            <w:r w:rsidR="00FE472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Greensboro, NC</w:t>
            </w:r>
            <w:r w:rsidR="00DB2F7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- 77054</w:t>
            </w:r>
          </w:p>
        </w:tc>
        <w:tc>
          <w:tcPr>
            <w:tcW w:w="1530" w:type="dxa"/>
          </w:tcPr>
          <w:p w14:paraId="04B57C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8380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E494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22A8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534F3BE9" w14:textId="77777777" w:rsidTr="00DA1387">
        <w:tc>
          <w:tcPr>
            <w:tcW w:w="2808" w:type="dxa"/>
          </w:tcPr>
          <w:p w14:paraId="50DE697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F821402" w14:textId="32D1599F" w:rsidR="007B4551" w:rsidRPr="00C03D07" w:rsidRDefault="00EC75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(832) 633-8350</w:t>
            </w:r>
          </w:p>
        </w:tc>
        <w:tc>
          <w:tcPr>
            <w:tcW w:w="1530" w:type="dxa"/>
          </w:tcPr>
          <w:p w14:paraId="3C469F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7492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1731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DCF9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7BFE708C" w14:textId="77777777" w:rsidTr="00DA1387">
        <w:tc>
          <w:tcPr>
            <w:tcW w:w="2808" w:type="dxa"/>
          </w:tcPr>
          <w:p w14:paraId="21BA455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2020E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03F7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2FAD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178B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595A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572E391E" w14:textId="77777777" w:rsidTr="00DA1387">
        <w:tc>
          <w:tcPr>
            <w:tcW w:w="2808" w:type="dxa"/>
          </w:tcPr>
          <w:p w14:paraId="6B309C8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2F1AFA6" w14:textId="39963EE6" w:rsidR="007B4551" w:rsidRPr="00C03D07" w:rsidRDefault="006233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(336)</w:t>
            </w:r>
            <w:r w:rsidR="00E9627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245-1235</w:t>
            </w:r>
          </w:p>
        </w:tc>
        <w:tc>
          <w:tcPr>
            <w:tcW w:w="1530" w:type="dxa"/>
          </w:tcPr>
          <w:p w14:paraId="4CEC4D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6995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92EB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5886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7174D099" w14:textId="77777777" w:rsidTr="00DA1387">
        <w:tc>
          <w:tcPr>
            <w:tcW w:w="2808" w:type="dxa"/>
          </w:tcPr>
          <w:p w14:paraId="23521DB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04A21CA" w14:textId="01419B14" w:rsidR="007B4551" w:rsidRPr="00C03D07" w:rsidRDefault="00934B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adisesha8@gmail.com</w:t>
            </w:r>
          </w:p>
        </w:tc>
        <w:tc>
          <w:tcPr>
            <w:tcW w:w="1530" w:type="dxa"/>
          </w:tcPr>
          <w:p w14:paraId="56FEF9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C8E3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CBC2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F524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5474D565" w14:textId="77777777" w:rsidTr="00DA1387">
        <w:tc>
          <w:tcPr>
            <w:tcW w:w="2808" w:type="dxa"/>
          </w:tcPr>
          <w:p w14:paraId="2973818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F3D134D" w14:textId="40A0C736" w:rsidR="007B4551" w:rsidRPr="00C03D07" w:rsidRDefault="00265C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</w:t>
            </w:r>
            <w:r w:rsidR="009E38D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/262014</w:t>
            </w:r>
          </w:p>
        </w:tc>
        <w:tc>
          <w:tcPr>
            <w:tcW w:w="1530" w:type="dxa"/>
          </w:tcPr>
          <w:p w14:paraId="751A43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8CCC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903F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E1CC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667E6848" w14:textId="77777777" w:rsidTr="00DA1387">
        <w:tc>
          <w:tcPr>
            <w:tcW w:w="2808" w:type="dxa"/>
          </w:tcPr>
          <w:p w14:paraId="212B5C6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784DE05" w14:textId="0615531E" w:rsidR="001A2598" w:rsidRPr="00C03D07" w:rsidRDefault="002E0F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5F46304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B79C3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F0C43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A3805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2619B768" w14:textId="77777777" w:rsidTr="00DA1387">
        <w:tc>
          <w:tcPr>
            <w:tcW w:w="2808" w:type="dxa"/>
          </w:tcPr>
          <w:p w14:paraId="1A738F97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E5849E1" w14:textId="01D02379" w:rsidR="00D92BD1" w:rsidRPr="00C03D07" w:rsidRDefault="000D7B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C1715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935F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D2AF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9938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6A36B416" w14:textId="77777777" w:rsidTr="00DA1387">
        <w:tc>
          <w:tcPr>
            <w:tcW w:w="2808" w:type="dxa"/>
          </w:tcPr>
          <w:p w14:paraId="439DE50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B67112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C0920EA" w14:textId="21167B75" w:rsidR="00D92BD1" w:rsidRPr="00C03D07" w:rsidRDefault="002772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54089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E7BA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F754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66D6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774204F8" w14:textId="77777777" w:rsidTr="00DA1387">
        <w:tc>
          <w:tcPr>
            <w:tcW w:w="2808" w:type="dxa"/>
          </w:tcPr>
          <w:p w14:paraId="4FA7917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6A84B4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1B36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1849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C658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33B2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0CF2D59C" w14:textId="77777777" w:rsidTr="00DA1387">
        <w:tc>
          <w:tcPr>
            <w:tcW w:w="2808" w:type="dxa"/>
          </w:tcPr>
          <w:p w14:paraId="3AC5880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700E1D7" w14:textId="6F0097D6" w:rsidR="00D92BD1" w:rsidRPr="00C03D07" w:rsidRDefault="00625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7E4D8C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5C7AA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D9E29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D560E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279EEEE4" w14:textId="77777777" w:rsidTr="00DA1387">
        <w:tc>
          <w:tcPr>
            <w:tcW w:w="2808" w:type="dxa"/>
          </w:tcPr>
          <w:p w14:paraId="5AF97FC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0A8321D" w14:textId="694D2593" w:rsidR="00D92BD1" w:rsidRPr="00C03D07" w:rsidRDefault="00625B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F9752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38B2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16B3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E26D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09C463D8" w14:textId="77777777" w:rsidTr="00DA1387">
        <w:tc>
          <w:tcPr>
            <w:tcW w:w="2808" w:type="dxa"/>
          </w:tcPr>
          <w:p w14:paraId="173F6E9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782F89D" w14:textId="4683D24B" w:rsidR="00D92BD1" w:rsidRPr="00C03D07" w:rsidRDefault="00E214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68883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32C8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3ACE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22E5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5C16ED00" w14:textId="77777777" w:rsidTr="00DA1387">
        <w:tc>
          <w:tcPr>
            <w:tcW w:w="2808" w:type="dxa"/>
          </w:tcPr>
          <w:p w14:paraId="4E36FBE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E6AD41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5743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D4F5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C9981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DB7B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68F0EA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9317AC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A40E06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5EE297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F76681" w14:paraId="1088780C" w14:textId="77777777" w:rsidTr="00797DEB">
        <w:tc>
          <w:tcPr>
            <w:tcW w:w="2203" w:type="dxa"/>
          </w:tcPr>
          <w:p w14:paraId="6CB95D5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E3FE69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47F24D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CB47BE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3034C0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76681" w14:paraId="2ED1CE81" w14:textId="77777777" w:rsidTr="00797DEB">
        <w:tc>
          <w:tcPr>
            <w:tcW w:w="2203" w:type="dxa"/>
          </w:tcPr>
          <w:p w14:paraId="5E720D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6E30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571B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6C815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F890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73479AE8" w14:textId="77777777" w:rsidTr="00797DEB">
        <w:tc>
          <w:tcPr>
            <w:tcW w:w="2203" w:type="dxa"/>
          </w:tcPr>
          <w:p w14:paraId="41EBE6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E593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69F4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EE5D0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707B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681" w14:paraId="69D0729A" w14:textId="77777777" w:rsidTr="00797DEB">
        <w:tc>
          <w:tcPr>
            <w:tcW w:w="2203" w:type="dxa"/>
          </w:tcPr>
          <w:p w14:paraId="1D0EBE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B4D6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9A76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B9D2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BEE1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CC96B3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6220A3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2EE007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F93FEE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BA7274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99D70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DC2A3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76681" w14:paraId="47AECFA0" w14:textId="77777777" w:rsidTr="00D90155">
        <w:trPr>
          <w:trHeight w:val="324"/>
        </w:trPr>
        <w:tc>
          <w:tcPr>
            <w:tcW w:w="7675" w:type="dxa"/>
            <w:gridSpan w:val="2"/>
          </w:tcPr>
          <w:p w14:paraId="074D9DE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76681" w14:paraId="1C63B00D" w14:textId="77777777" w:rsidTr="00D90155">
        <w:trPr>
          <w:trHeight w:val="314"/>
        </w:trPr>
        <w:tc>
          <w:tcPr>
            <w:tcW w:w="2545" w:type="dxa"/>
          </w:tcPr>
          <w:p w14:paraId="186015E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93409A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3250C51B" w14:textId="77777777" w:rsidTr="00D90155">
        <w:trPr>
          <w:trHeight w:val="324"/>
        </w:trPr>
        <w:tc>
          <w:tcPr>
            <w:tcW w:w="2545" w:type="dxa"/>
          </w:tcPr>
          <w:p w14:paraId="3765AEC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2EEC9C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DBFCE0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7DDD55E2" w14:textId="77777777" w:rsidTr="00D90155">
        <w:trPr>
          <w:trHeight w:val="324"/>
        </w:trPr>
        <w:tc>
          <w:tcPr>
            <w:tcW w:w="2545" w:type="dxa"/>
          </w:tcPr>
          <w:p w14:paraId="5FA6645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D652F8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72F5EF83" w14:textId="77777777" w:rsidTr="00D90155">
        <w:trPr>
          <w:trHeight w:val="340"/>
        </w:trPr>
        <w:tc>
          <w:tcPr>
            <w:tcW w:w="2545" w:type="dxa"/>
          </w:tcPr>
          <w:p w14:paraId="2F34CB5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76AB03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2B054C06" w14:textId="77777777" w:rsidTr="00D90155">
        <w:trPr>
          <w:trHeight w:val="340"/>
        </w:trPr>
        <w:tc>
          <w:tcPr>
            <w:tcW w:w="2545" w:type="dxa"/>
          </w:tcPr>
          <w:p w14:paraId="5FF258C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F4451D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4259A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7501A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CCC414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F1E93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58C85F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FC74B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15EFA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9811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D7723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469A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9962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73C1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D37B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3BB7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F39B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96D7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E4F4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907E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5C0F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D23D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9FBF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785B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67B7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FB2B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BD82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4873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79B9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CCB6A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88669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D43F4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8BF08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97B9F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C739C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00BF2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76681" w14:paraId="5034DFBC" w14:textId="77777777" w:rsidTr="001D05D6">
        <w:trPr>
          <w:trHeight w:val="398"/>
        </w:trPr>
        <w:tc>
          <w:tcPr>
            <w:tcW w:w="5148" w:type="dxa"/>
            <w:gridSpan w:val="4"/>
          </w:tcPr>
          <w:p w14:paraId="33B2A4B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766075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76681" w14:paraId="382C2669" w14:textId="77777777" w:rsidTr="001D05D6">
        <w:trPr>
          <w:trHeight w:val="383"/>
        </w:trPr>
        <w:tc>
          <w:tcPr>
            <w:tcW w:w="5148" w:type="dxa"/>
            <w:gridSpan w:val="4"/>
          </w:tcPr>
          <w:p w14:paraId="1778198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578D91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76681" w14:paraId="43FB1104" w14:textId="77777777" w:rsidTr="001D05D6">
        <w:trPr>
          <w:trHeight w:val="404"/>
        </w:trPr>
        <w:tc>
          <w:tcPr>
            <w:tcW w:w="918" w:type="dxa"/>
          </w:tcPr>
          <w:p w14:paraId="10CA5D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E79171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6775A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BE7BE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483A8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9E1A1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FF35E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686D16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D1D2F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3A486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9BB8F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B804C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76681" w14:paraId="40AE0E0D" w14:textId="77777777" w:rsidTr="001D05D6">
        <w:trPr>
          <w:trHeight w:val="622"/>
        </w:trPr>
        <w:tc>
          <w:tcPr>
            <w:tcW w:w="918" w:type="dxa"/>
          </w:tcPr>
          <w:p w14:paraId="11C89C66" w14:textId="77777777" w:rsidR="008F53D7" w:rsidRPr="00C03D07" w:rsidRDefault="00FA5F1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824B5A4" w14:textId="0936B15B" w:rsidR="008F53D7" w:rsidRPr="00C03D07" w:rsidRDefault="0075130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13594473" w14:textId="299866DD" w:rsidR="008F53D7" w:rsidRPr="00C03D07" w:rsidRDefault="0003318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62A3AA85" w14:textId="16F07104" w:rsidR="008F53D7" w:rsidRPr="00C03D07" w:rsidRDefault="0003318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3BD199BE" w14:textId="77777777" w:rsidR="008F53D7" w:rsidRPr="00C03D07" w:rsidRDefault="00FA5F1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303D74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67978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2D58A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438F7E7C" w14:textId="77777777" w:rsidTr="001D05D6">
        <w:trPr>
          <w:trHeight w:val="592"/>
        </w:trPr>
        <w:tc>
          <w:tcPr>
            <w:tcW w:w="918" w:type="dxa"/>
          </w:tcPr>
          <w:p w14:paraId="705DE256" w14:textId="77777777" w:rsidR="008F53D7" w:rsidRPr="00C03D07" w:rsidRDefault="00FA5F1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CC0E05F" w14:textId="40FB8071" w:rsidR="008F53D7" w:rsidRPr="00C03D07" w:rsidRDefault="007B3CB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6E6C8256" w14:textId="71296A61" w:rsidR="008F53D7" w:rsidRPr="00C03D07" w:rsidRDefault="007B3CB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53D117AD" w14:textId="7BE21FDA" w:rsidR="008F53D7" w:rsidRPr="00C03D07" w:rsidRDefault="006828E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7861A32" w14:textId="77777777" w:rsidR="008F53D7" w:rsidRPr="00C03D07" w:rsidRDefault="00FA5F1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EA7BB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D292F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5E0FC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2A33FD27" w14:textId="77777777" w:rsidTr="001D05D6">
        <w:trPr>
          <w:trHeight w:val="592"/>
        </w:trPr>
        <w:tc>
          <w:tcPr>
            <w:tcW w:w="918" w:type="dxa"/>
          </w:tcPr>
          <w:p w14:paraId="72F4424C" w14:textId="77777777" w:rsidR="008F53D7" w:rsidRPr="00C03D07" w:rsidRDefault="00FA5F1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FA042FD" w14:textId="7B3D7B0C" w:rsidR="008F53D7" w:rsidRPr="00C03D07" w:rsidRDefault="007B3CB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6236B49B" w14:textId="143E7846" w:rsidR="008F53D7" w:rsidRPr="00C03D07" w:rsidRDefault="007B3CB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67BB9033" w14:textId="573A8011" w:rsidR="008F53D7" w:rsidRPr="00C03D07" w:rsidRDefault="006828E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2197D1F7" w14:textId="77777777" w:rsidR="008F53D7" w:rsidRPr="00C03D07" w:rsidRDefault="00FA5F1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585EB79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B6D56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26BD2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783958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E0C96D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403896D" w14:textId="77777777" w:rsidR="00B95496" w:rsidRPr="00C1676B" w:rsidRDefault="00FA5F1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F76681" w14:paraId="01CD6985" w14:textId="77777777" w:rsidTr="004B23E9">
        <w:trPr>
          <w:trHeight w:val="825"/>
        </w:trPr>
        <w:tc>
          <w:tcPr>
            <w:tcW w:w="2538" w:type="dxa"/>
          </w:tcPr>
          <w:p w14:paraId="56BBF3D6" w14:textId="77777777" w:rsidR="00B95496" w:rsidRPr="00C03D07" w:rsidRDefault="00FA5F1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3863F66" w14:textId="77777777" w:rsidR="00B95496" w:rsidRPr="00C03D07" w:rsidRDefault="00FA5F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03AD9AF" w14:textId="77777777" w:rsidR="00B95496" w:rsidRPr="00C03D07" w:rsidRDefault="00FA5F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CBE002A" w14:textId="77777777" w:rsidR="00B95496" w:rsidRPr="00C03D07" w:rsidRDefault="00FA5F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0193330" w14:textId="77777777" w:rsidR="00B95496" w:rsidRPr="00C03D07" w:rsidRDefault="00FA5F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76681" w14:paraId="5B0EDB67" w14:textId="77777777" w:rsidTr="004B23E9">
        <w:trPr>
          <w:trHeight w:val="275"/>
        </w:trPr>
        <w:tc>
          <w:tcPr>
            <w:tcW w:w="2538" w:type="dxa"/>
          </w:tcPr>
          <w:p w14:paraId="4055C5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92CD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D337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0C1B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7D54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31B0C485" w14:textId="77777777" w:rsidTr="004B23E9">
        <w:trPr>
          <w:trHeight w:val="275"/>
        </w:trPr>
        <w:tc>
          <w:tcPr>
            <w:tcW w:w="2538" w:type="dxa"/>
          </w:tcPr>
          <w:p w14:paraId="6403E6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A895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75D6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A4EB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D893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5C2C9289" w14:textId="77777777" w:rsidTr="004B23E9">
        <w:trPr>
          <w:trHeight w:val="292"/>
        </w:trPr>
        <w:tc>
          <w:tcPr>
            <w:tcW w:w="2538" w:type="dxa"/>
          </w:tcPr>
          <w:p w14:paraId="656FE3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8046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1837ED" w14:textId="77777777" w:rsidR="00B95496" w:rsidRPr="00C1676B" w:rsidRDefault="00FA5F1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0264647" w14:textId="77777777" w:rsidR="00B95496" w:rsidRPr="00C1676B" w:rsidRDefault="00FA5F1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76301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605802D1" w14:textId="77777777" w:rsidTr="00044B40">
        <w:trPr>
          <w:trHeight w:val="557"/>
        </w:trPr>
        <w:tc>
          <w:tcPr>
            <w:tcW w:w="2538" w:type="dxa"/>
          </w:tcPr>
          <w:p w14:paraId="34FE75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F9FF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D577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555D1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4857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47AF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2C5F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7105E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C8A6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61ADC" w14:textId="03F6C3B2" w:rsidR="008A20BA" w:rsidRPr="00E059E1" w:rsidRDefault="00FA5F1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23AF24" wp14:editId="780C1E63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4FD27E" w14:textId="77777777" w:rsidR="00C8092E" w:rsidRPr="004A10AC" w:rsidRDefault="00FA5F1D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784AF4FA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EA5066A" w14:textId="77777777" w:rsidR="00C8092E" w:rsidRPr="004A10AC" w:rsidRDefault="00FA5F1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23AF24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134FD27E" w14:textId="77777777" w:rsidR="00C8092E" w:rsidRPr="004A10AC" w:rsidRDefault="00FA5F1D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784AF4FA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EA5066A" w14:textId="77777777" w:rsidR="00C8092E" w:rsidRPr="004A10AC" w:rsidRDefault="00FA5F1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513F6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AA9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2BA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2BA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F4A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B9BC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F6D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D25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5E29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DB6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C07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98F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26D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E7C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751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1A0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542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CA7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5E3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11E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52E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6F396A" w14:textId="59EFAE39" w:rsidR="004F2E9A" w:rsidRDefault="00FA5F1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2CFE5" wp14:editId="02BAF904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99852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E5989" wp14:editId="6E7F0342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87C969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51FA84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CB4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CD3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971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171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7788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C256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DFC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4CE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2CC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B20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A4C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163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648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312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743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9DF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6B7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413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331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35F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604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E52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BD9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5C1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AC2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DED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1B1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F75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ECF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B38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0AD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461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A27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7EB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F8F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051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72C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371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320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389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1EC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D51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F76681" w14:paraId="2CC317D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0EDC59E" w14:textId="77777777" w:rsidR="008F53D7" w:rsidRPr="00C1676B" w:rsidRDefault="00FA5F1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76681" w14:paraId="269D9CCC" w14:textId="77777777" w:rsidTr="0030732B">
        <w:trPr>
          <w:trHeight w:val="533"/>
        </w:trPr>
        <w:tc>
          <w:tcPr>
            <w:tcW w:w="738" w:type="dxa"/>
          </w:tcPr>
          <w:p w14:paraId="53774E7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30A8C51" w14:textId="77777777" w:rsidR="008F53D7" w:rsidRPr="00C03D07" w:rsidRDefault="00FA5F1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6B5CBC7" w14:textId="77777777" w:rsidR="008F53D7" w:rsidRPr="00C03D07" w:rsidRDefault="00FA5F1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7576EA7" w14:textId="77777777" w:rsidR="008F53D7" w:rsidRPr="00C03D07" w:rsidRDefault="00FA5F1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03CE2F3" w14:textId="77777777" w:rsidR="008F53D7" w:rsidRPr="00C03D07" w:rsidRDefault="00FA5F1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ADB356E" w14:textId="77777777" w:rsidR="008F53D7" w:rsidRPr="00C03D07" w:rsidRDefault="00FA5F1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76681" w14:paraId="56CCD912" w14:textId="77777777" w:rsidTr="0030732B">
        <w:trPr>
          <w:trHeight w:val="266"/>
        </w:trPr>
        <w:tc>
          <w:tcPr>
            <w:tcW w:w="738" w:type="dxa"/>
          </w:tcPr>
          <w:p w14:paraId="0794FDCD" w14:textId="77777777" w:rsidR="008F53D7" w:rsidRPr="00C03D07" w:rsidRDefault="00FA5F1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9D964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3E165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0C34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44A05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6BA5E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0C853E4D" w14:textId="77777777" w:rsidTr="0030732B">
        <w:trPr>
          <w:trHeight w:val="266"/>
        </w:trPr>
        <w:tc>
          <w:tcPr>
            <w:tcW w:w="738" w:type="dxa"/>
          </w:tcPr>
          <w:p w14:paraId="0BB0632E" w14:textId="77777777" w:rsidR="008F53D7" w:rsidRPr="00C03D07" w:rsidRDefault="00FA5F1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8D994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E2E8C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ACD6F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3606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1AD9D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4F5D49FB" w14:textId="77777777" w:rsidTr="0030732B">
        <w:trPr>
          <w:trHeight w:val="266"/>
        </w:trPr>
        <w:tc>
          <w:tcPr>
            <w:tcW w:w="738" w:type="dxa"/>
          </w:tcPr>
          <w:p w14:paraId="6EB3B968" w14:textId="77777777" w:rsidR="008F53D7" w:rsidRPr="00C03D07" w:rsidRDefault="00FA5F1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FDCB5C6" w14:textId="77777777" w:rsidR="008F53D7" w:rsidRPr="00C03D07" w:rsidRDefault="00FA5F1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1367B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38E9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C6C49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139BE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4529C44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8EC0683" w14:textId="77777777" w:rsidR="008F53D7" w:rsidRPr="00C03D07" w:rsidRDefault="00FA5F1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1C2B1C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A5F1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E5BB4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941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E945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D7A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AAF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950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29D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24B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68A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749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A2B2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F26579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CFB800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F76681" w14:paraId="11BE47CE" w14:textId="77777777" w:rsidTr="004B23E9">
        <w:tc>
          <w:tcPr>
            <w:tcW w:w="9198" w:type="dxa"/>
          </w:tcPr>
          <w:p w14:paraId="776B07D2" w14:textId="77777777" w:rsidR="007706AD" w:rsidRPr="00C03D07" w:rsidRDefault="00FA5F1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017F27B" w14:textId="7E41B6E4" w:rsidR="007706AD" w:rsidRPr="00C03D07" w:rsidRDefault="000B4CD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76681" w14:paraId="5B77E1CD" w14:textId="77777777" w:rsidTr="004B23E9">
        <w:tc>
          <w:tcPr>
            <w:tcW w:w="9198" w:type="dxa"/>
          </w:tcPr>
          <w:p w14:paraId="4BD56B9F" w14:textId="77777777" w:rsidR="007706AD" w:rsidRPr="00C03D07" w:rsidRDefault="00FA5F1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58E9F0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76681" w14:paraId="62EE8948" w14:textId="77777777" w:rsidTr="004B23E9">
        <w:tc>
          <w:tcPr>
            <w:tcW w:w="9198" w:type="dxa"/>
          </w:tcPr>
          <w:p w14:paraId="211E64E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6115C7E" w14:textId="77777777" w:rsidR="007706AD" w:rsidRPr="00C03D07" w:rsidRDefault="00FA5F1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316033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E85828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4157E1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7946BD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3F9E54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4DCD9D5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79DBDCF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9878ABC" w14:textId="77777777" w:rsidR="0064317E" w:rsidRPr="0064317E" w:rsidRDefault="00FA5F1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FE234A6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F76681" w14:paraId="7802BC51" w14:textId="77777777" w:rsidTr="004B23E9">
        <w:tc>
          <w:tcPr>
            <w:tcW w:w="1101" w:type="dxa"/>
            <w:shd w:val="clear" w:color="auto" w:fill="auto"/>
          </w:tcPr>
          <w:p w14:paraId="640AA2C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713FB1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494AE2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6E9A6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CB476C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23DBD8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59CF36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131BC6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C16D34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2B331DE" w14:textId="77777777" w:rsidR="00C27558" w:rsidRPr="004B23E9" w:rsidRDefault="00FA5F1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F8CCF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76681" w14:paraId="1EC6FC0D" w14:textId="77777777" w:rsidTr="004B23E9">
        <w:tc>
          <w:tcPr>
            <w:tcW w:w="1101" w:type="dxa"/>
            <w:shd w:val="clear" w:color="auto" w:fill="auto"/>
          </w:tcPr>
          <w:p w14:paraId="1BFF71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1BDA1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E60E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B847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A09D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D41D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7683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9D9B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5ED8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B098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4D6BCD1D" w14:textId="77777777" w:rsidTr="004B23E9">
        <w:tc>
          <w:tcPr>
            <w:tcW w:w="1101" w:type="dxa"/>
            <w:shd w:val="clear" w:color="auto" w:fill="auto"/>
          </w:tcPr>
          <w:p w14:paraId="52C04E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6A26E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07773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1A75C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92DD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363E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009A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356B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5910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E8D6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A8A78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030BA2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76681" w14:paraId="5E479A2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861E2D2" w14:textId="77777777" w:rsidR="00820F53" w:rsidRPr="00C1676B" w:rsidRDefault="00FA5F1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76681" w14:paraId="6AD5B967" w14:textId="77777777" w:rsidTr="004B23E9">
        <w:trPr>
          <w:trHeight w:val="263"/>
        </w:trPr>
        <w:tc>
          <w:tcPr>
            <w:tcW w:w="6880" w:type="dxa"/>
          </w:tcPr>
          <w:p w14:paraId="7BF0F053" w14:textId="77777777" w:rsidR="00820F53" w:rsidRPr="00C03D07" w:rsidRDefault="00FA5F1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540A885" w14:textId="77777777" w:rsidR="00820F53" w:rsidRPr="00C03D07" w:rsidRDefault="00FA5F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C8DE6A1" w14:textId="77777777" w:rsidR="00820F53" w:rsidRPr="00C03D07" w:rsidRDefault="00FA5F1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76681" w14:paraId="41687C44" w14:textId="77777777" w:rsidTr="004B23E9">
        <w:trPr>
          <w:trHeight w:val="263"/>
        </w:trPr>
        <w:tc>
          <w:tcPr>
            <w:tcW w:w="6880" w:type="dxa"/>
          </w:tcPr>
          <w:p w14:paraId="24369BA2" w14:textId="77777777" w:rsidR="00820F53" w:rsidRPr="00C03D07" w:rsidRDefault="00FA5F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DFD49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E76D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417470D5" w14:textId="77777777" w:rsidTr="004B23E9">
        <w:trPr>
          <w:trHeight w:val="301"/>
        </w:trPr>
        <w:tc>
          <w:tcPr>
            <w:tcW w:w="6880" w:type="dxa"/>
          </w:tcPr>
          <w:p w14:paraId="6074096E" w14:textId="77777777" w:rsidR="00820F53" w:rsidRPr="00C03D07" w:rsidRDefault="00FA5F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E9A9A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317C2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52800678" w14:textId="77777777" w:rsidTr="004B23E9">
        <w:trPr>
          <w:trHeight w:val="263"/>
        </w:trPr>
        <w:tc>
          <w:tcPr>
            <w:tcW w:w="6880" w:type="dxa"/>
          </w:tcPr>
          <w:p w14:paraId="2B1969AE" w14:textId="77777777" w:rsidR="00820F53" w:rsidRPr="00C03D07" w:rsidRDefault="00FA5F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8F80AE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C83AA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2AC50CD8" w14:textId="77777777" w:rsidTr="004B23E9">
        <w:trPr>
          <w:trHeight w:val="250"/>
        </w:trPr>
        <w:tc>
          <w:tcPr>
            <w:tcW w:w="6880" w:type="dxa"/>
          </w:tcPr>
          <w:p w14:paraId="1484FA98" w14:textId="77777777" w:rsidR="00820F53" w:rsidRPr="00C03D07" w:rsidRDefault="00FA5F1D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4C8E5A4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2962E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7A2F0195" w14:textId="77777777" w:rsidTr="004B23E9">
        <w:trPr>
          <w:trHeight w:val="263"/>
        </w:trPr>
        <w:tc>
          <w:tcPr>
            <w:tcW w:w="6880" w:type="dxa"/>
          </w:tcPr>
          <w:p w14:paraId="648A7FC7" w14:textId="77777777" w:rsidR="00820F53" w:rsidRPr="00C03D07" w:rsidRDefault="00FA5F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054CF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B4FB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4314EDB8" w14:textId="77777777" w:rsidTr="004B23E9">
        <w:trPr>
          <w:trHeight w:val="275"/>
        </w:trPr>
        <w:tc>
          <w:tcPr>
            <w:tcW w:w="6880" w:type="dxa"/>
          </w:tcPr>
          <w:p w14:paraId="785CA916" w14:textId="77777777" w:rsidR="00820F53" w:rsidRPr="00C03D07" w:rsidRDefault="00FA5F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5CFA9DB" w14:textId="7B8C8B6F" w:rsidR="00820F53" w:rsidRPr="00C03D07" w:rsidRDefault="003E50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79" w:type="dxa"/>
          </w:tcPr>
          <w:p w14:paraId="5AB3E9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1E82A9E6" w14:textId="77777777" w:rsidTr="004B23E9">
        <w:trPr>
          <w:trHeight w:val="275"/>
        </w:trPr>
        <w:tc>
          <w:tcPr>
            <w:tcW w:w="6880" w:type="dxa"/>
          </w:tcPr>
          <w:p w14:paraId="14F07799" w14:textId="77777777" w:rsidR="00820F53" w:rsidRPr="00C03D07" w:rsidRDefault="00FA5F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828F4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3AF2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09E92839" w14:textId="77777777" w:rsidTr="004B23E9">
        <w:trPr>
          <w:trHeight w:val="275"/>
        </w:trPr>
        <w:tc>
          <w:tcPr>
            <w:tcW w:w="6880" w:type="dxa"/>
          </w:tcPr>
          <w:p w14:paraId="15BCB233" w14:textId="77777777" w:rsidR="00C8092E" w:rsidRPr="00C03D07" w:rsidRDefault="00FA5F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30D199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9C294D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B8D47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DBCD20B" w14:textId="77777777" w:rsidR="004416C2" w:rsidRDefault="00FA5F1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FD2DBE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F76681" w14:paraId="6DCAF056" w14:textId="77777777" w:rsidTr="005A2CD3">
        <w:tc>
          <w:tcPr>
            <w:tcW w:w="7196" w:type="dxa"/>
            <w:shd w:val="clear" w:color="auto" w:fill="auto"/>
          </w:tcPr>
          <w:p w14:paraId="474AA93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64BB38D" w14:textId="77777777" w:rsidR="004416C2" w:rsidRPr="005A2CD3" w:rsidRDefault="00FA5F1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133DDA5" w14:textId="77777777" w:rsidR="004416C2" w:rsidRPr="005A2CD3" w:rsidRDefault="00FA5F1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76681" w14:paraId="4F09032D" w14:textId="77777777" w:rsidTr="005A2CD3">
        <w:tc>
          <w:tcPr>
            <w:tcW w:w="7196" w:type="dxa"/>
            <w:shd w:val="clear" w:color="auto" w:fill="auto"/>
          </w:tcPr>
          <w:p w14:paraId="1D72F494" w14:textId="77777777" w:rsidR="0087309D" w:rsidRPr="005A2CD3" w:rsidRDefault="00FA5F1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E1D8371" w14:textId="15E9D200" w:rsidR="0087309D" w:rsidRPr="005A2CD3" w:rsidRDefault="005D68A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D48704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76681" w14:paraId="32020757" w14:textId="77777777" w:rsidTr="005A2CD3">
        <w:tc>
          <w:tcPr>
            <w:tcW w:w="7196" w:type="dxa"/>
            <w:shd w:val="clear" w:color="auto" w:fill="auto"/>
          </w:tcPr>
          <w:p w14:paraId="27CBC0F2" w14:textId="77777777" w:rsidR="0087309D" w:rsidRPr="005A2CD3" w:rsidRDefault="00FA5F1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EB5D775" w14:textId="77777777" w:rsidR="0087309D" w:rsidRPr="005A2CD3" w:rsidRDefault="00FA5F1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11791A6" w14:textId="56B6E2EB" w:rsidR="0087309D" w:rsidRPr="005A2CD3" w:rsidRDefault="005D68A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03B679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2E0554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334088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E38731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6A52FB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76681" w14:paraId="1EDB7499" w14:textId="77777777" w:rsidTr="00C22C37">
        <w:trPr>
          <w:trHeight w:val="318"/>
        </w:trPr>
        <w:tc>
          <w:tcPr>
            <w:tcW w:w="6194" w:type="dxa"/>
          </w:tcPr>
          <w:p w14:paraId="5A23ABC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5821BFB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FA5F1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B783D7C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41D1FB88" w14:textId="77777777" w:rsidTr="00C22C37">
        <w:trPr>
          <w:trHeight w:val="303"/>
        </w:trPr>
        <w:tc>
          <w:tcPr>
            <w:tcW w:w="6194" w:type="dxa"/>
          </w:tcPr>
          <w:p w14:paraId="6414CE0C" w14:textId="77777777" w:rsidR="00C22C37" w:rsidRPr="00C03D07" w:rsidRDefault="00FA5F1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D31929B" w14:textId="578E98CB" w:rsidR="00C22C37" w:rsidRPr="00C03D07" w:rsidRDefault="009D5E13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F76681" w14:paraId="746EC4A9" w14:textId="77777777" w:rsidTr="00C22C37">
        <w:trPr>
          <w:trHeight w:val="304"/>
        </w:trPr>
        <w:tc>
          <w:tcPr>
            <w:tcW w:w="6194" w:type="dxa"/>
          </w:tcPr>
          <w:p w14:paraId="2FAB653A" w14:textId="77777777" w:rsidR="00C22C37" w:rsidRPr="00C03D07" w:rsidRDefault="00FA5F1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D572D39" w14:textId="36DF1471" w:rsidR="00C22C37" w:rsidRPr="00C03D07" w:rsidRDefault="00471B99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F76681" w14:paraId="2424F278" w14:textId="77777777" w:rsidTr="00C22C37">
        <w:trPr>
          <w:trHeight w:val="304"/>
        </w:trPr>
        <w:tc>
          <w:tcPr>
            <w:tcW w:w="6194" w:type="dxa"/>
          </w:tcPr>
          <w:p w14:paraId="587B893E" w14:textId="77777777" w:rsidR="001120EA" w:rsidRPr="00C03D07" w:rsidRDefault="00FA5F1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164D077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41B570F6" w14:textId="77777777" w:rsidTr="00C22C37">
        <w:trPr>
          <w:trHeight w:val="304"/>
        </w:trPr>
        <w:tc>
          <w:tcPr>
            <w:tcW w:w="6194" w:type="dxa"/>
          </w:tcPr>
          <w:p w14:paraId="3876B7F1" w14:textId="77777777" w:rsidR="00445544" w:rsidRDefault="00FA5F1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D7B63EE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5C60901F" w14:textId="77777777" w:rsidTr="00C22C37">
        <w:trPr>
          <w:trHeight w:val="304"/>
        </w:trPr>
        <w:tc>
          <w:tcPr>
            <w:tcW w:w="6194" w:type="dxa"/>
          </w:tcPr>
          <w:p w14:paraId="68BB5C7D" w14:textId="77777777" w:rsidR="001120EA" w:rsidRDefault="00FA5F1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6D8206B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7918E161" w14:textId="77777777" w:rsidTr="00C22C37">
        <w:trPr>
          <w:trHeight w:val="318"/>
        </w:trPr>
        <w:tc>
          <w:tcPr>
            <w:tcW w:w="6194" w:type="dxa"/>
          </w:tcPr>
          <w:p w14:paraId="7F85DAC9" w14:textId="77777777" w:rsidR="00C22C37" w:rsidRPr="00C03D07" w:rsidRDefault="00FA5F1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D2755F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32EEEDA1" w14:textId="77777777" w:rsidTr="00F75F57">
        <w:trPr>
          <w:trHeight w:val="318"/>
        </w:trPr>
        <w:tc>
          <w:tcPr>
            <w:tcW w:w="6194" w:type="dxa"/>
          </w:tcPr>
          <w:p w14:paraId="4A8B367B" w14:textId="77777777" w:rsidR="004B5D2A" w:rsidRPr="00C03D07" w:rsidRDefault="00FA5F1D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9B5EA6B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0A012B4A" w14:textId="77777777" w:rsidTr="00C22C37">
        <w:trPr>
          <w:trHeight w:val="303"/>
        </w:trPr>
        <w:tc>
          <w:tcPr>
            <w:tcW w:w="6194" w:type="dxa"/>
          </w:tcPr>
          <w:p w14:paraId="131EFC67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26C5B6C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502E9066" w14:textId="77777777" w:rsidTr="006C5784">
        <w:trPr>
          <w:trHeight w:val="359"/>
        </w:trPr>
        <w:tc>
          <w:tcPr>
            <w:tcW w:w="6194" w:type="dxa"/>
          </w:tcPr>
          <w:p w14:paraId="69E65E31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FA5F1D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FA5F1D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FA5F1D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FA5F1D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45B8735D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720E1E1D" w14:textId="77777777" w:rsidTr="006C5784">
        <w:trPr>
          <w:trHeight w:val="134"/>
        </w:trPr>
        <w:tc>
          <w:tcPr>
            <w:tcW w:w="6194" w:type="dxa"/>
          </w:tcPr>
          <w:p w14:paraId="25667C30" w14:textId="77777777" w:rsidR="00C22C37" w:rsidRPr="00C03D07" w:rsidRDefault="00FA5F1D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7B6FCD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07C2E769" w14:textId="77777777" w:rsidTr="00C22C37">
        <w:trPr>
          <w:trHeight w:val="303"/>
        </w:trPr>
        <w:tc>
          <w:tcPr>
            <w:tcW w:w="6194" w:type="dxa"/>
          </w:tcPr>
          <w:p w14:paraId="22A63B38" w14:textId="77777777" w:rsidR="00C22C37" w:rsidRPr="00C03D07" w:rsidRDefault="00FA5F1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5E3A906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5E068D60" w14:textId="77777777" w:rsidTr="00C22C37">
        <w:trPr>
          <w:trHeight w:val="303"/>
        </w:trPr>
        <w:tc>
          <w:tcPr>
            <w:tcW w:w="6194" w:type="dxa"/>
          </w:tcPr>
          <w:p w14:paraId="5B3463C3" w14:textId="77777777" w:rsidR="004B5D2A" w:rsidRPr="00C03D07" w:rsidRDefault="00FA5F1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03E407A9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372E80CA" w14:textId="77777777" w:rsidTr="00C22C37">
        <w:trPr>
          <w:trHeight w:val="303"/>
        </w:trPr>
        <w:tc>
          <w:tcPr>
            <w:tcW w:w="6194" w:type="dxa"/>
          </w:tcPr>
          <w:p w14:paraId="3C6A7172" w14:textId="77777777" w:rsidR="006C5784" w:rsidRDefault="00FA5F1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A8EE686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54FA6DC1" w14:textId="77777777" w:rsidTr="00C22C37">
        <w:trPr>
          <w:trHeight w:val="303"/>
        </w:trPr>
        <w:tc>
          <w:tcPr>
            <w:tcW w:w="6194" w:type="dxa"/>
          </w:tcPr>
          <w:p w14:paraId="0E0FA49F" w14:textId="77777777" w:rsidR="006C5784" w:rsidRDefault="00FA5F1D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092B1612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69410A09" w14:textId="77777777" w:rsidTr="00C22C37">
        <w:trPr>
          <w:trHeight w:val="318"/>
        </w:trPr>
        <w:tc>
          <w:tcPr>
            <w:tcW w:w="6194" w:type="dxa"/>
          </w:tcPr>
          <w:p w14:paraId="26516E51" w14:textId="77777777" w:rsidR="00C22C37" w:rsidRPr="00C03D07" w:rsidRDefault="00FA5F1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D01CDC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1027A0B8" w14:textId="77777777" w:rsidTr="00C22C37">
        <w:trPr>
          <w:trHeight w:val="318"/>
        </w:trPr>
        <w:tc>
          <w:tcPr>
            <w:tcW w:w="6194" w:type="dxa"/>
          </w:tcPr>
          <w:p w14:paraId="7F2AEFEE" w14:textId="77777777" w:rsidR="00C22C37" w:rsidRPr="00C03D07" w:rsidRDefault="00FA5F1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D43768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408D606F" w14:textId="77777777" w:rsidTr="00C22C37">
        <w:trPr>
          <w:trHeight w:val="318"/>
        </w:trPr>
        <w:tc>
          <w:tcPr>
            <w:tcW w:w="6194" w:type="dxa"/>
          </w:tcPr>
          <w:p w14:paraId="5B4D6DBC" w14:textId="77777777" w:rsidR="00C22C37" w:rsidRPr="00C03D07" w:rsidRDefault="00FA5F1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477BCA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186FC6A9" w14:textId="77777777" w:rsidTr="00C22C37">
        <w:trPr>
          <w:trHeight w:val="318"/>
        </w:trPr>
        <w:tc>
          <w:tcPr>
            <w:tcW w:w="6194" w:type="dxa"/>
          </w:tcPr>
          <w:p w14:paraId="0AB94F47" w14:textId="77777777" w:rsidR="00C22C37" w:rsidRPr="00C03D07" w:rsidRDefault="00FA5F1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2231F2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17EEA448" w14:textId="77777777" w:rsidTr="00C22C37">
        <w:trPr>
          <w:trHeight w:val="318"/>
        </w:trPr>
        <w:tc>
          <w:tcPr>
            <w:tcW w:w="6194" w:type="dxa"/>
          </w:tcPr>
          <w:p w14:paraId="1324F58D" w14:textId="77777777" w:rsidR="00C22C37" w:rsidRPr="00C03D07" w:rsidRDefault="00FA5F1D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BECD6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47730BE5" w14:textId="77777777" w:rsidTr="00C22C37">
        <w:trPr>
          <w:trHeight w:val="318"/>
        </w:trPr>
        <w:tc>
          <w:tcPr>
            <w:tcW w:w="6194" w:type="dxa"/>
          </w:tcPr>
          <w:p w14:paraId="39210A37" w14:textId="77777777" w:rsidR="00C22C37" w:rsidRPr="00C03D07" w:rsidRDefault="00FA5F1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391B2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468511C6" w14:textId="77777777" w:rsidTr="00C22C37">
        <w:trPr>
          <w:trHeight w:val="318"/>
        </w:trPr>
        <w:tc>
          <w:tcPr>
            <w:tcW w:w="6194" w:type="dxa"/>
          </w:tcPr>
          <w:p w14:paraId="239C1FB1" w14:textId="77777777" w:rsidR="00C22C37" w:rsidRPr="00C03D07" w:rsidRDefault="00FA5F1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778986D" w14:textId="77777777" w:rsidR="00C22C37" w:rsidRPr="00C03D07" w:rsidRDefault="00FA5F1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87C603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65320DB6" w14:textId="77777777" w:rsidTr="00C22C37">
        <w:trPr>
          <w:trHeight w:val="318"/>
        </w:trPr>
        <w:tc>
          <w:tcPr>
            <w:tcW w:w="6194" w:type="dxa"/>
          </w:tcPr>
          <w:p w14:paraId="7A07BE4E" w14:textId="77777777" w:rsidR="00C22C37" w:rsidRPr="00C03D07" w:rsidRDefault="00FA5F1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61CAD5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122F60FB" w14:textId="77777777" w:rsidTr="00C22C37">
        <w:trPr>
          <w:trHeight w:val="318"/>
        </w:trPr>
        <w:tc>
          <w:tcPr>
            <w:tcW w:w="6194" w:type="dxa"/>
          </w:tcPr>
          <w:p w14:paraId="4C44E0AC" w14:textId="77777777" w:rsidR="00C22C37" w:rsidRPr="00C03D07" w:rsidRDefault="00FA5F1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96C135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5517A72F" w14:textId="77777777" w:rsidTr="00C22C37">
        <w:trPr>
          <w:trHeight w:val="318"/>
        </w:trPr>
        <w:tc>
          <w:tcPr>
            <w:tcW w:w="6194" w:type="dxa"/>
          </w:tcPr>
          <w:p w14:paraId="3EA82545" w14:textId="77777777" w:rsidR="00C22C37" w:rsidRPr="00C03D07" w:rsidRDefault="00FA5F1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3AAA8B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61F363AE" w14:textId="77777777" w:rsidTr="00C22C37">
        <w:trPr>
          <w:trHeight w:val="318"/>
        </w:trPr>
        <w:tc>
          <w:tcPr>
            <w:tcW w:w="6194" w:type="dxa"/>
          </w:tcPr>
          <w:p w14:paraId="07759816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558279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29788571" w14:textId="77777777" w:rsidTr="00C22C37">
        <w:trPr>
          <w:trHeight w:val="318"/>
        </w:trPr>
        <w:tc>
          <w:tcPr>
            <w:tcW w:w="6194" w:type="dxa"/>
          </w:tcPr>
          <w:p w14:paraId="5144014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8F1A5F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0E4F8E8E" w14:textId="77777777" w:rsidTr="00C22C37">
        <w:trPr>
          <w:trHeight w:val="318"/>
        </w:trPr>
        <w:tc>
          <w:tcPr>
            <w:tcW w:w="6194" w:type="dxa"/>
          </w:tcPr>
          <w:p w14:paraId="0FA406F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2AAD23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6681" w14:paraId="4B333DC1" w14:textId="77777777" w:rsidTr="00C22C37">
        <w:trPr>
          <w:trHeight w:val="318"/>
        </w:trPr>
        <w:tc>
          <w:tcPr>
            <w:tcW w:w="6194" w:type="dxa"/>
          </w:tcPr>
          <w:p w14:paraId="1D1C99C1" w14:textId="77777777" w:rsidR="00B40DBB" w:rsidRPr="00C03D07" w:rsidRDefault="00FA5F1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D43557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7D4E883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76681" w14:paraId="30D2BBD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DE8A370" w14:textId="77777777" w:rsidR="0087309D" w:rsidRPr="00C1676B" w:rsidRDefault="00FA5F1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76681" w14:paraId="0AE0FC0A" w14:textId="77777777" w:rsidTr="0087309D">
        <w:trPr>
          <w:trHeight w:val="269"/>
        </w:trPr>
        <w:tc>
          <w:tcPr>
            <w:tcW w:w="738" w:type="dxa"/>
          </w:tcPr>
          <w:p w14:paraId="1F7D94EE" w14:textId="77777777" w:rsidR="0087309D" w:rsidRPr="00C03D07" w:rsidRDefault="00FA5F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FC7362B" w14:textId="77777777" w:rsidR="0087309D" w:rsidRPr="00C03D07" w:rsidRDefault="00FA5F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875E2F2" w14:textId="77777777" w:rsidR="0087309D" w:rsidRPr="00C03D07" w:rsidRDefault="00FA5F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D9010CB" w14:textId="77777777" w:rsidR="0087309D" w:rsidRPr="00C03D07" w:rsidRDefault="00FA5F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76681" w14:paraId="0D53F9C7" w14:textId="77777777" w:rsidTr="0087309D">
        <w:trPr>
          <w:trHeight w:val="269"/>
        </w:trPr>
        <w:tc>
          <w:tcPr>
            <w:tcW w:w="738" w:type="dxa"/>
          </w:tcPr>
          <w:p w14:paraId="7431B943" w14:textId="77777777" w:rsidR="0087309D" w:rsidRPr="00C03D07" w:rsidRDefault="00FA5F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29D30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6B026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4767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4E1CF844" w14:textId="77777777" w:rsidTr="0087309D">
        <w:trPr>
          <w:trHeight w:val="269"/>
        </w:trPr>
        <w:tc>
          <w:tcPr>
            <w:tcW w:w="738" w:type="dxa"/>
          </w:tcPr>
          <w:p w14:paraId="69A20F39" w14:textId="77777777" w:rsidR="0087309D" w:rsidRPr="00C03D07" w:rsidRDefault="00FA5F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92EE5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37CE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0190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63B6CCA7" w14:textId="77777777" w:rsidTr="0087309D">
        <w:trPr>
          <w:trHeight w:val="269"/>
        </w:trPr>
        <w:tc>
          <w:tcPr>
            <w:tcW w:w="738" w:type="dxa"/>
          </w:tcPr>
          <w:p w14:paraId="486D22D7" w14:textId="77777777" w:rsidR="0087309D" w:rsidRPr="00C03D07" w:rsidRDefault="00FA5F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DDE7F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D3F2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0DC1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2CD95657" w14:textId="77777777" w:rsidTr="0087309D">
        <w:trPr>
          <w:trHeight w:val="269"/>
        </w:trPr>
        <w:tc>
          <w:tcPr>
            <w:tcW w:w="738" w:type="dxa"/>
          </w:tcPr>
          <w:p w14:paraId="76D60F50" w14:textId="77777777" w:rsidR="0087309D" w:rsidRPr="00C03D07" w:rsidRDefault="00FA5F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D1658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4B9B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9C3C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632EF867" w14:textId="77777777" w:rsidTr="0087309D">
        <w:trPr>
          <w:trHeight w:val="269"/>
        </w:trPr>
        <w:tc>
          <w:tcPr>
            <w:tcW w:w="738" w:type="dxa"/>
          </w:tcPr>
          <w:p w14:paraId="28D21B14" w14:textId="77777777" w:rsidR="0087309D" w:rsidRPr="00C03D07" w:rsidRDefault="00FA5F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F658F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2ED0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0851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6681" w14:paraId="5FFF74EE" w14:textId="77777777" w:rsidTr="0087309D">
        <w:trPr>
          <w:trHeight w:val="269"/>
        </w:trPr>
        <w:tc>
          <w:tcPr>
            <w:tcW w:w="738" w:type="dxa"/>
          </w:tcPr>
          <w:p w14:paraId="1BFC6C80" w14:textId="77777777" w:rsidR="0087309D" w:rsidRPr="00C03D07" w:rsidRDefault="00FA5F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DDB1F4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4AAF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33B0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35AB12" w14:textId="77777777" w:rsidR="005A2CD3" w:rsidRPr="005A2CD3" w:rsidRDefault="005A2CD3" w:rsidP="005A2CD3">
      <w:pPr>
        <w:rPr>
          <w:vanish/>
        </w:rPr>
      </w:pPr>
    </w:p>
    <w:p w14:paraId="33F0BED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5D6D84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E34449C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638D138" w14:textId="77777777" w:rsidR="00C22C37" w:rsidRPr="00C03D07" w:rsidRDefault="00FA5F1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CBEFBD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76681" w14:paraId="200ABCE1" w14:textId="77777777" w:rsidTr="005B04A7">
        <w:trPr>
          <w:trHeight w:val="243"/>
        </w:trPr>
        <w:tc>
          <w:tcPr>
            <w:tcW w:w="9359" w:type="dxa"/>
            <w:gridSpan w:val="2"/>
          </w:tcPr>
          <w:p w14:paraId="55CFCD7B" w14:textId="77777777" w:rsidR="005B04A7" w:rsidRDefault="00FA5F1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F76681" w14:paraId="3B12C7DD" w14:textId="77777777" w:rsidTr="005B04A7">
        <w:trPr>
          <w:trHeight w:val="243"/>
        </w:trPr>
        <w:tc>
          <w:tcPr>
            <w:tcW w:w="9359" w:type="dxa"/>
            <w:gridSpan w:val="2"/>
          </w:tcPr>
          <w:p w14:paraId="56FCCB5E" w14:textId="77777777" w:rsidR="005B04A7" w:rsidRDefault="00FA5F1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76681" w14:paraId="73BF51DB" w14:textId="77777777" w:rsidTr="0003755F">
        <w:trPr>
          <w:trHeight w:val="243"/>
        </w:trPr>
        <w:tc>
          <w:tcPr>
            <w:tcW w:w="5400" w:type="dxa"/>
          </w:tcPr>
          <w:p w14:paraId="5A8A46A5" w14:textId="77777777" w:rsidR="00C22C37" w:rsidRPr="00C03D07" w:rsidRDefault="00FA5F1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5C50E3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76681" w14:paraId="4330C21A" w14:textId="77777777" w:rsidTr="0003755F">
        <w:trPr>
          <w:trHeight w:val="196"/>
        </w:trPr>
        <w:tc>
          <w:tcPr>
            <w:tcW w:w="5400" w:type="dxa"/>
          </w:tcPr>
          <w:p w14:paraId="0DB444C2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A5F1D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57BE863D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FA5F1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FA5F1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76681" w14:paraId="3D71036B" w14:textId="77777777" w:rsidTr="0003755F">
        <w:trPr>
          <w:trHeight w:val="260"/>
        </w:trPr>
        <w:tc>
          <w:tcPr>
            <w:tcW w:w="5400" w:type="dxa"/>
          </w:tcPr>
          <w:p w14:paraId="40934785" w14:textId="77777777" w:rsidR="00C22C37" w:rsidRPr="00C03D07" w:rsidRDefault="00FA5F1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D2B9E9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76681" w14:paraId="6683ABB3" w14:textId="77777777" w:rsidTr="0003755F">
        <w:trPr>
          <w:trHeight w:val="196"/>
        </w:trPr>
        <w:tc>
          <w:tcPr>
            <w:tcW w:w="5400" w:type="dxa"/>
          </w:tcPr>
          <w:p w14:paraId="339CE8A1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A5F1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FA5F1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25952A47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FA5F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76681" w14:paraId="61B133D4" w14:textId="77777777" w:rsidTr="0003755F">
        <w:trPr>
          <w:trHeight w:val="196"/>
        </w:trPr>
        <w:tc>
          <w:tcPr>
            <w:tcW w:w="5400" w:type="dxa"/>
          </w:tcPr>
          <w:p w14:paraId="645EDDEC" w14:textId="77777777" w:rsidR="00C22C37" w:rsidRPr="00C03D07" w:rsidRDefault="00FA5F1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2674962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A5F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FA5F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76681" w14:paraId="7DFEB5FA" w14:textId="77777777" w:rsidTr="0003755F">
        <w:trPr>
          <w:trHeight w:val="196"/>
        </w:trPr>
        <w:tc>
          <w:tcPr>
            <w:tcW w:w="5400" w:type="dxa"/>
          </w:tcPr>
          <w:p w14:paraId="661E27CD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FA5F1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FA5F1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DE9D0DF" w14:textId="77777777" w:rsidR="00C22C37" w:rsidRPr="00C03D07" w:rsidRDefault="00FA5F1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76681" w14:paraId="3B54600F" w14:textId="77777777" w:rsidTr="0003755F">
        <w:trPr>
          <w:trHeight w:val="196"/>
        </w:trPr>
        <w:tc>
          <w:tcPr>
            <w:tcW w:w="5400" w:type="dxa"/>
          </w:tcPr>
          <w:p w14:paraId="2F983627" w14:textId="77777777" w:rsidR="0046634A" w:rsidRPr="00C03D07" w:rsidRDefault="00FA5F1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7D62333B" w14:textId="77777777" w:rsidR="0046634A" w:rsidRDefault="00FA5F1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F76681" w14:paraId="2852346B" w14:textId="77777777" w:rsidTr="0003755F">
        <w:trPr>
          <w:trHeight w:val="196"/>
        </w:trPr>
        <w:tc>
          <w:tcPr>
            <w:tcW w:w="5400" w:type="dxa"/>
          </w:tcPr>
          <w:p w14:paraId="2EF60295" w14:textId="77777777" w:rsidR="0046634A" w:rsidRDefault="00FA5F1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2ECDCD85" w14:textId="77777777" w:rsidR="0046634A" w:rsidRDefault="00FA5F1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F76681" w14:paraId="45FA7EFC" w14:textId="77777777" w:rsidTr="0003755F">
        <w:trPr>
          <w:trHeight w:val="243"/>
        </w:trPr>
        <w:tc>
          <w:tcPr>
            <w:tcW w:w="5400" w:type="dxa"/>
          </w:tcPr>
          <w:p w14:paraId="74B1C330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FA5F1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299EBD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A5F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76681" w14:paraId="72189B18" w14:textId="77777777" w:rsidTr="0003755F">
        <w:trPr>
          <w:trHeight w:val="261"/>
        </w:trPr>
        <w:tc>
          <w:tcPr>
            <w:tcW w:w="5400" w:type="dxa"/>
          </w:tcPr>
          <w:p w14:paraId="35E6737F" w14:textId="77777777" w:rsidR="008F64D5" w:rsidRPr="00C22C37" w:rsidRDefault="00FA5F1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4E9A2D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76681" w14:paraId="72D1BC69" w14:textId="77777777" w:rsidTr="0003755F">
        <w:trPr>
          <w:trHeight w:val="243"/>
        </w:trPr>
        <w:tc>
          <w:tcPr>
            <w:tcW w:w="5400" w:type="dxa"/>
          </w:tcPr>
          <w:p w14:paraId="3502E021" w14:textId="77777777" w:rsidR="008F64D5" w:rsidRPr="008F64D5" w:rsidRDefault="00FA5F1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A5D27EE" w14:textId="77777777" w:rsidR="008F64D5" w:rsidRDefault="00FA5F1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76681" w14:paraId="3EDE8389" w14:textId="77777777" w:rsidTr="0003755F">
        <w:trPr>
          <w:trHeight w:val="243"/>
        </w:trPr>
        <w:tc>
          <w:tcPr>
            <w:tcW w:w="5400" w:type="dxa"/>
          </w:tcPr>
          <w:p w14:paraId="7335F802" w14:textId="77777777" w:rsidR="008F64D5" w:rsidRPr="00C03D07" w:rsidRDefault="00FA5F1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8786C45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FA5F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FA5F1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76681" w14:paraId="4B1FA342" w14:textId="77777777" w:rsidTr="0003755F">
        <w:trPr>
          <w:trHeight w:val="261"/>
        </w:trPr>
        <w:tc>
          <w:tcPr>
            <w:tcW w:w="5400" w:type="dxa"/>
          </w:tcPr>
          <w:p w14:paraId="7968EAF8" w14:textId="77777777" w:rsidR="008F64D5" w:rsidRPr="00C03D07" w:rsidRDefault="00FA5F1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90B21E1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FA5F1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76681" w14:paraId="77711C74" w14:textId="77777777" w:rsidTr="0003755F">
        <w:trPr>
          <w:trHeight w:val="261"/>
        </w:trPr>
        <w:tc>
          <w:tcPr>
            <w:tcW w:w="5400" w:type="dxa"/>
          </w:tcPr>
          <w:p w14:paraId="17C6F1BF" w14:textId="77777777" w:rsidR="008F64D5" w:rsidRPr="00C22C37" w:rsidRDefault="00FA5F1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634ECE6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76681" w14:paraId="5B063F33" w14:textId="77777777" w:rsidTr="0003755F">
        <w:trPr>
          <w:trHeight w:val="261"/>
        </w:trPr>
        <w:tc>
          <w:tcPr>
            <w:tcW w:w="5400" w:type="dxa"/>
          </w:tcPr>
          <w:p w14:paraId="495D735E" w14:textId="77777777" w:rsidR="008F64D5" w:rsidRPr="00C03D07" w:rsidRDefault="00FA5F1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11FC646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9B36437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2185FE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C241D8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08D7A25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E939676" w14:textId="77777777" w:rsidR="008B42F8" w:rsidRPr="00C03D07" w:rsidRDefault="00FA5F1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F000F7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05E704C" w14:textId="77777777" w:rsidR="007C3BCC" w:rsidRPr="00C03D07" w:rsidRDefault="00FA5F1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206D73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7A6CD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2AF09A4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011AAA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0CB91FE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CAC9D42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519C83D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3419" w14:textId="77777777" w:rsidR="00E7299D" w:rsidRDefault="00FA5F1D">
      <w:r>
        <w:separator/>
      </w:r>
    </w:p>
  </w:endnote>
  <w:endnote w:type="continuationSeparator" w:id="0">
    <w:p w14:paraId="161C3EB8" w14:textId="77777777" w:rsidR="00E7299D" w:rsidRDefault="00FA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714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F8DE2C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141C887" w14:textId="77777777" w:rsidR="00C8092E" w:rsidRPr="00A000E0" w:rsidRDefault="00FA5F1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3B6D3E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7EB741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ED0B0C1" w14:textId="146754EE" w:rsidR="00C8092E" w:rsidRPr="002B2F01" w:rsidRDefault="00FA5F1D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303C957" wp14:editId="2967F679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2AD3" w14:textId="77777777" w:rsidR="00C8092E" w:rsidRDefault="00FA5F1D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3C9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7F7E2AD3" w14:textId="77777777" w:rsidR="00C8092E" w:rsidRDefault="00FA5F1D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B256" w14:textId="77777777" w:rsidR="00E7299D" w:rsidRDefault="00FA5F1D">
      <w:r>
        <w:separator/>
      </w:r>
    </w:p>
  </w:footnote>
  <w:footnote w:type="continuationSeparator" w:id="0">
    <w:p w14:paraId="76008596" w14:textId="77777777" w:rsidR="00E7299D" w:rsidRDefault="00FA5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BD35" w14:textId="77777777" w:rsidR="00C8092E" w:rsidRDefault="00C8092E">
    <w:pPr>
      <w:pStyle w:val="Header"/>
    </w:pPr>
  </w:p>
  <w:p w14:paraId="005F7B11" w14:textId="77777777" w:rsidR="00C8092E" w:rsidRDefault="00C8092E">
    <w:pPr>
      <w:pStyle w:val="Header"/>
    </w:pPr>
  </w:p>
  <w:p w14:paraId="6A00E25C" w14:textId="7815DB94" w:rsidR="00C8092E" w:rsidRDefault="00471B99">
    <w:pPr>
      <w:pStyle w:val="Header"/>
    </w:pPr>
    <w:r>
      <w:rPr>
        <w:noProof/>
        <w:lang w:eastAsia="zh-TW"/>
      </w:rPr>
      <w:pict w14:anchorId="767D06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A5F1D">
      <w:rPr>
        <w:noProof/>
      </w:rPr>
      <w:drawing>
        <wp:inline distT="0" distB="0" distL="0" distR="0" wp14:anchorId="356F89BC" wp14:editId="3B564806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5F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29E4BCA">
      <w:start w:val="1"/>
      <w:numFmt w:val="decimal"/>
      <w:lvlText w:val="%1."/>
      <w:lvlJc w:val="left"/>
      <w:pPr>
        <w:ind w:left="1440" w:hanging="360"/>
      </w:pPr>
    </w:lvl>
    <w:lvl w:ilvl="1" w:tplc="F0267B3E" w:tentative="1">
      <w:start w:val="1"/>
      <w:numFmt w:val="lowerLetter"/>
      <w:lvlText w:val="%2."/>
      <w:lvlJc w:val="left"/>
      <w:pPr>
        <w:ind w:left="2160" w:hanging="360"/>
      </w:pPr>
    </w:lvl>
    <w:lvl w:ilvl="2" w:tplc="9A5C4C2C" w:tentative="1">
      <w:start w:val="1"/>
      <w:numFmt w:val="lowerRoman"/>
      <w:lvlText w:val="%3."/>
      <w:lvlJc w:val="right"/>
      <w:pPr>
        <w:ind w:left="2880" w:hanging="180"/>
      </w:pPr>
    </w:lvl>
    <w:lvl w:ilvl="3" w:tplc="92682AD0" w:tentative="1">
      <w:start w:val="1"/>
      <w:numFmt w:val="decimal"/>
      <w:lvlText w:val="%4."/>
      <w:lvlJc w:val="left"/>
      <w:pPr>
        <w:ind w:left="3600" w:hanging="360"/>
      </w:pPr>
    </w:lvl>
    <w:lvl w:ilvl="4" w:tplc="F75052BC" w:tentative="1">
      <w:start w:val="1"/>
      <w:numFmt w:val="lowerLetter"/>
      <w:lvlText w:val="%5."/>
      <w:lvlJc w:val="left"/>
      <w:pPr>
        <w:ind w:left="4320" w:hanging="360"/>
      </w:pPr>
    </w:lvl>
    <w:lvl w:ilvl="5" w:tplc="8236B378" w:tentative="1">
      <w:start w:val="1"/>
      <w:numFmt w:val="lowerRoman"/>
      <w:lvlText w:val="%6."/>
      <w:lvlJc w:val="right"/>
      <w:pPr>
        <w:ind w:left="5040" w:hanging="180"/>
      </w:pPr>
    </w:lvl>
    <w:lvl w:ilvl="6" w:tplc="75C452EE" w:tentative="1">
      <w:start w:val="1"/>
      <w:numFmt w:val="decimal"/>
      <w:lvlText w:val="%7."/>
      <w:lvlJc w:val="left"/>
      <w:pPr>
        <w:ind w:left="5760" w:hanging="360"/>
      </w:pPr>
    </w:lvl>
    <w:lvl w:ilvl="7" w:tplc="C8C243CE" w:tentative="1">
      <w:start w:val="1"/>
      <w:numFmt w:val="lowerLetter"/>
      <w:lvlText w:val="%8."/>
      <w:lvlJc w:val="left"/>
      <w:pPr>
        <w:ind w:left="6480" w:hanging="360"/>
      </w:pPr>
    </w:lvl>
    <w:lvl w:ilvl="8" w:tplc="A6E88C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5049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0A9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6A96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407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C7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5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02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2A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6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D6265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849E4" w:tentative="1">
      <w:start w:val="1"/>
      <w:numFmt w:val="lowerLetter"/>
      <w:lvlText w:val="%2."/>
      <w:lvlJc w:val="left"/>
      <w:pPr>
        <w:ind w:left="1440" w:hanging="360"/>
      </w:pPr>
    </w:lvl>
    <w:lvl w:ilvl="2" w:tplc="27449EDE" w:tentative="1">
      <w:start w:val="1"/>
      <w:numFmt w:val="lowerRoman"/>
      <w:lvlText w:val="%3."/>
      <w:lvlJc w:val="right"/>
      <w:pPr>
        <w:ind w:left="2160" w:hanging="180"/>
      </w:pPr>
    </w:lvl>
    <w:lvl w:ilvl="3" w:tplc="1FAA3C62" w:tentative="1">
      <w:start w:val="1"/>
      <w:numFmt w:val="decimal"/>
      <w:lvlText w:val="%4."/>
      <w:lvlJc w:val="left"/>
      <w:pPr>
        <w:ind w:left="2880" w:hanging="360"/>
      </w:pPr>
    </w:lvl>
    <w:lvl w:ilvl="4" w:tplc="C64E2F26" w:tentative="1">
      <w:start w:val="1"/>
      <w:numFmt w:val="lowerLetter"/>
      <w:lvlText w:val="%5."/>
      <w:lvlJc w:val="left"/>
      <w:pPr>
        <w:ind w:left="3600" w:hanging="360"/>
      </w:pPr>
    </w:lvl>
    <w:lvl w:ilvl="5" w:tplc="2AAA48B0" w:tentative="1">
      <w:start w:val="1"/>
      <w:numFmt w:val="lowerRoman"/>
      <w:lvlText w:val="%6."/>
      <w:lvlJc w:val="right"/>
      <w:pPr>
        <w:ind w:left="4320" w:hanging="180"/>
      </w:pPr>
    </w:lvl>
    <w:lvl w:ilvl="6" w:tplc="031A439A" w:tentative="1">
      <w:start w:val="1"/>
      <w:numFmt w:val="decimal"/>
      <w:lvlText w:val="%7."/>
      <w:lvlJc w:val="left"/>
      <w:pPr>
        <w:ind w:left="5040" w:hanging="360"/>
      </w:pPr>
    </w:lvl>
    <w:lvl w:ilvl="7" w:tplc="C212E0FE" w:tentative="1">
      <w:start w:val="1"/>
      <w:numFmt w:val="lowerLetter"/>
      <w:lvlText w:val="%8."/>
      <w:lvlJc w:val="left"/>
      <w:pPr>
        <w:ind w:left="5760" w:hanging="360"/>
      </w:pPr>
    </w:lvl>
    <w:lvl w:ilvl="8" w:tplc="2F2C1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BE86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66B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567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02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C3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20B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8E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88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26C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FD0FB90">
      <w:start w:val="1"/>
      <w:numFmt w:val="decimal"/>
      <w:lvlText w:val="%1."/>
      <w:lvlJc w:val="left"/>
      <w:pPr>
        <w:ind w:left="1440" w:hanging="360"/>
      </w:pPr>
    </w:lvl>
    <w:lvl w:ilvl="1" w:tplc="47086A6C" w:tentative="1">
      <w:start w:val="1"/>
      <w:numFmt w:val="lowerLetter"/>
      <w:lvlText w:val="%2."/>
      <w:lvlJc w:val="left"/>
      <w:pPr>
        <w:ind w:left="2160" w:hanging="360"/>
      </w:pPr>
    </w:lvl>
    <w:lvl w:ilvl="2" w:tplc="0DB890AC" w:tentative="1">
      <w:start w:val="1"/>
      <w:numFmt w:val="lowerRoman"/>
      <w:lvlText w:val="%3."/>
      <w:lvlJc w:val="right"/>
      <w:pPr>
        <w:ind w:left="2880" w:hanging="180"/>
      </w:pPr>
    </w:lvl>
    <w:lvl w:ilvl="3" w:tplc="A052EAEA" w:tentative="1">
      <w:start w:val="1"/>
      <w:numFmt w:val="decimal"/>
      <w:lvlText w:val="%4."/>
      <w:lvlJc w:val="left"/>
      <w:pPr>
        <w:ind w:left="3600" w:hanging="360"/>
      </w:pPr>
    </w:lvl>
    <w:lvl w:ilvl="4" w:tplc="9C226E74" w:tentative="1">
      <w:start w:val="1"/>
      <w:numFmt w:val="lowerLetter"/>
      <w:lvlText w:val="%5."/>
      <w:lvlJc w:val="left"/>
      <w:pPr>
        <w:ind w:left="4320" w:hanging="360"/>
      </w:pPr>
    </w:lvl>
    <w:lvl w:ilvl="5" w:tplc="D92ABDD6" w:tentative="1">
      <w:start w:val="1"/>
      <w:numFmt w:val="lowerRoman"/>
      <w:lvlText w:val="%6."/>
      <w:lvlJc w:val="right"/>
      <w:pPr>
        <w:ind w:left="5040" w:hanging="180"/>
      </w:pPr>
    </w:lvl>
    <w:lvl w:ilvl="6" w:tplc="6CBCD952" w:tentative="1">
      <w:start w:val="1"/>
      <w:numFmt w:val="decimal"/>
      <w:lvlText w:val="%7."/>
      <w:lvlJc w:val="left"/>
      <w:pPr>
        <w:ind w:left="5760" w:hanging="360"/>
      </w:pPr>
    </w:lvl>
    <w:lvl w:ilvl="7" w:tplc="D794D294" w:tentative="1">
      <w:start w:val="1"/>
      <w:numFmt w:val="lowerLetter"/>
      <w:lvlText w:val="%8."/>
      <w:lvlJc w:val="left"/>
      <w:pPr>
        <w:ind w:left="6480" w:hanging="360"/>
      </w:pPr>
    </w:lvl>
    <w:lvl w:ilvl="8" w:tplc="101694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B0A8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A7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525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E6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E1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A7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00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A1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825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93ECB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D1C5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16D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2D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4D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7C8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0F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6E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CAB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6927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E2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4E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8A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40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8B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0C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47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5AB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26250A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108DF3C" w:tentative="1">
      <w:start w:val="1"/>
      <w:numFmt w:val="lowerLetter"/>
      <w:lvlText w:val="%2."/>
      <w:lvlJc w:val="left"/>
      <w:pPr>
        <w:ind w:left="1440" w:hanging="360"/>
      </w:pPr>
    </w:lvl>
    <w:lvl w:ilvl="2" w:tplc="99B67D2C" w:tentative="1">
      <w:start w:val="1"/>
      <w:numFmt w:val="lowerRoman"/>
      <w:lvlText w:val="%3."/>
      <w:lvlJc w:val="right"/>
      <w:pPr>
        <w:ind w:left="2160" w:hanging="180"/>
      </w:pPr>
    </w:lvl>
    <w:lvl w:ilvl="3" w:tplc="8752C4C6" w:tentative="1">
      <w:start w:val="1"/>
      <w:numFmt w:val="decimal"/>
      <w:lvlText w:val="%4."/>
      <w:lvlJc w:val="left"/>
      <w:pPr>
        <w:ind w:left="2880" w:hanging="360"/>
      </w:pPr>
    </w:lvl>
    <w:lvl w:ilvl="4" w:tplc="998059F6" w:tentative="1">
      <w:start w:val="1"/>
      <w:numFmt w:val="lowerLetter"/>
      <w:lvlText w:val="%5."/>
      <w:lvlJc w:val="left"/>
      <w:pPr>
        <w:ind w:left="3600" w:hanging="360"/>
      </w:pPr>
    </w:lvl>
    <w:lvl w:ilvl="5" w:tplc="906E7804" w:tentative="1">
      <w:start w:val="1"/>
      <w:numFmt w:val="lowerRoman"/>
      <w:lvlText w:val="%6."/>
      <w:lvlJc w:val="right"/>
      <w:pPr>
        <w:ind w:left="4320" w:hanging="180"/>
      </w:pPr>
    </w:lvl>
    <w:lvl w:ilvl="6" w:tplc="D08634DC" w:tentative="1">
      <w:start w:val="1"/>
      <w:numFmt w:val="decimal"/>
      <w:lvlText w:val="%7."/>
      <w:lvlJc w:val="left"/>
      <w:pPr>
        <w:ind w:left="5040" w:hanging="360"/>
      </w:pPr>
    </w:lvl>
    <w:lvl w:ilvl="7" w:tplc="4AACFA64" w:tentative="1">
      <w:start w:val="1"/>
      <w:numFmt w:val="lowerLetter"/>
      <w:lvlText w:val="%8."/>
      <w:lvlJc w:val="left"/>
      <w:pPr>
        <w:ind w:left="5760" w:hanging="360"/>
      </w:pPr>
    </w:lvl>
    <w:lvl w:ilvl="8" w:tplc="5E348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5244C6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AC279AE" w:tentative="1">
      <w:start w:val="1"/>
      <w:numFmt w:val="lowerLetter"/>
      <w:lvlText w:val="%2."/>
      <w:lvlJc w:val="left"/>
      <w:pPr>
        <w:ind w:left="1440" w:hanging="360"/>
      </w:pPr>
    </w:lvl>
    <w:lvl w:ilvl="2" w:tplc="8252F6AA" w:tentative="1">
      <w:start w:val="1"/>
      <w:numFmt w:val="lowerRoman"/>
      <w:lvlText w:val="%3."/>
      <w:lvlJc w:val="right"/>
      <w:pPr>
        <w:ind w:left="2160" w:hanging="180"/>
      </w:pPr>
    </w:lvl>
    <w:lvl w:ilvl="3" w:tplc="6A68B862" w:tentative="1">
      <w:start w:val="1"/>
      <w:numFmt w:val="decimal"/>
      <w:lvlText w:val="%4."/>
      <w:lvlJc w:val="left"/>
      <w:pPr>
        <w:ind w:left="2880" w:hanging="360"/>
      </w:pPr>
    </w:lvl>
    <w:lvl w:ilvl="4" w:tplc="36AAA40E" w:tentative="1">
      <w:start w:val="1"/>
      <w:numFmt w:val="lowerLetter"/>
      <w:lvlText w:val="%5."/>
      <w:lvlJc w:val="left"/>
      <w:pPr>
        <w:ind w:left="3600" w:hanging="360"/>
      </w:pPr>
    </w:lvl>
    <w:lvl w:ilvl="5" w:tplc="19EA6D66" w:tentative="1">
      <w:start w:val="1"/>
      <w:numFmt w:val="lowerRoman"/>
      <w:lvlText w:val="%6."/>
      <w:lvlJc w:val="right"/>
      <w:pPr>
        <w:ind w:left="4320" w:hanging="180"/>
      </w:pPr>
    </w:lvl>
    <w:lvl w:ilvl="6" w:tplc="65002124" w:tentative="1">
      <w:start w:val="1"/>
      <w:numFmt w:val="decimal"/>
      <w:lvlText w:val="%7."/>
      <w:lvlJc w:val="left"/>
      <w:pPr>
        <w:ind w:left="5040" w:hanging="360"/>
      </w:pPr>
    </w:lvl>
    <w:lvl w:ilvl="7" w:tplc="C1C672B6" w:tentative="1">
      <w:start w:val="1"/>
      <w:numFmt w:val="lowerLetter"/>
      <w:lvlText w:val="%8."/>
      <w:lvlJc w:val="left"/>
      <w:pPr>
        <w:ind w:left="5760" w:hanging="360"/>
      </w:pPr>
    </w:lvl>
    <w:lvl w:ilvl="8" w:tplc="1AE2B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740C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A8B058" w:tentative="1">
      <w:start w:val="1"/>
      <w:numFmt w:val="lowerLetter"/>
      <w:lvlText w:val="%2."/>
      <w:lvlJc w:val="left"/>
      <w:pPr>
        <w:ind w:left="1440" w:hanging="360"/>
      </w:pPr>
    </w:lvl>
    <w:lvl w:ilvl="2" w:tplc="B3BA785A" w:tentative="1">
      <w:start w:val="1"/>
      <w:numFmt w:val="lowerRoman"/>
      <w:lvlText w:val="%3."/>
      <w:lvlJc w:val="right"/>
      <w:pPr>
        <w:ind w:left="2160" w:hanging="180"/>
      </w:pPr>
    </w:lvl>
    <w:lvl w:ilvl="3" w:tplc="80001E82" w:tentative="1">
      <w:start w:val="1"/>
      <w:numFmt w:val="decimal"/>
      <w:lvlText w:val="%4."/>
      <w:lvlJc w:val="left"/>
      <w:pPr>
        <w:ind w:left="2880" w:hanging="360"/>
      </w:pPr>
    </w:lvl>
    <w:lvl w:ilvl="4" w:tplc="B30672F0" w:tentative="1">
      <w:start w:val="1"/>
      <w:numFmt w:val="lowerLetter"/>
      <w:lvlText w:val="%5."/>
      <w:lvlJc w:val="left"/>
      <w:pPr>
        <w:ind w:left="3600" w:hanging="360"/>
      </w:pPr>
    </w:lvl>
    <w:lvl w:ilvl="5" w:tplc="E7427D2E" w:tentative="1">
      <w:start w:val="1"/>
      <w:numFmt w:val="lowerRoman"/>
      <w:lvlText w:val="%6."/>
      <w:lvlJc w:val="right"/>
      <w:pPr>
        <w:ind w:left="4320" w:hanging="180"/>
      </w:pPr>
    </w:lvl>
    <w:lvl w:ilvl="6" w:tplc="E38C19C4" w:tentative="1">
      <w:start w:val="1"/>
      <w:numFmt w:val="decimal"/>
      <w:lvlText w:val="%7."/>
      <w:lvlJc w:val="left"/>
      <w:pPr>
        <w:ind w:left="5040" w:hanging="360"/>
      </w:pPr>
    </w:lvl>
    <w:lvl w:ilvl="7" w:tplc="F3A6BE62" w:tentative="1">
      <w:start w:val="1"/>
      <w:numFmt w:val="lowerLetter"/>
      <w:lvlText w:val="%8."/>
      <w:lvlJc w:val="left"/>
      <w:pPr>
        <w:ind w:left="5760" w:hanging="360"/>
      </w:pPr>
    </w:lvl>
    <w:lvl w:ilvl="8" w:tplc="2818A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E58C9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8700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81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C4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0B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E7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60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AC2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00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B1C6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86F5A4" w:tentative="1">
      <w:start w:val="1"/>
      <w:numFmt w:val="lowerLetter"/>
      <w:lvlText w:val="%2."/>
      <w:lvlJc w:val="left"/>
      <w:pPr>
        <w:ind w:left="1440" w:hanging="360"/>
      </w:pPr>
    </w:lvl>
    <w:lvl w:ilvl="2" w:tplc="46D03162" w:tentative="1">
      <w:start w:val="1"/>
      <w:numFmt w:val="lowerRoman"/>
      <w:lvlText w:val="%3."/>
      <w:lvlJc w:val="right"/>
      <w:pPr>
        <w:ind w:left="2160" w:hanging="180"/>
      </w:pPr>
    </w:lvl>
    <w:lvl w:ilvl="3" w:tplc="0532AC36" w:tentative="1">
      <w:start w:val="1"/>
      <w:numFmt w:val="decimal"/>
      <w:lvlText w:val="%4."/>
      <w:lvlJc w:val="left"/>
      <w:pPr>
        <w:ind w:left="2880" w:hanging="360"/>
      </w:pPr>
    </w:lvl>
    <w:lvl w:ilvl="4" w:tplc="1C5A252A" w:tentative="1">
      <w:start w:val="1"/>
      <w:numFmt w:val="lowerLetter"/>
      <w:lvlText w:val="%5."/>
      <w:lvlJc w:val="left"/>
      <w:pPr>
        <w:ind w:left="3600" w:hanging="360"/>
      </w:pPr>
    </w:lvl>
    <w:lvl w:ilvl="5" w:tplc="49FCDCC2" w:tentative="1">
      <w:start w:val="1"/>
      <w:numFmt w:val="lowerRoman"/>
      <w:lvlText w:val="%6."/>
      <w:lvlJc w:val="right"/>
      <w:pPr>
        <w:ind w:left="4320" w:hanging="180"/>
      </w:pPr>
    </w:lvl>
    <w:lvl w:ilvl="6" w:tplc="A64AEE9E" w:tentative="1">
      <w:start w:val="1"/>
      <w:numFmt w:val="decimal"/>
      <w:lvlText w:val="%7."/>
      <w:lvlJc w:val="left"/>
      <w:pPr>
        <w:ind w:left="5040" w:hanging="360"/>
      </w:pPr>
    </w:lvl>
    <w:lvl w:ilvl="7" w:tplc="C2969B48" w:tentative="1">
      <w:start w:val="1"/>
      <w:numFmt w:val="lowerLetter"/>
      <w:lvlText w:val="%8."/>
      <w:lvlJc w:val="left"/>
      <w:pPr>
        <w:ind w:left="5760" w:hanging="360"/>
      </w:pPr>
    </w:lvl>
    <w:lvl w:ilvl="8" w:tplc="B616F0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F58143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2DAAB5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D8A4F2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EFCC94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C5ED8C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C48DE8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DF6570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99E88C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B025E8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318F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4CD0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D7B87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B5E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5C5C"/>
    <w:rsid w:val="00267B20"/>
    <w:rsid w:val="00270C6F"/>
    <w:rsid w:val="00275519"/>
    <w:rsid w:val="00277230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0FB5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23A"/>
    <w:rsid w:val="003D596A"/>
    <w:rsid w:val="003D76D6"/>
    <w:rsid w:val="003E0013"/>
    <w:rsid w:val="003E2E35"/>
    <w:rsid w:val="003E503C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1B99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68A3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3350"/>
    <w:rsid w:val="00624E4D"/>
    <w:rsid w:val="00625B7B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28E0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1303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3CB4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2632B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4B3F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D5E13"/>
    <w:rsid w:val="009E38D7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9534F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5181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991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2F7E"/>
    <w:rsid w:val="00DB49D7"/>
    <w:rsid w:val="00DB7199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1451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299D"/>
    <w:rsid w:val="00E777C7"/>
    <w:rsid w:val="00E82EB6"/>
    <w:rsid w:val="00E832E8"/>
    <w:rsid w:val="00E84649"/>
    <w:rsid w:val="00E93E61"/>
    <w:rsid w:val="00E9627A"/>
    <w:rsid w:val="00EA082F"/>
    <w:rsid w:val="00EA49F5"/>
    <w:rsid w:val="00EB73EA"/>
    <w:rsid w:val="00EC3BE3"/>
    <w:rsid w:val="00EC4DB6"/>
    <w:rsid w:val="00EC52C9"/>
    <w:rsid w:val="00EC6739"/>
    <w:rsid w:val="00EC7514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76681"/>
    <w:rsid w:val="00F82DFB"/>
    <w:rsid w:val="00F8438C"/>
    <w:rsid w:val="00F86040"/>
    <w:rsid w:val="00FA1BDE"/>
    <w:rsid w:val="00FA23B1"/>
    <w:rsid w:val="00FA44D5"/>
    <w:rsid w:val="00FA5F1D"/>
    <w:rsid w:val="00FB475C"/>
    <w:rsid w:val="00FB5D32"/>
    <w:rsid w:val="00FB7CC2"/>
    <w:rsid w:val="00FC43FE"/>
    <w:rsid w:val="00FC636A"/>
    <w:rsid w:val="00FD523D"/>
    <w:rsid w:val="00FE1284"/>
    <w:rsid w:val="00FE472D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|"/>
  <w14:docId w14:val="7540CA3F"/>
  <w15:docId w15:val="{275F3B28-AD5E-4E68-861E-4853470A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38</TotalTime>
  <Pages>7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Adisesha Manchala</dc:creator>
  <cp:lastModifiedBy>Adisesha Manchala</cp:lastModifiedBy>
  <cp:revision>35</cp:revision>
  <cp:lastPrinted>2017-11-30T17:51:00Z</cp:lastPrinted>
  <dcterms:created xsi:type="dcterms:W3CDTF">2022-03-13T23:01:00Z</dcterms:created>
  <dcterms:modified xsi:type="dcterms:W3CDTF">2022-03-13T23:29:00Z</dcterms:modified>
</cp:coreProperties>
</file>