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8E5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8308E5A" w14:textId="77777777" w:rsidR="009439A7" w:rsidRPr="00C03D07" w:rsidRDefault="004F3A5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8308E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8308E5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8308E5D" w14:textId="77777777" w:rsidR="009439A7" w:rsidRPr="00C03D07" w:rsidRDefault="004F3A5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8308E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8308E5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F3A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F3A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F3A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F3A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F3A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F3A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8308E6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8308E61" w14:textId="77777777" w:rsidR="00120B24" w:rsidRPr="00120B24" w:rsidRDefault="004F3A51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8308E6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CA184D" w14:paraId="68308E6A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63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64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65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66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67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68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69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CA184D" w14:paraId="68308E72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6B" w14:textId="144FCA59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A2FD7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6C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6D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6E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6F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70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E71" w14:textId="77777777" w:rsidR="00120B24" w:rsidRPr="00120B24" w:rsidRDefault="004F3A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8308E7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83"/>
        <w:gridCol w:w="2365"/>
        <w:gridCol w:w="2365"/>
        <w:gridCol w:w="2365"/>
        <w:gridCol w:w="969"/>
        <w:gridCol w:w="969"/>
      </w:tblGrid>
      <w:tr w:rsidR="00CF2826" w14:paraId="68308E7C" w14:textId="77777777" w:rsidTr="004F3A51">
        <w:tc>
          <w:tcPr>
            <w:tcW w:w="1983" w:type="dxa"/>
          </w:tcPr>
          <w:p w14:paraId="68308E74" w14:textId="77777777" w:rsidR="00ED0124" w:rsidRPr="00C1676B" w:rsidRDefault="004F3A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65" w:type="dxa"/>
          </w:tcPr>
          <w:p w14:paraId="68308E7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F3A5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65" w:type="dxa"/>
          </w:tcPr>
          <w:p w14:paraId="68308E76" w14:textId="77777777" w:rsidR="00ED0124" w:rsidRPr="00C1676B" w:rsidRDefault="004F3A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365" w:type="dxa"/>
          </w:tcPr>
          <w:p w14:paraId="68308E77" w14:textId="77777777" w:rsidR="00ED0124" w:rsidRPr="00C1676B" w:rsidRDefault="004F3A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969" w:type="dxa"/>
          </w:tcPr>
          <w:p w14:paraId="68308E78" w14:textId="77777777" w:rsidR="00ED0124" w:rsidRPr="00C1676B" w:rsidRDefault="004F3A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8308E7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F3A5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969" w:type="dxa"/>
          </w:tcPr>
          <w:p w14:paraId="68308E7A" w14:textId="77777777" w:rsidR="00ED0124" w:rsidRPr="00C1676B" w:rsidRDefault="004F3A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8308E7B" w14:textId="77777777" w:rsidR="00636620" w:rsidRPr="00C1676B" w:rsidRDefault="004F3A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F2826" w14:paraId="68308E83" w14:textId="77777777" w:rsidTr="004F3A51">
        <w:tc>
          <w:tcPr>
            <w:tcW w:w="1983" w:type="dxa"/>
          </w:tcPr>
          <w:p w14:paraId="68308E7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65" w:type="dxa"/>
          </w:tcPr>
          <w:p w14:paraId="68308E7E" w14:textId="6A673EEC" w:rsidR="00ED0124" w:rsidRPr="00C03D07" w:rsidRDefault="00933C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RAMU</w:t>
            </w:r>
          </w:p>
        </w:tc>
        <w:tc>
          <w:tcPr>
            <w:tcW w:w="2365" w:type="dxa"/>
          </w:tcPr>
          <w:p w14:paraId="68308E7F" w14:textId="029905F8" w:rsidR="00ED0124" w:rsidRPr="00C03D07" w:rsidRDefault="001133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SHYAMALA</w:t>
            </w:r>
          </w:p>
        </w:tc>
        <w:tc>
          <w:tcPr>
            <w:tcW w:w="2365" w:type="dxa"/>
          </w:tcPr>
          <w:p w14:paraId="68308E80" w14:textId="5A4DAA27" w:rsidR="00ED0124" w:rsidRPr="00C03D07" w:rsidRDefault="001133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AISHANI</w:t>
            </w:r>
          </w:p>
        </w:tc>
        <w:tc>
          <w:tcPr>
            <w:tcW w:w="969" w:type="dxa"/>
          </w:tcPr>
          <w:p w14:paraId="68308E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8A" w14:textId="77777777" w:rsidTr="004F3A51">
        <w:tc>
          <w:tcPr>
            <w:tcW w:w="1983" w:type="dxa"/>
          </w:tcPr>
          <w:p w14:paraId="68308E8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65" w:type="dxa"/>
          </w:tcPr>
          <w:p w14:paraId="68308E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8308E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8308E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91" w14:textId="77777777" w:rsidTr="004F3A51">
        <w:tc>
          <w:tcPr>
            <w:tcW w:w="1983" w:type="dxa"/>
          </w:tcPr>
          <w:p w14:paraId="68308E8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65" w:type="dxa"/>
          </w:tcPr>
          <w:p w14:paraId="68308E8C" w14:textId="0B18FF92" w:rsidR="00ED0124" w:rsidRPr="00C03D07" w:rsidRDefault="00933C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SINGAMPALLI</w:t>
            </w:r>
          </w:p>
        </w:tc>
        <w:tc>
          <w:tcPr>
            <w:tcW w:w="2365" w:type="dxa"/>
          </w:tcPr>
          <w:p w14:paraId="68308E8D" w14:textId="7D7309F6" w:rsidR="00ED0124" w:rsidRPr="00C03D07" w:rsidRDefault="001133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SINGAMPALLI</w:t>
            </w:r>
          </w:p>
        </w:tc>
        <w:tc>
          <w:tcPr>
            <w:tcW w:w="2365" w:type="dxa"/>
          </w:tcPr>
          <w:p w14:paraId="68308E8E" w14:textId="415229C3" w:rsidR="00ED0124" w:rsidRPr="00C03D07" w:rsidRDefault="0011330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SINGAMPALLI</w:t>
            </w:r>
          </w:p>
        </w:tc>
        <w:tc>
          <w:tcPr>
            <w:tcW w:w="969" w:type="dxa"/>
          </w:tcPr>
          <w:p w14:paraId="68308E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98" w14:textId="77777777" w:rsidTr="004F3A51">
        <w:tc>
          <w:tcPr>
            <w:tcW w:w="1983" w:type="dxa"/>
          </w:tcPr>
          <w:p w14:paraId="68308E9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65" w:type="dxa"/>
          </w:tcPr>
          <w:p w14:paraId="68308E93" w14:textId="174AA425" w:rsidR="00ED0124" w:rsidRPr="00C03D07" w:rsidRDefault="00933C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826-11-4872</w:t>
            </w:r>
          </w:p>
        </w:tc>
        <w:tc>
          <w:tcPr>
            <w:tcW w:w="2365" w:type="dxa"/>
          </w:tcPr>
          <w:p w14:paraId="68308E94" w14:textId="7B91EDB7" w:rsidR="00ED0124" w:rsidRPr="00C03D07" w:rsidRDefault="001358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308-91-7688</w:t>
            </w:r>
          </w:p>
        </w:tc>
        <w:tc>
          <w:tcPr>
            <w:tcW w:w="2365" w:type="dxa"/>
          </w:tcPr>
          <w:p w14:paraId="68308E95" w14:textId="174DF368" w:rsidR="00ED0124" w:rsidRPr="00C03D07" w:rsidRDefault="006871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815-53-</w:t>
            </w:r>
            <w:r w:rsidR="000359C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6143</w:t>
            </w:r>
          </w:p>
        </w:tc>
        <w:tc>
          <w:tcPr>
            <w:tcW w:w="969" w:type="dxa"/>
          </w:tcPr>
          <w:p w14:paraId="68308E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9F" w14:textId="77777777" w:rsidTr="004F3A51">
        <w:tc>
          <w:tcPr>
            <w:tcW w:w="1983" w:type="dxa"/>
          </w:tcPr>
          <w:p w14:paraId="68308E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65" w:type="dxa"/>
          </w:tcPr>
          <w:p w14:paraId="68308E9A" w14:textId="1EC598E1" w:rsidR="00ED0124" w:rsidRPr="00C03D07" w:rsidRDefault="003E09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AUG-06-1987</w:t>
            </w:r>
          </w:p>
        </w:tc>
        <w:tc>
          <w:tcPr>
            <w:tcW w:w="2365" w:type="dxa"/>
          </w:tcPr>
          <w:p w14:paraId="68308E9B" w14:textId="18C6D3BC" w:rsidR="00ED0124" w:rsidRPr="00C03D07" w:rsidRDefault="001133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</w:t>
            </w:r>
            <w:r w:rsidR="00B946B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17-1993</w:t>
            </w:r>
          </w:p>
        </w:tc>
        <w:tc>
          <w:tcPr>
            <w:tcW w:w="2365" w:type="dxa"/>
          </w:tcPr>
          <w:p w14:paraId="68308E9C" w14:textId="21BC004A" w:rsidR="00ED0124" w:rsidRPr="00C03D07" w:rsidRDefault="00B946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MAY-0</w:t>
            </w:r>
            <w:r w:rsidR="00E562F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9-2016</w:t>
            </w:r>
          </w:p>
        </w:tc>
        <w:tc>
          <w:tcPr>
            <w:tcW w:w="969" w:type="dxa"/>
          </w:tcPr>
          <w:p w14:paraId="68308E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A6" w14:textId="77777777" w:rsidTr="004F3A51">
        <w:tc>
          <w:tcPr>
            <w:tcW w:w="1983" w:type="dxa"/>
          </w:tcPr>
          <w:p w14:paraId="68308EA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65" w:type="dxa"/>
          </w:tcPr>
          <w:p w14:paraId="68308EA1" w14:textId="39485AD9" w:rsidR="008A2139" w:rsidRPr="00C03D07" w:rsidRDefault="003E09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65" w:type="dxa"/>
          </w:tcPr>
          <w:p w14:paraId="68308EA2" w14:textId="3421663A" w:rsidR="008A2139" w:rsidRPr="00C03D07" w:rsidRDefault="00E562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365" w:type="dxa"/>
          </w:tcPr>
          <w:p w14:paraId="68308EA3" w14:textId="3AACE6FF" w:rsidR="008A2139" w:rsidRPr="00C03D07" w:rsidRDefault="00E562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969" w:type="dxa"/>
          </w:tcPr>
          <w:p w14:paraId="68308E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A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AD" w14:textId="77777777" w:rsidTr="004F3A51">
        <w:tc>
          <w:tcPr>
            <w:tcW w:w="1983" w:type="dxa"/>
          </w:tcPr>
          <w:p w14:paraId="68308EA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65" w:type="dxa"/>
          </w:tcPr>
          <w:p w14:paraId="68308EA8" w14:textId="5338AB87" w:rsidR="007B4551" w:rsidRPr="00C03D07" w:rsidRDefault="003E09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365" w:type="dxa"/>
          </w:tcPr>
          <w:p w14:paraId="68308EA9" w14:textId="2CC4ED49" w:rsidR="007B4551" w:rsidRPr="00C03D07" w:rsidRDefault="00B724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2365" w:type="dxa"/>
          </w:tcPr>
          <w:p w14:paraId="68308EAA" w14:textId="661CB94B" w:rsidR="007B4551" w:rsidRPr="00C03D07" w:rsidRDefault="00B724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969" w:type="dxa"/>
          </w:tcPr>
          <w:p w14:paraId="68308EA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A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B5" w14:textId="77777777" w:rsidTr="004F3A51">
        <w:trPr>
          <w:trHeight w:val="1007"/>
        </w:trPr>
        <w:tc>
          <w:tcPr>
            <w:tcW w:w="1983" w:type="dxa"/>
          </w:tcPr>
          <w:p w14:paraId="68308E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8308EA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65" w:type="dxa"/>
          </w:tcPr>
          <w:p w14:paraId="37E29695" w14:textId="77777777" w:rsidR="00226740" w:rsidRDefault="003E098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1615 Raspberry Ct,</w:t>
            </w:r>
          </w:p>
          <w:p w14:paraId="68308EB0" w14:textId="31B0BBAE" w:rsidR="003E0984" w:rsidRPr="00C03D07" w:rsidRDefault="003E098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NJ-08817</w:t>
            </w:r>
          </w:p>
        </w:tc>
        <w:tc>
          <w:tcPr>
            <w:tcW w:w="2365" w:type="dxa"/>
          </w:tcPr>
          <w:p w14:paraId="598D029B" w14:textId="77777777" w:rsidR="00CF2826" w:rsidRDefault="00CF2826" w:rsidP="00CF28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1615 Raspberry Ct,</w:t>
            </w:r>
          </w:p>
          <w:p w14:paraId="68308EB1" w14:textId="11A9E72D" w:rsidR="007B4551" w:rsidRPr="00C03D07" w:rsidRDefault="00CF2826" w:rsidP="00CF28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NJ-08817</w:t>
            </w:r>
          </w:p>
        </w:tc>
        <w:tc>
          <w:tcPr>
            <w:tcW w:w="2365" w:type="dxa"/>
          </w:tcPr>
          <w:p w14:paraId="566E9611" w14:textId="77777777" w:rsidR="00CF2826" w:rsidRDefault="00CF2826" w:rsidP="00CF28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1615 Raspberry Ct,</w:t>
            </w:r>
          </w:p>
          <w:p w14:paraId="68308EB2" w14:textId="6B7FE31D" w:rsidR="007B4551" w:rsidRPr="00C03D07" w:rsidRDefault="00CF2826" w:rsidP="00CF28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NJ-08817</w:t>
            </w:r>
          </w:p>
        </w:tc>
        <w:tc>
          <w:tcPr>
            <w:tcW w:w="969" w:type="dxa"/>
          </w:tcPr>
          <w:p w14:paraId="68308E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BC" w14:textId="77777777" w:rsidTr="004F3A51">
        <w:tc>
          <w:tcPr>
            <w:tcW w:w="1983" w:type="dxa"/>
          </w:tcPr>
          <w:p w14:paraId="68308EB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65" w:type="dxa"/>
          </w:tcPr>
          <w:p w14:paraId="68308EB7" w14:textId="5F48FFA1" w:rsidR="007B4551" w:rsidRPr="00C03D07" w:rsidRDefault="003E09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5182278777</w:t>
            </w:r>
          </w:p>
        </w:tc>
        <w:tc>
          <w:tcPr>
            <w:tcW w:w="2365" w:type="dxa"/>
          </w:tcPr>
          <w:p w14:paraId="68308EB8" w14:textId="6EBA7A3C" w:rsidR="007B4551" w:rsidRPr="00C03D07" w:rsidRDefault="00CF28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5182278777</w:t>
            </w:r>
          </w:p>
        </w:tc>
        <w:tc>
          <w:tcPr>
            <w:tcW w:w="2365" w:type="dxa"/>
          </w:tcPr>
          <w:p w14:paraId="68308EB9" w14:textId="02F03986" w:rsidR="007B4551" w:rsidRPr="00C03D07" w:rsidRDefault="00CF28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5182278777</w:t>
            </w:r>
          </w:p>
        </w:tc>
        <w:tc>
          <w:tcPr>
            <w:tcW w:w="969" w:type="dxa"/>
          </w:tcPr>
          <w:p w14:paraId="68308E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C3" w14:textId="77777777" w:rsidTr="004F3A51">
        <w:tc>
          <w:tcPr>
            <w:tcW w:w="1983" w:type="dxa"/>
          </w:tcPr>
          <w:p w14:paraId="68308EB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65" w:type="dxa"/>
          </w:tcPr>
          <w:p w14:paraId="68308E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8308E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8308E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CA" w14:textId="77777777" w:rsidTr="004F3A51">
        <w:tc>
          <w:tcPr>
            <w:tcW w:w="1983" w:type="dxa"/>
          </w:tcPr>
          <w:p w14:paraId="68308EC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65" w:type="dxa"/>
          </w:tcPr>
          <w:p w14:paraId="68308E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8308E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8308E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D1" w14:textId="77777777" w:rsidTr="004F3A51">
        <w:tc>
          <w:tcPr>
            <w:tcW w:w="1983" w:type="dxa"/>
          </w:tcPr>
          <w:p w14:paraId="68308EC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65" w:type="dxa"/>
          </w:tcPr>
          <w:p w14:paraId="68308ECC" w14:textId="6BDC5711" w:rsidR="007B4551" w:rsidRPr="00C03D07" w:rsidRDefault="003E09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ramu.singam0608@gmail.com</w:t>
            </w:r>
          </w:p>
        </w:tc>
        <w:tc>
          <w:tcPr>
            <w:tcW w:w="2365" w:type="dxa"/>
          </w:tcPr>
          <w:p w14:paraId="68308ECD" w14:textId="24374FAA" w:rsidR="007B4551" w:rsidRPr="00C03D07" w:rsidRDefault="00CF28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ramu.singam0608@gmail.com</w:t>
            </w:r>
          </w:p>
        </w:tc>
        <w:tc>
          <w:tcPr>
            <w:tcW w:w="2365" w:type="dxa"/>
          </w:tcPr>
          <w:p w14:paraId="68308ECE" w14:textId="78F8047F" w:rsidR="007B4551" w:rsidRPr="00C03D07" w:rsidRDefault="00CF28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ramu.singam0608@gmail.com</w:t>
            </w:r>
          </w:p>
        </w:tc>
        <w:tc>
          <w:tcPr>
            <w:tcW w:w="969" w:type="dxa"/>
          </w:tcPr>
          <w:p w14:paraId="68308E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D8" w14:textId="77777777" w:rsidTr="004F3A51">
        <w:tc>
          <w:tcPr>
            <w:tcW w:w="1983" w:type="dxa"/>
          </w:tcPr>
          <w:p w14:paraId="68308ED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65" w:type="dxa"/>
          </w:tcPr>
          <w:p w14:paraId="68308E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8308E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8308E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DF" w14:textId="77777777" w:rsidTr="004F3A51">
        <w:tc>
          <w:tcPr>
            <w:tcW w:w="1983" w:type="dxa"/>
          </w:tcPr>
          <w:p w14:paraId="68308ED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14:paraId="68308EDA" w14:textId="4E1A599E" w:rsidR="001A2598" w:rsidRPr="00C03D07" w:rsidRDefault="00B147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365" w:type="dxa"/>
          </w:tcPr>
          <w:p w14:paraId="68308EDB" w14:textId="4027C252" w:rsidR="001A2598" w:rsidRPr="00C03D07" w:rsidRDefault="003A70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365" w:type="dxa"/>
          </w:tcPr>
          <w:p w14:paraId="68308EDC" w14:textId="0A9EC9AC" w:rsidR="001A2598" w:rsidRPr="00C03D07" w:rsidRDefault="003A70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969" w:type="dxa"/>
          </w:tcPr>
          <w:p w14:paraId="68308ED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D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E6" w14:textId="77777777" w:rsidTr="004F3A51">
        <w:tc>
          <w:tcPr>
            <w:tcW w:w="1983" w:type="dxa"/>
          </w:tcPr>
          <w:p w14:paraId="68308EE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65" w:type="dxa"/>
          </w:tcPr>
          <w:p w14:paraId="68308EE1" w14:textId="0F2BF475" w:rsidR="00D92BD1" w:rsidRPr="00C03D07" w:rsidRDefault="00B147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65" w:type="dxa"/>
          </w:tcPr>
          <w:p w14:paraId="68308EE2" w14:textId="2222B08D" w:rsidR="00D92BD1" w:rsidRPr="00C03D07" w:rsidRDefault="0094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65" w:type="dxa"/>
          </w:tcPr>
          <w:p w14:paraId="68308EE3" w14:textId="398265BF" w:rsidR="00D92BD1" w:rsidRPr="00C03D07" w:rsidRDefault="0094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969" w:type="dxa"/>
          </w:tcPr>
          <w:p w14:paraId="68308E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EE" w14:textId="77777777" w:rsidTr="004F3A51">
        <w:tc>
          <w:tcPr>
            <w:tcW w:w="1983" w:type="dxa"/>
          </w:tcPr>
          <w:p w14:paraId="68308EE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8308EE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14:paraId="68308EE9" w14:textId="5FC87BE6" w:rsidR="00D92BD1" w:rsidRPr="00C03D07" w:rsidRDefault="00B147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65" w:type="dxa"/>
          </w:tcPr>
          <w:p w14:paraId="68308EEA" w14:textId="06AA8651" w:rsidR="00D92BD1" w:rsidRPr="00C03D07" w:rsidRDefault="004F3A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65" w:type="dxa"/>
          </w:tcPr>
          <w:p w14:paraId="68308E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F5" w14:textId="77777777" w:rsidTr="004F3A51">
        <w:tc>
          <w:tcPr>
            <w:tcW w:w="1983" w:type="dxa"/>
          </w:tcPr>
          <w:p w14:paraId="68308EE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65" w:type="dxa"/>
          </w:tcPr>
          <w:p w14:paraId="68308EF0" w14:textId="55E95552" w:rsidR="00D92BD1" w:rsidRPr="00C03D07" w:rsidRDefault="002916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17-MAY-2014</w:t>
            </w:r>
          </w:p>
        </w:tc>
        <w:tc>
          <w:tcPr>
            <w:tcW w:w="2365" w:type="dxa"/>
          </w:tcPr>
          <w:p w14:paraId="68308E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8308E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EFC" w14:textId="77777777" w:rsidTr="004F3A51">
        <w:tc>
          <w:tcPr>
            <w:tcW w:w="1983" w:type="dxa"/>
          </w:tcPr>
          <w:p w14:paraId="68308EF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65" w:type="dxa"/>
          </w:tcPr>
          <w:p w14:paraId="68308EF7" w14:textId="10335288" w:rsidR="00D92BD1" w:rsidRPr="00C03D07" w:rsidRDefault="00706D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  <w:r w:rsidR="000A44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filing jointly</w:t>
            </w:r>
          </w:p>
        </w:tc>
        <w:tc>
          <w:tcPr>
            <w:tcW w:w="2365" w:type="dxa"/>
          </w:tcPr>
          <w:p w14:paraId="68308E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8308E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E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2826" w14:paraId="68308F03" w14:textId="77777777" w:rsidTr="004F3A51">
        <w:tc>
          <w:tcPr>
            <w:tcW w:w="1983" w:type="dxa"/>
          </w:tcPr>
          <w:p w14:paraId="68308EF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14:paraId="68308EFE" w14:textId="7CF0C8B4" w:rsidR="00D92BD1" w:rsidRPr="00C03D07" w:rsidRDefault="00126B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65" w:type="dxa"/>
          </w:tcPr>
          <w:p w14:paraId="68308EFF" w14:textId="3F09753C" w:rsidR="00D92BD1" w:rsidRPr="00C03D07" w:rsidRDefault="004F3A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65" w:type="dxa"/>
          </w:tcPr>
          <w:p w14:paraId="68308F00" w14:textId="752B129E" w:rsidR="00D92BD1" w:rsidRPr="00C03D07" w:rsidRDefault="004F3A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14:paraId="68308F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F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3A51" w14:paraId="68308F0A" w14:textId="77777777" w:rsidTr="004F3A51">
        <w:tc>
          <w:tcPr>
            <w:tcW w:w="1983" w:type="dxa"/>
          </w:tcPr>
          <w:p w14:paraId="68308F04" w14:textId="77777777" w:rsidR="004F3A51" w:rsidRPr="00C03D07" w:rsidRDefault="004F3A51" w:rsidP="004F3A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65" w:type="dxa"/>
          </w:tcPr>
          <w:p w14:paraId="68308F05" w14:textId="5254011D" w:rsidR="004F3A51" w:rsidRPr="00C03D07" w:rsidRDefault="004F3A51" w:rsidP="004F3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65" w:type="dxa"/>
          </w:tcPr>
          <w:p w14:paraId="68308F06" w14:textId="66D19BC8" w:rsidR="004F3A51" w:rsidRPr="00C03D07" w:rsidRDefault="004F3A51" w:rsidP="004F3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65" w:type="dxa"/>
          </w:tcPr>
          <w:p w14:paraId="68308F07" w14:textId="1277048C" w:rsidR="004F3A51" w:rsidRPr="00C03D07" w:rsidRDefault="004F3A51" w:rsidP="004F3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969" w:type="dxa"/>
          </w:tcPr>
          <w:p w14:paraId="68308F08" w14:textId="77777777" w:rsidR="004F3A51" w:rsidRPr="00C03D07" w:rsidRDefault="004F3A51" w:rsidP="004F3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F09" w14:textId="77777777" w:rsidR="004F3A51" w:rsidRPr="00C03D07" w:rsidRDefault="004F3A51" w:rsidP="004F3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3A51" w14:paraId="68308F11" w14:textId="77777777" w:rsidTr="004F3A51">
        <w:tc>
          <w:tcPr>
            <w:tcW w:w="1983" w:type="dxa"/>
          </w:tcPr>
          <w:p w14:paraId="68308F0B" w14:textId="77777777" w:rsidR="004F3A51" w:rsidRPr="00C03D07" w:rsidRDefault="004F3A51" w:rsidP="004F3A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65" w:type="dxa"/>
          </w:tcPr>
          <w:p w14:paraId="68308F0C" w14:textId="586E62A2" w:rsidR="004F3A51" w:rsidRPr="00C03D07" w:rsidRDefault="00144160" w:rsidP="004F3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Have 1099C information. Uploading that documents as well.</w:t>
            </w:r>
          </w:p>
        </w:tc>
        <w:tc>
          <w:tcPr>
            <w:tcW w:w="2365" w:type="dxa"/>
          </w:tcPr>
          <w:p w14:paraId="68308F0D" w14:textId="77777777" w:rsidR="004F3A51" w:rsidRPr="00C03D07" w:rsidRDefault="004F3A51" w:rsidP="004F3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8308F0E" w14:textId="77777777" w:rsidR="004F3A51" w:rsidRPr="00C03D07" w:rsidRDefault="004F3A51" w:rsidP="004F3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F0F" w14:textId="77777777" w:rsidR="004F3A51" w:rsidRPr="00C03D07" w:rsidRDefault="004F3A51" w:rsidP="004F3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8308F10" w14:textId="77777777" w:rsidR="004F3A51" w:rsidRPr="00C03D07" w:rsidRDefault="004F3A51" w:rsidP="004F3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308F1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8308F1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8308F1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8308F1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A184D" w14:paraId="68308F1B" w14:textId="77777777" w:rsidTr="00797DEB">
        <w:tc>
          <w:tcPr>
            <w:tcW w:w="2203" w:type="dxa"/>
          </w:tcPr>
          <w:p w14:paraId="68308F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8308F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8308F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8308F1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8308F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A184D" w14:paraId="68308F21" w14:textId="77777777" w:rsidTr="00797DEB">
        <w:tc>
          <w:tcPr>
            <w:tcW w:w="2203" w:type="dxa"/>
          </w:tcPr>
          <w:p w14:paraId="68308F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308F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308F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308F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308F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184D" w14:paraId="68308F27" w14:textId="77777777" w:rsidTr="00797DEB">
        <w:tc>
          <w:tcPr>
            <w:tcW w:w="2203" w:type="dxa"/>
          </w:tcPr>
          <w:p w14:paraId="68308F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308F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308F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308F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308F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184D" w14:paraId="68308F2D" w14:textId="77777777" w:rsidTr="00797DEB">
        <w:tc>
          <w:tcPr>
            <w:tcW w:w="2203" w:type="dxa"/>
          </w:tcPr>
          <w:p w14:paraId="68308F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308F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308F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308F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308F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308F2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8308F2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8308F3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8308F3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8308F3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308F3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3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A184D" w14:paraId="68308F36" w14:textId="77777777" w:rsidTr="00D90155">
        <w:trPr>
          <w:trHeight w:val="324"/>
        </w:trPr>
        <w:tc>
          <w:tcPr>
            <w:tcW w:w="7675" w:type="dxa"/>
            <w:gridSpan w:val="2"/>
          </w:tcPr>
          <w:p w14:paraId="68308F3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A184D" w14:paraId="68308F39" w14:textId="77777777" w:rsidTr="00D90155">
        <w:trPr>
          <w:trHeight w:val="314"/>
        </w:trPr>
        <w:tc>
          <w:tcPr>
            <w:tcW w:w="2545" w:type="dxa"/>
          </w:tcPr>
          <w:p w14:paraId="68308F3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8308F3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8F3D" w14:textId="77777777" w:rsidTr="00D90155">
        <w:trPr>
          <w:trHeight w:val="324"/>
        </w:trPr>
        <w:tc>
          <w:tcPr>
            <w:tcW w:w="2545" w:type="dxa"/>
          </w:tcPr>
          <w:p w14:paraId="68308F3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8308F3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8308F3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8F40" w14:textId="77777777" w:rsidTr="00D90155">
        <w:trPr>
          <w:trHeight w:val="324"/>
        </w:trPr>
        <w:tc>
          <w:tcPr>
            <w:tcW w:w="2545" w:type="dxa"/>
          </w:tcPr>
          <w:p w14:paraId="68308F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8308F3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8F43" w14:textId="77777777" w:rsidTr="00D90155">
        <w:trPr>
          <w:trHeight w:val="340"/>
        </w:trPr>
        <w:tc>
          <w:tcPr>
            <w:tcW w:w="2545" w:type="dxa"/>
          </w:tcPr>
          <w:p w14:paraId="68308F4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8308F4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8F46" w14:textId="77777777" w:rsidTr="00D90155">
        <w:trPr>
          <w:trHeight w:val="340"/>
        </w:trPr>
        <w:tc>
          <w:tcPr>
            <w:tcW w:w="2545" w:type="dxa"/>
          </w:tcPr>
          <w:p w14:paraId="68308F4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8308F4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308F4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308F4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8308F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308F4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8308F4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308F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308F4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308F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308F4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6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08F6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308F6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308F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308F6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308F6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308F6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A184D" w14:paraId="68308F6B" w14:textId="77777777" w:rsidTr="001D05D6">
        <w:trPr>
          <w:trHeight w:val="398"/>
        </w:trPr>
        <w:tc>
          <w:tcPr>
            <w:tcW w:w="5148" w:type="dxa"/>
            <w:gridSpan w:val="4"/>
          </w:tcPr>
          <w:p w14:paraId="68308F6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8308F6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A184D" w14:paraId="68308F6E" w14:textId="77777777" w:rsidTr="001D05D6">
        <w:trPr>
          <w:trHeight w:val="383"/>
        </w:trPr>
        <w:tc>
          <w:tcPr>
            <w:tcW w:w="5148" w:type="dxa"/>
            <w:gridSpan w:val="4"/>
          </w:tcPr>
          <w:p w14:paraId="68308F6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8308F6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A184D" w14:paraId="68308F7B" w14:textId="77777777" w:rsidTr="001D05D6">
        <w:trPr>
          <w:trHeight w:val="404"/>
        </w:trPr>
        <w:tc>
          <w:tcPr>
            <w:tcW w:w="918" w:type="dxa"/>
          </w:tcPr>
          <w:p w14:paraId="68308F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8308F7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8308F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308F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8308F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308F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8308F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8308F7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8308F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308F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8308F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308F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A184D" w14:paraId="68308F84" w14:textId="77777777" w:rsidTr="001D05D6">
        <w:trPr>
          <w:trHeight w:val="622"/>
        </w:trPr>
        <w:tc>
          <w:tcPr>
            <w:tcW w:w="918" w:type="dxa"/>
          </w:tcPr>
          <w:p w14:paraId="68308F7C" w14:textId="77777777" w:rsidR="008F53D7" w:rsidRPr="00C03D07" w:rsidRDefault="004F3A5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8308F7D" w14:textId="225C3864" w:rsidR="008F53D7" w:rsidRPr="00C03D07" w:rsidRDefault="009C788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8308F7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308F7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308F80" w14:textId="77777777" w:rsidR="008F53D7" w:rsidRPr="00C03D07" w:rsidRDefault="004F3A5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8308F81" w14:textId="6CD6A340" w:rsidR="008F53D7" w:rsidRPr="00C03D07" w:rsidRDefault="009C788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68308F8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308F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8F8D" w14:textId="77777777" w:rsidTr="001D05D6">
        <w:trPr>
          <w:trHeight w:val="592"/>
        </w:trPr>
        <w:tc>
          <w:tcPr>
            <w:tcW w:w="918" w:type="dxa"/>
          </w:tcPr>
          <w:p w14:paraId="68308F85" w14:textId="77777777" w:rsidR="008F53D7" w:rsidRPr="00C03D07" w:rsidRDefault="004F3A5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8308F86" w14:textId="50589AD4" w:rsidR="008F53D7" w:rsidRPr="00C03D07" w:rsidRDefault="009C788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8308F8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308F8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308F89" w14:textId="77777777" w:rsidR="008F53D7" w:rsidRPr="00C03D07" w:rsidRDefault="004F3A5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8308F8A" w14:textId="7D62327A" w:rsidR="008F53D7" w:rsidRPr="00C03D07" w:rsidRDefault="009C788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68308F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308F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8F96" w14:textId="77777777" w:rsidTr="001D05D6">
        <w:trPr>
          <w:trHeight w:val="592"/>
        </w:trPr>
        <w:tc>
          <w:tcPr>
            <w:tcW w:w="918" w:type="dxa"/>
          </w:tcPr>
          <w:p w14:paraId="68308F8E" w14:textId="77777777" w:rsidR="008F53D7" w:rsidRPr="00C03D07" w:rsidRDefault="004F3A5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8308F8F" w14:textId="71B23512" w:rsidR="008F53D7" w:rsidRPr="00C03D07" w:rsidRDefault="00B55B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8308F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308F9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308F92" w14:textId="77777777" w:rsidR="008F53D7" w:rsidRPr="00C03D07" w:rsidRDefault="004F3A5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8308F9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308F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308F9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8308F9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8308F9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8308F99" w14:textId="77777777" w:rsidR="00B95496" w:rsidRPr="00C1676B" w:rsidRDefault="004F3A5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A184D" w14:paraId="68308F9F" w14:textId="77777777" w:rsidTr="004B23E9">
        <w:trPr>
          <w:trHeight w:val="825"/>
        </w:trPr>
        <w:tc>
          <w:tcPr>
            <w:tcW w:w="2538" w:type="dxa"/>
          </w:tcPr>
          <w:p w14:paraId="68308F9A" w14:textId="77777777" w:rsidR="00B95496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8308F9B" w14:textId="77777777" w:rsidR="00B95496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8308F9C" w14:textId="77777777" w:rsidR="00B95496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8308F9D" w14:textId="77777777" w:rsidR="00B95496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8308F9E" w14:textId="77777777" w:rsidR="00B95496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A184D" w14:paraId="68308FA5" w14:textId="77777777" w:rsidTr="004B23E9">
        <w:trPr>
          <w:trHeight w:val="275"/>
        </w:trPr>
        <w:tc>
          <w:tcPr>
            <w:tcW w:w="2538" w:type="dxa"/>
          </w:tcPr>
          <w:p w14:paraId="68308F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308F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308F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308F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308F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8FAB" w14:textId="77777777" w:rsidTr="004B23E9">
        <w:trPr>
          <w:trHeight w:val="275"/>
        </w:trPr>
        <w:tc>
          <w:tcPr>
            <w:tcW w:w="2538" w:type="dxa"/>
          </w:tcPr>
          <w:p w14:paraId="68308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308F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308F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308F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308F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8FB1" w14:textId="77777777" w:rsidTr="004B23E9">
        <w:trPr>
          <w:trHeight w:val="292"/>
        </w:trPr>
        <w:tc>
          <w:tcPr>
            <w:tcW w:w="2538" w:type="dxa"/>
          </w:tcPr>
          <w:p w14:paraId="68308F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308F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308FAE" w14:textId="77777777" w:rsidR="00B95496" w:rsidRPr="00C1676B" w:rsidRDefault="004F3A5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8308FAF" w14:textId="77777777" w:rsidR="00B95496" w:rsidRPr="00C1676B" w:rsidRDefault="004F3A5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8308F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8FB9" w14:textId="77777777" w:rsidTr="00044B40">
        <w:trPr>
          <w:trHeight w:val="557"/>
        </w:trPr>
        <w:tc>
          <w:tcPr>
            <w:tcW w:w="2538" w:type="dxa"/>
          </w:tcPr>
          <w:p w14:paraId="68308F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308F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308F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8308F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308F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8308F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308F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308FB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B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BC" w14:textId="77777777" w:rsidR="008A20BA" w:rsidRPr="00E059E1" w:rsidRDefault="00E236C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8309161">
          <v:roundrect id="_x0000_s2050" style="position:absolute;margin-left:-6.75pt;margin-top:1.3pt;width:549pt;height:67.3pt;z-index:1" arcsize="10923f">
            <v:textbox>
              <w:txbxContent>
                <w:p w14:paraId="68309170" w14:textId="77777777" w:rsidR="00C8092E" w:rsidRPr="004A10AC" w:rsidRDefault="004F3A5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830917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8309172" w14:textId="3DE1B3D1" w:rsidR="00C8092E" w:rsidRPr="004A10AC" w:rsidRDefault="004F3A5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8308FB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2" w14:textId="428D32C6" w:rsidR="004F2E9A" w:rsidRDefault="00E236C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8309162">
          <v:roundrect id="_x0000_s2051" style="position:absolute;margin-left:352.5pt;margin-top:.35pt;width:63.75pt;height:15pt;z-index:2" arcsize="10923f"/>
        </w:pict>
      </w:r>
    </w:p>
    <w:p w14:paraId="68308F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8F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A184D" w14:paraId="68308FF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8308FFE" w14:textId="77777777" w:rsidR="008F53D7" w:rsidRPr="00C1676B" w:rsidRDefault="004F3A5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A184D" w14:paraId="68309006" w14:textId="77777777" w:rsidTr="0030732B">
        <w:trPr>
          <w:trHeight w:val="533"/>
        </w:trPr>
        <w:tc>
          <w:tcPr>
            <w:tcW w:w="738" w:type="dxa"/>
          </w:tcPr>
          <w:p w14:paraId="6830900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8309001" w14:textId="77777777" w:rsidR="008F53D7" w:rsidRPr="00C03D07" w:rsidRDefault="004F3A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8309002" w14:textId="77777777" w:rsidR="008F53D7" w:rsidRPr="00C03D07" w:rsidRDefault="004F3A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8309003" w14:textId="77777777" w:rsidR="008F53D7" w:rsidRPr="00C03D07" w:rsidRDefault="004F3A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8309004" w14:textId="77777777" w:rsidR="008F53D7" w:rsidRPr="00C03D07" w:rsidRDefault="004F3A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8309005" w14:textId="77777777" w:rsidR="008F53D7" w:rsidRPr="00C03D07" w:rsidRDefault="004F3A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A184D" w14:paraId="6830900D" w14:textId="77777777" w:rsidTr="0030732B">
        <w:trPr>
          <w:trHeight w:val="266"/>
        </w:trPr>
        <w:tc>
          <w:tcPr>
            <w:tcW w:w="738" w:type="dxa"/>
          </w:tcPr>
          <w:p w14:paraId="68309007" w14:textId="77777777" w:rsidR="008F53D7" w:rsidRPr="00C03D07" w:rsidRDefault="004F3A5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83090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3090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83090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3090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3090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014" w14:textId="77777777" w:rsidTr="0030732B">
        <w:trPr>
          <w:trHeight w:val="266"/>
        </w:trPr>
        <w:tc>
          <w:tcPr>
            <w:tcW w:w="738" w:type="dxa"/>
          </w:tcPr>
          <w:p w14:paraId="6830900E" w14:textId="77777777" w:rsidR="008F53D7" w:rsidRPr="00C03D07" w:rsidRDefault="004F3A5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83090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3090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83090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3090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3090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01B" w14:textId="77777777" w:rsidTr="0030732B">
        <w:trPr>
          <w:trHeight w:val="266"/>
        </w:trPr>
        <w:tc>
          <w:tcPr>
            <w:tcW w:w="738" w:type="dxa"/>
          </w:tcPr>
          <w:p w14:paraId="68309015" w14:textId="77777777" w:rsidR="008F53D7" w:rsidRPr="00C03D07" w:rsidRDefault="004F3A5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8309016" w14:textId="77777777" w:rsidR="008F53D7" w:rsidRPr="00C03D07" w:rsidRDefault="004F3A5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83090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83090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3090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3090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01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830901C" w14:textId="77777777" w:rsidR="008F53D7" w:rsidRPr="00C03D07" w:rsidRDefault="004F3A5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830901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F3A5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83090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90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90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90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90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90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90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90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90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90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902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30902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830902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A184D" w14:paraId="6830902E" w14:textId="77777777" w:rsidTr="004B23E9">
        <w:tc>
          <w:tcPr>
            <w:tcW w:w="9198" w:type="dxa"/>
          </w:tcPr>
          <w:p w14:paraId="6830902C" w14:textId="77777777" w:rsidR="007706AD" w:rsidRPr="00C03D07" w:rsidRDefault="004F3A5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830902D" w14:textId="6C1DE421" w:rsidR="007706AD" w:rsidRPr="00C03D07" w:rsidRDefault="00EF3A9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A184D" w14:paraId="68309031" w14:textId="77777777" w:rsidTr="004B23E9">
        <w:tc>
          <w:tcPr>
            <w:tcW w:w="9198" w:type="dxa"/>
          </w:tcPr>
          <w:p w14:paraId="6830902F" w14:textId="77777777" w:rsidR="007706AD" w:rsidRPr="00C03D07" w:rsidRDefault="004F3A5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830903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A184D" w14:paraId="68309036" w14:textId="77777777" w:rsidTr="004B23E9">
        <w:tc>
          <w:tcPr>
            <w:tcW w:w="9198" w:type="dxa"/>
          </w:tcPr>
          <w:p w14:paraId="6830903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8309033" w14:textId="77777777" w:rsidR="007706AD" w:rsidRPr="00C03D07" w:rsidRDefault="004F3A5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830903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30903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830903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30903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30903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30903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830903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30903C" w14:textId="77777777" w:rsidR="0064317E" w:rsidRPr="0064317E" w:rsidRDefault="004F3A5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830903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A184D" w14:paraId="68309049" w14:textId="77777777" w:rsidTr="004B23E9">
        <w:tc>
          <w:tcPr>
            <w:tcW w:w="1101" w:type="dxa"/>
            <w:shd w:val="clear" w:color="auto" w:fill="auto"/>
          </w:tcPr>
          <w:p w14:paraId="683090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83090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83090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83090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830904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83090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83090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83090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83090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8309047" w14:textId="77777777" w:rsidR="00C27558" w:rsidRPr="004B23E9" w:rsidRDefault="004F3A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83090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A184D" w14:paraId="68309054" w14:textId="77777777" w:rsidTr="004B23E9">
        <w:tc>
          <w:tcPr>
            <w:tcW w:w="1101" w:type="dxa"/>
            <w:shd w:val="clear" w:color="auto" w:fill="auto"/>
          </w:tcPr>
          <w:p w14:paraId="683090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3090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3090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3090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090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090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090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090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090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090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05F" w14:textId="77777777" w:rsidTr="004B23E9">
        <w:tc>
          <w:tcPr>
            <w:tcW w:w="1101" w:type="dxa"/>
            <w:shd w:val="clear" w:color="auto" w:fill="auto"/>
          </w:tcPr>
          <w:p w14:paraId="683090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3090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3090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3090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090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090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090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090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090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090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30906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830906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A184D" w14:paraId="6830906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8309062" w14:textId="77777777" w:rsidR="00820F53" w:rsidRPr="00C1676B" w:rsidRDefault="004F3A5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A184D" w14:paraId="68309067" w14:textId="77777777" w:rsidTr="004B23E9">
        <w:trPr>
          <w:trHeight w:val="263"/>
        </w:trPr>
        <w:tc>
          <w:tcPr>
            <w:tcW w:w="6880" w:type="dxa"/>
          </w:tcPr>
          <w:p w14:paraId="68309064" w14:textId="77777777" w:rsidR="00820F53" w:rsidRPr="00C03D07" w:rsidRDefault="004F3A5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8309065" w14:textId="77777777" w:rsidR="00820F53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8309066" w14:textId="77777777" w:rsidR="00820F53" w:rsidRPr="00C03D07" w:rsidRDefault="004F3A5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A184D" w14:paraId="6830906B" w14:textId="77777777" w:rsidTr="004B23E9">
        <w:trPr>
          <w:trHeight w:val="263"/>
        </w:trPr>
        <w:tc>
          <w:tcPr>
            <w:tcW w:w="6880" w:type="dxa"/>
          </w:tcPr>
          <w:p w14:paraId="68309068" w14:textId="77777777" w:rsidR="00820F53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83090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3090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06F" w14:textId="77777777" w:rsidTr="004B23E9">
        <w:trPr>
          <w:trHeight w:val="301"/>
        </w:trPr>
        <w:tc>
          <w:tcPr>
            <w:tcW w:w="6880" w:type="dxa"/>
          </w:tcPr>
          <w:p w14:paraId="6830906C" w14:textId="77777777" w:rsidR="00820F53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83090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3090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073" w14:textId="77777777" w:rsidTr="004B23E9">
        <w:trPr>
          <w:trHeight w:val="263"/>
        </w:trPr>
        <w:tc>
          <w:tcPr>
            <w:tcW w:w="6880" w:type="dxa"/>
          </w:tcPr>
          <w:p w14:paraId="68309070" w14:textId="77777777" w:rsidR="00820F53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83090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3090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077" w14:textId="77777777" w:rsidTr="004B23E9">
        <w:trPr>
          <w:trHeight w:val="250"/>
        </w:trPr>
        <w:tc>
          <w:tcPr>
            <w:tcW w:w="6880" w:type="dxa"/>
          </w:tcPr>
          <w:p w14:paraId="68309074" w14:textId="77777777" w:rsidR="00820F53" w:rsidRPr="00C03D07" w:rsidRDefault="004F3A51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683090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3090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07B" w14:textId="77777777" w:rsidTr="004B23E9">
        <w:trPr>
          <w:trHeight w:val="263"/>
        </w:trPr>
        <w:tc>
          <w:tcPr>
            <w:tcW w:w="6880" w:type="dxa"/>
          </w:tcPr>
          <w:p w14:paraId="68309078" w14:textId="77777777" w:rsidR="00820F53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83090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3090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07F" w14:textId="77777777" w:rsidTr="004B23E9">
        <w:trPr>
          <w:trHeight w:val="275"/>
        </w:trPr>
        <w:tc>
          <w:tcPr>
            <w:tcW w:w="6880" w:type="dxa"/>
          </w:tcPr>
          <w:p w14:paraId="6830907C" w14:textId="77777777" w:rsidR="00820F53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83090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3090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083" w14:textId="77777777" w:rsidTr="004B23E9">
        <w:trPr>
          <w:trHeight w:val="275"/>
        </w:trPr>
        <w:tc>
          <w:tcPr>
            <w:tcW w:w="6880" w:type="dxa"/>
          </w:tcPr>
          <w:p w14:paraId="68309080" w14:textId="77777777" w:rsidR="00820F53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83090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3090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087" w14:textId="77777777" w:rsidTr="004B23E9">
        <w:trPr>
          <w:trHeight w:val="275"/>
        </w:trPr>
        <w:tc>
          <w:tcPr>
            <w:tcW w:w="6880" w:type="dxa"/>
          </w:tcPr>
          <w:p w14:paraId="68309084" w14:textId="77777777" w:rsidR="00C8092E" w:rsidRPr="00C03D07" w:rsidRDefault="004F3A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830908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30908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30908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8309089" w14:textId="77777777" w:rsidR="004416C2" w:rsidRDefault="004F3A5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830908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A184D" w14:paraId="6830908E" w14:textId="77777777" w:rsidTr="005A2CD3">
        <w:tc>
          <w:tcPr>
            <w:tcW w:w="7196" w:type="dxa"/>
            <w:shd w:val="clear" w:color="auto" w:fill="auto"/>
          </w:tcPr>
          <w:p w14:paraId="6830908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30908C" w14:textId="77777777" w:rsidR="004416C2" w:rsidRPr="005A2CD3" w:rsidRDefault="004F3A5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830908D" w14:textId="77777777" w:rsidR="004416C2" w:rsidRPr="005A2CD3" w:rsidRDefault="004F3A5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A184D" w14:paraId="68309092" w14:textId="77777777" w:rsidTr="005A2CD3">
        <w:tc>
          <w:tcPr>
            <w:tcW w:w="7196" w:type="dxa"/>
            <w:shd w:val="clear" w:color="auto" w:fill="auto"/>
          </w:tcPr>
          <w:p w14:paraId="6830908F" w14:textId="77777777" w:rsidR="0087309D" w:rsidRPr="005A2CD3" w:rsidRDefault="004F3A5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830909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830909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A184D" w14:paraId="68309097" w14:textId="77777777" w:rsidTr="005A2CD3">
        <w:tc>
          <w:tcPr>
            <w:tcW w:w="7196" w:type="dxa"/>
            <w:shd w:val="clear" w:color="auto" w:fill="auto"/>
          </w:tcPr>
          <w:p w14:paraId="68309093" w14:textId="77777777" w:rsidR="0087309D" w:rsidRPr="005A2CD3" w:rsidRDefault="004F3A5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8309094" w14:textId="77777777" w:rsidR="0087309D" w:rsidRPr="005A2CD3" w:rsidRDefault="004F3A5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830909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830909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830909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830909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830909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830909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A184D" w14:paraId="6830909F" w14:textId="77777777" w:rsidTr="00C22C37">
        <w:trPr>
          <w:trHeight w:val="318"/>
        </w:trPr>
        <w:tc>
          <w:tcPr>
            <w:tcW w:w="6194" w:type="dxa"/>
          </w:tcPr>
          <w:p w14:paraId="6830909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830909D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4F3A5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830909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A2" w14:textId="77777777" w:rsidTr="00C22C37">
        <w:trPr>
          <w:trHeight w:val="303"/>
        </w:trPr>
        <w:tc>
          <w:tcPr>
            <w:tcW w:w="6194" w:type="dxa"/>
          </w:tcPr>
          <w:p w14:paraId="683090A0" w14:textId="77777777" w:rsidR="00C22C37" w:rsidRPr="00C03D07" w:rsidRDefault="004F3A5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83090A1" w14:textId="26AAAF50" w:rsidR="00C22C37" w:rsidRPr="00C03D07" w:rsidRDefault="003F7451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A184D" w14:paraId="683090A5" w14:textId="77777777" w:rsidTr="00C22C37">
        <w:trPr>
          <w:trHeight w:val="304"/>
        </w:trPr>
        <w:tc>
          <w:tcPr>
            <w:tcW w:w="6194" w:type="dxa"/>
          </w:tcPr>
          <w:p w14:paraId="683090A3" w14:textId="77777777" w:rsidR="00C22C37" w:rsidRPr="00C03D07" w:rsidRDefault="004F3A5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83090A4" w14:textId="2D8B3D4F" w:rsidR="00C22C37" w:rsidRPr="00C03D07" w:rsidRDefault="008C032C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A184D" w14:paraId="683090A8" w14:textId="77777777" w:rsidTr="00C22C37">
        <w:trPr>
          <w:trHeight w:val="304"/>
        </w:trPr>
        <w:tc>
          <w:tcPr>
            <w:tcW w:w="6194" w:type="dxa"/>
          </w:tcPr>
          <w:p w14:paraId="683090A6" w14:textId="77777777" w:rsidR="001120EA" w:rsidRPr="00C03D07" w:rsidRDefault="004F3A5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683090A7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AB" w14:textId="77777777" w:rsidTr="00C22C37">
        <w:trPr>
          <w:trHeight w:val="304"/>
        </w:trPr>
        <w:tc>
          <w:tcPr>
            <w:tcW w:w="6194" w:type="dxa"/>
          </w:tcPr>
          <w:p w14:paraId="683090A9" w14:textId="77777777" w:rsidR="00445544" w:rsidRDefault="004F3A5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83090AA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AE" w14:textId="77777777" w:rsidTr="00C22C37">
        <w:trPr>
          <w:trHeight w:val="304"/>
        </w:trPr>
        <w:tc>
          <w:tcPr>
            <w:tcW w:w="6194" w:type="dxa"/>
          </w:tcPr>
          <w:p w14:paraId="683090AC" w14:textId="77777777" w:rsidR="001120EA" w:rsidRDefault="004F3A5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83090A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B1" w14:textId="77777777" w:rsidTr="00C22C37">
        <w:trPr>
          <w:trHeight w:val="318"/>
        </w:trPr>
        <w:tc>
          <w:tcPr>
            <w:tcW w:w="6194" w:type="dxa"/>
          </w:tcPr>
          <w:p w14:paraId="683090AF" w14:textId="77777777" w:rsidR="00C22C37" w:rsidRPr="00C03D07" w:rsidRDefault="004F3A5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83090B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B4" w14:textId="77777777" w:rsidTr="00F75F57">
        <w:trPr>
          <w:trHeight w:val="318"/>
        </w:trPr>
        <w:tc>
          <w:tcPr>
            <w:tcW w:w="6194" w:type="dxa"/>
          </w:tcPr>
          <w:p w14:paraId="683090B2" w14:textId="77777777" w:rsidR="004B5D2A" w:rsidRPr="00C03D07" w:rsidRDefault="004F3A51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683090B3" w14:textId="28F4CA80" w:rsidR="004B5D2A" w:rsidRPr="00C03D07" w:rsidRDefault="00250AE6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A184D" w14:paraId="683090B7" w14:textId="77777777" w:rsidTr="00C22C37">
        <w:trPr>
          <w:trHeight w:val="303"/>
        </w:trPr>
        <w:tc>
          <w:tcPr>
            <w:tcW w:w="6194" w:type="dxa"/>
          </w:tcPr>
          <w:p w14:paraId="683090B5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83090B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BA" w14:textId="77777777" w:rsidTr="006C5784">
        <w:trPr>
          <w:trHeight w:val="359"/>
        </w:trPr>
        <w:tc>
          <w:tcPr>
            <w:tcW w:w="6194" w:type="dxa"/>
          </w:tcPr>
          <w:p w14:paraId="683090B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4F3A5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4F3A51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4F3A51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4F3A51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83090B9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BD" w14:textId="77777777" w:rsidTr="006C5784">
        <w:trPr>
          <w:trHeight w:val="134"/>
        </w:trPr>
        <w:tc>
          <w:tcPr>
            <w:tcW w:w="6194" w:type="dxa"/>
          </w:tcPr>
          <w:p w14:paraId="683090BB" w14:textId="77777777" w:rsidR="00C22C37" w:rsidRPr="00C03D07" w:rsidRDefault="004F3A51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83090B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C0" w14:textId="77777777" w:rsidTr="00C22C37">
        <w:trPr>
          <w:trHeight w:val="303"/>
        </w:trPr>
        <w:tc>
          <w:tcPr>
            <w:tcW w:w="6194" w:type="dxa"/>
          </w:tcPr>
          <w:p w14:paraId="683090BE" w14:textId="77777777" w:rsidR="00C22C37" w:rsidRPr="00C03D07" w:rsidRDefault="004F3A5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83090B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C3" w14:textId="77777777" w:rsidTr="00C22C37">
        <w:trPr>
          <w:trHeight w:val="303"/>
        </w:trPr>
        <w:tc>
          <w:tcPr>
            <w:tcW w:w="6194" w:type="dxa"/>
          </w:tcPr>
          <w:p w14:paraId="683090C1" w14:textId="77777777" w:rsidR="004B5D2A" w:rsidRPr="00C03D07" w:rsidRDefault="004F3A5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683090C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C6" w14:textId="77777777" w:rsidTr="00C22C37">
        <w:trPr>
          <w:trHeight w:val="303"/>
        </w:trPr>
        <w:tc>
          <w:tcPr>
            <w:tcW w:w="6194" w:type="dxa"/>
          </w:tcPr>
          <w:p w14:paraId="683090C4" w14:textId="77777777" w:rsidR="006C5784" w:rsidRDefault="004F3A5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83090C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C9" w14:textId="77777777" w:rsidTr="00C22C37">
        <w:trPr>
          <w:trHeight w:val="303"/>
        </w:trPr>
        <w:tc>
          <w:tcPr>
            <w:tcW w:w="6194" w:type="dxa"/>
          </w:tcPr>
          <w:p w14:paraId="683090C7" w14:textId="77777777" w:rsidR="006C5784" w:rsidRDefault="004F3A51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83090C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CC" w14:textId="77777777" w:rsidTr="00C22C37">
        <w:trPr>
          <w:trHeight w:val="318"/>
        </w:trPr>
        <w:tc>
          <w:tcPr>
            <w:tcW w:w="6194" w:type="dxa"/>
          </w:tcPr>
          <w:p w14:paraId="683090CA" w14:textId="77777777" w:rsidR="00C22C37" w:rsidRPr="00C03D07" w:rsidRDefault="004F3A5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83090C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CF" w14:textId="77777777" w:rsidTr="00C22C37">
        <w:trPr>
          <w:trHeight w:val="318"/>
        </w:trPr>
        <w:tc>
          <w:tcPr>
            <w:tcW w:w="6194" w:type="dxa"/>
          </w:tcPr>
          <w:p w14:paraId="683090CD" w14:textId="77777777" w:rsidR="00C22C37" w:rsidRPr="00C03D07" w:rsidRDefault="004F3A5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83090CE" w14:textId="0F4A6B46" w:rsidR="00C22C37" w:rsidRPr="00C03D07" w:rsidRDefault="00897BFA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Last Paystub</w:t>
            </w:r>
          </w:p>
        </w:tc>
      </w:tr>
      <w:tr w:rsidR="00CA184D" w14:paraId="683090D2" w14:textId="77777777" w:rsidTr="00C22C37">
        <w:trPr>
          <w:trHeight w:val="318"/>
        </w:trPr>
        <w:tc>
          <w:tcPr>
            <w:tcW w:w="6194" w:type="dxa"/>
          </w:tcPr>
          <w:p w14:paraId="683090D0" w14:textId="77777777" w:rsidR="00C22C37" w:rsidRPr="00C03D07" w:rsidRDefault="004F3A5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83090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D5" w14:textId="77777777" w:rsidTr="00C22C37">
        <w:trPr>
          <w:trHeight w:val="318"/>
        </w:trPr>
        <w:tc>
          <w:tcPr>
            <w:tcW w:w="6194" w:type="dxa"/>
          </w:tcPr>
          <w:p w14:paraId="683090D3" w14:textId="77777777" w:rsidR="00C22C37" w:rsidRPr="00C03D07" w:rsidRDefault="004F3A5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83090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D8" w14:textId="77777777" w:rsidTr="00C22C37">
        <w:trPr>
          <w:trHeight w:val="318"/>
        </w:trPr>
        <w:tc>
          <w:tcPr>
            <w:tcW w:w="6194" w:type="dxa"/>
          </w:tcPr>
          <w:p w14:paraId="683090D6" w14:textId="77777777" w:rsidR="00C22C37" w:rsidRPr="00C03D07" w:rsidRDefault="004F3A51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3090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DB" w14:textId="77777777" w:rsidTr="00C22C37">
        <w:trPr>
          <w:trHeight w:val="318"/>
        </w:trPr>
        <w:tc>
          <w:tcPr>
            <w:tcW w:w="6194" w:type="dxa"/>
          </w:tcPr>
          <w:p w14:paraId="683090D9" w14:textId="77777777" w:rsidR="00C22C37" w:rsidRPr="00C03D07" w:rsidRDefault="004F3A5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83090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DF" w14:textId="77777777" w:rsidTr="00C22C37">
        <w:trPr>
          <w:trHeight w:val="318"/>
        </w:trPr>
        <w:tc>
          <w:tcPr>
            <w:tcW w:w="6194" w:type="dxa"/>
          </w:tcPr>
          <w:p w14:paraId="683090DC" w14:textId="77777777" w:rsidR="00C22C37" w:rsidRPr="00C03D07" w:rsidRDefault="004F3A5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83090DD" w14:textId="77777777" w:rsidR="00C22C37" w:rsidRPr="00C03D07" w:rsidRDefault="004F3A5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83090D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E2" w14:textId="77777777" w:rsidTr="00C22C37">
        <w:trPr>
          <w:trHeight w:val="318"/>
        </w:trPr>
        <w:tc>
          <w:tcPr>
            <w:tcW w:w="6194" w:type="dxa"/>
          </w:tcPr>
          <w:p w14:paraId="683090E0" w14:textId="77777777" w:rsidR="00C22C37" w:rsidRPr="00C03D07" w:rsidRDefault="004F3A5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83090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E5" w14:textId="77777777" w:rsidTr="00C22C37">
        <w:trPr>
          <w:trHeight w:val="318"/>
        </w:trPr>
        <w:tc>
          <w:tcPr>
            <w:tcW w:w="6194" w:type="dxa"/>
          </w:tcPr>
          <w:p w14:paraId="683090E3" w14:textId="77777777" w:rsidR="00C22C37" w:rsidRPr="00C03D07" w:rsidRDefault="004F3A5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83090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E8" w14:textId="77777777" w:rsidTr="00C22C37">
        <w:trPr>
          <w:trHeight w:val="318"/>
        </w:trPr>
        <w:tc>
          <w:tcPr>
            <w:tcW w:w="6194" w:type="dxa"/>
          </w:tcPr>
          <w:p w14:paraId="683090E6" w14:textId="77777777" w:rsidR="00C22C37" w:rsidRPr="00C03D07" w:rsidRDefault="004F3A5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83090E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EB" w14:textId="77777777" w:rsidTr="00C22C37">
        <w:trPr>
          <w:trHeight w:val="318"/>
        </w:trPr>
        <w:tc>
          <w:tcPr>
            <w:tcW w:w="6194" w:type="dxa"/>
          </w:tcPr>
          <w:p w14:paraId="683090E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3090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EE" w14:textId="77777777" w:rsidTr="00C22C37">
        <w:trPr>
          <w:trHeight w:val="318"/>
        </w:trPr>
        <w:tc>
          <w:tcPr>
            <w:tcW w:w="6194" w:type="dxa"/>
          </w:tcPr>
          <w:p w14:paraId="683090E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83090E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F1" w14:textId="77777777" w:rsidTr="00C22C37">
        <w:trPr>
          <w:trHeight w:val="318"/>
        </w:trPr>
        <w:tc>
          <w:tcPr>
            <w:tcW w:w="6194" w:type="dxa"/>
          </w:tcPr>
          <w:p w14:paraId="683090E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83090F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184D" w14:paraId="683090F4" w14:textId="77777777" w:rsidTr="00C22C37">
        <w:trPr>
          <w:trHeight w:val="318"/>
        </w:trPr>
        <w:tc>
          <w:tcPr>
            <w:tcW w:w="6194" w:type="dxa"/>
          </w:tcPr>
          <w:p w14:paraId="683090F2" w14:textId="77777777" w:rsidR="00B40DBB" w:rsidRPr="00C03D07" w:rsidRDefault="004F3A5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83090F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3090F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A184D" w14:paraId="683090F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83090F6" w14:textId="77777777" w:rsidR="0087309D" w:rsidRPr="00C1676B" w:rsidRDefault="004F3A5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A184D" w14:paraId="683090FC" w14:textId="77777777" w:rsidTr="0087309D">
        <w:trPr>
          <w:trHeight w:val="269"/>
        </w:trPr>
        <w:tc>
          <w:tcPr>
            <w:tcW w:w="738" w:type="dxa"/>
          </w:tcPr>
          <w:p w14:paraId="683090F8" w14:textId="77777777" w:rsidR="0087309D" w:rsidRPr="00C03D07" w:rsidRDefault="004F3A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83090F9" w14:textId="77777777" w:rsidR="0087309D" w:rsidRPr="00C03D07" w:rsidRDefault="004F3A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83090FA" w14:textId="77777777" w:rsidR="0087309D" w:rsidRPr="00C03D07" w:rsidRDefault="004F3A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83090FB" w14:textId="77777777" w:rsidR="0087309D" w:rsidRPr="00C03D07" w:rsidRDefault="004F3A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A184D" w14:paraId="68309101" w14:textId="77777777" w:rsidTr="0087309D">
        <w:trPr>
          <w:trHeight w:val="269"/>
        </w:trPr>
        <w:tc>
          <w:tcPr>
            <w:tcW w:w="738" w:type="dxa"/>
          </w:tcPr>
          <w:p w14:paraId="683090FD" w14:textId="77777777" w:rsidR="0087309D" w:rsidRPr="00C03D07" w:rsidRDefault="004F3A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83090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3090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3091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106" w14:textId="77777777" w:rsidTr="0087309D">
        <w:trPr>
          <w:trHeight w:val="269"/>
        </w:trPr>
        <w:tc>
          <w:tcPr>
            <w:tcW w:w="738" w:type="dxa"/>
          </w:tcPr>
          <w:p w14:paraId="68309102" w14:textId="77777777" w:rsidR="0087309D" w:rsidRPr="00C03D07" w:rsidRDefault="004F3A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83091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3091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3091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10B" w14:textId="77777777" w:rsidTr="0087309D">
        <w:trPr>
          <w:trHeight w:val="269"/>
        </w:trPr>
        <w:tc>
          <w:tcPr>
            <w:tcW w:w="738" w:type="dxa"/>
          </w:tcPr>
          <w:p w14:paraId="68309107" w14:textId="77777777" w:rsidR="0087309D" w:rsidRPr="00C03D07" w:rsidRDefault="004F3A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83091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3091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3091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110" w14:textId="77777777" w:rsidTr="0087309D">
        <w:trPr>
          <w:trHeight w:val="269"/>
        </w:trPr>
        <w:tc>
          <w:tcPr>
            <w:tcW w:w="738" w:type="dxa"/>
          </w:tcPr>
          <w:p w14:paraId="6830910C" w14:textId="77777777" w:rsidR="0087309D" w:rsidRPr="00C03D07" w:rsidRDefault="004F3A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83091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3091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3091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115" w14:textId="77777777" w:rsidTr="0087309D">
        <w:trPr>
          <w:trHeight w:val="269"/>
        </w:trPr>
        <w:tc>
          <w:tcPr>
            <w:tcW w:w="738" w:type="dxa"/>
          </w:tcPr>
          <w:p w14:paraId="68309111" w14:textId="77777777" w:rsidR="0087309D" w:rsidRPr="00C03D07" w:rsidRDefault="004F3A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83091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3091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3091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184D" w14:paraId="6830911A" w14:textId="77777777" w:rsidTr="0087309D">
        <w:trPr>
          <w:trHeight w:val="269"/>
        </w:trPr>
        <w:tc>
          <w:tcPr>
            <w:tcW w:w="738" w:type="dxa"/>
          </w:tcPr>
          <w:p w14:paraId="68309116" w14:textId="77777777" w:rsidR="0087309D" w:rsidRPr="00C03D07" w:rsidRDefault="004F3A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83091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3091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3091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30911B" w14:textId="77777777" w:rsidR="005A2CD3" w:rsidRPr="005A2CD3" w:rsidRDefault="005A2CD3" w:rsidP="005A2CD3">
      <w:pPr>
        <w:rPr>
          <w:vanish/>
        </w:rPr>
      </w:pPr>
    </w:p>
    <w:p w14:paraId="6830911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830911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830911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830911F" w14:textId="77777777" w:rsidR="00C22C37" w:rsidRPr="00C03D07" w:rsidRDefault="004F3A5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830912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A184D" w14:paraId="68309122" w14:textId="77777777" w:rsidTr="005B04A7">
        <w:trPr>
          <w:trHeight w:val="243"/>
        </w:trPr>
        <w:tc>
          <w:tcPr>
            <w:tcW w:w="9359" w:type="dxa"/>
            <w:gridSpan w:val="2"/>
          </w:tcPr>
          <w:p w14:paraId="68309121" w14:textId="77777777" w:rsidR="005B04A7" w:rsidRDefault="004F3A5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CA184D" w14:paraId="68309124" w14:textId="77777777" w:rsidTr="005B04A7">
        <w:trPr>
          <w:trHeight w:val="243"/>
        </w:trPr>
        <w:tc>
          <w:tcPr>
            <w:tcW w:w="9359" w:type="dxa"/>
            <w:gridSpan w:val="2"/>
          </w:tcPr>
          <w:p w14:paraId="68309123" w14:textId="77777777" w:rsidR="005B04A7" w:rsidRDefault="004F3A5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A184D" w14:paraId="68309127" w14:textId="77777777" w:rsidTr="0003755F">
        <w:trPr>
          <w:trHeight w:val="243"/>
        </w:trPr>
        <w:tc>
          <w:tcPr>
            <w:tcW w:w="5400" w:type="dxa"/>
          </w:tcPr>
          <w:p w14:paraId="68309125" w14:textId="77777777" w:rsidR="00C22C37" w:rsidRPr="00C03D07" w:rsidRDefault="004F3A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830912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A184D" w14:paraId="6830912A" w14:textId="77777777" w:rsidTr="0003755F">
        <w:trPr>
          <w:trHeight w:val="196"/>
        </w:trPr>
        <w:tc>
          <w:tcPr>
            <w:tcW w:w="5400" w:type="dxa"/>
          </w:tcPr>
          <w:p w14:paraId="68309128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4F3A51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8309129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4F3A5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4F3A5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A184D" w14:paraId="6830912D" w14:textId="77777777" w:rsidTr="0003755F">
        <w:trPr>
          <w:trHeight w:val="260"/>
        </w:trPr>
        <w:tc>
          <w:tcPr>
            <w:tcW w:w="5400" w:type="dxa"/>
          </w:tcPr>
          <w:p w14:paraId="6830912B" w14:textId="77777777" w:rsidR="00C22C37" w:rsidRPr="00C03D07" w:rsidRDefault="004F3A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830912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A184D" w14:paraId="68309130" w14:textId="77777777" w:rsidTr="0003755F">
        <w:trPr>
          <w:trHeight w:val="196"/>
        </w:trPr>
        <w:tc>
          <w:tcPr>
            <w:tcW w:w="5400" w:type="dxa"/>
          </w:tcPr>
          <w:p w14:paraId="6830912E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4F3A5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4F3A5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830912F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F3A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A184D" w14:paraId="68309133" w14:textId="77777777" w:rsidTr="0003755F">
        <w:trPr>
          <w:trHeight w:val="196"/>
        </w:trPr>
        <w:tc>
          <w:tcPr>
            <w:tcW w:w="5400" w:type="dxa"/>
          </w:tcPr>
          <w:p w14:paraId="68309131" w14:textId="77777777" w:rsidR="00C22C37" w:rsidRPr="00C03D07" w:rsidRDefault="004F3A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830913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4F3A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4F3A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A184D" w14:paraId="68309136" w14:textId="77777777" w:rsidTr="0003755F">
        <w:trPr>
          <w:trHeight w:val="196"/>
        </w:trPr>
        <w:tc>
          <w:tcPr>
            <w:tcW w:w="5400" w:type="dxa"/>
          </w:tcPr>
          <w:p w14:paraId="6830913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4F3A5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4F3A5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8309135" w14:textId="77777777" w:rsidR="00C22C37" w:rsidRPr="00C03D07" w:rsidRDefault="004F3A5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A184D" w14:paraId="68309139" w14:textId="77777777" w:rsidTr="0003755F">
        <w:trPr>
          <w:trHeight w:val="196"/>
        </w:trPr>
        <w:tc>
          <w:tcPr>
            <w:tcW w:w="5400" w:type="dxa"/>
          </w:tcPr>
          <w:p w14:paraId="68309137" w14:textId="77777777" w:rsidR="0046634A" w:rsidRPr="00C03D07" w:rsidRDefault="004F3A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8309138" w14:textId="77777777" w:rsidR="0046634A" w:rsidRDefault="004F3A5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CA184D" w14:paraId="6830913C" w14:textId="77777777" w:rsidTr="0003755F">
        <w:trPr>
          <w:trHeight w:val="196"/>
        </w:trPr>
        <w:tc>
          <w:tcPr>
            <w:tcW w:w="5400" w:type="dxa"/>
          </w:tcPr>
          <w:p w14:paraId="6830913A" w14:textId="77777777" w:rsidR="0046634A" w:rsidRDefault="004F3A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830913B" w14:textId="77777777" w:rsidR="0046634A" w:rsidRDefault="004F3A5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A184D" w14:paraId="6830913F" w14:textId="77777777" w:rsidTr="0003755F">
        <w:trPr>
          <w:trHeight w:val="243"/>
        </w:trPr>
        <w:tc>
          <w:tcPr>
            <w:tcW w:w="5400" w:type="dxa"/>
          </w:tcPr>
          <w:p w14:paraId="6830913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4F3A5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830913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4F3A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A184D" w14:paraId="68309142" w14:textId="77777777" w:rsidTr="0003755F">
        <w:trPr>
          <w:trHeight w:val="261"/>
        </w:trPr>
        <w:tc>
          <w:tcPr>
            <w:tcW w:w="5400" w:type="dxa"/>
          </w:tcPr>
          <w:p w14:paraId="68309140" w14:textId="77777777" w:rsidR="008F64D5" w:rsidRPr="00C22C37" w:rsidRDefault="004F3A5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830914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A184D" w14:paraId="68309145" w14:textId="77777777" w:rsidTr="0003755F">
        <w:trPr>
          <w:trHeight w:val="243"/>
        </w:trPr>
        <w:tc>
          <w:tcPr>
            <w:tcW w:w="5400" w:type="dxa"/>
          </w:tcPr>
          <w:p w14:paraId="68309143" w14:textId="77777777" w:rsidR="008F64D5" w:rsidRPr="008F64D5" w:rsidRDefault="004F3A5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8309144" w14:textId="77777777" w:rsidR="008F64D5" w:rsidRDefault="004F3A5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A184D" w14:paraId="68309148" w14:textId="77777777" w:rsidTr="0003755F">
        <w:trPr>
          <w:trHeight w:val="243"/>
        </w:trPr>
        <w:tc>
          <w:tcPr>
            <w:tcW w:w="5400" w:type="dxa"/>
          </w:tcPr>
          <w:p w14:paraId="68309146" w14:textId="77777777" w:rsidR="008F64D5" w:rsidRPr="00C03D07" w:rsidRDefault="004F3A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830914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4F3A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4F3A5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A184D" w14:paraId="6830914B" w14:textId="77777777" w:rsidTr="0003755F">
        <w:trPr>
          <w:trHeight w:val="261"/>
        </w:trPr>
        <w:tc>
          <w:tcPr>
            <w:tcW w:w="5400" w:type="dxa"/>
          </w:tcPr>
          <w:p w14:paraId="68309149" w14:textId="77777777" w:rsidR="008F64D5" w:rsidRPr="00C03D07" w:rsidRDefault="004F3A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830914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4F3A5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A184D" w14:paraId="6830914E" w14:textId="77777777" w:rsidTr="0003755F">
        <w:trPr>
          <w:trHeight w:val="261"/>
        </w:trPr>
        <w:tc>
          <w:tcPr>
            <w:tcW w:w="5400" w:type="dxa"/>
          </w:tcPr>
          <w:p w14:paraId="6830914C" w14:textId="77777777" w:rsidR="008F64D5" w:rsidRPr="00C22C37" w:rsidRDefault="004F3A5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830914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A184D" w14:paraId="68309151" w14:textId="77777777" w:rsidTr="0003755F">
        <w:trPr>
          <w:trHeight w:val="261"/>
        </w:trPr>
        <w:tc>
          <w:tcPr>
            <w:tcW w:w="5400" w:type="dxa"/>
          </w:tcPr>
          <w:p w14:paraId="6830914F" w14:textId="77777777" w:rsidR="008F64D5" w:rsidRPr="00C03D07" w:rsidRDefault="004F3A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830915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830915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830915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830915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830915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309156" w14:textId="77777777" w:rsidR="008B42F8" w:rsidRPr="00C03D07" w:rsidRDefault="004F3A5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830915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309158" w14:textId="77777777" w:rsidR="007C3BCC" w:rsidRPr="00C03D07" w:rsidRDefault="004F3A5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830915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30915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830915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830915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830915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830915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830915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2C06" w14:textId="77777777" w:rsidR="00E236CA" w:rsidRDefault="00E236CA">
      <w:r>
        <w:separator/>
      </w:r>
    </w:p>
  </w:endnote>
  <w:endnote w:type="continuationSeparator" w:id="0">
    <w:p w14:paraId="1C708247" w14:textId="77777777" w:rsidR="00E236CA" w:rsidRDefault="00E2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916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30916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309169" w14:textId="77777777" w:rsidR="00C8092E" w:rsidRPr="00A000E0" w:rsidRDefault="004F3A5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830916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30916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30916C" w14:textId="77777777" w:rsidR="00C8092E" w:rsidRPr="002B2F01" w:rsidRDefault="00E236CA" w:rsidP="00B23708">
    <w:pPr>
      <w:ind w:right="288"/>
      <w:jc w:val="center"/>
      <w:rPr>
        <w:sz w:val="22"/>
      </w:rPr>
    </w:pPr>
    <w:r>
      <w:rPr>
        <w:noProof/>
        <w:szCs w:val="16"/>
      </w:rPr>
      <w:pict w14:anchorId="6830916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8309173" w14:textId="77777777" w:rsidR="00C8092E" w:rsidRDefault="004F3A5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F3A51">
      <w:rPr>
        <w:szCs w:val="16"/>
      </w:rPr>
      <w:t xml:space="preserve">Write to us at: </w:t>
    </w:r>
    <w:hyperlink r:id="rId1" w:history="1">
      <w:r w:rsidR="004F3A51" w:rsidRPr="000A098A">
        <w:rPr>
          <w:rStyle w:val="Hyperlink"/>
          <w:szCs w:val="16"/>
        </w:rPr>
        <w:t>contact@gtaxfile.com</w:t>
      </w:r>
    </w:hyperlink>
    <w:r w:rsidR="004F3A51" w:rsidRPr="002B2F01">
      <w:rPr>
        <w:szCs w:val="16"/>
      </w:rPr>
      <w:t xml:space="preserve">or call us at </w:t>
    </w:r>
    <w:r w:rsidR="004F3A5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955C" w14:textId="77777777" w:rsidR="00E236CA" w:rsidRDefault="00E236CA">
      <w:r>
        <w:separator/>
      </w:r>
    </w:p>
  </w:footnote>
  <w:footnote w:type="continuationSeparator" w:id="0">
    <w:p w14:paraId="36C47576" w14:textId="77777777" w:rsidR="00E236CA" w:rsidRDefault="00E2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9164" w14:textId="77777777" w:rsidR="00C8092E" w:rsidRDefault="00C8092E">
    <w:pPr>
      <w:pStyle w:val="Header"/>
    </w:pPr>
  </w:p>
  <w:p w14:paraId="68309165" w14:textId="77777777" w:rsidR="00C8092E" w:rsidRDefault="00C8092E">
    <w:pPr>
      <w:pStyle w:val="Header"/>
    </w:pPr>
  </w:p>
  <w:p w14:paraId="68309166" w14:textId="77777777" w:rsidR="00C8092E" w:rsidRDefault="00E236CA">
    <w:pPr>
      <w:pStyle w:val="Header"/>
    </w:pPr>
    <w:r>
      <w:rPr>
        <w:noProof/>
        <w:lang w:eastAsia="zh-TW"/>
      </w:rPr>
      <w:pict w14:anchorId="683091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8309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4F3A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EAE9686">
      <w:start w:val="1"/>
      <w:numFmt w:val="decimal"/>
      <w:lvlText w:val="%1."/>
      <w:lvlJc w:val="left"/>
      <w:pPr>
        <w:ind w:left="1440" w:hanging="360"/>
      </w:pPr>
    </w:lvl>
    <w:lvl w:ilvl="1" w:tplc="0E22A612" w:tentative="1">
      <w:start w:val="1"/>
      <w:numFmt w:val="lowerLetter"/>
      <w:lvlText w:val="%2."/>
      <w:lvlJc w:val="left"/>
      <w:pPr>
        <w:ind w:left="2160" w:hanging="360"/>
      </w:pPr>
    </w:lvl>
    <w:lvl w:ilvl="2" w:tplc="9E4E7E02" w:tentative="1">
      <w:start w:val="1"/>
      <w:numFmt w:val="lowerRoman"/>
      <w:lvlText w:val="%3."/>
      <w:lvlJc w:val="right"/>
      <w:pPr>
        <w:ind w:left="2880" w:hanging="180"/>
      </w:pPr>
    </w:lvl>
    <w:lvl w:ilvl="3" w:tplc="8D2A24A2" w:tentative="1">
      <w:start w:val="1"/>
      <w:numFmt w:val="decimal"/>
      <w:lvlText w:val="%4."/>
      <w:lvlJc w:val="left"/>
      <w:pPr>
        <w:ind w:left="3600" w:hanging="360"/>
      </w:pPr>
    </w:lvl>
    <w:lvl w:ilvl="4" w:tplc="A934A76E" w:tentative="1">
      <w:start w:val="1"/>
      <w:numFmt w:val="lowerLetter"/>
      <w:lvlText w:val="%5."/>
      <w:lvlJc w:val="left"/>
      <w:pPr>
        <w:ind w:left="4320" w:hanging="360"/>
      </w:pPr>
    </w:lvl>
    <w:lvl w:ilvl="5" w:tplc="989C487A" w:tentative="1">
      <w:start w:val="1"/>
      <w:numFmt w:val="lowerRoman"/>
      <w:lvlText w:val="%6."/>
      <w:lvlJc w:val="right"/>
      <w:pPr>
        <w:ind w:left="5040" w:hanging="180"/>
      </w:pPr>
    </w:lvl>
    <w:lvl w:ilvl="6" w:tplc="0388F866" w:tentative="1">
      <w:start w:val="1"/>
      <w:numFmt w:val="decimal"/>
      <w:lvlText w:val="%7."/>
      <w:lvlJc w:val="left"/>
      <w:pPr>
        <w:ind w:left="5760" w:hanging="360"/>
      </w:pPr>
    </w:lvl>
    <w:lvl w:ilvl="7" w:tplc="F0664044" w:tentative="1">
      <w:start w:val="1"/>
      <w:numFmt w:val="lowerLetter"/>
      <w:lvlText w:val="%8."/>
      <w:lvlJc w:val="left"/>
      <w:pPr>
        <w:ind w:left="6480" w:hanging="360"/>
      </w:pPr>
    </w:lvl>
    <w:lvl w:ilvl="8" w:tplc="E1CE50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2DE9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143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E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361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03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8C30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A1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E0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2D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BAE5B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5A501A" w:tentative="1">
      <w:start w:val="1"/>
      <w:numFmt w:val="lowerLetter"/>
      <w:lvlText w:val="%2."/>
      <w:lvlJc w:val="left"/>
      <w:pPr>
        <w:ind w:left="1440" w:hanging="360"/>
      </w:pPr>
    </w:lvl>
    <w:lvl w:ilvl="2" w:tplc="813A1022" w:tentative="1">
      <w:start w:val="1"/>
      <w:numFmt w:val="lowerRoman"/>
      <w:lvlText w:val="%3."/>
      <w:lvlJc w:val="right"/>
      <w:pPr>
        <w:ind w:left="2160" w:hanging="180"/>
      </w:pPr>
    </w:lvl>
    <w:lvl w:ilvl="3" w:tplc="3E2A6144" w:tentative="1">
      <w:start w:val="1"/>
      <w:numFmt w:val="decimal"/>
      <w:lvlText w:val="%4."/>
      <w:lvlJc w:val="left"/>
      <w:pPr>
        <w:ind w:left="2880" w:hanging="360"/>
      </w:pPr>
    </w:lvl>
    <w:lvl w:ilvl="4" w:tplc="F27618F2" w:tentative="1">
      <w:start w:val="1"/>
      <w:numFmt w:val="lowerLetter"/>
      <w:lvlText w:val="%5."/>
      <w:lvlJc w:val="left"/>
      <w:pPr>
        <w:ind w:left="3600" w:hanging="360"/>
      </w:pPr>
    </w:lvl>
    <w:lvl w:ilvl="5" w:tplc="622EEAEA" w:tentative="1">
      <w:start w:val="1"/>
      <w:numFmt w:val="lowerRoman"/>
      <w:lvlText w:val="%6."/>
      <w:lvlJc w:val="right"/>
      <w:pPr>
        <w:ind w:left="4320" w:hanging="180"/>
      </w:pPr>
    </w:lvl>
    <w:lvl w:ilvl="6" w:tplc="A02668BC" w:tentative="1">
      <w:start w:val="1"/>
      <w:numFmt w:val="decimal"/>
      <w:lvlText w:val="%7."/>
      <w:lvlJc w:val="left"/>
      <w:pPr>
        <w:ind w:left="5040" w:hanging="360"/>
      </w:pPr>
    </w:lvl>
    <w:lvl w:ilvl="7" w:tplc="9394186A" w:tentative="1">
      <w:start w:val="1"/>
      <w:numFmt w:val="lowerLetter"/>
      <w:lvlText w:val="%8."/>
      <w:lvlJc w:val="left"/>
      <w:pPr>
        <w:ind w:left="5760" w:hanging="360"/>
      </w:pPr>
    </w:lvl>
    <w:lvl w:ilvl="8" w:tplc="DD860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5900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0A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60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6E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26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4A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A8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4B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1C5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AF234D2">
      <w:start w:val="1"/>
      <w:numFmt w:val="decimal"/>
      <w:lvlText w:val="%1."/>
      <w:lvlJc w:val="left"/>
      <w:pPr>
        <w:ind w:left="1440" w:hanging="360"/>
      </w:pPr>
    </w:lvl>
    <w:lvl w:ilvl="1" w:tplc="B8982930" w:tentative="1">
      <w:start w:val="1"/>
      <w:numFmt w:val="lowerLetter"/>
      <w:lvlText w:val="%2."/>
      <w:lvlJc w:val="left"/>
      <w:pPr>
        <w:ind w:left="2160" w:hanging="360"/>
      </w:pPr>
    </w:lvl>
    <w:lvl w:ilvl="2" w:tplc="A19EC17A" w:tentative="1">
      <w:start w:val="1"/>
      <w:numFmt w:val="lowerRoman"/>
      <w:lvlText w:val="%3."/>
      <w:lvlJc w:val="right"/>
      <w:pPr>
        <w:ind w:left="2880" w:hanging="180"/>
      </w:pPr>
    </w:lvl>
    <w:lvl w:ilvl="3" w:tplc="159201CE" w:tentative="1">
      <w:start w:val="1"/>
      <w:numFmt w:val="decimal"/>
      <w:lvlText w:val="%4."/>
      <w:lvlJc w:val="left"/>
      <w:pPr>
        <w:ind w:left="3600" w:hanging="360"/>
      </w:pPr>
    </w:lvl>
    <w:lvl w:ilvl="4" w:tplc="73643670" w:tentative="1">
      <w:start w:val="1"/>
      <w:numFmt w:val="lowerLetter"/>
      <w:lvlText w:val="%5."/>
      <w:lvlJc w:val="left"/>
      <w:pPr>
        <w:ind w:left="4320" w:hanging="360"/>
      </w:pPr>
    </w:lvl>
    <w:lvl w:ilvl="5" w:tplc="E612CA00" w:tentative="1">
      <w:start w:val="1"/>
      <w:numFmt w:val="lowerRoman"/>
      <w:lvlText w:val="%6."/>
      <w:lvlJc w:val="right"/>
      <w:pPr>
        <w:ind w:left="5040" w:hanging="180"/>
      </w:pPr>
    </w:lvl>
    <w:lvl w:ilvl="6" w:tplc="FA066470" w:tentative="1">
      <w:start w:val="1"/>
      <w:numFmt w:val="decimal"/>
      <w:lvlText w:val="%7."/>
      <w:lvlJc w:val="left"/>
      <w:pPr>
        <w:ind w:left="5760" w:hanging="360"/>
      </w:pPr>
    </w:lvl>
    <w:lvl w:ilvl="7" w:tplc="B8C852C6" w:tentative="1">
      <w:start w:val="1"/>
      <w:numFmt w:val="lowerLetter"/>
      <w:lvlText w:val="%8."/>
      <w:lvlJc w:val="left"/>
      <w:pPr>
        <w:ind w:left="6480" w:hanging="360"/>
      </w:pPr>
    </w:lvl>
    <w:lvl w:ilvl="8" w:tplc="D4FE8E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B186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C4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85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8F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A0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C0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64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AF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85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6D0A7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D6AA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46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C5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8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68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C0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A6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06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97C8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46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85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8F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8A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85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21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4C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84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5F2679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8521492" w:tentative="1">
      <w:start w:val="1"/>
      <w:numFmt w:val="lowerLetter"/>
      <w:lvlText w:val="%2."/>
      <w:lvlJc w:val="left"/>
      <w:pPr>
        <w:ind w:left="1440" w:hanging="360"/>
      </w:pPr>
    </w:lvl>
    <w:lvl w:ilvl="2" w:tplc="88CC5BBC" w:tentative="1">
      <w:start w:val="1"/>
      <w:numFmt w:val="lowerRoman"/>
      <w:lvlText w:val="%3."/>
      <w:lvlJc w:val="right"/>
      <w:pPr>
        <w:ind w:left="2160" w:hanging="180"/>
      </w:pPr>
    </w:lvl>
    <w:lvl w:ilvl="3" w:tplc="9164525E" w:tentative="1">
      <w:start w:val="1"/>
      <w:numFmt w:val="decimal"/>
      <w:lvlText w:val="%4."/>
      <w:lvlJc w:val="left"/>
      <w:pPr>
        <w:ind w:left="2880" w:hanging="360"/>
      </w:pPr>
    </w:lvl>
    <w:lvl w:ilvl="4" w:tplc="2F4AB2F2" w:tentative="1">
      <w:start w:val="1"/>
      <w:numFmt w:val="lowerLetter"/>
      <w:lvlText w:val="%5."/>
      <w:lvlJc w:val="left"/>
      <w:pPr>
        <w:ind w:left="3600" w:hanging="360"/>
      </w:pPr>
    </w:lvl>
    <w:lvl w:ilvl="5" w:tplc="6B7AC012" w:tentative="1">
      <w:start w:val="1"/>
      <w:numFmt w:val="lowerRoman"/>
      <w:lvlText w:val="%6."/>
      <w:lvlJc w:val="right"/>
      <w:pPr>
        <w:ind w:left="4320" w:hanging="180"/>
      </w:pPr>
    </w:lvl>
    <w:lvl w:ilvl="6" w:tplc="18FE16BC" w:tentative="1">
      <w:start w:val="1"/>
      <w:numFmt w:val="decimal"/>
      <w:lvlText w:val="%7."/>
      <w:lvlJc w:val="left"/>
      <w:pPr>
        <w:ind w:left="5040" w:hanging="360"/>
      </w:pPr>
    </w:lvl>
    <w:lvl w:ilvl="7" w:tplc="AF1EACC4" w:tentative="1">
      <w:start w:val="1"/>
      <w:numFmt w:val="lowerLetter"/>
      <w:lvlText w:val="%8."/>
      <w:lvlJc w:val="left"/>
      <w:pPr>
        <w:ind w:left="5760" w:hanging="360"/>
      </w:pPr>
    </w:lvl>
    <w:lvl w:ilvl="8" w:tplc="81DC5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85C94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55096E4" w:tentative="1">
      <w:start w:val="1"/>
      <w:numFmt w:val="lowerLetter"/>
      <w:lvlText w:val="%2."/>
      <w:lvlJc w:val="left"/>
      <w:pPr>
        <w:ind w:left="1440" w:hanging="360"/>
      </w:pPr>
    </w:lvl>
    <w:lvl w:ilvl="2" w:tplc="4718C654" w:tentative="1">
      <w:start w:val="1"/>
      <w:numFmt w:val="lowerRoman"/>
      <w:lvlText w:val="%3."/>
      <w:lvlJc w:val="right"/>
      <w:pPr>
        <w:ind w:left="2160" w:hanging="180"/>
      </w:pPr>
    </w:lvl>
    <w:lvl w:ilvl="3" w:tplc="00E493B0" w:tentative="1">
      <w:start w:val="1"/>
      <w:numFmt w:val="decimal"/>
      <w:lvlText w:val="%4."/>
      <w:lvlJc w:val="left"/>
      <w:pPr>
        <w:ind w:left="2880" w:hanging="360"/>
      </w:pPr>
    </w:lvl>
    <w:lvl w:ilvl="4" w:tplc="418E4CEE" w:tentative="1">
      <w:start w:val="1"/>
      <w:numFmt w:val="lowerLetter"/>
      <w:lvlText w:val="%5."/>
      <w:lvlJc w:val="left"/>
      <w:pPr>
        <w:ind w:left="3600" w:hanging="360"/>
      </w:pPr>
    </w:lvl>
    <w:lvl w:ilvl="5" w:tplc="CCFEA988" w:tentative="1">
      <w:start w:val="1"/>
      <w:numFmt w:val="lowerRoman"/>
      <w:lvlText w:val="%6."/>
      <w:lvlJc w:val="right"/>
      <w:pPr>
        <w:ind w:left="4320" w:hanging="180"/>
      </w:pPr>
    </w:lvl>
    <w:lvl w:ilvl="6" w:tplc="70C015EA" w:tentative="1">
      <w:start w:val="1"/>
      <w:numFmt w:val="decimal"/>
      <w:lvlText w:val="%7."/>
      <w:lvlJc w:val="left"/>
      <w:pPr>
        <w:ind w:left="5040" w:hanging="360"/>
      </w:pPr>
    </w:lvl>
    <w:lvl w:ilvl="7" w:tplc="0FD2299C" w:tentative="1">
      <w:start w:val="1"/>
      <w:numFmt w:val="lowerLetter"/>
      <w:lvlText w:val="%8."/>
      <w:lvlJc w:val="left"/>
      <w:pPr>
        <w:ind w:left="5760" w:hanging="360"/>
      </w:pPr>
    </w:lvl>
    <w:lvl w:ilvl="8" w:tplc="9438D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4EC1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621520" w:tentative="1">
      <w:start w:val="1"/>
      <w:numFmt w:val="lowerLetter"/>
      <w:lvlText w:val="%2."/>
      <w:lvlJc w:val="left"/>
      <w:pPr>
        <w:ind w:left="1440" w:hanging="360"/>
      </w:pPr>
    </w:lvl>
    <w:lvl w:ilvl="2" w:tplc="D6168EB0" w:tentative="1">
      <w:start w:val="1"/>
      <w:numFmt w:val="lowerRoman"/>
      <w:lvlText w:val="%3."/>
      <w:lvlJc w:val="right"/>
      <w:pPr>
        <w:ind w:left="2160" w:hanging="180"/>
      </w:pPr>
    </w:lvl>
    <w:lvl w:ilvl="3" w:tplc="5E0696C0" w:tentative="1">
      <w:start w:val="1"/>
      <w:numFmt w:val="decimal"/>
      <w:lvlText w:val="%4."/>
      <w:lvlJc w:val="left"/>
      <w:pPr>
        <w:ind w:left="2880" w:hanging="360"/>
      </w:pPr>
    </w:lvl>
    <w:lvl w:ilvl="4" w:tplc="B6CE9EBE" w:tentative="1">
      <w:start w:val="1"/>
      <w:numFmt w:val="lowerLetter"/>
      <w:lvlText w:val="%5."/>
      <w:lvlJc w:val="left"/>
      <w:pPr>
        <w:ind w:left="3600" w:hanging="360"/>
      </w:pPr>
    </w:lvl>
    <w:lvl w:ilvl="5" w:tplc="4C886BAA" w:tentative="1">
      <w:start w:val="1"/>
      <w:numFmt w:val="lowerRoman"/>
      <w:lvlText w:val="%6."/>
      <w:lvlJc w:val="right"/>
      <w:pPr>
        <w:ind w:left="4320" w:hanging="180"/>
      </w:pPr>
    </w:lvl>
    <w:lvl w:ilvl="6" w:tplc="E2881D00" w:tentative="1">
      <w:start w:val="1"/>
      <w:numFmt w:val="decimal"/>
      <w:lvlText w:val="%7."/>
      <w:lvlJc w:val="left"/>
      <w:pPr>
        <w:ind w:left="5040" w:hanging="360"/>
      </w:pPr>
    </w:lvl>
    <w:lvl w:ilvl="7" w:tplc="0E7E660E" w:tentative="1">
      <w:start w:val="1"/>
      <w:numFmt w:val="lowerLetter"/>
      <w:lvlText w:val="%8."/>
      <w:lvlJc w:val="left"/>
      <w:pPr>
        <w:ind w:left="5760" w:hanging="360"/>
      </w:pPr>
    </w:lvl>
    <w:lvl w:ilvl="8" w:tplc="99608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3A2A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49AD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E5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02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68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A7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6A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05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85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4BE79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EAE09C" w:tentative="1">
      <w:start w:val="1"/>
      <w:numFmt w:val="lowerLetter"/>
      <w:lvlText w:val="%2."/>
      <w:lvlJc w:val="left"/>
      <w:pPr>
        <w:ind w:left="1440" w:hanging="360"/>
      </w:pPr>
    </w:lvl>
    <w:lvl w:ilvl="2" w:tplc="3E965306" w:tentative="1">
      <w:start w:val="1"/>
      <w:numFmt w:val="lowerRoman"/>
      <w:lvlText w:val="%3."/>
      <w:lvlJc w:val="right"/>
      <w:pPr>
        <w:ind w:left="2160" w:hanging="180"/>
      </w:pPr>
    </w:lvl>
    <w:lvl w:ilvl="3" w:tplc="8660905A" w:tentative="1">
      <w:start w:val="1"/>
      <w:numFmt w:val="decimal"/>
      <w:lvlText w:val="%4."/>
      <w:lvlJc w:val="left"/>
      <w:pPr>
        <w:ind w:left="2880" w:hanging="360"/>
      </w:pPr>
    </w:lvl>
    <w:lvl w:ilvl="4" w:tplc="750E1C7C" w:tentative="1">
      <w:start w:val="1"/>
      <w:numFmt w:val="lowerLetter"/>
      <w:lvlText w:val="%5."/>
      <w:lvlJc w:val="left"/>
      <w:pPr>
        <w:ind w:left="3600" w:hanging="360"/>
      </w:pPr>
    </w:lvl>
    <w:lvl w:ilvl="5" w:tplc="113C70AE" w:tentative="1">
      <w:start w:val="1"/>
      <w:numFmt w:val="lowerRoman"/>
      <w:lvlText w:val="%6."/>
      <w:lvlJc w:val="right"/>
      <w:pPr>
        <w:ind w:left="4320" w:hanging="180"/>
      </w:pPr>
    </w:lvl>
    <w:lvl w:ilvl="6" w:tplc="48AC3CE8" w:tentative="1">
      <w:start w:val="1"/>
      <w:numFmt w:val="decimal"/>
      <w:lvlText w:val="%7."/>
      <w:lvlJc w:val="left"/>
      <w:pPr>
        <w:ind w:left="5040" w:hanging="360"/>
      </w:pPr>
    </w:lvl>
    <w:lvl w:ilvl="7" w:tplc="156C3166" w:tentative="1">
      <w:start w:val="1"/>
      <w:numFmt w:val="lowerLetter"/>
      <w:lvlText w:val="%8."/>
      <w:lvlJc w:val="left"/>
      <w:pPr>
        <w:ind w:left="5760" w:hanging="360"/>
      </w:pPr>
    </w:lvl>
    <w:lvl w:ilvl="8" w:tplc="A26A6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C6E581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12E0FC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C804EE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DE20F6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F148BB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AD0C17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C024E1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48CE46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B60A8D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59CA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44FF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13309"/>
    <w:rsid w:val="00120B24"/>
    <w:rsid w:val="001217F1"/>
    <w:rsid w:val="00123015"/>
    <w:rsid w:val="00126B25"/>
    <w:rsid w:val="0013242F"/>
    <w:rsid w:val="001358E2"/>
    <w:rsid w:val="00136801"/>
    <w:rsid w:val="00144160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0AE6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6F0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14674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A70AD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0984"/>
    <w:rsid w:val="003E2E35"/>
    <w:rsid w:val="003E6940"/>
    <w:rsid w:val="003F447B"/>
    <w:rsid w:val="003F7451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3A51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822"/>
    <w:rsid w:val="006871DC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6D84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86705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7BFA"/>
    <w:rsid w:val="008A20BA"/>
    <w:rsid w:val="008A2139"/>
    <w:rsid w:val="008A2750"/>
    <w:rsid w:val="008B2591"/>
    <w:rsid w:val="008B3894"/>
    <w:rsid w:val="008B42F8"/>
    <w:rsid w:val="008B480A"/>
    <w:rsid w:val="008C032C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3CD5"/>
    <w:rsid w:val="0094051C"/>
    <w:rsid w:val="00942DB8"/>
    <w:rsid w:val="00943749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7888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147C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5BD5"/>
    <w:rsid w:val="00B56012"/>
    <w:rsid w:val="00B6045F"/>
    <w:rsid w:val="00B60B1B"/>
    <w:rsid w:val="00B647D6"/>
    <w:rsid w:val="00B64CD8"/>
    <w:rsid w:val="00B71F8C"/>
    <w:rsid w:val="00B72453"/>
    <w:rsid w:val="00B7583E"/>
    <w:rsid w:val="00B76B57"/>
    <w:rsid w:val="00B855D9"/>
    <w:rsid w:val="00B946B7"/>
    <w:rsid w:val="00B95496"/>
    <w:rsid w:val="00B95528"/>
    <w:rsid w:val="00BA2FD7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184D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2826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20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6CA"/>
    <w:rsid w:val="00E23E4A"/>
    <w:rsid w:val="00E32D93"/>
    <w:rsid w:val="00E33F13"/>
    <w:rsid w:val="00E44208"/>
    <w:rsid w:val="00E47982"/>
    <w:rsid w:val="00E562F7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32B7"/>
    <w:rsid w:val="00EE6B84"/>
    <w:rsid w:val="00EF3A9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8308E59"/>
  <w15:docId w15:val="{C77DB60F-AE08-4705-B709-D6AD367B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</TotalTime>
  <Pages>7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Ramu Singampalli</cp:lastModifiedBy>
  <cp:revision>36</cp:revision>
  <cp:lastPrinted>2017-11-30T17:51:00Z</cp:lastPrinted>
  <dcterms:created xsi:type="dcterms:W3CDTF">2022-01-20T00:53:00Z</dcterms:created>
  <dcterms:modified xsi:type="dcterms:W3CDTF">2022-03-15T20:57:00Z</dcterms:modified>
</cp:coreProperties>
</file>