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2A8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3C9C3F2" w14:textId="77777777" w:rsidR="009439A7" w:rsidRPr="00C03D07" w:rsidRDefault="003647F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E6F0B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147AB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DB52063" w14:textId="77777777" w:rsidR="009439A7" w:rsidRPr="00C03D07" w:rsidRDefault="003647F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A868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FC1D8D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64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64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64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64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64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64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AA8F52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D24186" w14:textId="77777777" w:rsidR="00120B24" w:rsidRPr="00120B24" w:rsidRDefault="003647F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3286F6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56689" w14:paraId="5C6B1CE2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4F7C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C4D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12A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3DE8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938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3E4F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5C27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56689" w14:paraId="37E8044A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657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215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E98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FDDF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2935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DE3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D9D1" w14:textId="77777777" w:rsidR="00120B24" w:rsidRPr="00120B24" w:rsidRDefault="00364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AF94AC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56689" w14:paraId="4652FE84" w14:textId="77777777" w:rsidTr="00DA1387">
        <w:tc>
          <w:tcPr>
            <w:tcW w:w="2808" w:type="dxa"/>
          </w:tcPr>
          <w:p w14:paraId="28B74BA1" w14:textId="77777777" w:rsidR="00ED0124" w:rsidRPr="00C1676B" w:rsidRDefault="00364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ADD18F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647F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F13550F" w14:textId="77777777" w:rsidR="00ED0124" w:rsidRPr="00C1676B" w:rsidRDefault="00364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B2E310" w14:textId="77777777" w:rsidR="00ED0124" w:rsidRPr="00C1676B" w:rsidRDefault="00364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0BDA2A5" w14:textId="77777777" w:rsidR="00ED0124" w:rsidRPr="00C1676B" w:rsidRDefault="00364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1578D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647F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0CAD030" w14:textId="77777777" w:rsidR="00ED0124" w:rsidRPr="00C1676B" w:rsidRDefault="00364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A19EBA" w14:textId="77777777" w:rsidR="00636620" w:rsidRPr="00C1676B" w:rsidRDefault="00364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56689" w14:paraId="20534D84" w14:textId="77777777" w:rsidTr="00DA1387">
        <w:tc>
          <w:tcPr>
            <w:tcW w:w="2808" w:type="dxa"/>
          </w:tcPr>
          <w:p w14:paraId="78FAE9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CE02550" w14:textId="0E4CB515" w:rsidR="00ED0124" w:rsidRPr="00C03D07" w:rsidRDefault="002A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Pruthviraj </w:t>
            </w:r>
          </w:p>
        </w:tc>
        <w:tc>
          <w:tcPr>
            <w:tcW w:w="1530" w:type="dxa"/>
          </w:tcPr>
          <w:p w14:paraId="4E0457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89F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F3D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686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430B4413" w14:textId="77777777" w:rsidTr="00DA1387">
        <w:tc>
          <w:tcPr>
            <w:tcW w:w="2808" w:type="dxa"/>
          </w:tcPr>
          <w:p w14:paraId="36D192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0DBDE8D" w14:textId="2145038E" w:rsidR="00ED0124" w:rsidRPr="00C03D07" w:rsidRDefault="002A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Anandrao</w:t>
            </w:r>
          </w:p>
        </w:tc>
        <w:tc>
          <w:tcPr>
            <w:tcW w:w="1530" w:type="dxa"/>
          </w:tcPr>
          <w:p w14:paraId="2DF590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A431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8ED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52C2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497806BC" w14:textId="77777777" w:rsidTr="00DA1387">
        <w:tc>
          <w:tcPr>
            <w:tcW w:w="2808" w:type="dxa"/>
          </w:tcPr>
          <w:p w14:paraId="223F5CE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DCC9A2" w14:textId="4D69EE25" w:rsidR="00ED0124" w:rsidRPr="00C03D07" w:rsidRDefault="002A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Morbale</w:t>
            </w:r>
          </w:p>
        </w:tc>
        <w:tc>
          <w:tcPr>
            <w:tcW w:w="1530" w:type="dxa"/>
          </w:tcPr>
          <w:p w14:paraId="78304E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3BA2E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52C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111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2E89F87F" w14:textId="77777777" w:rsidTr="00DA1387">
        <w:tc>
          <w:tcPr>
            <w:tcW w:w="2808" w:type="dxa"/>
          </w:tcPr>
          <w:p w14:paraId="1CA728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3D8C7C9" w14:textId="1D044C8E" w:rsidR="00ED0124" w:rsidRPr="00C03D07" w:rsidRDefault="002A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271-25-0852</w:t>
            </w:r>
          </w:p>
        </w:tc>
        <w:tc>
          <w:tcPr>
            <w:tcW w:w="1530" w:type="dxa"/>
          </w:tcPr>
          <w:p w14:paraId="3E7547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4E99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1C2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4FB9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20D39204" w14:textId="77777777" w:rsidTr="00DA1387">
        <w:tc>
          <w:tcPr>
            <w:tcW w:w="2808" w:type="dxa"/>
          </w:tcPr>
          <w:p w14:paraId="7E0EEE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DEC70C4" w14:textId="1A6F20EF" w:rsidR="00ED0124" w:rsidRPr="00C03D07" w:rsidRDefault="002A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01/04/96</w:t>
            </w:r>
          </w:p>
        </w:tc>
        <w:tc>
          <w:tcPr>
            <w:tcW w:w="1530" w:type="dxa"/>
          </w:tcPr>
          <w:p w14:paraId="12AEC2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699F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0B09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058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19738905" w14:textId="77777777" w:rsidTr="00DA1387">
        <w:tc>
          <w:tcPr>
            <w:tcW w:w="2808" w:type="dxa"/>
          </w:tcPr>
          <w:p w14:paraId="6F95724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34DEA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3A7DE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FD18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384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57AC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72114FD3" w14:textId="77777777" w:rsidTr="00DA1387">
        <w:tc>
          <w:tcPr>
            <w:tcW w:w="2808" w:type="dxa"/>
          </w:tcPr>
          <w:p w14:paraId="005C312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BD75334" w14:textId="29831915" w:rsidR="007B4551" w:rsidRPr="00C03D07" w:rsidRDefault="002A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3E9FD3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438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9C6C0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E9BD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1C0AE5DA" w14:textId="77777777" w:rsidTr="0002006F">
        <w:trPr>
          <w:trHeight w:val="1007"/>
        </w:trPr>
        <w:tc>
          <w:tcPr>
            <w:tcW w:w="2808" w:type="dxa"/>
          </w:tcPr>
          <w:p w14:paraId="1D304B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0D55A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40D75A8" w14:textId="3443F7AD" w:rsidR="00226740" w:rsidRPr="00C03D07" w:rsidRDefault="002A42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5820 winamac lake dr, apt-3B, Mishawaka, IN 46545</w:t>
            </w:r>
          </w:p>
        </w:tc>
        <w:tc>
          <w:tcPr>
            <w:tcW w:w="1530" w:type="dxa"/>
          </w:tcPr>
          <w:p w14:paraId="4367A6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5D93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F0D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DB16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6603A32C" w14:textId="77777777" w:rsidTr="00DA1387">
        <w:tc>
          <w:tcPr>
            <w:tcW w:w="2808" w:type="dxa"/>
          </w:tcPr>
          <w:p w14:paraId="6920A3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43408A1" w14:textId="4BBE6F0B" w:rsidR="007B4551" w:rsidRPr="00C03D07" w:rsidRDefault="002A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409-225-2140</w:t>
            </w:r>
          </w:p>
        </w:tc>
        <w:tc>
          <w:tcPr>
            <w:tcW w:w="1530" w:type="dxa"/>
          </w:tcPr>
          <w:p w14:paraId="7B3BC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6A10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F86D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95EF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30E18E7E" w14:textId="77777777" w:rsidTr="00DA1387">
        <w:tc>
          <w:tcPr>
            <w:tcW w:w="2808" w:type="dxa"/>
          </w:tcPr>
          <w:p w14:paraId="3497B5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B11A2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A18B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6D61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DAF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79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4318C250" w14:textId="77777777" w:rsidTr="00DA1387">
        <w:tc>
          <w:tcPr>
            <w:tcW w:w="2808" w:type="dxa"/>
          </w:tcPr>
          <w:p w14:paraId="582444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275FB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0A2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AB89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30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0EE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15BC7D4F" w14:textId="77777777" w:rsidTr="00DA1387">
        <w:tc>
          <w:tcPr>
            <w:tcW w:w="2808" w:type="dxa"/>
          </w:tcPr>
          <w:p w14:paraId="27E35F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8D9C6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9219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F100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C0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EAFB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3F63A048" w14:textId="77777777" w:rsidTr="00DA1387">
        <w:tc>
          <w:tcPr>
            <w:tcW w:w="2808" w:type="dxa"/>
          </w:tcPr>
          <w:p w14:paraId="7B200B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755CDC4" w14:textId="3D470718" w:rsidR="007B4551" w:rsidRPr="00C03D07" w:rsidRDefault="002A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01/15/2019</w:t>
            </w:r>
          </w:p>
        </w:tc>
        <w:tc>
          <w:tcPr>
            <w:tcW w:w="1530" w:type="dxa"/>
          </w:tcPr>
          <w:p w14:paraId="51C3A7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F9F4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3BA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D4D1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4D39EC42" w14:textId="77777777" w:rsidTr="00DA1387">
        <w:tc>
          <w:tcPr>
            <w:tcW w:w="2808" w:type="dxa"/>
          </w:tcPr>
          <w:p w14:paraId="6C08C07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6CCC564" w14:textId="14899A6A" w:rsidR="001A2598" w:rsidRPr="00C03D07" w:rsidRDefault="002A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8BD424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A56D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76CA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0B3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7BD52381" w14:textId="77777777" w:rsidTr="00DA1387">
        <w:tc>
          <w:tcPr>
            <w:tcW w:w="2808" w:type="dxa"/>
          </w:tcPr>
          <w:p w14:paraId="422975D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9ACDD6" w14:textId="18DE3EF5" w:rsidR="00D92BD1" w:rsidRPr="00C03D07" w:rsidRDefault="002A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</w:t>
            </w:r>
          </w:p>
        </w:tc>
        <w:tc>
          <w:tcPr>
            <w:tcW w:w="1530" w:type="dxa"/>
          </w:tcPr>
          <w:p w14:paraId="0CD779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6DB4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C369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BAE4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0B8989EC" w14:textId="77777777" w:rsidTr="00DA1387">
        <w:tc>
          <w:tcPr>
            <w:tcW w:w="2808" w:type="dxa"/>
          </w:tcPr>
          <w:p w14:paraId="3ABFFB4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217D6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79BCB96" w14:textId="40046A22" w:rsidR="00D92BD1" w:rsidRPr="00C03D07" w:rsidRDefault="002A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EDDF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E9C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4BC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0DC6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761456F2" w14:textId="77777777" w:rsidTr="00DA1387">
        <w:tc>
          <w:tcPr>
            <w:tcW w:w="2808" w:type="dxa"/>
          </w:tcPr>
          <w:p w14:paraId="367CD32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DBCCC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01A5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40C2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C6C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9415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01D3BF08" w14:textId="77777777" w:rsidTr="00DA1387">
        <w:tc>
          <w:tcPr>
            <w:tcW w:w="2808" w:type="dxa"/>
          </w:tcPr>
          <w:p w14:paraId="0558721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D1D66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EB37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C494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88E2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35C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06FD239B" w14:textId="77777777" w:rsidTr="00DA1387">
        <w:tc>
          <w:tcPr>
            <w:tcW w:w="2808" w:type="dxa"/>
          </w:tcPr>
          <w:p w14:paraId="33544E7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4537D7B" w14:textId="389152B4" w:rsidR="00D92BD1" w:rsidRPr="00C03D07" w:rsidRDefault="002A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201BC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A500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4D7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1D0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4C39F8D5" w14:textId="77777777" w:rsidTr="00DA1387">
        <w:tc>
          <w:tcPr>
            <w:tcW w:w="2808" w:type="dxa"/>
          </w:tcPr>
          <w:p w14:paraId="384BA92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9A43D31" w14:textId="53090715" w:rsidR="00D92BD1" w:rsidRPr="00C03D07" w:rsidRDefault="002A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CCC51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9A7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7381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3047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0BDE35DF" w14:textId="77777777" w:rsidTr="00DA1387">
        <w:tc>
          <w:tcPr>
            <w:tcW w:w="2808" w:type="dxa"/>
          </w:tcPr>
          <w:p w14:paraId="670BE68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96EE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5AE0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5B26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DC3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654A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C55D7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9F739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C21A3F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9C4B9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56689" w14:paraId="2EAD6FA8" w14:textId="77777777" w:rsidTr="00797DEB">
        <w:tc>
          <w:tcPr>
            <w:tcW w:w="2203" w:type="dxa"/>
          </w:tcPr>
          <w:p w14:paraId="240BD7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6219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6FA7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7158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C6BCD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56689" w14:paraId="6082181B" w14:textId="77777777" w:rsidTr="00797DEB">
        <w:tc>
          <w:tcPr>
            <w:tcW w:w="2203" w:type="dxa"/>
          </w:tcPr>
          <w:p w14:paraId="4EA159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ED72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51DA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4103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183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1125C491" w14:textId="77777777" w:rsidTr="00797DEB">
        <w:tc>
          <w:tcPr>
            <w:tcW w:w="2203" w:type="dxa"/>
          </w:tcPr>
          <w:p w14:paraId="79E3BD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FAA3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5529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18E7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66CF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6689" w14:paraId="068902A4" w14:textId="77777777" w:rsidTr="00797DEB">
        <w:tc>
          <w:tcPr>
            <w:tcW w:w="2203" w:type="dxa"/>
          </w:tcPr>
          <w:p w14:paraId="70F2A7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0CBA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669C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9BCC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0345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36F8B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F1361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4B5CD0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D866A5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8AB6B3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3E144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D7B3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56689" w14:paraId="7409C23D" w14:textId="77777777" w:rsidTr="00D90155">
        <w:trPr>
          <w:trHeight w:val="324"/>
        </w:trPr>
        <w:tc>
          <w:tcPr>
            <w:tcW w:w="7675" w:type="dxa"/>
            <w:gridSpan w:val="2"/>
          </w:tcPr>
          <w:p w14:paraId="278D552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56689" w14:paraId="33426F1B" w14:textId="77777777" w:rsidTr="00D90155">
        <w:trPr>
          <w:trHeight w:val="314"/>
        </w:trPr>
        <w:tc>
          <w:tcPr>
            <w:tcW w:w="2545" w:type="dxa"/>
          </w:tcPr>
          <w:p w14:paraId="356D9A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8BA6F0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3C36C947" w14:textId="77777777" w:rsidTr="00D90155">
        <w:trPr>
          <w:trHeight w:val="324"/>
        </w:trPr>
        <w:tc>
          <w:tcPr>
            <w:tcW w:w="2545" w:type="dxa"/>
          </w:tcPr>
          <w:p w14:paraId="16AD398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E8588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3CF8BE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1BFB7250" w14:textId="77777777" w:rsidTr="00D90155">
        <w:trPr>
          <w:trHeight w:val="324"/>
        </w:trPr>
        <w:tc>
          <w:tcPr>
            <w:tcW w:w="2545" w:type="dxa"/>
          </w:tcPr>
          <w:p w14:paraId="1CD470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CF2719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2A452370" w14:textId="77777777" w:rsidTr="00D90155">
        <w:trPr>
          <w:trHeight w:val="340"/>
        </w:trPr>
        <w:tc>
          <w:tcPr>
            <w:tcW w:w="2545" w:type="dxa"/>
          </w:tcPr>
          <w:p w14:paraId="185D281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8D83A6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0F242CD5" w14:textId="77777777" w:rsidTr="00D90155">
        <w:trPr>
          <w:trHeight w:val="340"/>
        </w:trPr>
        <w:tc>
          <w:tcPr>
            <w:tcW w:w="2545" w:type="dxa"/>
          </w:tcPr>
          <w:p w14:paraId="396D44F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FFCC52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89BA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933D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8A55E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2EABF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888837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2756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1B10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5791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6EE04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F47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8AB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5591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D3D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1401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75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EF14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9B9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4E05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44E3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ADA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D90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3D6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5F3B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543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933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77D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5FE0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EBFF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7A72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2421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2C4DD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B274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1A7C0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15BF1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56689" w14:paraId="1766DB5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1508A0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CC22F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56689" w14:paraId="75913CB2" w14:textId="77777777" w:rsidTr="001D05D6">
        <w:trPr>
          <w:trHeight w:val="383"/>
        </w:trPr>
        <w:tc>
          <w:tcPr>
            <w:tcW w:w="5148" w:type="dxa"/>
            <w:gridSpan w:val="4"/>
          </w:tcPr>
          <w:p w14:paraId="5FFA530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14F2D8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56689" w14:paraId="70BFDC3C" w14:textId="77777777" w:rsidTr="001D05D6">
        <w:trPr>
          <w:trHeight w:val="404"/>
        </w:trPr>
        <w:tc>
          <w:tcPr>
            <w:tcW w:w="918" w:type="dxa"/>
          </w:tcPr>
          <w:p w14:paraId="5FD277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83FF0B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02C7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99CE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8779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4D05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DDBF6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A7E110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16006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E5FE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161F9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B249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56689" w14:paraId="4146DE28" w14:textId="77777777" w:rsidTr="001D05D6">
        <w:trPr>
          <w:trHeight w:val="622"/>
        </w:trPr>
        <w:tc>
          <w:tcPr>
            <w:tcW w:w="918" w:type="dxa"/>
          </w:tcPr>
          <w:p w14:paraId="0B70EAD4" w14:textId="77777777" w:rsidR="008F53D7" w:rsidRPr="00C03D07" w:rsidRDefault="00364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5ED7267" w14:textId="432AB21B" w:rsidR="008F53D7" w:rsidRPr="00C03D07" w:rsidRDefault="002A428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014A936B" w14:textId="71136E35" w:rsidR="008F53D7" w:rsidRPr="00C03D07" w:rsidRDefault="002A428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1/1/21</w:t>
            </w:r>
          </w:p>
        </w:tc>
        <w:tc>
          <w:tcPr>
            <w:tcW w:w="1710" w:type="dxa"/>
          </w:tcPr>
          <w:p w14:paraId="2506139D" w14:textId="563DFD34" w:rsidR="008F53D7" w:rsidRPr="00C03D07" w:rsidRDefault="002A428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52B3A29" w14:textId="77777777" w:rsidR="008F53D7" w:rsidRPr="00C03D07" w:rsidRDefault="00364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66331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63E6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C1B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03F13270" w14:textId="77777777" w:rsidTr="001D05D6">
        <w:trPr>
          <w:trHeight w:val="592"/>
        </w:trPr>
        <w:tc>
          <w:tcPr>
            <w:tcW w:w="918" w:type="dxa"/>
          </w:tcPr>
          <w:p w14:paraId="56C586C3" w14:textId="77777777" w:rsidR="008F53D7" w:rsidRPr="00C03D07" w:rsidRDefault="00364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2CFC5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03C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7302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29CC75" w14:textId="77777777" w:rsidR="008F53D7" w:rsidRPr="00C03D07" w:rsidRDefault="00364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99566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84F1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1F5A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46DC4C08" w14:textId="77777777" w:rsidTr="001D05D6">
        <w:trPr>
          <w:trHeight w:val="592"/>
        </w:trPr>
        <w:tc>
          <w:tcPr>
            <w:tcW w:w="918" w:type="dxa"/>
          </w:tcPr>
          <w:p w14:paraId="5728A676" w14:textId="77777777" w:rsidR="008F53D7" w:rsidRPr="00C03D07" w:rsidRDefault="00364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D86EA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DBAD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988B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223A77" w14:textId="77777777" w:rsidR="008F53D7" w:rsidRPr="00C03D07" w:rsidRDefault="00364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429AD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F262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CB78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5D991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DC6B41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AF79AB1" w14:textId="77777777" w:rsidR="00B95496" w:rsidRPr="00C1676B" w:rsidRDefault="003647F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56689" w14:paraId="22E270CD" w14:textId="77777777" w:rsidTr="004B23E9">
        <w:trPr>
          <w:trHeight w:val="825"/>
        </w:trPr>
        <w:tc>
          <w:tcPr>
            <w:tcW w:w="2538" w:type="dxa"/>
          </w:tcPr>
          <w:p w14:paraId="17F644F5" w14:textId="77777777" w:rsidR="00B95496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DC01783" w14:textId="77777777" w:rsidR="00B95496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D52D262" w14:textId="77777777" w:rsidR="00B95496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D5DD29D" w14:textId="77777777" w:rsidR="00B95496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365C924" w14:textId="77777777" w:rsidR="00B95496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856689" w14:paraId="068BBC88" w14:textId="77777777" w:rsidTr="004B23E9">
        <w:trPr>
          <w:trHeight w:val="275"/>
        </w:trPr>
        <w:tc>
          <w:tcPr>
            <w:tcW w:w="2538" w:type="dxa"/>
          </w:tcPr>
          <w:p w14:paraId="640E3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BCE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75A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31DC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F7A5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1631B0D1" w14:textId="77777777" w:rsidTr="004B23E9">
        <w:trPr>
          <w:trHeight w:val="275"/>
        </w:trPr>
        <w:tc>
          <w:tcPr>
            <w:tcW w:w="2538" w:type="dxa"/>
          </w:tcPr>
          <w:p w14:paraId="39CC61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D5CD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4B42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4E12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38FC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31532609" w14:textId="77777777" w:rsidTr="004B23E9">
        <w:trPr>
          <w:trHeight w:val="292"/>
        </w:trPr>
        <w:tc>
          <w:tcPr>
            <w:tcW w:w="2538" w:type="dxa"/>
          </w:tcPr>
          <w:p w14:paraId="0B58F0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162A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5F36A2" w14:textId="77777777" w:rsidR="00B95496" w:rsidRPr="00C1676B" w:rsidRDefault="003647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BFC1FD" w14:textId="77777777" w:rsidR="00B95496" w:rsidRPr="00C1676B" w:rsidRDefault="003647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581D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64B9FEF4" w14:textId="77777777" w:rsidTr="00044B40">
        <w:trPr>
          <w:trHeight w:val="557"/>
        </w:trPr>
        <w:tc>
          <w:tcPr>
            <w:tcW w:w="2538" w:type="dxa"/>
          </w:tcPr>
          <w:p w14:paraId="5DE705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DD3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CAFA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027E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B540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7A01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8AAA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76B62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7A68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C5C23" w14:textId="77777777" w:rsidR="008A20BA" w:rsidRPr="00E059E1" w:rsidRDefault="003647F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CC5048">
          <v:roundrect id="_x0000_s2050" style="position:absolute;margin-left:-6.75pt;margin-top:1.3pt;width:549pt;height:67.3pt;z-index:1" arcsize="10923f">
            <v:textbox>
              <w:txbxContent>
                <w:p w14:paraId="6A02E9A9" w14:textId="77777777" w:rsidR="00C8092E" w:rsidRPr="004A10AC" w:rsidRDefault="003647F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CCAEC1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FCFCCDA" w14:textId="77777777" w:rsidR="00C8092E" w:rsidRPr="004A10AC" w:rsidRDefault="003647F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C67956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BD0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D87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E40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9F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EC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553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F5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1E6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B4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EF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99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A6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33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A96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3B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EC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F8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92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B17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A2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94B27" w14:textId="77777777" w:rsidR="004F2E9A" w:rsidRDefault="003647F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30C7A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A672D6D">
          <v:roundrect id="_x0000_s2052" style="position:absolute;margin-left:244.5pt;margin-top:.35pt;width:63.75pt;height:15pt;z-index:2" arcsize="10923f"/>
        </w:pict>
      </w:r>
    </w:p>
    <w:p w14:paraId="31F4C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E5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0C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C1B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DC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F39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B9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37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64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A9B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325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55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CC5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27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698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BC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92F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0FE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F64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1C4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6B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64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B5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55D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ACD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8CA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A0A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DF2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AE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10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70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A56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DE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AA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47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FE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92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E5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55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38D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D2C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17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1E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56689" w14:paraId="0FBB38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812AE72" w14:textId="77777777" w:rsidR="008F53D7" w:rsidRPr="00C1676B" w:rsidRDefault="003647F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56689" w14:paraId="67D6DD34" w14:textId="77777777" w:rsidTr="0030732B">
        <w:trPr>
          <w:trHeight w:val="533"/>
        </w:trPr>
        <w:tc>
          <w:tcPr>
            <w:tcW w:w="738" w:type="dxa"/>
          </w:tcPr>
          <w:p w14:paraId="1C6B1F7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4A1DA23" w14:textId="77777777" w:rsidR="008F53D7" w:rsidRPr="00C03D07" w:rsidRDefault="00364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03A515F" w14:textId="77777777" w:rsidR="008F53D7" w:rsidRPr="00C03D07" w:rsidRDefault="00364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8508F7D" w14:textId="77777777" w:rsidR="008F53D7" w:rsidRPr="00C03D07" w:rsidRDefault="00364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9D906C" w14:textId="77777777" w:rsidR="008F53D7" w:rsidRPr="00C03D07" w:rsidRDefault="00364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8BA22D4" w14:textId="77777777" w:rsidR="008F53D7" w:rsidRPr="00C03D07" w:rsidRDefault="00364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56689" w14:paraId="60D2BF86" w14:textId="77777777" w:rsidTr="0030732B">
        <w:trPr>
          <w:trHeight w:val="266"/>
        </w:trPr>
        <w:tc>
          <w:tcPr>
            <w:tcW w:w="738" w:type="dxa"/>
          </w:tcPr>
          <w:p w14:paraId="38F10AF4" w14:textId="77777777" w:rsidR="008F53D7" w:rsidRPr="00C03D07" w:rsidRDefault="003647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23DFE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4C95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FF27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94BB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E70C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5B2D73CE" w14:textId="77777777" w:rsidTr="0030732B">
        <w:trPr>
          <w:trHeight w:val="266"/>
        </w:trPr>
        <w:tc>
          <w:tcPr>
            <w:tcW w:w="738" w:type="dxa"/>
          </w:tcPr>
          <w:p w14:paraId="100A732A" w14:textId="77777777" w:rsidR="008F53D7" w:rsidRPr="00C03D07" w:rsidRDefault="003647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BF0D2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D878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8866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CCDB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1546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2E6DA40B" w14:textId="77777777" w:rsidTr="0030732B">
        <w:trPr>
          <w:trHeight w:val="266"/>
        </w:trPr>
        <w:tc>
          <w:tcPr>
            <w:tcW w:w="738" w:type="dxa"/>
          </w:tcPr>
          <w:p w14:paraId="79C0952D" w14:textId="77777777" w:rsidR="008F53D7" w:rsidRPr="00C03D07" w:rsidRDefault="003647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C27DC67" w14:textId="77777777" w:rsidR="008F53D7" w:rsidRPr="00C03D07" w:rsidRDefault="003647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03F3B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D6AC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95E2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22F0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29A90DA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F3B00CE" w14:textId="77777777" w:rsidR="008F53D7" w:rsidRPr="00C03D07" w:rsidRDefault="003647F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59AAB4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647F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57E3B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4E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C17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D3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A45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8C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B33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31F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C6E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B3F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A22C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D5580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79EEAA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56689" w14:paraId="69AD84C4" w14:textId="77777777" w:rsidTr="004B23E9">
        <w:tc>
          <w:tcPr>
            <w:tcW w:w="9198" w:type="dxa"/>
          </w:tcPr>
          <w:p w14:paraId="469D9210" w14:textId="77777777" w:rsidR="007706AD" w:rsidRPr="00C03D07" w:rsidRDefault="003647F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5F957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56689" w14:paraId="093B7927" w14:textId="77777777" w:rsidTr="004B23E9">
        <w:tc>
          <w:tcPr>
            <w:tcW w:w="9198" w:type="dxa"/>
          </w:tcPr>
          <w:p w14:paraId="40CB4339" w14:textId="77777777" w:rsidR="007706AD" w:rsidRPr="00C03D07" w:rsidRDefault="003647F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DEAA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56689" w14:paraId="7021358B" w14:textId="77777777" w:rsidTr="004B23E9">
        <w:tc>
          <w:tcPr>
            <w:tcW w:w="9198" w:type="dxa"/>
          </w:tcPr>
          <w:p w14:paraId="49A370D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2C86E7" w14:textId="77777777" w:rsidR="007706AD" w:rsidRPr="00C03D07" w:rsidRDefault="003647F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D40187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EF88C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10148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4EF47D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A3FF0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7BE6B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C4FE52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162896" w14:textId="77777777" w:rsidR="0064317E" w:rsidRPr="0064317E" w:rsidRDefault="003647F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D1FD73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56689" w14:paraId="2F0415AC" w14:textId="77777777" w:rsidTr="004B23E9">
        <w:tc>
          <w:tcPr>
            <w:tcW w:w="1101" w:type="dxa"/>
            <w:shd w:val="clear" w:color="auto" w:fill="auto"/>
          </w:tcPr>
          <w:p w14:paraId="499103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B3A2C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1BE63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FF101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DE36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6DC40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AAE12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30583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5A36B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9677FE1" w14:textId="77777777" w:rsidR="00C27558" w:rsidRPr="004B23E9" w:rsidRDefault="003647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2A1AA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56689" w14:paraId="20E82624" w14:textId="77777777" w:rsidTr="004B23E9">
        <w:tc>
          <w:tcPr>
            <w:tcW w:w="1101" w:type="dxa"/>
            <w:shd w:val="clear" w:color="auto" w:fill="auto"/>
          </w:tcPr>
          <w:p w14:paraId="4AC046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5D35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E9A8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F1F8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CC14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4B6B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63A4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97C1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F6D1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D97E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2851C7B7" w14:textId="77777777" w:rsidTr="004B23E9">
        <w:tc>
          <w:tcPr>
            <w:tcW w:w="1101" w:type="dxa"/>
            <w:shd w:val="clear" w:color="auto" w:fill="auto"/>
          </w:tcPr>
          <w:p w14:paraId="050C02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BD57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D40A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9147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519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9B1E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FEE5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AB09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9A39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8A43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6788D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F9F71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56689" w14:paraId="5FA1BB4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A88729C" w14:textId="77777777" w:rsidR="00820F53" w:rsidRPr="00C1676B" w:rsidRDefault="003647F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56689" w14:paraId="38A86307" w14:textId="77777777" w:rsidTr="004B23E9">
        <w:trPr>
          <w:trHeight w:val="263"/>
        </w:trPr>
        <w:tc>
          <w:tcPr>
            <w:tcW w:w="6880" w:type="dxa"/>
          </w:tcPr>
          <w:p w14:paraId="5A9AE005" w14:textId="77777777" w:rsidR="00820F53" w:rsidRPr="00C03D07" w:rsidRDefault="003647F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2910D5E" w14:textId="77777777" w:rsidR="00820F53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1BA71B2" w14:textId="77777777" w:rsidR="00820F53" w:rsidRPr="00C03D07" w:rsidRDefault="003647F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56689" w14:paraId="31F18086" w14:textId="77777777" w:rsidTr="004B23E9">
        <w:trPr>
          <w:trHeight w:val="263"/>
        </w:trPr>
        <w:tc>
          <w:tcPr>
            <w:tcW w:w="6880" w:type="dxa"/>
          </w:tcPr>
          <w:p w14:paraId="2EEBD837" w14:textId="77777777" w:rsidR="00820F53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8D273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9A2E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2460F8C1" w14:textId="77777777" w:rsidTr="004B23E9">
        <w:trPr>
          <w:trHeight w:val="301"/>
        </w:trPr>
        <w:tc>
          <w:tcPr>
            <w:tcW w:w="6880" w:type="dxa"/>
          </w:tcPr>
          <w:p w14:paraId="18DC6D3F" w14:textId="77777777" w:rsidR="00820F53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57D8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0D7C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7D95CD9F" w14:textId="77777777" w:rsidTr="004B23E9">
        <w:trPr>
          <w:trHeight w:val="263"/>
        </w:trPr>
        <w:tc>
          <w:tcPr>
            <w:tcW w:w="6880" w:type="dxa"/>
          </w:tcPr>
          <w:p w14:paraId="3733BF02" w14:textId="77777777" w:rsidR="00820F53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73380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DE20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49FB4F25" w14:textId="77777777" w:rsidTr="004B23E9">
        <w:trPr>
          <w:trHeight w:val="250"/>
        </w:trPr>
        <w:tc>
          <w:tcPr>
            <w:tcW w:w="6880" w:type="dxa"/>
          </w:tcPr>
          <w:p w14:paraId="76FE3B94" w14:textId="77777777" w:rsidR="00820F53" w:rsidRPr="00C03D07" w:rsidRDefault="003647F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2408F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CD3F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5E530391" w14:textId="77777777" w:rsidTr="004B23E9">
        <w:trPr>
          <w:trHeight w:val="263"/>
        </w:trPr>
        <w:tc>
          <w:tcPr>
            <w:tcW w:w="6880" w:type="dxa"/>
          </w:tcPr>
          <w:p w14:paraId="491811D6" w14:textId="77777777" w:rsidR="00820F53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711E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BD32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43BCEC55" w14:textId="77777777" w:rsidTr="004B23E9">
        <w:trPr>
          <w:trHeight w:val="275"/>
        </w:trPr>
        <w:tc>
          <w:tcPr>
            <w:tcW w:w="6880" w:type="dxa"/>
          </w:tcPr>
          <w:p w14:paraId="31BCBFE6" w14:textId="77777777" w:rsidR="00820F53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11A95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E42D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4DFFB664" w14:textId="77777777" w:rsidTr="004B23E9">
        <w:trPr>
          <w:trHeight w:val="275"/>
        </w:trPr>
        <w:tc>
          <w:tcPr>
            <w:tcW w:w="6880" w:type="dxa"/>
          </w:tcPr>
          <w:p w14:paraId="41C345D5" w14:textId="77777777" w:rsidR="00820F53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B5AC4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3B32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71956718" w14:textId="77777777" w:rsidTr="004B23E9">
        <w:trPr>
          <w:trHeight w:val="275"/>
        </w:trPr>
        <w:tc>
          <w:tcPr>
            <w:tcW w:w="6880" w:type="dxa"/>
          </w:tcPr>
          <w:p w14:paraId="66050B51" w14:textId="77777777" w:rsidR="00C8092E" w:rsidRPr="00C03D07" w:rsidRDefault="00364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A901F5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0ED1D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A0E7D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6EA56E7" w14:textId="77777777" w:rsidR="004416C2" w:rsidRDefault="003647F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14C02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56689" w14:paraId="6FF2B05E" w14:textId="77777777" w:rsidTr="005A2CD3">
        <w:tc>
          <w:tcPr>
            <w:tcW w:w="7196" w:type="dxa"/>
            <w:shd w:val="clear" w:color="auto" w:fill="auto"/>
          </w:tcPr>
          <w:p w14:paraId="521D332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40FAFF" w14:textId="77777777" w:rsidR="004416C2" w:rsidRPr="005A2CD3" w:rsidRDefault="003647F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8E9E492" w14:textId="77777777" w:rsidR="004416C2" w:rsidRPr="005A2CD3" w:rsidRDefault="003647F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56689" w14:paraId="0295F33A" w14:textId="77777777" w:rsidTr="005A2CD3">
        <w:tc>
          <w:tcPr>
            <w:tcW w:w="7196" w:type="dxa"/>
            <w:shd w:val="clear" w:color="auto" w:fill="auto"/>
          </w:tcPr>
          <w:p w14:paraId="4C65059A" w14:textId="77777777" w:rsidR="0087309D" w:rsidRPr="005A2CD3" w:rsidRDefault="003647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A94BDB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3FB88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56689" w14:paraId="68196267" w14:textId="77777777" w:rsidTr="005A2CD3">
        <w:tc>
          <w:tcPr>
            <w:tcW w:w="7196" w:type="dxa"/>
            <w:shd w:val="clear" w:color="auto" w:fill="auto"/>
          </w:tcPr>
          <w:p w14:paraId="4DA09AB0" w14:textId="77777777" w:rsidR="0087309D" w:rsidRPr="005A2CD3" w:rsidRDefault="003647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55B28A2" w14:textId="77777777" w:rsidR="0087309D" w:rsidRPr="005A2CD3" w:rsidRDefault="003647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5329F6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219F00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E0F5F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149CC5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7301E5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C098E9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56689" w14:paraId="42D30E99" w14:textId="77777777" w:rsidTr="00C22C37">
        <w:trPr>
          <w:trHeight w:val="318"/>
        </w:trPr>
        <w:tc>
          <w:tcPr>
            <w:tcW w:w="6194" w:type="dxa"/>
          </w:tcPr>
          <w:p w14:paraId="35AFB7D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12C27B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647F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FC804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45ED1271" w14:textId="77777777" w:rsidTr="00C22C37">
        <w:trPr>
          <w:trHeight w:val="303"/>
        </w:trPr>
        <w:tc>
          <w:tcPr>
            <w:tcW w:w="6194" w:type="dxa"/>
          </w:tcPr>
          <w:p w14:paraId="35E3CA64" w14:textId="77777777" w:rsidR="00C22C37" w:rsidRPr="00C03D07" w:rsidRDefault="003647F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D82AC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1C2349A5" w14:textId="77777777" w:rsidTr="00C22C37">
        <w:trPr>
          <w:trHeight w:val="304"/>
        </w:trPr>
        <w:tc>
          <w:tcPr>
            <w:tcW w:w="6194" w:type="dxa"/>
          </w:tcPr>
          <w:p w14:paraId="32E95B48" w14:textId="77777777" w:rsidR="00C22C37" w:rsidRPr="00C03D07" w:rsidRDefault="00364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D5FB80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3FF2679B" w14:textId="77777777" w:rsidTr="00C22C37">
        <w:trPr>
          <w:trHeight w:val="304"/>
        </w:trPr>
        <w:tc>
          <w:tcPr>
            <w:tcW w:w="6194" w:type="dxa"/>
          </w:tcPr>
          <w:p w14:paraId="10CD10C4" w14:textId="77777777" w:rsidR="001120EA" w:rsidRPr="00C03D07" w:rsidRDefault="00364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2608F02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66A0CF2B" w14:textId="77777777" w:rsidTr="00C22C37">
        <w:trPr>
          <w:trHeight w:val="304"/>
        </w:trPr>
        <w:tc>
          <w:tcPr>
            <w:tcW w:w="6194" w:type="dxa"/>
          </w:tcPr>
          <w:p w14:paraId="517D71CF" w14:textId="77777777" w:rsidR="00445544" w:rsidRDefault="00364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483FD7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32A40DD7" w14:textId="77777777" w:rsidTr="00C22C37">
        <w:trPr>
          <w:trHeight w:val="304"/>
        </w:trPr>
        <w:tc>
          <w:tcPr>
            <w:tcW w:w="6194" w:type="dxa"/>
          </w:tcPr>
          <w:p w14:paraId="4238A340" w14:textId="77777777" w:rsidR="001120EA" w:rsidRDefault="00364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1DBA70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6EDE034F" w14:textId="77777777" w:rsidTr="00C22C37">
        <w:trPr>
          <w:trHeight w:val="318"/>
        </w:trPr>
        <w:tc>
          <w:tcPr>
            <w:tcW w:w="6194" w:type="dxa"/>
          </w:tcPr>
          <w:p w14:paraId="5AB3B776" w14:textId="77777777" w:rsidR="00C22C37" w:rsidRPr="00C03D07" w:rsidRDefault="003647F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92193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39789B5F" w14:textId="77777777" w:rsidTr="00F75F57">
        <w:trPr>
          <w:trHeight w:val="318"/>
        </w:trPr>
        <w:tc>
          <w:tcPr>
            <w:tcW w:w="6194" w:type="dxa"/>
          </w:tcPr>
          <w:p w14:paraId="5631CD9B" w14:textId="77777777" w:rsidR="004B5D2A" w:rsidRPr="00C03D07" w:rsidRDefault="003647F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FA9A05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4A22332F" w14:textId="77777777" w:rsidTr="00C22C37">
        <w:trPr>
          <w:trHeight w:val="303"/>
        </w:trPr>
        <w:tc>
          <w:tcPr>
            <w:tcW w:w="6194" w:type="dxa"/>
          </w:tcPr>
          <w:p w14:paraId="62ED51B8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564E14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6E1467D6" w14:textId="77777777" w:rsidTr="006C5784">
        <w:trPr>
          <w:trHeight w:val="359"/>
        </w:trPr>
        <w:tc>
          <w:tcPr>
            <w:tcW w:w="6194" w:type="dxa"/>
          </w:tcPr>
          <w:p w14:paraId="1D12713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647F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647F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647F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647F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78ED87F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261522DE" w14:textId="77777777" w:rsidTr="006C5784">
        <w:trPr>
          <w:trHeight w:val="134"/>
        </w:trPr>
        <w:tc>
          <w:tcPr>
            <w:tcW w:w="6194" w:type="dxa"/>
          </w:tcPr>
          <w:p w14:paraId="1FE06592" w14:textId="77777777" w:rsidR="00C22C37" w:rsidRPr="00C03D07" w:rsidRDefault="003647F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EA54A0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40F97963" w14:textId="77777777" w:rsidTr="00C22C37">
        <w:trPr>
          <w:trHeight w:val="303"/>
        </w:trPr>
        <w:tc>
          <w:tcPr>
            <w:tcW w:w="6194" w:type="dxa"/>
          </w:tcPr>
          <w:p w14:paraId="13E7671B" w14:textId="77777777" w:rsidR="00C22C37" w:rsidRPr="00C03D07" w:rsidRDefault="003647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F6B431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4C6BAA6F" w14:textId="77777777" w:rsidTr="00C22C37">
        <w:trPr>
          <w:trHeight w:val="303"/>
        </w:trPr>
        <w:tc>
          <w:tcPr>
            <w:tcW w:w="6194" w:type="dxa"/>
          </w:tcPr>
          <w:p w14:paraId="3DB28F00" w14:textId="77777777" w:rsidR="004B5D2A" w:rsidRPr="00C03D07" w:rsidRDefault="003647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624CA2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328BC1F1" w14:textId="77777777" w:rsidTr="00C22C37">
        <w:trPr>
          <w:trHeight w:val="303"/>
        </w:trPr>
        <w:tc>
          <w:tcPr>
            <w:tcW w:w="6194" w:type="dxa"/>
          </w:tcPr>
          <w:p w14:paraId="5976389E" w14:textId="77777777" w:rsidR="006C5784" w:rsidRDefault="003647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766EC8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027702D1" w14:textId="77777777" w:rsidTr="00C22C37">
        <w:trPr>
          <w:trHeight w:val="303"/>
        </w:trPr>
        <w:tc>
          <w:tcPr>
            <w:tcW w:w="6194" w:type="dxa"/>
          </w:tcPr>
          <w:p w14:paraId="369C136B" w14:textId="77777777" w:rsidR="006C5784" w:rsidRDefault="003647F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CA1B3A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1D9AF6CE" w14:textId="77777777" w:rsidTr="00C22C37">
        <w:trPr>
          <w:trHeight w:val="318"/>
        </w:trPr>
        <w:tc>
          <w:tcPr>
            <w:tcW w:w="6194" w:type="dxa"/>
          </w:tcPr>
          <w:p w14:paraId="2AB3AEEB" w14:textId="77777777" w:rsidR="00C22C37" w:rsidRPr="00C03D07" w:rsidRDefault="003647F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4A408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61F87A31" w14:textId="77777777" w:rsidTr="00C22C37">
        <w:trPr>
          <w:trHeight w:val="318"/>
        </w:trPr>
        <w:tc>
          <w:tcPr>
            <w:tcW w:w="6194" w:type="dxa"/>
          </w:tcPr>
          <w:p w14:paraId="5CFAFC4C" w14:textId="77777777" w:rsidR="00C22C37" w:rsidRPr="00C03D07" w:rsidRDefault="003647F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ADEA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2071001A" w14:textId="77777777" w:rsidTr="00C22C37">
        <w:trPr>
          <w:trHeight w:val="318"/>
        </w:trPr>
        <w:tc>
          <w:tcPr>
            <w:tcW w:w="6194" w:type="dxa"/>
          </w:tcPr>
          <w:p w14:paraId="14748D9C" w14:textId="77777777" w:rsidR="00C22C37" w:rsidRPr="00C03D07" w:rsidRDefault="003647F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6694B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187F0664" w14:textId="77777777" w:rsidTr="00C22C37">
        <w:trPr>
          <w:trHeight w:val="318"/>
        </w:trPr>
        <w:tc>
          <w:tcPr>
            <w:tcW w:w="6194" w:type="dxa"/>
          </w:tcPr>
          <w:p w14:paraId="2A1D98C6" w14:textId="77777777" w:rsidR="00C22C37" w:rsidRPr="00C03D07" w:rsidRDefault="003647F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C7AA7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62AB51AD" w14:textId="77777777" w:rsidTr="00C22C37">
        <w:trPr>
          <w:trHeight w:val="318"/>
        </w:trPr>
        <w:tc>
          <w:tcPr>
            <w:tcW w:w="6194" w:type="dxa"/>
          </w:tcPr>
          <w:p w14:paraId="5C24F7CD" w14:textId="77777777" w:rsidR="00C22C37" w:rsidRPr="00C03D07" w:rsidRDefault="003647F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436C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7101453F" w14:textId="77777777" w:rsidTr="00C22C37">
        <w:trPr>
          <w:trHeight w:val="318"/>
        </w:trPr>
        <w:tc>
          <w:tcPr>
            <w:tcW w:w="6194" w:type="dxa"/>
          </w:tcPr>
          <w:p w14:paraId="616936FB" w14:textId="77777777" w:rsidR="00C22C37" w:rsidRPr="00C03D07" w:rsidRDefault="003647F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C6F32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6B191B60" w14:textId="77777777" w:rsidTr="00C22C37">
        <w:trPr>
          <w:trHeight w:val="318"/>
        </w:trPr>
        <w:tc>
          <w:tcPr>
            <w:tcW w:w="6194" w:type="dxa"/>
          </w:tcPr>
          <w:p w14:paraId="58CA86F5" w14:textId="77777777" w:rsidR="00C22C37" w:rsidRPr="00C03D07" w:rsidRDefault="003647F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CA8559E" w14:textId="77777777" w:rsidR="00C22C37" w:rsidRPr="00C03D07" w:rsidRDefault="003647F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E98E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122296AE" w14:textId="77777777" w:rsidTr="00C22C37">
        <w:trPr>
          <w:trHeight w:val="318"/>
        </w:trPr>
        <w:tc>
          <w:tcPr>
            <w:tcW w:w="6194" w:type="dxa"/>
          </w:tcPr>
          <w:p w14:paraId="3D3C3334" w14:textId="77777777" w:rsidR="00C22C37" w:rsidRPr="00C03D07" w:rsidRDefault="003647F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98519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2BB49BDB" w14:textId="77777777" w:rsidTr="00C22C37">
        <w:trPr>
          <w:trHeight w:val="318"/>
        </w:trPr>
        <w:tc>
          <w:tcPr>
            <w:tcW w:w="6194" w:type="dxa"/>
          </w:tcPr>
          <w:p w14:paraId="53FB5CD0" w14:textId="77777777" w:rsidR="00C22C37" w:rsidRPr="00C03D07" w:rsidRDefault="003647F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D247B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01F25DB6" w14:textId="77777777" w:rsidTr="00C22C37">
        <w:trPr>
          <w:trHeight w:val="318"/>
        </w:trPr>
        <w:tc>
          <w:tcPr>
            <w:tcW w:w="6194" w:type="dxa"/>
          </w:tcPr>
          <w:p w14:paraId="4ACBF467" w14:textId="77777777" w:rsidR="00C22C37" w:rsidRPr="00C03D07" w:rsidRDefault="003647F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D6BF7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5F74DBEC" w14:textId="77777777" w:rsidTr="00C22C37">
        <w:trPr>
          <w:trHeight w:val="318"/>
        </w:trPr>
        <w:tc>
          <w:tcPr>
            <w:tcW w:w="6194" w:type="dxa"/>
          </w:tcPr>
          <w:p w14:paraId="4A01BF5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1778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528BACFF" w14:textId="77777777" w:rsidTr="00C22C37">
        <w:trPr>
          <w:trHeight w:val="318"/>
        </w:trPr>
        <w:tc>
          <w:tcPr>
            <w:tcW w:w="6194" w:type="dxa"/>
          </w:tcPr>
          <w:p w14:paraId="2125C82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7C245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06763C22" w14:textId="77777777" w:rsidTr="00C22C37">
        <w:trPr>
          <w:trHeight w:val="318"/>
        </w:trPr>
        <w:tc>
          <w:tcPr>
            <w:tcW w:w="6194" w:type="dxa"/>
          </w:tcPr>
          <w:p w14:paraId="537888B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2223C7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56689" w14:paraId="7C1288A0" w14:textId="77777777" w:rsidTr="00C22C37">
        <w:trPr>
          <w:trHeight w:val="318"/>
        </w:trPr>
        <w:tc>
          <w:tcPr>
            <w:tcW w:w="6194" w:type="dxa"/>
          </w:tcPr>
          <w:p w14:paraId="00ED9FD9" w14:textId="77777777" w:rsidR="00B40DBB" w:rsidRPr="00C03D07" w:rsidRDefault="003647F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371A03D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E1063E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56689" w14:paraId="65BC749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5D55F7A" w14:textId="77777777" w:rsidR="0087309D" w:rsidRPr="00C1676B" w:rsidRDefault="003647F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56689" w14:paraId="7E4F9C96" w14:textId="77777777" w:rsidTr="0087309D">
        <w:trPr>
          <w:trHeight w:val="269"/>
        </w:trPr>
        <w:tc>
          <w:tcPr>
            <w:tcW w:w="738" w:type="dxa"/>
          </w:tcPr>
          <w:p w14:paraId="09D23B60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613C75EA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7847A02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497D0F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56689" w14:paraId="5073F7E0" w14:textId="77777777" w:rsidTr="0087309D">
        <w:trPr>
          <w:trHeight w:val="269"/>
        </w:trPr>
        <w:tc>
          <w:tcPr>
            <w:tcW w:w="738" w:type="dxa"/>
          </w:tcPr>
          <w:p w14:paraId="4F371529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F33AA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276E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B727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3DA2C803" w14:textId="77777777" w:rsidTr="0087309D">
        <w:trPr>
          <w:trHeight w:val="269"/>
        </w:trPr>
        <w:tc>
          <w:tcPr>
            <w:tcW w:w="738" w:type="dxa"/>
          </w:tcPr>
          <w:p w14:paraId="0BF92F0F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18F0E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27F8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67EA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0478A5CA" w14:textId="77777777" w:rsidTr="0087309D">
        <w:trPr>
          <w:trHeight w:val="269"/>
        </w:trPr>
        <w:tc>
          <w:tcPr>
            <w:tcW w:w="738" w:type="dxa"/>
          </w:tcPr>
          <w:p w14:paraId="28DFFAC6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A456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85D5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5164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409889F8" w14:textId="77777777" w:rsidTr="0087309D">
        <w:trPr>
          <w:trHeight w:val="269"/>
        </w:trPr>
        <w:tc>
          <w:tcPr>
            <w:tcW w:w="738" w:type="dxa"/>
          </w:tcPr>
          <w:p w14:paraId="237CE00C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8ABDF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AB66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98A2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40F462B1" w14:textId="77777777" w:rsidTr="0087309D">
        <w:trPr>
          <w:trHeight w:val="269"/>
        </w:trPr>
        <w:tc>
          <w:tcPr>
            <w:tcW w:w="738" w:type="dxa"/>
          </w:tcPr>
          <w:p w14:paraId="36F1C8EF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4B64A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54C3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DDE0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689" w14:paraId="75A1ED4F" w14:textId="77777777" w:rsidTr="0087309D">
        <w:trPr>
          <w:trHeight w:val="269"/>
        </w:trPr>
        <w:tc>
          <w:tcPr>
            <w:tcW w:w="738" w:type="dxa"/>
          </w:tcPr>
          <w:p w14:paraId="7A7AE827" w14:textId="77777777" w:rsidR="0087309D" w:rsidRPr="00C03D07" w:rsidRDefault="00364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2927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E841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26CD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19DF31" w14:textId="77777777" w:rsidR="005A2CD3" w:rsidRPr="005A2CD3" w:rsidRDefault="005A2CD3" w:rsidP="005A2CD3">
      <w:pPr>
        <w:rPr>
          <w:vanish/>
        </w:rPr>
      </w:pPr>
    </w:p>
    <w:p w14:paraId="5B943F6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15236A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0685E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74B8000" w14:textId="77777777" w:rsidR="00C22C37" w:rsidRPr="00C03D07" w:rsidRDefault="003647F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7A69B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56689" w14:paraId="4CF18281" w14:textId="77777777" w:rsidTr="005B04A7">
        <w:trPr>
          <w:trHeight w:val="243"/>
        </w:trPr>
        <w:tc>
          <w:tcPr>
            <w:tcW w:w="9359" w:type="dxa"/>
            <w:gridSpan w:val="2"/>
          </w:tcPr>
          <w:p w14:paraId="2136C35D" w14:textId="77777777" w:rsidR="005B04A7" w:rsidRDefault="003647F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56689" w14:paraId="6FEF827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8285FC9" w14:textId="77777777" w:rsidR="005B04A7" w:rsidRDefault="003647F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56689" w14:paraId="2733D87C" w14:textId="77777777" w:rsidTr="0003755F">
        <w:trPr>
          <w:trHeight w:val="243"/>
        </w:trPr>
        <w:tc>
          <w:tcPr>
            <w:tcW w:w="5400" w:type="dxa"/>
          </w:tcPr>
          <w:p w14:paraId="526C6D36" w14:textId="77777777" w:rsidR="00C22C37" w:rsidRPr="00C03D07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4A69F2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56689" w14:paraId="34889D10" w14:textId="77777777" w:rsidTr="0003755F">
        <w:trPr>
          <w:trHeight w:val="196"/>
        </w:trPr>
        <w:tc>
          <w:tcPr>
            <w:tcW w:w="5400" w:type="dxa"/>
          </w:tcPr>
          <w:p w14:paraId="0B04CD90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647F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24ECFD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647F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647F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56689" w14:paraId="24BA12DB" w14:textId="77777777" w:rsidTr="0003755F">
        <w:trPr>
          <w:trHeight w:val="260"/>
        </w:trPr>
        <w:tc>
          <w:tcPr>
            <w:tcW w:w="5400" w:type="dxa"/>
          </w:tcPr>
          <w:p w14:paraId="77FE317F" w14:textId="77777777" w:rsidR="00C22C37" w:rsidRPr="00C03D07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DBDC84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56689" w14:paraId="07C5D39E" w14:textId="77777777" w:rsidTr="0003755F">
        <w:trPr>
          <w:trHeight w:val="196"/>
        </w:trPr>
        <w:tc>
          <w:tcPr>
            <w:tcW w:w="5400" w:type="dxa"/>
          </w:tcPr>
          <w:p w14:paraId="1172302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647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647F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4AE24C7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64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56689" w14:paraId="48AC00FC" w14:textId="77777777" w:rsidTr="0003755F">
        <w:trPr>
          <w:trHeight w:val="196"/>
        </w:trPr>
        <w:tc>
          <w:tcPr>
            <w:tcW w:w="5400" w:type="dxa"/>
          </w:tcPr>
          <w:p w14:paraId="4B540866" w14:textId="77777777" w:rsidR="00C22C37" w:rsidRPr="00C03D07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1D30D2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64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64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56689" w14:paraId="04FB93BB" w14:textId="77777777" w:rsidTr="0003755F">
        <w:trPr>
          <w:trHeight w:val="196"/>
        </w:trPr>
        <w:tc>
          <w:tcPr>
            <w:tcW w:w="5400" w:type="dxa"/>
          </w:tcPr>
          <w:p w14:paraId="09AE946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647F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647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97FC029" w14:textId="77777777" w:rsidR="00C22C37" w:rsidRPr="00C03D07" w:rsidRDefault="00364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56689" w14:paraId="3BF300E2" w14:textId="77777777" w:rsidTr="0003755F">
        <w:trPr>
          <w:trHeight w:val="196"/>
        </w:trPr>
        <w:tc>
          <w:tcPr>
            <w:tcW w:w="5400" w:type="dxa"/>
          </w:tcPr>
          <w:p w14:paraId="425F0E34" w14:textId="77777777" w:rsidR="0046634A" w:rsidRPr="00C03D07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3B0AD3E" w14:textId="77777777" w:rsidR="0046634A" w:rsidRDefault="00364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56689" w14:paraId="22868FF3" w14:textId="77777777" w:rsidTr="0003755F">
        <w:trPr>
          <w:trHeight w:val="196"/>
        </w:trPr>
        <w:tc>
          <w:tcPr>
            <w:tcW w:w="5400" w:type="dxa"/>
          </w:tcPr>
          <w:p w14:paraId="7475C460" w14:textId="77777777" w:rsidR="0046634A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4FB94C1" w14:textId="77777777" w:rsidR="0046634A" w:rsidRDefault="00364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56689" w14:paraId="4A899D96" w14:textId="77777777" w:rsidTr="0003755F">
        <w:trPr>
          <w:trHeight w:val="243"/>
        </w:trPr>
        <w:tc>
          <w:tcPr>
            <w:tcW w:w="5400" w:type="dxa"/>
          </w:tcPr>
          <w:p w14:paraId="1F4D1CF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647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C5D18B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64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56689" w14:paraId="6D4CCD6E" w14:textId="77777777" w:rsidTr="0003755F">
        <w:trPr>
          <w:trHeight w:val="261"/>
        </w:trPr>
        <w:tc>
          <w:tcPr>
            <w:tcW w:w="5400" w:type="dxa"/>
          </w:tcPr>
          <w:p w14:paraId="1C6F686C" w14:textId="77777777" w:rsidR="008F64D5" w:rsidRPr="00C22C37" w:rsidRDefault="003647F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905C46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56689" w14:paraId="472DC09C" w14:textId="77777777" w:rsidTr="0003755F">
        <w:trPr>
          <w:trHeight w:val="243"/>
        </w:trPr>
        <w:tc>
          <w:tcPr>
            <w:tcW w:w="5400" w:type="dxa"/>
          </w:tcPr>
          <w:p w14:paraId="3671D458" w14:textId="77777777" w:rsidR="008F64D5" w:rsidRPr="008F64D5" w:rsidRDefault="003647F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7EC16A6" w14:textId="77777777" w:rsidR="008F64D5" w:rsidRDefault="00364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56689" w14:paraId="691D233C" w14:textId="77777777" w:rsidTr="0003755F">
        <w:trPr>
          <w:trHeight w:val="243"/>
        </w:trPr>
        <w:tc>
          <w:tcPr>
            <w:tcW w:w="5400" w:type="dxa"/>
          </w:tcPr>
          <w:p w14:paraId="41430680" w14:textId="77777777" w:rsidR="008F64D5" w:rsidRPr="00C03D07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35D309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64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647F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56689" w14:paraId="4049E550" w14:textId="77777777" w:rsidTr="0003755F">
        <w:trPr>
          <w:trHeight w:val="261"/>
        </w:trPr>
        <w:tc>
          <w:tcPr>
            <w:tcW w:w="5400" w:type="dxa"/>
          </w:tcPr>
          <w:p w14:paraId="1DDD989B" w14:textId="77777777" w:rsidR="008F64D5" w:rsidRPr="00C03D07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93423A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647F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56689" w14:paraId="2B237877" w14:textId="77777777" w:rsidTr="0003755F">
        <w:trPr>
          <w:trHeight w:val="261"/>
        </w:trPr>
        <w:tc>
          <w:tcPr>
            <w:tcW w:w="5400" w:type="dxa"/>
          </w:tcPr>
          <w:p w14:paraId="6DEF07C0" w14:textId="77777777" w:rsidR="008F64D5" w:rsidRPr="00C22C37" w:rsidRDefault="003647F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6093AD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56689" w14:paraId="22A9640D" w14:textId="77777777" w:rsidTr="0003755F">
        <w:trPr>
          <w:trHeight w:val="261"/>
        </w:trPr>
        <w:tc>
          <w:tcPr>
            <w:tcW w:w="5400" w:type="dxa"/>
          </w:tcPr>
          <w:p w14:paraId="0AD13AB6" w14:textId="77777777" w:rsidR="008F64D5" w:rsidRPr="00C03D07" w:rsidRDefault="00364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7C6048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76FFD7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E5CC28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79ED91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3FBBF9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F1FB71" w14:textId="77777777" w:rsidR="008B42F8" w:rsidRPr="00C03D07" w:rsidRDefault="003647F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D47F3F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C683E39" w14:textId="77777777" w:rsidR="007C3BCC" w:rsidRPr="00C03D07" w:rsidRDefault="003647F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62800B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B0A85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F36604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419563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B0E746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4951C4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76B208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1CB2" w14:textId="77777777" w:rsidR="003647F2" w:rsidRDefault="003647F2">
      <w:r>
        <w:separator/>
      </w:r>
    </w:p>
  </w:endnote>
  <w:endnote w:type="continuationSeparator" w:id="0">
    <w:p w14:paraId="4EBE9776" w14:textId="77777777" w:rsidR="003647F2" w:rsidRDefault="003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9AD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96048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392B8E" w14:textId="77777777" w:rsidR="00C8092E" w:rsidRPr="00A000E0" w:rsidRDefault="003647F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B489F0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08E0F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AAA038" w14:textId="77777777" w:rsidR="00C8092E" w:rsidRPr="002B2F01" w:rsidRDefault="003647F2" w:rsidP="00B23708">
    <w:pPr>
      <w:ind w:right="288"/>
      <w:jc w:val="center"/>
      <w:rPr>
        <w:sz w:val="22"/>
      </w:rPr>
    </w:pPr>
    <w:r>
      <w:rPr>
        <w:noProof/>
        <w:szCs w:val="16"/>
      </w:rPr>
      <w:pict w14:anchorId="5718B5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0C253FD" w14:textId="77777777" w:rsidR="00C8092E" w:rsidRDefault="003647F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5C6A" w14:textId="77777777" w:rsidR="003647F2" w:rsidRDefault="003647F2">
      <w:r>
        <w:separator/>
      </w:r>
    </w:p>
  </w:footnote>
  <w:footnote w:type="continuationSeparator" w:id="0">
    <w:p w14:paraId="7857E4D2" w14:textId="77777777" w:rsidR="003647F2" w:rsidRDefault="0036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3557" w14:textId="77777777" w:rsidR="00C8092E" w:rsidRDefault="00C8092E">
    <w:pPr>
      <w:pStyle w:val="Header"/>
    </w:pPr>
  </w:p>
  <w:p w14:paraId="3653044D" w14:textId="77777777" w:rsidR="00C8092E" w:rsidRDefault="00C8092E">
    <w:pPr>
      <w:pStyle w:val="Header"/>
    </w:pPr>
  </w:p>
  <w:p w14:paraId="29D8D292" w14:textId="77777777" w:rsidR="00C8092E" w:rsidRDefault="003647F2">
    <w:pPr>
      <w:pStyle w:val="Header"/>
    </w:pPr>
    <w:r>
      <w:rPr>
        <w:noProof/>
        <w:lang w:eastAsia="zh-TW"/>
      </w:rPr>
      <w:pict w14:anchorId="41F95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54D7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A2666C4">
      <w:start w:val="1"/>
      <w:numFmt w:val="decimal"/>
      <w:lvlText w:val="%1."/>
      <w:lvlJc w:val="left"/>
      <w:pPr>
        <w:ind w:left="1440" w:hanging="360"/>
      </w:pPr>
    </w:lvl>
    <w:lvl w:ilvl="1" w:tplc="C2EA1932" w:tentative="1">
      <w:start w:val="1"/>
      <w:numFmt w:val="lowerLetter"/>
      <w:lvlText w:val="%2."/>
      <w:lvlJc w:val="left"/>
      <w:pPr>
        <w:ind w:left="2160" w:hanging="360"/>
      </w:pPr>
    </w:lvl>
    <w:lvl w:ilvl="2" w:tplc="F9887A32" w:tentative="1">
      <w:start w:val="1"/>
      <w:numFmt w:val="lowerRoman"/>
      <w:lvlText w:val="%3."/>
      <w:lvlJc w:val="right"/>
      <w:pPr>
        <w:ind w:left="2880" w:hanging="180"/>
      </w:pPr>
    </w:lvl>
    <w:lvl w:ilvl="3" w:tplc="58729350" w:tentative="1">
      <w:start w:val="1"/>
      <w:numFmt w:val="decimal"/>
      <w:lvlText w:val="%4."/>
      <w:lvlJc w:val="left"/>
      <w:pPr>
        <w:ind w:left="3600" w:hanging="360"/>
      </w:pPr>
    </w:lvl>
    <w:lvl w:ilvl="4" w:tplc="D94CCEB6" w:tentative="1">
      <w:start w:val="1"/>
      <w:numFmt w:val="lowerLetter"/>
      <w:lvlText w:val="%5."/>
      <w:lvlJc w:val="left"/>
      <w:pPr>
        <w:ind w:left="4320" w:hanging="360"/>
      </w:pPr>
    </w:lvl>
    <w:lvl w:ilvl="5" w:tplc="AD205A4C" w:tentative="1">
      <w:start w:val="1"/>
      <w:numFmt w:val="lowerRoman"/>
      <w:lvlText w:val="%6."/>
      <w:lvlJc w:val="right"/>
      <w:pPr>
        <w:ind w:left="5040" w:hanging="180"/>
      </w:pPr>
    </w:lvl>
    <w:lvl w:ilvl="6" w:tplc="9D26211C" w:tentative="1">
      <w:start w:val="1"/>
      <w:numFmt w:val="decimal"/>
      <w:lvlText w:val="%7."/>
      <w:lvlJc w:val="left"/>
      <w:pPr>
        <w:ind w:left="5760" w:hanging="360"/>
      </w:pPr>
    </w:lvl>
    <w:lvl w:ilvl="7" w:tplc="8BE2CB10" w:tentative="1">
      <w:start w:val="1"/>
      <w:numFmt w:val="lowerLetter"/>
      <w:lvlText w:val="%8."/>
      <w:lvlJc w:val="left"/>
      <w:pPr>
        <w:ind w:left="6480" w:hanging="360"/>
      </w:pPr>
    </w:lvl>
    <w:lvl w:ilvl="8" w:tplc="A6A80A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FC6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40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807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0C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2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B6E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8AB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AD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568B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42B4B8" w:tentative="1">
      <w:start w:val="1"/>
      <w:numFmt w:val="lowerLetter"/>
      <w:lvlText w:val="%2."/>
      <w:lvlJc w:val="left"/>
      <w:pPr>
        <w:ind w:left="1440" w:hanging="360"/>
      </w:pPr>
    </w:lvl>
    <w:lvl w:ilvl="2" w:tplc="9FCA6EFA" w:tentative="1">
      <w:start w:val="1"/>
      <w:numFmt w:val="lowerRoman"/>
      <w:lvlText w:val="%3."/>
      <w:lvlJc w:val="right"/>
      <w:pPr>
        <w:ind w:left="2160" w:hanging="180"/>
      </w:pPr>
    </w:lvl>
    <w:lvl w:ilvl="3" w:tplc="D4148FFC" w:tentative="1">
      <w:start w:val="1"/>
      <w:numFmt w:val="decimal"/>
      <w:lvlText w:val="%4."/>
      <w:lvlJc w:val="left"/>
      <w:pPr>
        <w:ind w:left="2880" w:hanging="360"/>
      </w:pPr>
    </w:lvl>
    <w:lvl w:ilvl="4" w:tplc="227C6B78" w:tentative="1">
      <w:start w:val="1"/>
      <w:numFmt w:val="lowerLetter"/>
      <w:lvlText w:val="%5."/>
      <w:lvlJc w:val="left"/>
      <w:pPr>
        <w:ind w:left="3600" w:hanging="360"/>
      </w:pPr>
    </w:lvl>
    <w:lvl w:ilvl="5" w:tplc="595C87DE" w:tentative="1">
      <w:start w:val="1"/>
      <w:numFmt w:val="lowerRoman"/>
      <w:lvlText w:val="%6."/>
      <w:lvlJc w:val="right"/>
      <w:pPr>
        <w:ind w:left="4320" w:hanging="180"/>
      </w:pPr>
    </w:lvl>
    <w:lvl w:ilvl="6" w:tplc="F6EC877C" w:tentative="1">
      <w:start w:val="1"/>
      <w:numFmt w:val="decimal"/>
      <w:lvlText w:val="%7."/>
      <w:lvlJc w:val="left"/>
      <w:pPr>
        <w:ind w:left="5040" w:hanging="360"/>
      </w:pPr>
    </w:lvl>
    <w:lvl w:ilvl="7" w:tplc="0E042238" w:tentative="1">
      <w:start w:val="1"/>
      <w:numFmt w:val="lowerLetter"/>
      <w:lvlText w:val="%8."/>
      <w:lvlJc w:val="left"/>
      <w:pPr>
        <w:ind w:left="5760" w:hanging="360"/>
      </w:pPr>
    </w:lvl>
    <w:lvl w:ilvl="8" w:tplc="26BEB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258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8C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88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2E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8D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43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AC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CD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80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180CACE">
      <w:start w:val="1"/>
      <w:numFmt w:val="decimal"/>
      <w:lvlText w:val="%1."/>
      <w:lvlJc w:val="left"/>
      <w:pPr>
        <w:ind w:left="1440" w:hanging="360"/>
      </w:pPr>
    </w:lvl>
    <w:lvl w:ilvl="1" w:tplc="CF2204F6" w:tentative="1">
      <w:start w:val="1"/>
      <w:numFmt w:val="lowerLetter"/>
      <w:lvlText w:val="%2."/>
      <w:lvlJc w:val="left"/>
      <w:pPr>
        <w:ind w:left="2160" w:hanging="360"/>
      </w:pPr>
    </w:lvl>
    <w:lvl w:ilvl="2" w:tplc="D5967F04" w:tentative="1">
      <w:start w:val="1"/>
      <w:numFmt w:val="lowerRoman"/>
      <w:lvlText w:val="%3."/>
      <w:lvlJc w:val="right"/>
      <w:pPr>
        <w:ind w:left="2880" w:hanging="180"/>
      </w:pPr>
    </w:lvl>
    <w:lvl w:ilvl="3" w:tplc="2FDC9048" w:tentative="1">
      <w:start w:val="1"/>
      <w:numFmt w:val="decimal"/>
      <w:lvlText w:val="%4."/>
      <w:lvlJc w:val="left"/>
      <w:pPr>
        <w:ind w:left="3600" w:hanging="360"/>
      </w:pPr>
    </w:lvl>
    <w:lvl w:ilvl="4" w:tplc="ABE62902" w:tentative="1">
      <w:start w:val="1"/>
      <w:numFmt w:val="lowerLetter"/>
      <w:lvlText w:val="%5."/>
      <w:lvlJc w:val="left"/>
      <w:pPr>
        <w:ind w:left="4320" w:hanging="360"/>
      </w:pPr>
    </w:lvl>
    <w:lvl w:ilvl="5" w:tplc="96A4A348" w:tentative="1">
      <w:start w:val="1"/>
      <w:numFmt w:val="lowerRoman"/>
      <w:lvlText w:val="%6."/>
      <w:lvlJc w:val="right"/>
      <w:pPr>
        <w:ind w:left="5040" w:hanging="180"/>
      </w:pPr>
    </w:lvl>
    <w:lvl w:ilvl="6" w:tplc="8E9431C0" w:tentative="1">
      <w:start w:val="1"/>
      <w:numFmt w:val="decimal"/>
      <w:lvlText w:val="%7."/>
      <w:lvlJc w:val="left"/>
      <w:pPr>
        <w:ind w:left="5760" w:hanging="360"/>
      </w:pPr>
    </w:lvl>
    <w:lvl w:ilvl="7" w:tplc="E800CA3E" w:tentative="1">
      <w:start w:val="1"/>
      <w:numFmt w:val="lowerLetter"/>
      <w:lvlText w:val="%8."/>
      <w:lvlJc w:val="left"/>
      <w:pPr>
        <w:ind w:left="6480" w:hanging="360"/>
      </w:pPr>
    </w:lvl>
    <w:lvl w:ilvl="8" w:tplc="5DE0E9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068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CD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49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62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AF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28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0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E5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F60E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110F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0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CE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4C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AA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AD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09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ED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5D8E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87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E5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2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ED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2A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D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5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64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C6ED6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9B00C26" w:tentative="1">
      <w:start w:val="1"/>
      <w:numFmt w:val="lowerLetter"/>
      <w:lvlText w:val="%2."/>
      <w:lvlJc w:val="left"/>
      <w:pPr>
        <w:ind w:left="1440" w:hanging="360"/>
      </w:pPr>
    </w:lvl>
    <w:lvl w:ilvl="2" w:tplc="5FB63664" w:tentative="1">
      <w:start w:val="1"/>
      <w:numFmt w:val="lowerRoman"/>
      <w:lvlText w:val="%3."/>
      <w:lvlJc w:val="right"/>
      <w:pPr>
        <w:ind w:left="2160" w:hanging="180"/>
      </w:pPr>
    </w:lvl>
    <w:lvl w:ilvl="3" w:tplc="048CDB8A" w:tentative="1">
      <w:start w:val="1"/>
      <w:numFmt w:val="decimal"/>
      <w:lvlText w:val="%4."/>
      <w:lvlJc w:val="left"/>
      <w:pPr>
        <w:ind w:left="2880" w:hanging="360"/>
      </w:pPr>
    </w:lvl>
    <w:lvl w:ilvl="4" w:tplc="CB18CDBA" w:tentative="1">
      <w:start w:val="1"/>
      <w:numFmt w:val="lowerLetter"/>
      <w:lvlText w:val="%5."/>
      <w:lvlJc w:val="left"/>
      <w:pPr>
        <w:ind w:left="3600" w:hanging="360"/>
      </w:pPr>
    </w:lvl>
    <w:lvl w:ilvl="5" w:tplc="F600259C" w:tentative="1">
      <w:start w:val="1"/>
      <w:numFmt w:val="lowerRoman"/>
      <w:lvlText w:val="%6."/>
      <w:lvlJc w:val="right"/>
      <w:pPr>
        <w:ind w:left="4320" w:hanging="180"/>
      </w:pPr>
    </w:lvl>
    <w:lvl w:ilvl="6" w:tplc="1728BDFC" w:tentative="1">
      <w:start w:val="1"/>
      <w:numFmt w:val="decimal"/>
      <w:lvlText w:val="%7."/>
      <w:lvlJc w:val="left"/>
      <w:pPr>
        <w:ind w:left="5040" w:hanging="360"/>
      </w:pPr>
    </w:lvl>
    <w:lvl w:ilvl="7" w:tplc="1C44C656" w:tentative="1">
      <w:start w:val="1"/>
      <w:numFmt w:val="lowerLetter"/>
      <w:lvlText w:val="%8."/>
      <w:lvlJc w:val="left"/>
      <w:pPr>
        <w:ind w:left="5760" w:hanging="360"/>
      </w:pPr>
    </w:lvl>
    <w:lvl w:ilvl="8" w:tplc="5E600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30AEB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44CE6E" w:tentative="1">
      <w:start w:val="1"/>
      <w:numFmt w:val="lowerLetter"/>
      <w:lvlText w:val="%2."/>
      <w:lvlJc w:val="left"/>
      <w:pPr>
        <w:ind w:left="1440" w:hanging="360"/>
      </w:pPr>
    </w:lvl>
    <w:lvl w:ilvl="2" w:tplc="F4089CA2" w:tentative="1">
      <w:start w:val="1"/>
      <w:numFmt w:val="lowerRoman"/>
      <w:lvlText w:val="%3."/>
      <w:lvlJc w:val="right"/>
      <w:pPr>
        <w:ind w:left="2160" w:hanging="180"/>
      </w:pPr>
    </w:lvl>
    <w:lvl w:ilvl="3" w:tplc="6C34789A" w:tentative="1">
      <w:start w:val="1"/>
      <w:numFmt w:val="decimal"/>
      <w:lvlText w:val="%4."/>
      <w:lvlJc w:val="left"/>
      <w:pPr>
        <w:ind w:left="2880" w:hanging="360"/>
      </w:pPr>
    </w:lvl>
    <w:lvl w:ilvl="4" w:tplc="4DC4D8BE" w:tentative="1">
      <w:start w:val="1"/>
      <w:numFmt w:val="lowerLetter"/>
      <w:lvlText w:val="%5."/>
      <w:lvlJc w:val="left"/>
      <w:pPr>
        <w:ind w:left="3600" w:hanging="360"/>
      </w:pPr>
    </w:lvl>
    <w:lvl w:ilvl="5" w:tplc="807CA6C2" w:tentative="1">
      <w:start w:val="1"/>
      <w:numFmt w:val="lowerRoman"/>
      <w:lvlText w:val="%6."/>
      <w:lvlJc w:val="right"/>
      <w:pPr>
        <w:ind w:left="4320" w:hanging="180"/>
      </w:pPr>
    </w:lvl>
    <w:lvl w:ilvl="6" w:tplc="12B283C0" w:tentative="1">
      <w:start w:val="1"/>
      <w:numFmt w:val="decimal"/>
      <w:lvlText w:val="%7."/>
      <w:lvlJc w:val="left"/>
      <w:pPr>
        <w:ind w:left="5040" w:hanging="360"/>
      </w:pPr>
    </w:lvl>
    <w:lvl w:ilvl="7" w:tplc="F91EAB30" w:tentative="1">
      <w:start w:val="1"/>
      <w:numFmt w:val="lowerLetter"/>
      <w:lvlText w:val="%8."/>
      <w:lvlJc w:val="left"/>
      <w:pPr>
        <w:ind w:left="5760" w:hanging="360"/>
      </w:pPr>
    </w:lvl>
    <w:lvl w:ilvl="8" w:tplc="EA7E7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AAA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7831DE" w:tentative="1">
      <w:start w:val="1"/>
      <w:numFmt w:val="lowerLetter"/>
      <w:lvlText w:val="%2."/>
      <w:lvlJc w:val="left"/>
      <w:pPr>
        <w:ind w:left="1440" w:hanging="360"/>
      </w:pPr>
    </w:lvl>
    <w:lvl w:ilvl="2" w:tplc="6DB2AEC0" w:tentative="1">
      <w:start w:val="1"/>
      <w:numFmt w:val="lowerRoman"/>
      <w:lvlText w:val="%3."/>
      <w:lvlJc w:val="right"/>
      <w:pPr>
        <w:ind w:left="2160" w:hanging="180"/>
      </w:pPr>
    </w:lvl>
    <w:lvl w:ilvl="3" w:tplc="9616575C" w:tentative="1">
      <w:start w:val="1"/>
      <w:numFmt w:val="decimal"/>
      <w:lvlText w:val="%4."/>
      <w:lvlJc w:val="left"/>
      <w:pPr>
        <w:ind w:left="2880" w:hanging="360"/>
      </w:pPr>
    </w:lvl>
    <w:lvl w:ilvl="4" w:tplc="DE04CA14" w:tentative="1">
      <w:start w:val="1"/>
      <w:numFmt w:val="lowerLetter"/>
      <w:lvlText w:val="%5."/>
      <w:lvlJc w:val="left"/>
      <w:pPr>
        <w:ind w:left="3600" w:hanging="360"/>
      </w:pPr>
    </w:lvl>
    <w:lvl w:ilvl="5" w:tplc="FDFEC016" w:tentative="1">
      <w:start w:val="1"/>
      <w:numFmt w:val="lowerRoman"/>
      <w:lvlText w:val="%6."/>
      <w:lvlJc w:val="right"/>
      <w:pPr>
        <w:ind w:left="4320" w:hanging="180"/>
      </w:pPr>
    </w:lvl>
    <w:lvl w:ilvl="6" w:tplc="C3320F72" w:tentative="1">
      <w:start w:val="1"/>
      <w:numFmt w:val="decimal"/>
      <w:lvlText w:val="%7."/>
      <w:lvlJc w:val="left"/>
      <w:pPr>
        <w:ind w:left="5040" w:hanging="360"/>
      </w:pPr>
    </w:lvl>
    <w:lvl w:ilvl="7" w:tplc="C3A2C7A0" w:tentative="1">
      <w:start w:val="1"/>
      <w:numFmt w:val="lowerLetter"/>
      <w:lvlText w:val="%8."/>
      <w:lvlJc w:val="left"/>
      <w:pPr>
        <w:ind w:left="5760" w:hanging="360"/>
      </w:pPr>
    </w:lvl>
    <w:lvl w:ilvl="8" w:tplc="003C5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AAC0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A281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02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E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2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26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D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47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AA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0FEE3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FC8D7C" w:tentative="1">
      <w:start w:val="1"/>
      <w:numFmt w:val="lowerLetter"/>
      <w:lvlText w:val="%2."/>
      <w:lvlJc w:val="left"/>
      <w:pPr>
        <w:ind w:left="1440" w:hanging="360"/>
      </w:pPr>
    </w:lvl>
    <w:lvl w:ilvl="2" w:tplc="40CADFAC" w:tentative="1">
      <w:start w:val="1"/>
      <w:numFmt w:val="lowerRoman"/>
      <w:lvlText w:val="%3."/>
      <w:lvlJc w:val="right"/>
      <w:pPr>
        <w:ind w:left="2160" w:hanging="180"/>
      </w:pPr>
    </w:lvl>
    <w:lvl w:ilvl="3" w:tplc="4C28FD20" w:tentative="1">
      <w:start w:val="1"/>
      <w:numFmt w:val="decimal"/>
      <w:lvlText w:val="%4."/>
      <w:lvlJc w:val="left"/>
      <w:pPr>
        <w:ind w:left="2880" w:hanging="360"/>
      </w:pPr>
    </w:lvl>
    <w:lvl w:ilvl="4" w:tplc="4B30EB8A" w:tentative="1">
      <w:start w:val="1"/>
      <w:numFmt w:val="lowerLetter"/>
      <w:lvlText w:val="%5."/>
      <w:lvlJc w:val="left"/>
      <w:pPr>
        <w:ind w:left="3600" w:hanging="360"/>
      </w:pPr>
    </w:lvl>
    <w:lvl w:ilvl="5" w:tplc="CF0200DA" w:tentative="1">
      <w:start w:val="1"/>
      <w:numFmt w:val="lowerRoman"/>
      <w:lvlText w:val="%6."/>
      <w:lvlJc w:val="right"/>
      <w:pPr>
        <w:ind w:left="4320" w:hanging="180"/>
      </w:pPr>
    </w:lvl>
    <w:lvl w:ilvl="6" w:tplc="F5E4CE98" w:tentative="1">
      <w:start w:val="1"/>
      <w:numFmt w:val="decimal"/>
      <w:lvlText w:val="%7."/>
      <w:lvlJc w:val="left"/>
      <w:pPr>
        <w:ind w:left="5040" w:hanging="360"/>
      </w:pPr>
    </w:lvl>
    <w:lvl w:ilvl="7" w:tplc="25628BE4" w:tentative="1">
      <w:start w:val="1"/>
      <w:numFmt w:val="lowerLetter"/>
      <w:lvlText w:val="%8."/>
      <w:lvlJc w:val="left"/>
      <w:pPr>
        <w:ind w:left="5760" w:hanging="360"/>
      </w:pPr>
    </w:lvl>
    <w:lvl w:ilvl="8" w:tplc="0B02B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A2016C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086F6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8FA305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FA820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604556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F96A0A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8AA23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ABC6EC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DBE6EB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2E67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A4281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47F2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689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B094C69"/>
  <w15:docId w15:val="{6CC19542-1B0E-4A43-BE17-1B5A39AF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Morbale, Pruthviraj</cp:lastModifiedBy>
  <cp:revision>3</cp:revision>
  <cp:lastPrinted>2017-11-30T17:51:00Z</cp:lastPrinted>
  <dcterms:created xsi:type="dcterms:W3CDTF">2022-01-20T00:53:00Z</dcterms:created>
  <dcterms:modified xsi:type="dcterms:W3CDTF">2022-03-16T23:48:00Z</dcterms:modified>
</cp:coreProperties>
</file>