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555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85910CC" w14:textId="77777777" w:rsidR="009439A7" w:rsidRPr="00C03D07" w:rsidRDefault="00663FB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E637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E472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C1B6072" w14:textId="77777777" w:rsidR="009439A7" w:rsidRPr="00C03D07" w:rsidRDefault="00663FB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4FD2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55DC3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63F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EDB4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3CC967" w14:textId="77777777" w:rsidR="00120B24" w:rsidRPr="00120B24" w:rsidRDefault="00663FB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707341B" w14:textId="0B3822B6" w:rsidR="00120B24" w:rsidRDefault="00E277C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</w:t>
      </w: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D1E8C" w14:paraId="4FF7647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8C8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CDA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C1F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4CD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9C3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6CA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8A9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D1E8C" w14:paraId="1067E98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8FC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2C4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CD2A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46F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276F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C79C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FEE" w14:textId="77777777" w:rsidR="00120B24" w:rsidRPr="00120B24" w:rsidRDefault="00663F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75F73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9D1E8C" w14:paraId="56735321" w14:textId="77777777" w:rsidTr="00DA1387">
        <w:tc>
          <w:tcPr>
            <w:tcW w:w="2808" w:type="dxa"/>
          </w:tcPr>
          <w:p w14:paraId="3199F4C3" w14:textId="77777777" w:rsidR="00ED0124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4FB96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63F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F877E3A" w14:textId="77777777" w:rsidR="00ED0124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0255B4" w14:textId="77777777" w:rsidR="00ED0124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9EC40A" w14:textId="77777777" w:rsidR="00ED0124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D391F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63F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93A4DF" w14:textId="77777777" w:rsidR="00ED0124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28C752" w14:textId="77777777" w:rsidR="00636620" w:rsidRPr="00C1676B" w:rsidRDefault="00663F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D1E8C" w14:paraId="0E9308FD" w14:textId="77777777" w:rsidTr="00DA1387">
        <w:tc>
          <w:tcPr>
            <w:tcW w:w="2808" w:type="dxa"/>
          </w:tcPr>
          <w:p w14:paraId="2148F7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750786A" w14:textId="63B99CD7" w:rsidR="00ED0124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Dineel</w:t>
            </w:r>
            <w:proofErr w:type="spellEnd"/>
          </w:p>
        </w:tc>
        <w:tc>
          <w:tcPr>
            <w:tcW w:w="1530" w:type="dxa"/>
          </w:tcPr>
          <w:p w14:paraId="352832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1FA6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BB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12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16A41CEA" w14:textId="77777777" w:rsidTr="00DA1387">
        <w:tc>
          <w:tcPr>
            <w:tcW w:w="2808" w:type="dxa"/>
          </w:tcPr>
          <w:p w14:paraId="39CC7F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548A2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285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60E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742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32E5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F7E1530" w14:textId="77777777" w:rsidTr="00DA1387">
        <w:tc>
          <w:tcPr>
            <w:tcW w:w="2808" w:type="dxa"/>
          </w:tcPr>
          <w:p w14:paraId="30F5F8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50E89F" w14:textId="3F5A1FAA" w:rsidR="00ED0124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Bathina</w:t>
            </w:r>
            <w:proofErr w:type="spellEnd"/>
          </w:p>
        </w:tc>
        <w:tc>
          <w:tcPr>
            <w:tcW w:w="1530" w:type="dxa"/>
          </w:tcPr>
          <w:p w14:paraId="25F900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DF41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DB3B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924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309B4FA0" w14:textId="77777777" w:rsidTr="00DA1387">
        <w:tc>
          <w:tcPr>
            <w:tcW w:w="2808" w:type="dxa"/>
          </w:tcPr>
          <w:p w14:paraId="52FFCC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A497A73" w14:textId="6875EBB7" w:rsidR="00ED0124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674-78-8958</w:t>
            </w:r>
          </w:p>
        </w:tc>
        <w:tc>
          <w:tcPr>
            <w:tcW w:w="1530" w:type="dxa"/>
          </w:tcPr>
          <w:p w14:paraId="2FEB50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8BF1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339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0C4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750E73A6" w14:textId="77777777" w:rsidTr="00DA1387">
        <w:tc>
          <w:tcPr>
            <w:tcW w:w="2808" w:type="dxa"/>
          </w:tcPr>
          <w:p w14:paraId="514A8D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41FB848" w14:textId="5B38E41E" w:rsidR="00ED0124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02/05/1993</w:t>
            </w:r>
          </w:p>
        </w:tc>
        <w:tc>
          <w:tcPr>
            <w:tcW w:w="1530" w:type="dxa"/>
          </w:tcPr>
          <w:p w14:paraId="3FED72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AC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E239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4C5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7F2C39D0" w14:textId="77777777" w:rsidTr="00DA1387">
        <w:tc>
          <w:tcPr>
            <w:tcW w:w="2808" w:type="dxa"/>
          </w:tcPr>
          <w:p w14:paraId="4677900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3DE4086" w14:textId="1FE28F89" w:rsidR="008A2139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05E53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C5D5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06B7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8352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08CC51D0" w14:textId="77777777" w:rsidTr="00DA1387">
        <w:tc>
          <w:tcPr>
            <w:tcW w:w="2808" w:type="dxa"/>
          </w:tcPr>
          <w:p w14:paraId="5EB2CB2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C29B633" w14:textId="766F2E1D" w:rsidR="007B4551" w:rsidRPr="00C03D07" w:rsidRDefault="005577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14:paraId="373F7A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3CEE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6B0A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38C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2E2ABE0B" w14:textId="77777777" w:rsidTr="0002006F">
        <w:trPr>
          <w:trHeight w:val="1007"/>
        </w:trPr>
        <w:tc>
          <w:tcPr>
            <w:tcW w:w="2808" w:type="dxa"/>
          </w:tcPr>
          <w:p w14:paraId="216B4F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E0BD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9103EAC" w14:textId="77777777" w:rsidR="00226740" w:rsidRDefault="005577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734 Preston Woods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44DF6D95" w14:textId="5FE31FB4" w:rsidR="005577BE" w:rsidRPr="00C03D07" w:rsidRDefault="005577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30324</w:t>
            </w:r>
          </w:p>
        </w:tc>
        <w:tc>
          <w:tcPr>
            <w:tcW w:w="1530" w:type="dxa"/>
          </w:tcPr>
          <w:p w14:paraId="4A7BBD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12EA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409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9B76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52CE6BA0" w14:textId="77777777" w:rsidTr="00DA1387">
        <w:tc>
          <w:tcPr>
            <w:tcW w:w="2808" w:type="dxa"/>
          </w:tcPr>
          <w:p w14:paraId="38C97E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120093" w14:textId="7876D8D3" w:rsidR="007B4551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3307804473</w:t>
            </w:r>
          </w:p>
        </w:tc>
        <w:tc>
          <w:tcPr>
            <w:tcW w:w="1530" w:type="dxa"/>
          </w:tcPr>
          <w:p w14:paraId="3EACBE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089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49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1D7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212F3293" w14:textId="77777777" w:rsidTr="00DA1387">
        <w:tc>
          <w:tcPr>
            <w:tcW w:w="2808" w:type="dxa"/>
          </w:tcPr>
          <w:p w14:paraId="5403B3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CFE1F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8A9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AA3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D51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4AD0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0F6FC789" w14:textId="77777777" w:rsidTr="00DA1387">
        <w:tc>
          <w:tcPr>
            <w:tcW w:w="2808" w:type="dxa"/>
          </w:tcPr>
          <w:p w14:paraId="2AB3EF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ED0B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E17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16B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CCA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0A2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F28C923" w14:textId="77777777" w:rsidTr="00DA1387">
        <w:tc>
          <w:tcPr>
            <w:tcW w:w="2808" w:type="dxa"/>
          </w:tcPr>
          <w:p w14:paraId="4E469A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5986E08" w14:textId="331E072C" w:rsidR="007B4551" w:rsidRPr="00C03D07" w:rsidRDefault="00557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dineelb@gmail.com</w:t>
            </w:r>
          </w:p>
        </w:tc>
        <w:tc>
          <w:tcPr>
            <w:tcW w:w="1530" w:type="dxa"/>
          </w:tcPr>
          <w:p w14:paraId="43C1E8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3B8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0BE0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649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7DBE829" w14:textId="77777777" w:rsidTr="00DA1387">
        <w:tc>
          <w:tcPr>
            <w:tcW w:w="2808" w:type="dxa"/>
          </w:tcPr>
          <w:p w14:paraId="0AB938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EAC147E" w14:textId="68C9F80C" w:rsidR="007B4551" w:rsidRPr="00C03D07" w:rsidRDefault="00DB0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08/13/2015</w:t>
            </w:r>
          </w:p>
        </w:tc>
        <w:tc>
          <w:tcPr>
            <w:tcW w:w="1530" w:type="dxa"/>
          </w:tcPr>
          <w:p w14:paraId="2A9B2E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4BCB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299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1E3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1CE7A174" w14:textId="77777777" w:rsidTr="00DA1387">
        <w:tc>
          <w:tcPr>
            <w:tcW w:w="2808" w:type="dxa"/>
          </w:tcPr>
          <w:p w14:paraId="7A6666C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582B49E" w14:textId="11D5BAC5" w:rsidR="001A2598" w:rsidRPr="00C03D07" w:rsidRDefault="00DB0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257EB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F53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E97E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55FD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9E8EC39" w14:textId="77777777" w:rsidTr="00DA1387">
        <w:tc>
          <w:tcPr>
            <w:tcW w:w="2808" w:type="dxa"/>
          </w:tcPr>
          <w:p w14:paraId="7D299FB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0E19270" w14:textId="4D38EAF9" w:rsidR="00D92BD1" w:rsidRPr="00C03D07" w:rsidRDefault="00DB0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8BBB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03C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C37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CC6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1C85D82" w14:textId="77777777" w:rsidTr="00DA1387">
        <w:tc>
          <w:tcPr>
            <w:tcW w:w="2808" w:type="dxa"/>
          </w:tcPr>
          <w:p w14:paraId="27BB2E8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2F5F4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0ABD05A" w14:textId="123E2D62" w:rsidR="00D92BD1" w:rsidRPr="00C03D07" w:rsidRDefault="00DB0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A64D4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2F8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AC6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F52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57EBFEE4" w14:textId="77777777" w:rsidTr="00DA1387">
        <w:tc>
          <w:tcPr>
            <w:tcW w:w="2808" w:type="dxa"/>
          </w:tcPr>
          <w:p w14:paraId="5EB838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C6595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0F6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5A2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0930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A751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3400278D" w14:textId="77777777" w:rsidTr="00DA1387">
        <w:tc>
          <w:tcPr>
            <w:tcW w:w="2808" w:type="dxa"/>
          </w:tcPr>
          <w:p w14:paraId="139E5C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3D4C9525" w14:textId="7D5A6ED9" w:rsidR="00D92BD1" w:rsidRPr="00C03D07" w:rsidRDefault="00DB05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E0274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3188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173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29A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150EC69B" w14:textId="77777777" w:rsidTr="00DA1387">
        <w:tc>
          <w:tcPr>
            <w:tcW w:w="2808" w:type="dxa"/>
          </w:tcPr>
          <w:p w14:paraId="04FA29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C117FCC" w14:textId="7E0A6B40" w:rsidR="00D92BD1" w:rsidRPr="00C03D07" w:rsidRDefault="00DB0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6607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A42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2D5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871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7ED6EB1D" w14:textId="77777777" w:rsidTr="00DA1387">
        <w:tc>
          <w:tcPr>
            <w:tcW w:w="2808" w:type="dxa"/>
          </w:tcPr>
          <w:p w14:paraId="72E5F5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B01B397" w14:textId="704D929A" w:rsidR="00D92BD1" w:rsidRPr="00C03D07" w:rsidRDefault="00DB05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538F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443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2C7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7E3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65AFB65E" w14:textId="77777777" w:rsidTr="00DA1387">
        <w:tc>
          <w:tcPr>
            <w:tcW w:w="2808" w:type="dxa"/>
          </w:tcPr>
          <w:p w14:paraId="1606AC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925B2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2BA8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AC6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086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140F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F40E2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CF345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17254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FEC9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D1E8C" w14:paraId="61EDFA3C" w14:textId="77777777" w:rsidTr="00797DEB">
        <w:tc>
          <w:tcPr>
            <w:tcW w:w="2203" w:type="dxa"/>
          </w:tcPr>
          <w:p w14:paraId="3C9633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553A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A076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7E5C0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403D4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D1E8C" w14:paraId="6602B4A4" w14:textId="77777777" w:rsidTr="00797DEB">
        <w:tc>
          <w:tcPr>
            <w:tcW w:w="2203" w:type="dxa"/>
          </w:tcPr>
          <w:p w14:paraId="01A5C0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D65C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A53D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357D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0CC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348523A3" w14:textId="77777777" w:rsidTr="00797DEB">
        <w:tc>
          <w:tcPr>
            <w:tcW w:w="2203" w:type="dxa"/>
          </w:tcPr>
          <w:p w14:paraId="10D8E7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E21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D2C0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4165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1DB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14:paraId="400E4F75" w14:textId="77777777" w:rsidTr="00797DEB">
        <w:tc>
          <w:tcPr>
            <w:tcW w:w="2203" w:type="dxa"/>
          </w:tcPr>
          <w:p w14:paraId="72B4E8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5B75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A820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F9F8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95D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0B23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660CA1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34DE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3CFA7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362241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047C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9F401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D1E8C" w14:paraId="70438F53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6A8A2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D1E8C" w14:paraId="364B7464" w14:textId="77777777" w:rsidTr="00D90155">
        <w:trPr>
          <w:trHeight w:val="314"/>
        </w:trPr>
        <w:tc>
          <w:tcPr>
            <w:tcW w:w="2545" w:type="dxa"/>
          </w:tcPr>
          <w:p w14:paraId="6ADE5F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F573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54550E09" w14:textId="77777777" w:rsidTr="00D90155">
        <w:trPr>
          <w:trHeight w:val="324"/>
        </w:trPr>
        <w:tc>
          <w:tcPr>
            <w:tcW w:w="2545" w:type="dxa"/>
          </w:tcPr>
          <w:p w14:paraId="07BD02D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92386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E3B2F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7D94C890" w14:textId="77777777" w:rsidTr="00D90155">
        <w:trPr>
          <w:trHeight w:val="324"/>
        </w:trPr>
        <w:tc>
          <w:tcPr>
            <w:tcW w:w="2545" w:type="dxa"/>
          </w:tcPr>
          <w:p w14:paraId="5E084F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FDDDDD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34441EA1" w14:textId="77777777" w:rsidTr="00D90155">
        <w:trPr>
          <w:trHeight w:val="340"/>
        </w:trPr>
        <w:tc>
          <w:tcPr>
            <w:tcW w:w="2545" w:type="dxa"/>
          </w:tcPr>
          <w:p w14:paraId="4FDF2A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6F84B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0BF20909" w14:textId="77777777" w:rsidTr="00D90155">
        <w:trPr>
          <w:trHeight w:val="340"/>
        </w:trPr>
        <w:tc>
          <w:tcPr>
            <w:tcW w:w="2545" w:type="dxa"/>
          </w:tcPr>
          <w:p w14:paraId="3457C3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5F03A1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514E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4F82D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5B70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0674D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3BCC40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BA1B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0D8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5E25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5D64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9C6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352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964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1B7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60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254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788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AE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CD7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739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23C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8B0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BBA3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91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C8C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ED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986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57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6355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837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D813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66E57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7D41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58B5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27FFB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D1E8C" w14:paraId="13D229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89A01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D05E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D1E8C" w14:paraId="1ED7D6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7EC4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35D9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D1E8C" w14:paraId="7BA4DB8F" w14:textId="77777777" w:rsidTr="001D05D6">
        <w:trPr>
          <w:trHeight w:val="404"/>
        </w:trPr>
        <w:tc>
          <w:tcPr>
            <w:tcW w:w="918" w:type="dxa"/>
          </w:tcPr>
          <w:p w14:paraId="594625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26E9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6D52E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701C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FA7C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8931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43BB9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40068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4831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A98D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A595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6EE0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D1E8C" w14:paraId="51FA7B88" w14:textId="77777777" w:rsidTr="001D05D6">
        <w:trPr>
          <w:trHeight w:val="622"/>
        </w:trPr>
        <w:tc>
          <w:tcPr>
            <w:tcW w:w="918" w:type="dxa"/>
          </w:tcPr>
          <w:p w14:paraId="7E8809F6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3F31CE0" w14:textId="7C782699" w:rsidR="008F53D7" w:rsidRPr="00C03D07" w:rsidRDefault="00DB05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0A796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9EB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E392EE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388A6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5728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BF3F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45017E90" w14:textId="77777777" w:rsidTr="001D05D6">
        <w:trPr>
          <w:trHeight w:val="592"/>
        </w:trPr>
        <w:tc>
          <w:tcPr>
            <w:tcW w:w="918" w:type="dxa"/>
          </w:tcPr>
          <w:p w14:paraId="1161E647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3CBEB69" w14:textId="165C4DAA" w:rsidR="008F53D7" w:rsidRPr="00C03D07" w:rsidRDefault="00DB05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1130F2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86C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974EA7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B11B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BD1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41D1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3B6F9F01" w14:textId="77777777" w:rsidTr="001D05D6">
        <w:trPr>
          <w:trHeight w:val="592"/>
        </w:trPr>
        <w:tc>
          <w:tcPr>
            <w:tcW w:w="918" w:type="dxa"/>
          </w:tcPr>
          <w:p w14:paraId="65613965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DE3C4C9" w14:textId="0890714D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013E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4A6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06775F" w14:textId="77777777" w:rsidR="008F53D7" w:rsidRPr="00C03D07" w:rsidRDefault="00663F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01E2C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A33A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1130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33B48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EA10CE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3792222" w14:textId="77777777" w:rsidR="00B95496" w:rsidRPr="00C1676B" w:rsidRDefault="00663FB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D1E8C" w14:paraId="5DD02B68" w14:textId="77777777" w:rsidTr="004B23E9">
        <w:trPr>
          <w:trHeight w:val="825"/>
        </w:trPr>
        <w:tc>
          <w:tcPr>
            <w:tcW w:w="2538" w:type="dxa"/>
          </w:tcPr>
          <w:p w14:paraId="691F43DF" w14:textId="77777777" w:rsidR="00B95496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F7BB3D3" w14:textId="77777777" w:rsidR="00B95496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7AEA27B" w14:textId="77777777" w:rsidR="00B95496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9C3A34" w14:textId="77777777" w:rsidR="00B95496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171978F" w14:textId="77777777" w:rsidR="00B95496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D1E8C" w14:paraId="0BCCDC6C" w14:textId="77777777" w:rsidTr="004B23E9">
        <w:trPr>
          <w:trHeight w:val="275"/>
        </w:trPr>
        <w:tc>
          <w:tcPr>
            <w:tcW w:w="2538" w:type="dxa"/>
          </w:tcPr>
          <w:p w14:paraId="161E0D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FE5D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470A22" w14:textId="668A62A5" w:rsidR="00B95496" w:rsidRPr="00C03D07" w:rsidRDefault="009D35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– 56000 RS</w:t>
            </w:r>
          </w:p>
        </w:tc>
        <w:tc>
          <w:tcPr>
            <w:tcW w:w="2160" w:type="dxa"/>
          </w:tcPr>
          <w:p w14:paraId="165CA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F547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21B2AF1E" w14:textId="77777777" w:rsidTr="004B23E9">
        <w:trPr>
          <w:trHeight w:val="275"/>
        </w:trPr>
        <w:tc>
          <w:tcPr>
            <w:tcW w:w="2538" w:type="dxa"/>
          </w:tcPr>
          <w:p w14:paraId="4D30E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A18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1DDCF1" w14:textId="5F069341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B1C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458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32D95304" w14:textId="77777777" w:rsidTr="004B23E9">
        <w:trPr>
          <w:trHeight w:val="292"/>
        </w:trPr>
        <w:tc>
          <w:tcPr>
            <w:tcW w:w="2538" w:type="dxa"/>
          </w:tcPr>
          <w:p w14:paraId="5EF4C3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FFC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C177DF" w14:textId="77777777" w:rsidR="00B95496" w:rsidRPr="00C1676B" w:rsidRDefault="00663F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2091AF" w14:textId="77777777" w:rsidR="00B95496" w:rsidRPr="00C1676B" w:rsidRDefault="00663F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E81C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4E8068B6" w14:textId="77777777" w:rsidTr="00044B40">
        <w:trPr>
          <w:trHeight w:val="557"/>
        </w:trPr>
        <w:tc>
          <w:tcPr>
            <w:tcW w:w="2538" w:type="dxa"/>
          </w:tcPr>
          <w:p w14:paraId="56529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159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6D494B" w14:textId="28F31572" w:rsidR="00B95496" w:rsidRPr="00C03D07" w:rsidRDefault="009D35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Repco Home Finance LTD</w:t>
            </w:r>
          </w:p>
        </w:tc>
        <w:tc>
          <w:tcPr>
            <w:tcW w:w="2160" w:type="dxa"/>
          </w:tcPr>
          <w:p w14:paraId="15A1B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82C0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1C4B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3DF57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DDC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D018F" w14:textId="77777777" w:rsidR="008A20BA" w:rsidRPr="00E059E1" w:rsidRDefault="00663F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14160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BC9FA77" w14:textId="77777777" w:rsidR="00C8092E" w:rsidRPr="004A10AC" w:rsidRDefault="00663FB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E9A880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961B52F" w14:textId="77777777" w:rsidR="00C8092E" w:rsidRPr="004A10AC" w:rsidRDefault="00663FB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318FF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8F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71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22B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F3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53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99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73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64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1AF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8F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E3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AFD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91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89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5A4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2C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C0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01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DC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BC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187CA" w14:textId="77777777" w:rsidR="004F2E9A" w:rsidRDefault="00663F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28264FB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238D73E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CC32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8C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02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11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15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79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18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B3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8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1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A2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26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F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452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16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0E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9EB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4D1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77E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E13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760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9BA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3D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4D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0AC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91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0C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6C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28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C4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5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FE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C4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C1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2F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2D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F0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30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EC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A1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346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8C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7F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D1E8C" w14:paraId="3EDF9B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933186" w14:textId="77777777" w:rsidR="008F53D7" w:rsidRPr="00C1676B" w:rsidRDefault="00663FB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D1E8C" w14:paraId="751949E0" w14:textId="77777777" w:rsidTr="0030732B">
        <w:trPr>
          <w:trHeight w:val="533"/>
        </w:trPr>
        <w:tc>
          <w:tcPr>
            <w:tcW w:w="738" w:type="dxa"/>
          </w:tcPr>
          <w:p w14:paraId="234FF53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7F77C1" w14:textId="77777777" w:rsidR="008F53D7" w:rsidRPr="00C03D07" w:rsidRDefault="00663F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21FE1B" w14:textId="77777777" w:rsidR="008F53D7" w:rsidRPr="00C03D07" w:rsidRDefault="00663F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1E273A" w14:textId="77777777" w:rsidR="008F53D7" w:rsidRPr="00C03D07" w:rsidRDefault="00663F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D3B89B" w14:textId="77777777" w:rsidR="008F53D7" w:rsidRPr="00C03D07" w:rsidRDefault="00663F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95DF8AA" w14:textId="77777777" w:rsidR="008F53D7" w:rsidRPr="00C03D07" w:rsidRDefault="00663F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D1E8C" w14:paraId="2FC4E0F8" w14:textId="77777777" w:rsidTr="0030732B">
        <w:trPr>
          <w:trHeight w:val="266"/>
        </w:trPr>
        <w:tc>
          <w:tcPr>
            <w:tcW w:w="738" w:type="dxa"/>
          </w:tcPr>
          <w:p w14:paraId="66341873" w14:textId="77777777" w:rsidR="008F53D7" w:rsidRPr="00C03D07" w:rsidRDefault="00663F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79ADA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B1E2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4521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2B1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4AE8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7946BB90" w14:textId="77777777" w:rsidTr="0030732B">
        <w:trPr>
          <w:trHeight w:val="266"/>
        </w:trPr>
        <w:tc>
          <w:tcPr>
            <w:tcW w:w="738" w:type="dxa"/>
          </w:tcPr>
          <w:p w14:paraId="2EF7455D" w14:textId="77777777" w:rsidR="008F53D7" w:rsidRPr="00C03D07" w:rsidRDefault="00663F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2CCE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F1B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7214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8ACF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3E5B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4A39EA2D" w14:textId="77777777" w:rsidTr="0030732B">
        <w:trPr>
          <w:trHeight w:val="266"/>
        </w:trPr>
        <w:tc>
          <w:tcPr>
            <w:tcW w:w="738" w:type="dxa"/>
          </w:tcPr>
          <w:p w14:paraId="29968863" w14:textId="77777777" w:rsidR="008F53D7" w:rsidRPr="00C03D07" w:rsidRDefault="00663F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FB0839" w14:textId="77777777" w:rsidR="008F53D7" w:rsidRPr="00C03D07" w:rsidRDefault="00663F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F7726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094A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7678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F7A3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232DD70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AD99B3D" w14:textId="77777777" w:rsidR="008F53D7" w:rsidRPr="00C03D07" w:rsidRDefault="00663FB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25334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63FB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9F21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326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906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8E9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AE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810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50D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36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46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F2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65BD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5DD45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3A8F9D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D1E8C" w14:paraId="5DDF175B" w14:textId="77777777" w:rsidTr="004B23E9">
        <w:tc>
          <w:tcPr>
            <w:tcW w:w="9198" w:type="dxa"/>
          </w:tcPr>
          <w:p w14:paraId="04853880" w14:textId="77777777" w:rsidR="007706AD" w:rsidRPr="00C03D07" w:rsidRDefault="00663FB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05D52A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D1E8C" w14:paraId="2C53F800" w14:textId="77777777" w:rsidTr="004B23E9">
        <w:tc>
          <w:tcPr>
            <w:tcW w:w="9198" w:type="dxa"/>
          </w:tcPr>
          <w:p w14:paraId="528FEA08" w14:textId="77777777" w:rsidR="007706AD" w:rsidRPr="00C03D07" w:rsidRDefault="00663F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61204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1E8C" w14:paraId="47CF2C08" w14:textId="77777777" w:rsidTr="004B23E9">
        <w:tc>
          <w:tcPr>
            <w:tcW w:w="9198" w:type="dxa"/>
          </w:tcPr>
          <w:p w14:paraId="2C5DF43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6F92A4" w14:textId="77777777" w:rsidR="007706AD" w:rsidRPr="00C03D07" w:rsidRDefault="00663F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259662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B1F3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D91A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C95B2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BBFAA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8BDE0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D20BC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1A016B" w14:textId="77777777" w:rsidR="0064317E" w:rsidRPr="0064317E" w:rsidRDefault="00663FB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6B54DF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D1E8C" w14:paraId="79A9744F" w14:textId="77777777" w:rsidTr="004B23E9">
        <w:tc>
          <w:tcPr>
            <w:tcW w:w="1101" w:type="dxa"/>
            <w:shd w:val="clear" w:color="auto" w:fill="auto"/>
          </w:tcPr>
          <w:p w14:paraId="247C22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93C67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D6C7A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5A21E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7868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145D8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F94EB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F2660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E52D5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ADBCFCB" w14:textId="77777777" w:rsidR="00C27558" w:rsidRPr="004B23E9" w:rsidRDefault="00663F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BF94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D1E8C" w14:paraId="17771B67" w14:textId="77777777" w:rsidTr="004B23E9">
        <w:tc>
          <w:tcPr>
            <w:tcW w:w="1101" w:type="dxa"/>
            <w:shd w:val="clear" w:color="auto" w:fill="auto"/>
          </w:tcPr>
          <w:p w14:paraId="74E004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0DB1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6441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36BD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E22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070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566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4FD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0D33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8B5C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78A6F962" w14:textId="77777777" w:rsidTr="004B23E9">
        <w:tc>
          <w:tcPr>
            <w:tcW w:w="1101" w:type="dxa"/>
            <w:shd w:val="clear" w:color="auto" w:fill="auto"/>
          </w:tcPr>
          <w:p w14:paraId="4F62F4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5C8A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3C80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0EB5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516B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A0C9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527E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B941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2255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2579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BA0FC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FB08F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D1E8C" w14:paraId="1A23AE6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950D15" w14:textId="77777777" w:rsidR="00820F53" w:rsidRPr="00C1676B" w:rsidRDefault="00663FB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D1E8C" w14:paraId="6985755E" w14:textId="77777777" w:rsidTr="004B23E9">
        <w:trPr>
          <w:trHeight w:val="263"/>
        </w:trPr>
        <w:tc>
          <w:tcPr>
            <w:tcW w:w="6880" w:type="dxa"/>
          </w:tcPr>
          <w:p w14:paraId="65E77698" w14:textId="77777777" w:rsidR="00820F53" w:rsidRPr="00C03D07" w:rsidRDefault="00663F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BD8DBE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F39AC6" w14:textId="77777777" w:rsidR="00820F53" w:rsidRPr="00C03D07" w:rsidRDefault="00663F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D1E8C" w14:paraId="78806DB8" w14:textId="77777777" w:rsidTr="004B23E9">
        <w:trPr>
          <w:trHeight w:val="263"/>
        </w:trPr>
        <w:tc>
          <w:tcPr>
            <w:tcW w:w="6880" w:type="dxa"/>
          </w:tcPr>
          <w:p w14:paraId="3FF49661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539CB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2F73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37794971" w14:textId="77777777" w:rsidTr="004B23E9">
        <w:trPr>
          <w:trHeight w:val="301"/>
        </w:trPr>
        <w:tc>
          <w:tcPr>
            <w:tcW w:w="6880" w:type="dxa"/>
          </w:tcPr>
          <w:p w14:paraId="71FE2560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ECC5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68ED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3B7E2386" w14:textId="77777777" w:rsidTr="004B23E9">
        <w:trPr>
          <w:trHeight w:val="263"/>
        </w:trPr>
        <w:tc>
          <w:tcPr>
            <w:tcW w:w="6880" w:type="dxa"/>
          </w:tcPr>
          <w:p w14:paraId="430342F3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2C48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E1A4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0BF20594" w14:textId="77777777" w:rsidTr="004B23E9">
        <w:trPr>
          <w:trHeight w:val="250"/>
        </w:trPr>
        <w:tc>
          <w:tcPr>
            <w:tcW w:w="6880" w:type="dxa"/>
          </w:tcPr>
          <w:p w14:paraId="7125ADD5" w14:textId="77777777" w:rsidR="00820F53" w:rsidRPr="00C03D07" w:rsidRDefault="00663FB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D8AC2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99D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23CD09C4" w14:textId="77777777" w:rsidTr="004B23E9">
        <w:trPr>
          <w:trHeight w:val="263"/>
        </w:trPr>
        <w:tc>
          <w:tcPr>
            <w:tcW w:w="6880" w:type="dxa"/>
          </w:tcPr>
          <w:p w14:paraId="5ECCBF21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CD2F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B56A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4DE4F4C9" w14:textId="77777777" w:rsidTr="004B23E9">
        <w:trPr>
          <w:trHeight w:val="275"/>
        </w:trPr>
        <w:tc>
          <w:tcPr>
            <w:tcW w:w="6880" w:type="dxa"/>
          </w:tcPr>
          <w:p w14:paraId="0BFC58A8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AE1DE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63B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4A0BD79F" w14:textId="77777777" w:rsidTr="004B23E9">
        <w:trPr>
          <w:trHeight w:val="275"/>
        </w:trPr>
        <w:tc>
          <w:tcPr>
            <w:tcW w:w="6880" w:type="dxa"/>
          </w:tcPr>
          <w:p w14:paraId="638F955D" w14:textId="77777777" w:rsidR="00820F53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6202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07C4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2E006325" w14:textId="77777777" w:rsidTr="004B23E9">
        <w:trPr>
          <w:trHeight w:val="275"/>
        </w:trPr>
        <w:tc>
          <w:tcPr>
            <w:tcW w:w="6880" w:type="dxa"/>
          </w:tcPr>
          <w:p w14:paraId="435BC168" w14:textId="77777777" w:rsidR="00C8092E" w:rsidRPr="00C03D07" w:rsidRDefault="00663F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2179A0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7D0A4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E8470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CF8AC8E" w14:textId="77777777" w:rsidR="004416C2" w:rsidRDefault="00663FB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00B07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D1E8C" w14:paraId="1E2DAFB1" w14:textId="77777777" w:rsidTr="005A2CD3">
        <w:tc>
          <w:tcPr>
            <w:tcW w:w="7196" w:type="dxa"/>
            <w:shd w:val="clear" w:color="auto" w:fill="auto"/>
          </w:tcPr>
          <w:p w14:paraId="047E4F8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BC908D" w14:textId="77777777" w:rsidR="004416C2" w:rsidRPr="005A2CD3" w:rsidRDefault="00663F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902741F" w14:textId="77777777" w:rsidR="004416C2" w:rsidRPr="005A2CD3" w:rsidRDefault="00663F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D1E8C" w14:paraId="5A0342EA" w14:textId="77777777" w:rsidTr="005A2CD3">
        <w:tc>
          <w:tcPr>
            <w:tcW w:w="7196" w:type="dxa"/>
            <w:shd w:val="clear" w:color="auto" w:fill="auto"/>
          </w:tcPr>
          <w:p w14:paraId="59B9D864" w14:textId="77777777" w:rsidR="0087309D" w:rsidRPr="005A2CD3" w:rsidRDefault="00663F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9AF4BEB" w14:textId="2F0EFC50" w:rsidR="0087309D" w:rsidRPr="005A2CD3" w:rsidRDefault="009D350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5005D2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D1E8C" w14:paraId="2B1A983E" w14:textId="77777777" w:rsidTr="005A2CD3">
        <w:tc>
          <w:tcPr>
            <w:tcW w:w="7196" w:type="dxa"/>
            <w:shd w:val="clear" w:color="auto" w:fill="auto"/>
          </w:tcPr>
          <w:p w14:paraId="4A2AF45B" w14:textId="77777777" w:rsidR="0087309D" w:rsidRPr="005A2CD3" w:rsidRDefault="00663F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ED2FBB" w14:textId="77777777" w:rsidR="0087309D" w:rsidRPr="005A2CD3" w:rsidRDefault="00663F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4D0F9E" w14:textId="27030989" w:rsidR="0087309D" w:rsidRPr="005A2CD3" w:rsidRDefault="009D350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5D15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64F478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78116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40BD4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AA990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D1E8C" w14:paraId="5C6DAB69" w14:textId="77777777" w:rsidTr="00C22C37">
        <w:trPr>
          <w:trHeight w:val="318"/>
        </w:trPr>
        <w:tc>
          <w:tcPr>
            <w:tcW w:w="6194" w:type="dxa"/>
          </w:tcPr>
          <w:p w14:paraId="24BE410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1D21B1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663FB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66F26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3851CC46" w14:textId="77777777" w:rsidTr="00C22C37">
        <w:trPr>
          <w:trHeight w:val="303"/>
        </w:trPr>
        <w:tc>
          <w:tcPr>
            <w:tcW w:w="6194" w:type="dxa"/>
          </w:tcPr>
          <w:p w14:paraId="7655C71D" w14:textId="77777777" w:rsidR="00C22C37" w:rsidRPr="00C03D07" w:rsidRDefault="00663FB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C499E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4B90D1A9" w14:textId="77777777" w:rsidTr="00C22C37">
        <w:trPr>
          <w:trHeight w:val="304"/>
        </w:trPr>
        <w:tc>
          <w:tcPr>
            <w:tcW w:w="6194" w:type="dxa"/>
          </w:tcPr>
          <w:p w14:paraId="35167598" w14:textId="77777777" w:rsidR="00C22C37" w:rsidRPr="00C03D07" w:rsidRDefault="00663F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AA0BB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221371FC" w14:textId="77777777" w:rsidTr="00C22C37">
        <w:trPr>
          <w:trHeight w:val="304"/>
        </w:trPr>
        <w:tc>
          <w:tcPr>
            <w:tcW w:w="6194" w:type="dxa"/>
          </w:tcPr>
          <w:p w14:paraId="0DC81A3D" w14:textId="77777777" w:rsidR="001120EA" w:rsidRPr="00C03D07" w:rsidRDefault="00663F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0A3417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23A84E8E" w14:textId="77777777" w:rsidTr="00C22C37">
        <w:trPr>
          <w:trHeight w:val="304"/>
        </w:trPr>
        <w:tc>
          <w:tcPr>
            <w:tcW w:w="6194" w:type="dxa"/>
          </w:tcPr>
          <w:p w14:paraId="5F089EC5" w14:textId="77777777" w:rsidR="00445544" w:rsidRDefault="00663F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BFDDA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51E1E428" w14:textId="77777777" w:rsidTr="00C22C37">
        <w:trPr>
          <w:trHeight w:val="304"/>
        </w:trPr>
        <w:tc>
          <w:tcPr>
            <w:tcW w:w="6194" w:type="dxa"/>
          </w:tcPr>
          <w:p w14:paraId="0ADA581C" w14:textId="77777777" w:rsidR="001120EA" w:rsidRDefault="00663F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572D85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69B3BBE9" w14:textId="77777777" w:rsidTr="00C22C37">
        <w:trPr>
          <w:trHeight w:val="318"/>
        </w:trPr>
        <w:tc>
          <w:tcPr>
            <w:tcW w:w="6194" w:type="dxa"/>
          </w:tcPr>
          <w:p w14:paraId="61FAC40C" w14:textId="77777777" w:rsidR="00C22C37" w:rsidRPr="00C03D07" w:rsidRDefault="00663FB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3FE15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3D164D48" w14:textId="77777777" w:rsidTr="00F75F57">
        <w:trPr>
          <w:trHeight w:val="318"/>
        </w:trPr>
        <w:tc>
          <w:tcPr>
            <w:tcW w:w="6194" w:type="dxa"/>
          </w:tcPr>
          <w:p w14:paraId="2F3CD19B" w14:textId="77777777" w:rsidR="004B5D2A" w:rsidRPr="00C03D07" w:rsidRDefault="00663FB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B41F9B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573A3F31" w14:textId="77777777" w:rsidTr="00C22C37">
        <w:trPr>
          <w:trHeight w:val="303"/>
        </w:trPr>
        <w:tc>
          <w:tcPr>
            <w:tcW w:w="6194" w:type="dxa"/>
          </w:tcPr>
          <w:p w14:paraId="1B9F8E8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32BED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06A5204A" w14:textId="77777777" w:rsidTr="006C5784">
        <w:trPr>
          <w:trHeight w:val="359"/>
        </w:trPr>
        <w:tc>
          <w:tcPr>
            <w:tcW w:w="6194" w:type="dxa"/>
          </w:tcPr>
          <w:p w14:paraId="70970D7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663FB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663FB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663FB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663FB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663FB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DEBB5A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0660741D" w14:textId="77777777" w:rsidTr="006C5784">
        <w:trPr>
          <w:trHeight w:val="134"/>
        </w:trPr>
        <w:tc>
          <w:tcPr>
            <w:tcW w:w="6194" w:type="dxa"/>
          </w:tcPr>
          <w:p w14:paraId="07D46F28" w14:textId="77777777" w:rsidR="00C22C37" w:rsidRPr="00C03D07" w:rsidRDefault="00663FB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B914D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497D2014" w14:textId="77777777" w:rsidTr="00C22C37">
        <w:trPr>
          <w:trHeight w:val="303"/>
        </w:trPr>
        <w:tc>
          <w:tcPr>
            <w:tcW w:w="6194" w:type="dxa"/>
          </w:tcPr>
          <w:p w14:paraId="3D533C73" w14:textId="77777777" w:rsidR="00C22C37" w:rsidRPr="00C03D07" w:rsidRDefault="00663F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D42DF4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11FAFE41" w14:textId="77777777" w:rsidTr="00C22C37">
        <w:trPr>
          <w:trHeight w:val="303"/>
        </w:trPr>
        <w:tc>
          <w:tcPr>
            <w:tcW w:w="6194" w:type="dxa"/>
          </w:tcPr>
          <w:p w14:paraId="60448551" w14:textId="77777777" w:rsidR="004B5D2A" w:rsidRPr="00C03D07" w:rsidRDefault="00663F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FBB5D6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0A2680C1" w14:textId="77777777" w:rsidTr="00C22C37">
        <w:trPr>
          <w:trHeight w:val="303"/>
        </w:trPr>
        <w:tc>
          <w:tcPr>
            <w:tcW w:w="6194" w:type="dxa"/>
          </w:tcPr>
          <w:p w14:paraId="64F8C22D" w14:textId="77777777" w:rsidR="006C5784" w:rsidRDefault="00663F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63E2BE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21D30775" w14:textId="77777777" w:rsidTr="00C22C37">
        <w:trPr>
          <w:trHeight w:val="303"/>
        </w:trPr>
        <w:tc>
          <w:tcPr>
            <w:tcW w:w="6194" w:type="dxa"/>
          </w:tcPr>
          <w:p w14:paraId="02262510" w14:textId="77777777" w:rsidR="006C5784" w:rsidRDefault="00663FB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C688C1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7F4DB71C" w14:textId="77777777" w:rsidTr="00C22C37">
        <w:trPr>
          <w:trHeight w:val="318"/>
        </w:trPr>
        <w:tc>
          <w:tcPr>
            <w:tcW w:w="6194" w:type="dxa"/>
          </w:tcPr>
          <w:p w14:paraId="37D1C759" w14:textId="77777777" w:rsidR="00C22C37" w:rsidRPr="00C03D07" w:rsidRDefault="00663FB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5D9603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726ED83B" w14:textId="77777777" w:rsidTr="00C22C37">
        <w:trPr>
          <w:trHeight w:val="318"/>
        </w:trPr>
        <w:tc>
          <w:tcPr>
            <w:tcW w:w="6194" w:type="dxa"/>
          </w:tcPr>
          <w:p w14:paraId="63769ACA" w14:textId="77777777" w:rsidR="00C22C37" w:rsidRPr="00C03D07" w:rsidRDefault="00663FB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1D2D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345FDD53" w14:textId="77777777" w:rsidTr="00C22C37">
        <w:trPr>
          <w:trHeight w:val="318"/>
        </w:trPr>
        <w:tc>
          <w:tcPr>
            <w:tcW w:w="6194" w:type="dxa"/>
          </w:tcPr>
          <w:p w14:paraId="216A5615" w14:textId="77777777" w:rsidR="00C22C37" w:rsidRPr="00C03D07" w:rsidRDefault="00663FB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7526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3C08B43B" w14:textId="77777777" w:rsidTr="00C22C37">
        <w:trPr>
          <w:trHeight w:val="318"/>
        </w:trPr>
        <w:tc>
          <w:tcPr>
            <w:tcW w:w="6194" w:type="dxa"/>
          </w:tcPr>
          <w:p w14:paraId="5CBA7D1C" w14:textId="77777777" w:rsidR="00C22C37" w:rsidRPr="00C03D07" w:rsidRDefault="00663FB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95E91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7A4EAB5C" w14:textId="77777777" w:rsidTr="00C22C37">
        <w:trPr>
          <w:trHeight w:val="318"/>
        </w:trPr>
        <w:tc>
          <w:tcPr>
            <w:tcW w:w="6194" w:type="dxa"/>
          </w:tcPr>
          <w:p w14:paraId="34F70F6E" w14:textId="77777777" w:rsidR="00C22C37" w:rsidRPr="00C03D07" w:rsidRDefault="00663FB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17BA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062B6BDA" w14:textId="77777777" w:rsidTr="00C22C37">
        <w:trPr>
          <w:trHeight w:val="318"/>
        </w:trPr>
        <w:tc>
          <w:tcPr>
            <w:tcW w:w="6194" w:type="dxa"/>
          </w:tcPr>
          <w:p w14:paraId="3710E627" w14:textId="77777777" w:rsidR="00C22C37" w:rsidRPr="00C03D07" w:rsidRDefault="00663FB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E5A38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57BB80A9" w14:textId="77777777" w:rsidTr="00C22C37">
        <w:trPr>
          <w:trHeight w:val="318"/>
        </w:trPr>
        <w:tc>
          <w:tcPr>
            <w:tcW w:w="6194" w:type="dxa"/>
          </w:tcPr>
          <w:p w14:paraId="4AD543D1" w14:textId="77777777" w:rsidR="00C22C37" w:rsidRPr="00C03D07" w:rsidRDefault="00663FB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297768C" w14:textId="77777777" w:rsidR="00C22C37" w:rsidRPr="00C03D07" w:rsidRDefault="00663FB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7ABDF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470FAAE9" w14:textId="77777777" w:rsidTr="00C22C37">
        <w:trPr>
          <w:trHeight w:val="318"/>
        </w:trPr>
        <w:tc>
          <w:tcPr>
            <w:tcW w:w="6194" w:type="dxa"/>
          </w:tcPr>
          <w:p w14:paraId="4F43B83F" w14:textId="77777777" w:rsidR="00C22C37" w:rsidRPr="00C03D07" w:rsidRDefault="00663FB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40035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7FBBD0CB" w14:textId="77777777" w:rsidTr="00C22C37">
        <w:trPr>
          <w:trHeight w:val="318"/>
        </w:trPr>
        <w:tc>
          <w:tcPr>
            <w:tcW w:w="6194" w:type="dxa"/>
          </w:tcPr>
          <w:p w14:paraId="3F1C8B94" w14:textId="77777777" w:rsidR="00C22C37" w:rsidRPr="00C03D07" w:rsidRDefault="00663FB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238B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5CF94B70" w14:textId="77777777" w:rsidTr="00C22C37">
        <w:trPr>
          <w:trHeight w:val="318"/>
        </w:trPr>
        <w:tc>
          <w:tcPr>
            <w:tcW w:w="6194" w:type="dxa"/>
          </w:tcPr>
          <w:p w14:paraId="634609CF" w14:textId="77777777" w:rsidR="00C22C37" w:rsidRPr="00C03D07" w:rsidRDefault="00663FB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F333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6E3D02A9" w14:textId="77777777" w:rsidTr="00C22C37">
        <w:trPr>
          <w:trHeight w:val="318"/>
        </w:trPr>
        <w:tc>
          <w:tcPr>
            <w:tcW w:w="6194" w:type="dxa"/>
          </w:tcPr>
          <w:p w14:paraId="62CFF4D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F168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09461098" w14:textId="77777777" w:rsidTr="00C22C37">
        <w:trPr>
          <w:trHeight w:val="318"/>
        </w:trPr>
        <w:tc>
          <w:tcPr>
            <w:tcW w:w="6194" w:type="dxa"/>
          </w:tcPr>
          <w:p w14:paraId="359BEF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41CC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54E1C8E7" w14:textId="77777777" w:rsidTr="00C22C37">
        <w:trPr>
          <w:trHeight w:val="318"/>
        </w:trPr>
        <w:tc>
          <w:tcPr>
            <w:tcW w:w="6194" w:type="dxa"/>
          </w:tcPr>
          <w:p w14:paraId="5FF73A0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A7B3D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14:paraId="7E74CEA3" w14:textId="77777777" w:rsidTr="00C22C37">
        <w:trPr>
          <w:trHeight w:val="318"/>
        </w:trPr>
        <w:tc>
          <w:tcPr>
            <w:tcW w:w="6194" w:type="dxa"/>
          </w:tcPr>
          <w:p w14:paraId="74E5340F" w14:textId="77777777" w:rsidR="00B40DBB" w:rsidRPr="00C03D07" w:rsidRDefault="00663FB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80B24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228313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D1E8C" w14:paraId="5835F77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F4B0F8" w14:textId="77777777" w:rsidR="0087309D" w:rsidRPr="00C1676B" w:rsidRDefault="00663FB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D1E8C" w14:paraId="6CAA95DE" w14:textId="77777777" w:rsidTr="0087309D">
        <w:trPr>
          <w:trHeight w:val="269"/>
        </w:trPr>
        <w:tc>
          <w:tcPr>
            <w:tcW w:w="738" w:type="dxa"/>
          </w:tcPr>
          <w:p w14:paraId="2963036B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686F763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2CD70CD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E6D2829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D1E8C" w14:paraId="2C92B3BA" w14:textId="77777777" w:rsidTr="0087309D">
        <w:trPr>
          <w:trHeight w:val="269"/>
        </w:trPr>
        <w:tc>
          <w:tcPr>
            <w:tcW w:w="738" w:type="dxa"/>
          </w:tcPr>
          <w:p w14:paraId="674451EB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0790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394F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BE9C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68179E32" w14:textId="77777777" w:rsidTr="0087309D">
        <w:trPr>
          <w:trHeight w:val="269"/>
        </w:trPr>
        <w:tc>
          <w:tcPr>
            <w:tcW w:w="738" w:type="dxa"/>
          </w:tcPr>
          <w:p w14:paraId="1305AA3C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B6074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52B4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EA4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4E909D1D" w14:textId="77777777" w:rsidTr="0087309D">
        <w:trPr>
          <w:trHeight w:val="269"/>
        </w:trPr>
        <w:tc>
          <w:tcPr>
            <w:tcW w:w="738" w:type="dxa"/>
          </w:tcPr>
          <w:p w14:paraId="6D1CD5E7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646F4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296B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1B8A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63B62BBE" w14:textId="77777777" w:rsidTr="0087309D">
        <w:trPr>
          <w:trHeight w:val="269"/>
        </w:trPr>
        <w:tc>
          <w:tcPr>
            <w:tcW w:w="738" w:type="dxa"/>
          </w:tcPr>
          <w:p w14:paraId="1CE8474A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03AE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5CCF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9F34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696B3202" w14:textId="77777777" w:rsidTr="0087309D">
        <w:trPr>
          <w:trHeight w:val="269"/>
        </w:trPr>
        <w:tc>
          <w:tcPr>
            <w:tcW w:w="738" w:type="dxa"/>
          </w:tcPr>
          <w:p w14:paraId="5EB8FB01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822D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0C13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43D5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14:paraId="5C5C867A" w14:textId="77777777" w:rsidTr="0087309D">
        <w:trPr>
          <w:trHeight w:val="269"/>
        </w:trPr>
        <w:tc>
          <w:tcPr>
            <w:tcW w:w="738" w:type="dxa"/>
          </w:tcPr>
          <w:p w14:paraId="506A773A" w14:textId="77777777" w:rsidR="0087309D" w:rsidRPr="00C03D07" w:rsidRDefault="00663F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6CD9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E54B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86BF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FE2F7" w14:textId="77777777" w:rsidR="005A2CD3" w:rsidRPr="005A2CD3" w:rsidRDefault="005A2CD3" w:rsidP="005A2CD3">
      <w:pPr>
        <w:rPr>
          <w:vanish/>
        </w:rPr>
      </w:pPr>
    </w:p>
    <w:p w14:paraId="64D3061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E9E14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189F74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4E0E8CB" w14:textId="77777777" w:rsidR="00C22C37" w:rsidRPr="00C03D07" w:rsidRDefault="00663FB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34F607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D1E8C" w14:paraId="2A2773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351304" w14:textId="77777777" w:rsidR="005B04A7" w:rsidRDefault="00663FB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D1E8C" w14:paraId="0DC3CC07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859577" w14:textId="77777777" w:rsidR="005B04A7" w:rsidRDefault="00663FB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D1E8C" w14:paraId="3A4B7101" w14:textId="77777777" w:rsidTr="0003755F">
        <w:trPr>
          <w:trHeight w:val="243"/>
        </w:trPr>
        <w:tc>
          <w:tcPr>
            <w:tcW w:w="5400" w:type="dxa"/>
          </w:tcPr>
          <w:p w14:paraId="2B76DB32" w14:textId="77777777" w:rsidR="00C22C37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9C3DEE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D1E8C" w14:paraId="17FA71AA" w14:textId="77777777" w:rsidTr="0003755F">
        <w:trPr>
          <w:trHeight w:val="196"/>
        </w:trPr>
        <w:tc>
          <w:tcPr>
            <w:tcW w:w="5400" w:type="dxa"/>
          </w:tcPr>
          <w:p w14:paraId="7B3AFD77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63FB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11AB0B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63F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663F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1E8C" w14:paraId="1A2E7BDF" w14:textId="77777777" w:rsidTr="0003755F">
        <w:trPr>
          <w:trHeight w:val="260"/>
        </w:trPr>
        <w:tc>
          <w:tcPr>
            <w:tcW w:w="5400" w:type="dxa"/>
          </w:tcPr>
          <w:p w14:paraId="7DE75308" w14:textId="77777777" w:rsidR="00C22C37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E6956A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1E8C" w14:paraId="2B7DC0CA" w14:textId="77777777" w:rsidTr="0003755F">
        <w:trPr>
          <w:trHeight w:val="196"/>
        </w:trPr>
        <w:tc>
          <w:tcPr>
            <w:tcW w:w="5400" w:type="dxa"/>
          </w:tcPr>
          <w:p w14:paraId="0452D1C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663F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663F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63F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845DEB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1E8C" w14:paraId="1033B72E" w14:textId="77777777" w:rsidTr="0003755F">
        <w:trPr>
          <w:trHeight w:val="196"/>
        </w:trPr>
        <w:tc>
          <w:tcPr>
            <w:tcW w:w="5400" w:type="dxa"/>
          </w:tcPr>
          <w:p w14:paraId="1259C2C1" w14:textId="77777777" w:rsidR="00C22C37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891108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D1E8C" w14:paraId="14702854" w14:textId="77777777" w:rsidTr="0003755F">
        <w:trPr>
          <w:trHeight w:val="196"/>
        </w:trPr>
        <w:tc>
          <w:tcPr>
            <w:tcW w:w="5400" w:type="dxa"/>
          </w:tcPr>
          <w:p w14:paraId="2B0712A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663F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663F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663F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963CB04" w14:textId="77777777" w:rsidR="00C22C37" w:rsidRPr="00C03D07" w:rsidRDefault="00663F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1E8C" w14:paraId="24D42419" w14:textId="77777777" w:rsidTr="0003755F">
        <w:trPr>
          <w:trHeight w:val="196"/>
        </w:trPr>
        <w:tc>
          <w:tcPr>
            <w:tcW w:w="5400" w:type="dxa"/>
          </w:tcPr>
          <w:p w14:paraId="2DC7EA1F" w14:textId="77777777" w:rsidR="0046634A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96D654D" w14:textId="77777777" w:rsidR="0046634A" w:rsidRDefault="00663F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D1E8C" w14:paraId="46D40D1A" w14:textId="77777777" w:rsidTr="0003755F">
        <w:trPr>
          <w:trHeight w:val="196"/>
        </w:trPr>
        <w:tc>
          <w:tcPr>
            <w:tcW w:w="5400" w:type="dxa"/>
          </w:tcPr>
          <w:p w14:paraId="7979A6D9" w14:textId="77777777" w:rsidR="0046634A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B02D5E2" w14:textId="77777777" w:rsidR="0046634A" w:rsidRDefault="00663F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D1E8C" w14:paraId="3D578045" w14:textId="77777777" w:rsidTr="0003755F">
        <w:trPr>
          <w:trHeight w:val="243"/>
        </w:trPr>
        <w:tc>
          <w:tcPr>
            <w:tcW w:w="5400" w:type="dxa"/>
          </w:tcPr>
          <w:p w14:paraId="50077BA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663F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663F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A1FB45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D1E8C" w14:paraId="7533AF60" w14:textId="77777777" w:rsidTr="0003755F">
        <w:trPr>
          <w:trHeight w:val="261"/>
        </w:trPr>
        <w:tc>
          <w:tcPr>
            <w:tcW w:w="5400" w:type="dxa"/>
          </w:tcPr>
          <w:p w14:paraId="60E0B626" w14:textId="77777777" w:rsidR="008F64D5" w:rsidRPr="00C22C37" w:rsidRDefault="00663FB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7B8BCE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1E8C" w14:paraId="00F626FB" w14:textId="77777777" w:rsidTr="0003755F">
        <w:trPr>
          <w:trHeight w:val="243"/>
        </w:trPr>
        <w:tc>
          <w:tcPr>
            <w:tcW w:w="5400" w:type="dxa"/>
          </w:tcPr>
          <w:p w14:paraId="5ADBDE53" w14:textId="77777777" w:rsidR="008F64D5" w:rsidRPr="008F64D5" w:rsidRDefault="00663FB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FECF815" w14:textId="77777777" w:rsidR="008F64D5" w:rsidRDefault="00663F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D1E8C" w14:paraId="3FEE5675" w14:textId="77777777" w:rsidTr="0003755F">
        <w:trPr>
          <w:trHeight w:val="243"/>
        </w:trPr>
        <w:tc>
          <w:tcPr>
            <w:tcW w:w="5400" w:type="dxa"/>
          </w:tcPr>
          <w:p w14:paraId="7E422D7E" w14:textId="77777777" w:rsidR="008F64D5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BD8317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663F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663F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D1E8C" w14:paraId="09F4722B" w14:textId="77777777" w:rsidTr="0003755F">
        <w:trPr>
          <w:trHeight w:val="261"/>
        </w:trPr>
        <w:tc>
          <w:tcPr>
            <w:tcW w:w="5400" w:type="dxa"/>
          </w:tcPr>
          <w:p w14:paraId="35779122" w14:textId="77777777" w:rsidR="008F64D5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7079BE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663F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D1E8C" w14:paraId="2194F878" w14:textId="77777777" w:rsidTr="0003755F">
        <w:trPr>
          <w:trHeight w:val="261"/>
        </w:trPr>
        <w:tc>
          <w:tcPr>
            <w:tcW w:w="5400" w:type="dxa"/>
          </w:tcPr>
          <w:p w14:paraId="01CC8429" w14:textId="77777777" w:rsidR="008F64D5" w:rsidRPr="00C22C37" w:rsidRDefault="00663FB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DF6D6A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1E8C" w14:paraId="50EF9F3E" w14:textId="77777777" w:rsidTr="0003755F">
        <w:trPr>
          <w:trHeight w:val="261"/>
        </w:trPr>
        <w:tc>
          <w:tcPr>
            <w:tcW w:w="5400" w:type="dxa"/>
          </w:tcPr>
          <w:p w14:paraId="6B0CE87C" w14:textId="77777777" w:rsidR="008F64D5" w:rsidRPr="00C03D07" w:rsidRDefault="00663F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93FD58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3BCE96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15248F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CC608F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451DDE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BA5396" w14:textId="77777777" w:rsidR="008B42F8" w:rsidRPr="00C03D07" w:rsidRDefault="00663F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E25809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C2747F" w14:textId="77777777" w:rsidR="007C3BCC" w:rsidRPr="00C03D07" w:rsidRDefault="00663F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1FC17F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2FFA7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A815E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5DDA3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898E4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02518C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A339CD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9EA1" w14:textId="77777777" w:rsidR="00663FB5" w:rsidRDefault="00663FB5">
      <w:r>
        <w:separator/>
      </w:r>
    </w:p>
  </w:endnote>
  <w:endnote w:type="continuationSeparator" w:id="0">
    <w:p w14:paraId="26B83259" w14:textId="77777777" w:rsidR="00663FB5" w:rsidRDefault="0066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6E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2F6D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95F340" w14:textId="77777777" w:rsidR="00C8092E" w:rsidRPr="00A000E0" w:rsidRDefault="00663FB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A1BAC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87975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C6F5FF" w14:textId="77777777" w:rsidR="00C8092E" w:rsidRPr="002B2F01" w:rsidRDefault="00663FB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CF0A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1429B7" w14:textId="77777777" w:rsidR="00C8092E" w:rsidRDefault="00663FB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2851" w14:textId="77777777" w:rsidR="00663FB5" w:rsidRDefault="00663FB5">
      <w:r>
        <w:separator/>
      </w:r>
    </w:p>
  </w:footnote>
  <w:footnote w:type="continuationSeparator" w:id="0">
    <w:p w14:paraId="3FF7D23E" w14:textId="77777777" w:rsidR="00663FB5" w:rsidRDefault="0066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4F9E" w14:textId="77777777" w:rsidR="00C8092E" w:rsidRDefault="00C8092E">
    <w:pPr>
      <w:pStyle w:val="Header"/>
    </w:pPr>
  </w:p>
  <w:p w14:paraId="2DA60F3B" w14:textId="77777777" w:rsidR="00C8092E" w:rsidRDefault="00C8092E">
    <w:pPr>
      <w:pStyle w:val="Header"/>
    </w:pPr>
  </w:p>
  <w:p w14:paraId="56A31211" w14:textId="77777777" w:rsidR="00C8092E" w:rsidRDefault="00663FB5">
    <w:pPr>
      <w:pStyle w:val="Header"/>
    </w:pPr>
    <w:r>
      <w:rPr>
        <w:noProof/>
        <w:lang w:eastAsia="zh-TW"/>
      </w:rPr>
      <w:pict w14:anchorId="6B47AE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7B7B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9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A023C4E">
      <w:start w:val="1"/>
      <w:numFmt w:val="decimal"/>
      <w:lvlText w:val="%1."/>
      <w:lvlJc w:val="left"/>
      <w:pPr>
        <w:ind w:left="1440" w:hanging="360"/>
      </w:pPr>
    </w:lvl>
    <w:lvl w:ilvl="1" w:tplc="C5F4D4DC" w:tentative="1">
      <w:start w:val="1"/>
      <w:numFmt w:val="lowerLetter"/>
      <w:lvlText w:val="%2."/>
      <w:lvlJc w:val="left"/>
      <w:pPr>
        <w:ind w:left="2160" w:hanging="360"/>
      </w:pPr>
    </w:lvl>
    <w:lvl w:ilvl="2" w:tplc="AF980154" w:tentative="1">
      <w:start w:val="1"/>
      <w:numFmt w:val="lowerRoman"/>
      <w:lvlText w:val="%3."/>
      <w:lvlJc w:val="right"/>
      <w:pPr>
        <w:ind w:left="2880" w:hanging="180"/>
      </w:pPr>
    </w:lvl>
    <w:lvl w:ilvl="3" w:tplc="3E8E4666" w:tentative="1">
      <w:start w:val="1"/>
      <w:numFmt w:val="decimal"/>
      <w:lvlText w:val="%4."/>
      <w:lvlJc w:val="left"/>
      <w:pPr>
        <w:ind w:left="3600" w:hanging="360"/>
      </w:pPr>
    </w:lvl>
    <w:lvl w:ilvl="4" w:tplc="05AE5A24" w:tentative="1">
      <w:start w:val="1"/>
      <w:numFmt w:val="lowerLetter"/>
      <w:lvlText w:val="%5."/>
      <w:lvlJc w:val="left"/>
      <w:pPr>
        <w:ind w:left="4320" w:hanging="360"/>
      </w:pPr>
    </w:lvl>
    <w:lvl w:ilvl="5" w:tplc="AA6689C6" w:tentative="1">
      <w:start w:val="1"/>
      <w:numFmt w:val="lowerRoman"/>
      <w:lvlText w:val="%6."/>
      <w:lvlJc w:val="right"/>
      <w:pPr>
        <w:ind w:left="5040" w:hanging="180"/>
      </w:pPr>
    </w:lvl>
    <w:lvl w:ilvl="6" w:tplc="DB3C0F90" w:tentative="1">
      <w:start w:val="1"/>
      <w:numFmt w:val="decimal"/>
      <w:lvlText w:val="%7."/>
      <w:lvlJc w:val="left"/>
      <w:pPr>
        <w:ind w:left="5760" w:hanging="360"/>
      </w:pPr>
    </w:lvl>
    <w:lvl w:ilvl="7" w:tplc="836A03B8" w:tentative="1">
      <w:start w:val="1"/>
      <w:numFmt w:val="lowerLetter"/>
      <w:lvlText w:val="%8."/>
      <w:lvlJc w:val="left"/>
      <w:pPr>
        <w:ind w:left="6480" w:hanging="360"/>
      </w:pPr>
    </w:lvl>
    <w:lvl w:ilvl="8" w:tplc="0A5852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DBED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E1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0E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F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ED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CC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40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00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26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A285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265140" w:tentative="1">
      <w:start w:val="1"/>
      <w:numFmt w:val="lowerLetter"/>
      <w:lvlText w:val="%2."/>
      <w:lvlJc w:val="left"/>
      <w:pPr>
        <w:ind w:left="1440" w:hanging="360"/>
      </w:pPr>
    </w:lvl>
    <w:lvl w:ilvl="2" w:tplc="5EEAD2F2" w:tentative="1">
      <w:start w:val="1"/>
      <w:numFmt w:val="lowerRoman"/>
      <w:lvlText w:val="%3."/>
      <w:lvlJc w:val="right"/>
      <w:pPr>
        <w:ind w:left="2160" w:hanging="180"/>
      </w:pPr>
    </w:lvl>
    <w:lvl w:ilvl="3" w:tplc="0A20CED0" w:tentative="1">
      <w:start w:val="1"/>
      <w:numFmt w:val="decimal"/>
      <w:lvlText w:val="%4."/>
      <w:lvlJc w:val="left"/>
      <w:pPr>
        <w:ind w:left="2880" w:hanging="360"/>
      </w:pPr>
    </w:lvl>
    <w:lvl w:ilvl="4" w:tplc="AF74AC0A" w:tentative="1">
      <w:start w:val="1"/>
      <w:numFmt w:val="lowerLetter"/>
      <w:lvlText w:val="%5."/>
      <w:lvlJc w:val="left"/>
      <w:pPr>
        <w:ind w:left="3600" w:hanging="360"/>
      </w:pPr>
    </w:lvl>
    <w:lvl w:ilvl="5" w:tplc="6D84DAE2" w:tentative="1">
      <w:start w:val="1"/>
      <w:numFmt w:val="lowerRoman"/>
      <w:lvlText w:val="%6."/>
      <w:lvlJc w:val="right"/>
      <w:pPr>
        <w:ind w:left="4320" w:hanging="180"/>
      </w:pPr>
    </w:lvl>
    <w:lvl w:ilvl="6" w:tplc="A7B0B08A" w:tentative="1">
      <w:start w:val="1"/>
      <w:numFmt w:val="decimal"/>
      <w:lvlText w:val="%7."/>
      <w:lvlJc w:val="left"/>
      <w:pPr>
        <w:ind w:left="5040" w:hanging="360"/>
      </w:pPr>
    </w:lvl>
    <w:lvl w:ilvl="7" w:tplc="3E8262D2" w:tentative="1">
      <w:start w:val="1"/>
      <w:numFmt w:val="lowerLetter"/>
      <w:lvlText w:val="%8."/>
      <w:lvlJc w:val="left"/>
      <w:pPr>
        <w:ind w:left="5760" w:hanging="360"/>
      </w:pPr>
    </w:lvl>
    <w:lvl w:ilvl="8" w:tplc="ABBE2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034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A9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D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2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2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0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E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5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C0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EF210D2">
      <w:start w:val="1"/>
      <w:numFmt w:val="decimal"/>
      <w:lvlText w:val="%1."/>
      <w:lvlJc w:val="left"/>
      <w:pPr>
        <w:ind w:left="1440" w:hanging="360"/>
      </w:pPr>
    </w:lvl>
    <w:lvl w:ilvl="1" w:tplc="AD66CB06" w:tentative="1">
      <w:start w:val="1"/>
      <w:numFmt w:val="lowerLetter"/>
      <w:lvlText w:val="%2."/>
      <w:lvlJc w:val="left"/>
      <w:pPr>
        <w:ind w:left="2160" w:hanging="360"/>
      </w:pPr>
    </w:lvl>
    <w:lvl w:ilvl="2" w:tplc="2EE6AA70" w:tentative="1">
      <w:start w:val="1"/>
      <w:numFmt w:val="lowerRoman"/>
      <w:lvlText w:val="%3."/>
      <w:lvlJc w:val="right"/>
      <w:pPr>
        <w:ind w:left="2880" w:hanging="180"/>
      </w:pPr>
    </w:lvl>
    <w:lvl w:ilvl="3" w:tplc="FF82E8B6" w:tentative="1">
      <w:start w:val="1"/>
      <w:numFmt w:val="decimal"/>
      <w:lvlText w:val="%4."/>
      <w:lvlJc w:val="left"/>
      <w:pPr>
        <w:ind w:left="3600" w:hanging="360"/>
      </w:pPr>
    </w:lvl>
    <w:lvl w:ilvl="4" w:tplc="52DE70DE" w:tentative="1">
      <w:start w:val="1"/>
      <w:numFmt w:val="lowerLetter"/>
      <w:lvlText w:val="%5."/>
      <w:lvlJc w:val="left"/>
      <w:pPr>
        <w:ind w:left="4320" w:hanging="360"/>
      </w:pPr>
    </w:lvl>
    <w:lvl w:ilvl="5" w:tplc="84AC3534" w:tentative="1">
      <w:start w:val="1"/>
      <w:numFmt w:val="lowerRoman"/>
      <w:lvlText w:val="%6."/>
      <w:lvlJc w:val="right"/>
      <w:pPr>
        <w:ind w:left="5040" w:hanging="180"/>
      </w:pPr>
    </w:lvl>
    <w:lvl w:ilvl="6" w:tplc="6770BE72" w:tentative="1">
      <w:start w:val="1"/>
      <w:numFmt w:val="decimal"/>
      <w:lvlText w:val="%7."/>
      <w:lvlJc w:val="left"/>
      <w:pPr>
        <w:ind w:left="5760" w:hanging="360"/>
      </w:pPr>
    </w:lvl>
    <w:lvl w:ilvl="7" w:tplc="BBFC2884" w:tentative="1">
      <w:start w:val="1"/>
      <w:numFmt w:val="lowerLetter"/>
      <w:lvlText w:val="%8."/>
      <w:lvlJc w:val="left"/>
      <w:pPr>
        <w:ind w:left="6480" w:hanging="360"/>
      </w:pPr>
    </w:lvl>
    <w:lvl w:ilvl="8" w:tplc="A7921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242D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43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EA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0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4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47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D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C1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C46B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AAD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C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6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C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8F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D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E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63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BF0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66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00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3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4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8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D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D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53CCD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9C8590" w:tentative="1">
      <w:start w:val="1"/>
      <w:numFmt w:val="lowerLetter"/>
      <w:lvlText w:val="%2."/>
      <w:lvlJc w:val="left"/>
      <w:pPr>
        <w:ind w:left="1440" w:hanging="360"/>
      </w:pPr>
    </w:lvl>
    <w:lvl w:ilvl="2" w:tplc="58C88B04" w:tentative="1">
      <w:start w:val="1"/>
      <w:numFmt w:val="lowerRoman"/>
      <w:lvlText w:val="%3."/>
      <w:lvlJc w:val="right"/>
      <w:pPr>
        <w:ind w:left="2160" w:hanging="180"/>
      </w:pPr>
    </w:lvl>
    <w:lvl w:ilvl="3" w:tplc="BE7A02CA" w:tentative="1">
      <w:start w:val="1"/>
      <w:numFmt w:val="decimal"/>
      <w:lvlText w:val="%4."/>
      <w:lvlJc w:val="left"/>
      <w:pPr>
        <w:ind w:left="2880" w:hanging="360"/>
      </w:pPr>
    </w:lvl>
    <w:lvl w:ilvl="4" w:tplc="3844EAFC" w:tentative="1">
      <w:start w:val="1"/>
      <w:numFmt w:val="lowerLetter"/>
      <w:lvlText w:val="%5."/>
      <w:lvlJc w:val="left"/>
      <w:pPr>
        <w:ind w:left="3600" w:hanging="360"/>
      </w:pPr>
    </w:lvl>
    <w:lvl w:ilvl="5" w:tplc="84F05FE0" w:tentative="1">
      <w:start w:val="1"/>
      <w:numFmt w:val="lowerRoman"/>
      <w:lvlText w:val="%6."/>
      <w:lvlJc w:val="right"/>
      <w:pPr>
        <w:ind w:left="4320" w:hanging="180"/>
      </w:pPr>
    </w:lvl>
    <w:lvl w:ilvl="6" w:tplc="956A84AE" w:tentative="1">
      <w:start w:val="1"/>
      <w:numFmt w:val="decimal"/>
      <w:lvlText w:val="%7."/>
      <w:lvlJc w:val="left"/>
      <w:pPr>
        <w:ind w:left="5040" w:hanging="360"/>
      </w:pPr>
    </w:lvl>
    <w:lvl w:ilvl="7" w:tplc="7AD6DE1A" w:tentative="1">
      <w:start w:val="1"/>
      <w:numFmt w:val="lowerLetter"/>
      <w:lvlText w:val="%8."/>
      <w:lvlJc w:val="left"/>
      <w:pPr>
        <w:ind w:left="5760" w:hanging="360"/>
      </w:pPr>
    </w:lvl>
    <w:lvl w:ilvl="8" w:tplc="209C7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7EC6D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1639AE" w:tentative="1">
      <w:start w:val="1"/>
      <w:numFmt w:val="lowerLetter"/>
      <w:lvlText w:val="%2."/>
      <w:lvlJc w:val="left"/>
      <w:pPr>
        <w:ind w:left="1440" w:hanging="360"/>
      </w:pPr>
    </w:lvl>
    <w:lvl w:ilvl="2" w:tplc="1F80F302" w:tentative="1">
      <w:start w:val="1"/>
      <w:numFmt w:val="lowerRoman"/>
      <w:lvlText w:val="%3."/>
      <w:lvlJc w:val="right"/>
      <w:pPr>
        <w:ind w:left="2160" w:hanging="180"/>
      </w:pPr>
    </w:lvl>
    <w:lvl w:ilvl="3" w:tplc="47840A8A" w:tentative="1">
      <w:start w:val="1"/>
      <w:numFmt w:val="decimal"/>
      <w:lvlText w:val="%4."/>
      <w:lvlJc w:val="left"/>
      <w:pPr>
        <w:ind w:left="2880" w:hanging="360"/>
      </w:pPr>
    </w:lvl>
    <w:lvl w:ilvl="4" w:tplc="C5B404F2" w:tentative="1">
      <w:start w:val="1"/>
      <w:numFmt w:val="lowerLetter"/>
      <w:lvlText w:val="%5."/>
      <w:lvlJc w:val="left"/>
      <w:pPr>
        <w:ind w:left="3600" w:hanging="360"/>
      </w:pPr>
    </w:lvl>
    <w:lvl w:ilvl="5" w:tplc="24A2DAD8" w:tentative="1">
      <w:start w:val="1"/>
      <w:numFmt w:val="lowerRoman"/>
      <w:lvlText w:val="%6."/>
      <w:lvlJc w:val="right"/>
      <w:pPr>
        <w:ind w:left="4320" w:hanging="180"/>
      </w:pPr>
    </w:lvl>
    <w:lvl w:ilvl="6" w:tplc="0B087744" w:tentative="1">
      <w:start w:val="1"/>
      <w:numFmt w:val="decimal"/>
      <w:lvlText w:val="%7."/>
      <w:lvlJc w:val="left"/>
      <w:pPr>
        <w:ind w:left="5040" w:hanging="360"/>
      </w:pPr>
    </w:lvl>
    <w:lvl w:ilvl="7" w:tplc="F7F2860A" w:tentative="1">
      <w:start w:val="1"/>
      <w:numFmt w:val="lowerLetter"/>
      <w:lvlText w:val="%8."/>
      <w:lvlJc w:val="left"/>
      <w:pPr>
        <w:ind w:left="5760" w:hanging="360"/>
      </w:pPr>
    </w:lvl>
    <w:lvl w:ilvl="8" w:tplc="A43C0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550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C94EA" w:tentative="1">
      <w:start w:val="1"/>
      <w:numFmt w:val="lowerLetter"/>
      <w:lvlText w:val="%2."/>
      <w:lvlJc w:val="left"/>
      <w:pPr>
        <w:ind w:left="1440" w:hanging="360"/>
      </w:pPr>
    </w:lvl>
    <w:lvl w:ilvl="2" w:tplc="81AC236A" w:tentative="1">
      <w:start w:val="1"/>
      <w:numFmt w:val="lowerRoman"/>
      <w:lvlText w:val="%3."/>
      <w:lvlJc w:val="right"/>
      <w:pPr>
        <w:ind w:left="2160" w:hanging="180"/>
      </w:pPr>
    </w:lvl>
    <w:lvl w:ilvl="3" w:tplc="08ECB8A6" w:tentative="1">
      <w:start w:val="1"/>
      <w:numFmt w:val="decimal"/>
      <w:lvlText w:val="%4."/>
      <w:lvlJc w:val="left"/>
      <w:pPr>
        <w:ind w:left="2880" w:hanging="360"/>
      </w:pPr>
    </w:lvl>
    <w:lvl w:ilvl="4" w:tplc="68A0258E" w:tentative="1">
      <w:start w:val="1"/>
      <w:numFmt w:val="lowerLetter"/>
      <w:lvlText w:val="%5."/>
      <w:lvlJc w:val="left"/>
      <w:pPr>
        <w:ind w:left="3600" w:hanging="360"/>
      </w:pPr>
    </w:lvl>
    <w:lvl w:ilvl="5" w:tplc="44CA8208" w:tentative="1">
      <w:start w:val="1"/>
      <w:numFmt w:val="lowerRoman"/>
      <w:lvlText w:val="%6."/>
      <w:lvlJc w:val="right"/>
      <w:pPr>
        <w:ind w:left="4320" w:hanging="180"/>
      </w:pPr>
    </w:lvl>
    <w:lvl w:ilvl="6" w:tplc="079EB052" w:tentative="1">
      <w:start w:val="1"/>
      <w:numFmt w:val="decimal"/>
      <w:lvlText w:val="%7."/>
      <w:lvlJc w:val="left"/>
      <w:pPr>
        <w:ind w:left="5040" w:hanging="360"/>
      </w:pPr>
    </w:lvl>
    <w:lvl w:ilvl="7" w:tplc="D0E4411C" w:tentative="1">
      <w:start w:val="1"/>
      <w:numFmt w:val="lowerLetter"/>
      <w:lvlText w:val="%8."/>
      <w:lvlJc w:val="left"/>
      <w:pPr>
        <w:ind w:left="5760" w:hanging="360"/>
      </w:pPr>
    </w:lvl>
    <w:lvl w:ilvl="8" w:tplc="59C2D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4020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728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84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4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EC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A2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60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D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A3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F5E6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DA39B0" w:tentative="1">
      <w:start w:val="1"/>
      <w:numFmt w:val="lowerLetter"/>
      <w:lvlText w:val="%2."/>
      <w:lvlJc w:val="left"/>
      <w:pPr>
        <w:ind w:left="1440" w:hanging="360"/>
      </w:pPr>
    </w:lvl>
    <w:lvl w:ilvl="2" w:tplc="857A18B8" w:tentative="1">
      <w:start w:val="1"/>
      <w:numFmt w:val="lowerRoman"/>
      <w:lvlText w:val="%3."/>
      <w:lvlJc w:val="right"/>
      <w:pPr>
        <w:ind w:left="2160" w:hanging="180"/>
      </w:pPr>
    </w:lvl>
    <w:lvl w:ilvl="3" w:tplc="A8C2A172" w:tentative="1">
      <w:start w:val="1"/>
      <w:numFmt w:val="decimal"/>
      <w:lvlText w:val="%4."/>
      <w:lvlJc w:val="left"/>
      <w:pPr>
        <w:ind w:left="2880" w:hanging="360"/>
      </w:pPr>
    </w:lvl>
    <w:lvl w:ilvl="4" w:tplc="0B60CE28" w:tentative="1">
      <w:start w:val="1"/>
      <w:numFmt w:val="lowerLetter"/>
      <w:lvlText w:val="%5."/>
      <w:lvlJc w:val="left"/>
      <w:pPr>
        <w:ind w:left="3600" w:hanging="360"/>
      </w:pPr>
    </w:lvl>
    <w:lvl w:ilvl="5" w:tplc="4A028DD8" w:tentative="1">
      <w:start w:val="1"/>
      <w:numFmt w:val="lowerRoman"/>
      <w:lvlText w:val="%6."/>
      <w:lvlJc w:val="right"/>
      <w:pPr>
        <w:ind w:left="4320" w:hanging="180"/>
      </w:pPr>
    </w:lvl>
    <w:lvl w:ilvl="6" w:tplc="00AC3EC8" w:tentative="1">
      <w:start w:val="1"/>
      <w:numFmt w:val="decimal"/>
      <w:lvlText w:val="%7."/>
      <w:lvlJc w:val="left"/>
      <w:pPr>
        <w:ind w:left="5040" w:hanging="360"/>
      </w:pPr>
    </w:lvl>
    <w:lvl w:ilvl="7" w:tplc="D28CD7BC" w:tentative="1">
      <w:start w:val="1"/>
      <w:numFmt w:val="lowerLetter"/>
      <w:lvlText w:val="%8."/>
      <w:lvlJc w:val="left"/>
      <w:pPr>
        <w:ind w:left="5760" w:hanging="360"/>
      </w:pPr>
    </w:lvl>
    <w:lvl w:ilvl="8" w:tplc="D2B26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31C54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C69D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7B8E8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288B6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9674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912CD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6C402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CAC8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8E74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577BE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3FB5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1E8C"/>
    <w:rsid w:val="009D350E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05BA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7C4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DDA6DD"/>
  <w15:docId w15:val="{231A305A-CF5F-3940-8E5B-0882BC1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cp:lastPrinted>2017-11-30T17:51:00Z</cp:lastPrinted>
  <dcterms:created xsi:type="dcterms:W3CDTF">2022-01-20T00:53:00Z</dcterms:created>
  <dcterms:modified xsi:type="dcterms:W3CDTF">2022-03-18T19:30:00Z</dcterms:modified>
</cp:coreProperties>
</file>