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142140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14214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14214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142140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142140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4214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</w:t>
      </w: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9D1E8C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14214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14214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14214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14214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14214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14214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14214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9D1E8C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14214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14214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14214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14214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14214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14214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14214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142140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9D1E8C" w:rsidTr="00DA1387">
        <w:tc>
          <w:tcPr>
            <w:tcW w:w="2808" w:type="dxa"/>
          </w:tcPr>
          <w:p w:rsidR="00ED0124" w:rsidRPr="00C1676B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D1E8C" w:rsidTr="00DA1387">
        <w:tc>
          <w:tcPr>
            <w:tcW w:w="2808" w:type="dxa"/>
          </w:tcPr>
          <w:p w:rsidR="00ED0124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DINEEL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:rsidTr="00DA1387">
        <w:tc>
          <w:tcPr>
            <w:tcW w:w="2808" w:type="dxa"/>
          </w:tcPr>
          <w:p w:rsidR="00ED0124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:rsidTr="00DA1387">
        <w:tc>
          <w:tcPr>
            <w:tcW w:w="2808" w:type="dxa"/>
          </w:tcPr>
          <w:p w:rsidR="00ED0124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BATHINA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:rsidTr="00DA1387">
        <w:tc>
          <w:tcPr>
            <w:tcW w:w="2808" w:type="dxa"/>
          </w:tcPr>
          <w:p w:rsidR="00ED0124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674-78-8958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:rsidTr="00DA1387">
        <w:tc>
          <w:tcPr>
            <w:tcW w:w="2808" w:type="dxa"/>
          </w:tcPr>
          <w:p w:rsidR="00ED0124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:rsidTr="00DA1387">
        <w:tc>
          <w:tcPr>
            <w:tcW w:w="2808" w:type="dxa"/>
          </w:tcPr>
          <w:p w:rsidR="008A2139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DA1387">
        <w:tc>
          <w:tcPr>
            <w:tcW w:w="2808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DEVELOPER</w:t>
            </w:r>
          </w:p>
        </w:tc>
        <w:tc>
          <w:tcPr>
            <w:tcW w:w="1530" w:type="dxa"/>
          </w:tcPr>
          <w:p w:rsidR="00313C6E" w:rsidRPr="00C03D07" w:rsidRDefault="00313C6E" w:rsidP="00313C6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02006F">
        <w:trPr>
          <w:trHeight w:val="1007"/>
        </w:trPr>
        <w:tc>
          <w:tcPr>
            <w:tcW w:w="280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313C6E" w:rsidRDefault="00313C6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734 PRESTON WOODS TRL,</w:t>
            </w:r>
          </w:p>
          <w:p w:rsidR="00313C6E" w:rsidRPr="00C03D07" w:rsidRDefault="00313C6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ATLANTA, GA 30324</w:t>
            </w:r>
          </w:p>
        </w:tc>
        <w:tc>
          <w:tcPr>
            <w:tcW w:w="153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DA1387">
        <w:tc>
          <w:tcPr>
            <w:tcW w:w="280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(330) 780-4473</w:t>
            </w:r>
            <w:bookmarkStart w:id="0" w:name="_GoBack"/>
            <w:bookmarkEnd w:id="0"/>
          </w:p>
        </w:tc>
        <w:tc>
          <w:tcPr>
            <w:tcW w:w="153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DA1387">
        <w:tc>
          <w:tcPr>
            <w:tcW w:w="280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DA1387">
        <w:tc>
          <w:tcPr>
            <w:tcW w:w="280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DA1387">
        <w:tc>
          <w:tcPr>
            <w:tcW w:w="280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DINEELB@GMAIL.COM</w:t>
            </w:r>
          </w:p>
        </w:tc>
        <w:tc>
          <w:tcPr>
            <w:tcW w:w="153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DA1387">
        <w:tc>
          <w:tcPr>
            <w:tcW w:w="280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08/13/2015</w:t>
            </w:r>
          </w:p>
        </w:tc>
        <w:tc>
          <w:tcPr>
            <w:tcW w:w="153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DA1387">
        <w:tc>
          <w:tcPr>
            <w:tcW w:w="2808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DA1387">
        <w:tc>
          <w:tcPr>
            <w:tcW w:w="2808" w:type="dxa"/>
          </w:tcPr>
          <w:p w:rsidR="00313C6E" w:rsidRPr="00C03D07" w:rsidRDefault="00313C6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DA1387">
        <w:tc>
          <w:tcPr>
            <w:tcW w:w="2808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DA1387">
        <w:tc>
          <w:tcPr>
            <w:tcW w:w="2808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DA1387">
        <w:tc>
          <w:tcPr>
            <w:tcW w:w="280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DA1387">
        <w:tc>
          <w:tcPr>
            <w:tcW w:w="2808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DA1387">
        <w:tc>
          <w:tcPr>
            <w:tcW w:w="2808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3C6E" w:rsidTr="00DA1387">
        <w:tc>
          <w:tcPr>
            <w:tcW w:w="280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313C6E" w:rsidRPr="00C03D07" w:rsidRDefault="00313C6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14214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142140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9D1E8C" w:rsidTr="00797DEB">
        <w:tc>
          <w:tcPr>
            <w:tcW w:w="2203" w:type="dxa"/>
          </w:tcPr>
          <w:p w:rsidR="006D1F7A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14214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D1E8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D1E8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142140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142140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142140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142140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9D1E8C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142140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D1E8C" w:rsidTr="00D90155">
        <w:trPr>
          <w:trHeight w:val="314"/>
        </w:trPr>
        <w:tc>
          <w:tcPr>
            <w:tcW w:w="2545" w:type="dxa"/>
          </w:tcPr>
          <w:p w:rsidR="00983210" w:rsidRPr="00C03D07" w:rsidRDefault="0014214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D90155">
        <w:trPr>
          <w:trHeight w:val="324"/>
        </w:trPr>
        <w:tc>
          <w:tcPr>
            <w:tcW w:w="2545" w:type="dxa"/>
          </w:tcPr>
          <w:p w:rsidR="00D90155" w:rsidRDefault="0014214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14214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D90155">
        <w:trPr>
          <w:trHeight w:val="324"/>
        </w:trPr>
        <w:tc>
          <w:tcPr>
            <w:tcW w:w="2545" w:type="dxa"/>
          </w:tcPr>
          <w:p w:rsidR="00983210" w:rsidRPr="00C03D07" w:rsidRDefault="0014214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D90155">
        <w:trPr>
          <w:trHeight w:val="340"/>
        </w:trPr>
        <w:tc>
          <w:tcPr>
            <w:tcW w:w="2545" w:type="dxa"/>
          </w:tcPr>
          <w:p w:rsidR="00983210" w:rsidRPr="00C03D07" w:rsidRDefault="0014214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D90155">
        <w:trPr>
          <w:trHeight w:val="340"/>
        </w:trPr>
        <w:tc>
          <w:tcPr>
            <w:tcW w:w="2545" w:type="dxa"/>
          </w:tcPr>
          <w:p w:rsidR="00983210" w:rsidRPr="00C03D07" w:rsidRDefault="00142140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14214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14214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D1E8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14214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14214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D1E8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14214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14214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D1E8C" w:rsidTr="001D05D6">
        <w:trPr>
          <w:trHeight w:val="404"/>
        </w:trPr>
        <w:tc>
          <w:tcPr>
            <w:tcW w:w="918" w:type="dxa"/>
          </w:tcPr>
          <w:p w:rsidR="00E93E61" w:rsidRPr="00C03D07" w:rsidRDefault="0014214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14214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14214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14214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14214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14214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14214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14214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14214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14214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14214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14214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D1E8C" w:rsidTr="001D05D6">
        <w:trPr>
          <w:trHeight w:val="622"/>
        </w:trPr>
        <w:tc>
          <w:tcPr>
            <w:tcW w:w="918" w:type="dxa"/>
          </w:tcPr>
          <w:p w:rsidR="008F53D7" w:rsidRPr="00C03D07" w:rsidRDefault="0014214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14214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4214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1D05D6">
        <w:trPr>
          <w:trHeight w:val="592"/>
        </w:trPr>
        <w:tc>
          <w:tcPr>
            <w:tcW w:w="918" w:type="dxa"/>
          </w:tcPr>
          <w:p w:rsidR="008F53D7" w:rsidRPr="00C03D07" w:rsidRDefault="0014214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14214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4214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1D05D6">
        <w:trPr>
          <w:trHeight w:val="592"/>
        </w:trPr>
        <w:tc>
          <w:tcPr>
            <w:tcW w:w="918" w:type="dxa"/>
          </w:tcPr>
          <w:p w:rsidR="008F53D7" w:rsidRPr="00C03D07" w:rsidRDefault="0014214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14214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14214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9D1E8C" w:rsidTr="004B23E9">
        <w:trPr>
          <w:trHeight w:val="825"/>
        </w:trPr>
        <w:tc>
          <w:tcPr>
            <w:tcW w:w="2538" w:type="dxa"/>
          </w:tcPr>
          <w:p w:rsidR="00B95496" w:rsidRPr="00C03D07" w:rsidRDefault="0014214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1421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1421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1421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1421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D1E8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1421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– 56000 RS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14214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14214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1421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REPCO HOME FINANCE LTD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7651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313C6E" w:rsidRPr="004A10AC" w:rsidRDefault="00313C6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313C6E" w:rsidRDefault="00313C6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313C6E" w:rsidRPr="004A10AC" w:rsidRDefault="00313C6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7651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5pt;margin-top:.35pt;width:63.75pt;height:15pt;z-index:251658752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9D1E8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14214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D1E8C" w:rsidTr="0030732B">
        <w:trPr>
          <w:trHeight w:val="533"/>
        </w:trPr>
        <w:tc>
          <w:tcPr>
            <w:tcW w:w="738" w:type="dxa"/>
          </w:tcPr>
          <w:p w:rsidR="008F53D7" w:rsidRPr="00C03D07" w:rsidRDefault="0014214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14214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14214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14214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14214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14214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D1E8C" w:rsidTr="0030732B">
        <w:trPr>
          <w:trHeight w:val="266"/>
        </w:trPr>
        <w:tc>
          <w:tcPr>
            <w:tcW w:w="738" w:type="dxa"/>
          </w:tcPr>
          <w:p w:rsidR="008F53D7" w:rsidRPr="00C03D07" w:rsidRDefault="0014214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30732B">
        <w:trPr>
          <w:trHeight w:val="266"/>
        </w:trPr>
        <w:tc>
          <w:tcPr>
            <w:tcW w:w="738" w:type="dxa"/>
          </w:tcPr>
          <w:p w:rsidR="008F53D7" w:rsidRPr="00C03D07" w:rsidRDefault="0014214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30732B">
        <w:trPr>
          <w:trHeight w:val="266"/>
        </w:trPr>
        <w:tc>
          <w:tcPr>
            <w:tcW w:w="738" w:type="dxa"/>
          </w:tcPr>
          <w:p w:rsidR="008F53D7" w:rsidRPr="00C03D07" w:rsidRDefault="0014214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14214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14214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14214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14214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9D1E8C" w:rsidTr="004B23E9">
        <w:tc>
          <w:tcPr>
            <w:tcW w:w="9198" w:type="dxa"/>
          </w:tcPr>
          <w:p w:rsidR="007706AD" w:rsidRPr="00C03D07" w:rsidRDefault="0014214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D1E8C" w:rsidTr="004B23E9">
        <w:tc>
          <w:tcPr>
            <w:tcW w:w="9198" w:type="dxa"/>
          </w:tcPr>
          <w:p w:rsidR="007706AD" w:rsidRPr="00C03D07" w:rsidRDefault="0014214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1E8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14214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142140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14214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9D1E8C" w:rsidTr="004B23E9">
        <w:tc>
          <w:tcPr>
            <w:tcW w:w="1101" w:type="dxa"/>
            <w:shd w:val="clear" w:color="auto" w:fill="auto"/>
          </w:tcPr>
          <w:p w:rsidR="00820F53" w:rsidRPr="004B23E9" w:rsidRDefault="001421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1421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1421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1421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421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421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421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421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1421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1421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1421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D1E8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142140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9D1E8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14214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D1E8C" w:rsidTr="004B23E9">
        <w:trPr>
          <w:trHeight w:val="263"/>
        </w:trPr>
        <w:tc>
          <w:tcPr>
            <w:tcW w:w="6880" w:type="dxa"/>
          </w:tcPr>
          <w:p w:rsidR="00820F53" w:rsidRPr="00C03D07" w:rsidRDefault="0014214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1421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14214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D1E8C" w:rsidTr="004B23E9">
        <w:trPr>
          <w:trHeight w:val="263"/>
        </w:trPr>
        <w:tc>
          <w:tcPr>
            <w:tcW w:w="6880" w:type="dxa"/>
          </w:tcPr>
          <w:p w:rsidR="00820F53" w:rsidRPr="00C03D07" w:rsidRDefault="001421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4B23E9">
        <w:trPr>
          <w:trHeight w:val="301"/>
        </w:trPr>
        <w:tc>
          <w:tcPr>
            <w:tcW w:w="6880" w:type="dxa"/>
          </w:tcPr>
          <w:p w:rsidR="00820F53" w:rsidRPr="00C03D07" w:rsidRDefault="001421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4B23E9">
        <w:trPr>
          <w:trHeight w:val="263"/>
        </w:trPr>
        <w:tc>
          <w:tcPr>
            <w:tcW w:w="6880" w:type="dxa"/>
          </w:tcPr>
          <w:p w:rsidR="00820F53" w:rsidRPr="00C03D07" w:rsidRDefault="001421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4B23E9">
        <w:trPr>
          <w:trHeight w:val="250"/>
        </w:trPr>
        <w:tc>
          <w:tcPr>
            <w:tcW w:w="6880" w:type="dxa"/>
          </w:tcPr>
          <w:p w:rsidR="00820F53" w:rsidRPr="00C03D07" w:rsidRDefault="00142140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4B23E9">
        <w:trPr>
          <w:trHeight w:val="263"/>
        </w:trPr>
        <w:tc>
          <w:tcPr>
            <w:tcW w:w="6880" w:type="dxa"/>
          </w:tcPr>
          <w:p w:rsidR="00820F53" w:rsidRPr="00C03D07" w:rsidRDefault="001421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4B23E9">
        <w:trPr>
          <w:trHeight w:val="275"/>
        </w:trPr>
        <w:tc>
          <w:tcPr>
            <w:tcW w:w="6880" w:type="dxa"/>
          </w:tcPr>
          <w:p w:rsidR="00820F53" w:rsidRPr="00C03D07" w:rsidRDefault="001421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4B23E9">
        <w:trPr>
          <w:trHeight w:val="275"/>
        </w:trPr>
        <w:tc>
          <w:tcPr>
            <w:tcW w:w="6880" w:type="dxa"/>
          </w:tcPr>
          <w:p w:rsidR="00820F53" w:rsidRPr="00C03D07" w:rsidRDefault="001421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4B23E9">
        <w:trPr>
          <w:trHeight w:val="275"/>
        </w:trPr>
        <w:tc>
          <w:tcPr>
            <w:tcW w:w="6880" w:type="dxa"/>
          </w:tcPr>
          <w:p w:rsidR="00C8092E" w:rsidRPr="00C03D07" w:rsidRDefault="001421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14214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9D1E8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14214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14214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D1E8C" w:rsidTr="005A2CD3">
        <w:tc>
          <w:tcPr>
            <w:tcW w:w="7196" w:type="dxa"/>
            <w:shd w:val="clear" w:color="auto" w:fill="auto"/>
          </w:tcPr>
          <w:p w:rsidR="0087309D" w:rsidRPr="005A2CD3" w:rsidRDefault="0014214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14214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D1E8C" w:rsidTr="005A2CD3">
        <w:tc>
          <w:tcPr>
            <w:tcW w:w="7196" w:type="dxa"/>
            <w:shd w:val="clear" w:color="auto" w:fill="auto"/>
          </w:tcPr>
          <w:p w:rsidR="0087309D" w:rsidRPr="005A2CD3" w:rsidRDefault="0014214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14214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14214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14214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142140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9D1E8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42140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03"/>
        </w:trPr>
        <w:tc>
          <w:tcPr>
            <w:tcW w:w="6194" w:type="dxa"/>
          </w:tcPr>
          <w:p w:rsidR="00C22C37" w:rsidRPr="00C03D07" w:rsidRDefault="0014214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04"/>
        </w:trPr>
        <w:tc>
          <w:tcPr>
            <w:tcW w:w="6194" w:type="dxa"/>
          </w:tcPr>
          <w:p w:rsidR="00C22C37" w:rsidRPr="00C03D07" w:rsidRDefault="0014214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04"/>
        </w:trPr>
        <w:tc>
          <w:tcPr>
            <w:tcW w:w="6194" w:type="dxa"/>
          </w:tcPr>
          <w:p w:rsidR="001120EA" w:rsidRPr="00C03D07" w:rsidRDefault="0014214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04"/>
        </w:trPr>
        <w:tc>
          <w:tcPr>
            <w:tcW w:w="6194" w:type="dxa"/>
          </w:tcPr>
          <w:p w:rsidR="00445544" w:rsidRDefault="0014214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04"/>
        </w:trPr>
        <w:tc>
          <w:tcPr>
            <w:tcW w:w="6194" w:type="dxa"/>
          </w:tcPr>
          <w:p w:rsidR="001120EA" w:rsidRDefault="0014214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C22C37" w:rsidRPr="00C03D07" w:rsidRDefault="0014214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F75F57">
        <w:trPr>
          <w:trHeight w:val="318"/>
        </w:trPr>
        <w:tc>
          <w:tcPr>
            <w:tcW w:w="6194" w:type="dxa"/>
          </w:tcPr>
          <w:p w:rsidR="004B5D2A" w:rsidRPr="00C03D07" w:rsidRDefault="00142140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03"/>
        </w:trPr>
        <w:tc>
          <w:tcPr>
            <w:tcW w:w="6194" w:type="dxa"/>
          </w:tcPr>
          <w:p w:rsidR="00C22C37" w:rsidRPr="00445544" w:rsidRDefault="0014214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6C5784">
        <w:trPr>
          <w:trHeight w:val="359"/>
        </w:trPr>
        <w:tc>
          <w:tcPr>
            <w:tcW w:w="6194" w:type="dxa"/>
          </w:tcPr>
          <w:p w:rsidR="00445544" w:rsidRPr="00445544" w:rsidRDefault="00142140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6C5784">
        <w:trPr>
          <w:trHeight w:val="134"/>
        </w:trPr>
        <w:tc>
          <w:tcPr>
            <w:tcW w:w="6194" w:type="dxa"/>
          </w:tcPr>
          <w:p w:rsidR="00C22C37" w:rsidRPr="00C03D07" w:rsidRDefault="00142140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03"/>
        </w:trPr>
        <w:tc>
          <w:tcPr>
            <w:tcW w:w="6194" w:type="dxa"/>
          </w:tcPr>
          <w:p w:rsidR="00C22C37" w:rsidRPr="00C03D07" w:rsidRDefault="0014214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03"/>
        </w:trPr>
        <w:tc>
          <w:tcPr>
            <w:tcW w:w="6194" w:type="dxa"/>
          </w:tcPr>
          <w:p w:rsidR="004B5D2A" w:rsidRPr="00C03D07" w:rsidRDefault="0014214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03"/>
        </w:trPr>
        <w:tc>
          <w:tcPr>
            <w:tcW w:w="6194" w:type="dxa"/>
          </w:tcPr>
          <w:p w:rsidR="006C5784" w:rsidRDefault="0014214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03"/>
        </w:trPr>
        <w:tc>
          <w:tcPr>
            <w:tcW w:w="6194" w:type="dxa"/>
          </w:tcPr>
          <w:p w:rsidR="006C5784" w:rsidRDefault="00142140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C22C37" w:rsidRPr="00C03D07" w:rsidRDefault="0014214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C22C37" w:rsidRPr="00C03D07" w:rsidRDefault="0014214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C22C37" w:rsidRPr="00C03D07" w:rsidRDefault="0014214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C22C37" w:rsidRPr="00C03D07" w:rsidRDefault="0014214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C22C37" w:rsidRPr="00C03D07" w:rsidRDefault="00142140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C22C37" w:rsidRPr="00C03D07" w:rsidRDefault="0014214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C22C37" w:rsidRPr="00C03D07" w:rsidRDefault="0014214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14214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C22C37" w:rsidRPr="00C03D07" w:rsidRDefault="0014214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C22C37" w:rsidRPr="00C03D07" w:rsidRDefault="0014214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C22C37" w:rsidRPr="00C03D07" w:rsidRDefault="0014214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C22C37" w:rsidRPr="00C03D07" w:rsidRDefault="00142140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7B0EA9" w:rsidRPr="00C03D07" w:rsidRDefault="00142140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7B0EA9" w:rsidRPr="00C03D07" w:rsidRDefault="00142140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D1E8C" w:rsidTr="00C22C37">
        <w:trPr>
          <w:trHeight w:val="318"/>
        </w:trPr>
        <w:tc>
          <w:tcPr>
            <w:tcW w:w="6194" w:type="dxa"/>
          </w:tcPr>
          <w:p w:rsidR="00B40DBB" w:rsidRPr="00C03D07" w:rsidRDefault="0014214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9D1E8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14214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D1E8C" w:rsidTr="0087309D">
        <w:trPr>
          <w:trHeight w:val="269"/>
        </w:trPr>
        <w:tc>
          <w:tcPr>
            <w:tcW w:w="738" w:type="dxa"/>
          </w:tcPr>
          <w:p w:rsidR="0087309D" w:rsidRPr="00C03D07" w:rsidRDefault="001421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1421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1421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1421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D1E8C" w:rsidTr="0087309D">
        <w:trPr>
          <w:trHeight w:val="269"/>
        </w:trPr>
        <w:tc>
          <w:tcPr>
            <w:tcW w:w="738" w:type="dxa"/>
          </w:tcPr>
          <w:p w:rsidR="0087309D" w:rsidRPr="00C03D07" w:rsidRDefault="001421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87309D">
        <w:trPr>
          <w:trHeight w:val="269"/>
        </w:trPr>
        <w:tc>
          <w:tcPr>
            <w:tcW w:w="738" w:type="dxa"/>
          </w:tcPr>
          <w:p w:rsidR="0087309D" w:rsidRPr="00C03D07" w:rsidRDefault="001421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87309D">
        <w:trPr>
          <w:trHeight w:val="269"/>
        </w:trPr>
        <w:tc>
          <w:tcPr>
            <w:tcW w:w="738" w:type="dxa"/>
          </w:tcPr>
          <w:p w:rsidR="0087309D" w:rsidRPr="00C03D07" w:rsidRDefault="001421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87309D">
        <w:trPr>
          <w:trHeight w:val="269"/>
        </w:trPr>
        <w:tc>
          <w:tcPr>
            <w:tcW w:w="738" w:type="dxa"/>
          </w:tcPr>
          <w:p w:rsidR="0087309D" w:rsidRPr="00C03D07" w:rsidRDefault="001421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87309D">
        <w:trPr>
          <w:trHeight w:val="269"/>
        </w:trPr>
        <w:tc>
          <w:tcPr>
            <w:tcW w:w="738" w:type="dxa"/>
          </w:tcPr>
          <w:p w:rsidR="0087309D" w:rsidRPr="00C03D07" w:rsidRDefault="001421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E8C" w:rsidTr="0087309D">
        <w:trPr>
          <w:trHeight w:val="269"/>
        </w:trPr>
        <w:tc>
          <w:tcPr>
            <w:tcW w:w="738" w:type="dxa"/>
          </w:tcPr>
          <w:p w:rsidR="0087309D" w:rsidRPr="00C03D07" w:rsidRDefault="0014214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142140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14214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9D1E8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4214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9D1E8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14214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D1E8C" w:rsidTr="0003755F">
        <w:trPr>
          <w:trHeight w:val="243"/>
        </w:trPr>
        <w:tc>
          <w:tcPr>
            <w:tcW w:w="5400" w:type="dxa"/>
          </w:tcPr>
          <w:p w:rsidR="00C22C37" w:rsidRPr="00C03D07" w:rsidRDefault="001421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14214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D1E8C" w:rsidTr="0003755F">
        <w:trPr>
          <w:trHeight w:val="196"/>
        </w:trPr>
        <w:tc>
          <w:tcPr>
            <w:tcW w:w="5400" w:type="dxa"/>
          </w:tcPr>
          <w:p w:rsidR="00C22C37" w:rsidRPr="00872D04" w:rsidRDefault="001421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14214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D1E8C" w:rsidTr="0003755F">
        <w:trPr>
          <w:trHeight w:val="260"/>
        </w:trPr>
        <w:tc>
          <w:tcPr>
            <w:tcW w:w="5400" w:type="dxa"/>
          </w:tcPr>
          <w:p w:rsidR="00C22C37" w:rsidRPr="00C03D07" w:rsidRDefault="001421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14214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$  39.99</w:t>
            </w:r>
          </w:p>
        </w:tc>
      </w:tr>
      <w:tr w:rsidR="009D1E8C" w:rsidTr="0003755F">
        <w:trPr>
          <w:trHeight w:val="196"/>
        </w:trPr>
        <w:tc>
          <w:tcPr>
            <w:tcW w:w="5400" w:type="dxa"/>
          </w:tcPr>
          <w:p w:rsidR="00C22C37" w:rsidRDefault="001421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14214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$  59.99</w:t>
            </w:r>
          </w:p>
        </w:tc>
      </w:tr>
      <w:tr w:rsidR="009D1E8C" w:rsidTr="0003755F">
        <w:trPr>
          <w:trHeight w:val="196"/>
        </w:trPr>
        <w:tc>
          <w:tcPr>
            <w:tcW w:w="5400" w:type="dxa"/>
          </w:tcPr>
          <w:p w:rsidR="00C22C37" w:rsidRPr="00C03D07" w:rsidRDefault="001421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14214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$ 119.99</w:t>
            </w:r>
          </w:p>
        </w:tc>
      </w:tr>
      <w:tr w:rsidR="009D1E8C" w:rsidTr="0003755F">
        <w:trPr>
          <w:trHeight w:val="196"/>
        </w:trPr>
        <w:tc>
          <w:tcPr>
            <w:tcW w:w="5400" w:type="dxa"/>
          </w:tcPr>
          <w:p w:rsidR="00C22C37" w:rsidRPr="00C03D07" w:rsidRDefault="001421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14214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9D1E8C" w:rsidTr="0003755F">
        <w:trPr>
          <w:trHeight w:val="196"/>
        </w:trPr>
        <w:tc>
          <w:tcPr>
            <w:tcW w:w="5400" w:type="dxa"/>
          </w:tcPr>
          <w:p w:rsidR="0046634A" w:rsidRPr="00C03D07" w:rsidRDefault="001421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14214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9D1E8C" w:rsidTr="0003755F">
        <w:trPr>
          <w:trHeight w:val="196"/>
        </w:trPr>
        <w:tc>
          <w:tcPr>
            <w:tcW w:w="5400" w:type="dxa"/>
          </w:tcPr>
          <w:p w:rsidR="0046634A" w:rsidRDefault="001421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14214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9D1E8C" w:rsidTr="0003755F">
        <w:trPr>
          <w:trHeight w:val="243"/>
        </w:trPr>
        <w:tc>
          <w:tcPr>
            <w:tcW w:w="5400" w:type="dxa"/>
          </w:tcPr>
          <w:p w:rsidR="00C22C37" w:rsidRPr="00C03D07" w:rsidRDefault="001421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14214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$ 119.99</w:t>
            </w:r>
          </w:p>
        </w:tc>
      </w:tr>
      <w:tr w:rsidR="009D1E8C" w:rsidTr="0003755F">
        <w:trPr>
          <w:trHeight w:val="261"/>
        </w:trPr>
        <w:tc>
          <w:tcPr>
            <w:tcW w:w="5400" w:type="dxa"/>
          </w:tcPr>
          <w:p w:rsidR="008F64D5" w:rsidRPr="00C22C37" w:rsidRDefault="0014214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14214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D1E8C" w:rsidTr="0003755F">
        <w:trPr>
          <w:trHeight w:val="243"/>
        </w:trPr>
        <w:tc>
          <w:tcPr>
            <w:tcW w:w="5400" w:type="dxa"/>
          </w:tcPr>
          <w:p w:rsidR="008F64D5" w:rsidRPr="008F64D5" w:rsidRDefault="0014214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14214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D1E8C" w:rsidTr="0003755F">
        <w:trPr>
          <w:trHeight w:val="243"/>
        </w:trPr>
        <w:tc>
          <w:tcPr>
            <w:tcW w:w="5400" w:type="dxa"/>
          </w:tcPr>
          <w:p w:rsidR="008F64D5" w:rsidRPr="00C03D07" w:rsidRDefault="001421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14214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D1E8C" w:rsidTr="0003755F">
        <w:trPr>
          <w:trHeight w:val="261"/>
        </w:trPr>
        <w:tc>
          <w:tcPr>
            <w:tcW w:w="5400" w:type="dxa"/>
          </w:tcPr>
          <w:p w:rsidR="008F64D5" w:rsidRPr="00C03D07" w:rsidRDefault="001421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14214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9D1E8C" w:rsidTr="0003755F">
        <w:trPr>
          <w:trHeight w:val="261"/>
        </w:trPr>
        <w:tc>
          <w:tcPr>
            <w:tcW w:w="5400" w:type="dxa"/>
          </w:tcPr>
          <w:p w:rsidR="008F64D5" w:rsidRPr="00C22C37" w:rsidRDefault="0014214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14214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D1E8C" w:rsidTr="0003755F">
        <w:trPr>
          <w:trHeight w:val="261"/>
        </w:trPr>
        <w:tc>
          <w:tcPr>
            <w:tcW w:w="5400" w:type="dxa"/>
          </w:tcPr>
          <w:p w:rsidR="008F64D5" w:rsidRPr="00C03D07" w:rsidRDefault="0014214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14214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142140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142140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14214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14214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142140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142140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14214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142140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6E" w:rsidRDefault="00313C6E">
      <w:r>
        <w:separator/>
      </w:r>
    </w:p>
  </w:endnote>
  <w:endnote w:type="continuationSeparator" w:id="1">
    <w:p w:rsidR="00313C6E" w:rsidRDefault="00313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6E" w:rsidRDefault="00313C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13C6E" w:rsidRDefault="00313C6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13C6E" w:rsidRPr="00A000E0" w:rsidRDefault="00313C6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13C6E" w:rsidRDefault="00313C6E" w:rsidP="00B23708">
    <w:pPr>
      <w:ind w:right="288"/>
      <w:jc w:val="center"/>
      <w:rPr>
        <w:rFonts w:ascii="Cambria" w:hAnsi="Cambria"/>
      </w:rPr>
    </w:pPr>
  </w:p>
  <w:p w:rsidR="00313C6E" w:rsidRDefault="00313C6E" w:rsidP="00B23708">
    <w:pPr>
      <w:ind w:right="288"/>
      <w:jc w:val="center"/>
      <w:rPr>
        <w:rFonts w:ascii="Cambria" w:hAnsi="Cambria"/>
      </w:rPr>
    </w:pPr>
  </w:p>
  <w:p w:rsidR="00313C6E" w:rsidRPr="002B2F01" w:rsidRDefault="00313C6E" w:rsidP="00B23708">
    <w:pPr>
      <w:ind w:right="288"/>
      <w:jc w:val="center"/>
      <w:rPr>
        <w:sz w:val="22"/>
      </w:rPr>
    </w:pPr>
    <w:r w:rsidRPr="0047651C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313C6E" w:rsidRDefault="00313C6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1463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6E" w:rsidRDefault="00313C6E">
      <w:r>
        <w:separator/>
      </w:r>
    </w:p>
  </w:footnote>
  <w:footnote w:type="continuationSeparator" w:id="1">
    <w:p w:rsidR="00313C6E" w:rsidRDefault="00313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6E" w:rsidRDefault="00313C6E">
    <w:pPr>
      <w:pStyle w:val="Header"/>
    </w:pPr>
  </w:p>
  <w:p w:rsidR="00313C6E" w:rsidRDefault="00313C6E">
    <w:pPr>
      <w:pStyle w:val="Header"/>
    </w:pPr>
  </w:p>
  <w:p w:rsidR="00313C6E" w:rsidRDefault="00313C6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1.3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6A023C4E">
      <w:start w:val="1"/>
      <w:numFmt w:val="decimal"/>
      <w:lvlText w:val="%1."/>
      <w:lvlJc w:val="left"/>
      <w:pPr>
        <w:ind w:left="1440" w:hanging="360"/>
      </w:pPr>
    </w:lvl>
    <w:lvl w:ilvl="1" w:tplc="C5F4D4DC" w:tentative="1">
      <w:start w:val="1"/>
      <w:numFmt w:val="lowerLetter"/>
      <w:lvlText w:val="%2."/>
      <w:lvlJc w:val="left"/>
      <w:pPr>
        <w:ind w:left="2160" w:hanging="360"/>
      </w:pPr>
    </w:lvl>
    <w:lvl w:ilvl="2" w:tplc="AF980154" w:tentative="1">
      <w:start w:val="1"/>
      <w:numFmt w:val="lowerRoman"/>
      <w:lvlText w:val="%3."/>
      <w:lvlJc w:val="right"/>
      <w:pPr>
        <w:ind w:left="2880" w:hanging="180"/>
      </w:pPr>
    </w:lvl>
    <w:lvl w:ilvl="3" w:tplc="3E8E4666" w:tentative="1">
      <w:start w:val="1"/>
      <w:numFmt w:val="decimal"/>
      <w:lvlText w:val="%4."/>
      <w:lvlJc w:val="left"/>
      <w:pPr>
        <w:ind w:left="3600" w:hanging="360"/>
      </w:pPr>
    </w:lvl>
    <w:lvl w:ilvl="4" w:tplc="05AE5A24" w:tentative="1">
      <w:start w:val="1"/>
      <w:numFmt w:val="lowerLetter"/>
      <w:lvlText w:val="%5."/>
      <w:lvlJc w:val="left"/>
      <w:pPr>
        <w:ind w:left="4320" w:hanging="360"/>
      </w:pPr>
    </w:lvl>
    <w:lvl w:ilvl="5" w:tplc="AA6689C6" w:tentative="1">
      <w:start w:val="1"/>
      <w:numFmt w:val="lowerRoman"/>
      <w:lvlText w:val="%6."/>
      <w:lvlJc w:val="right"/>
      <w:pPr>
        <w:ind w:left="5040" w:hanging="180"/>
      </w:pPr>
    </w:lvl>
    <w:lvl w:ilvl="6" w:tplc="DB3C0F90" w:tentative="1">
      <w:start w:val="1"/>
      <w:numFmt w:val="decimal"/>
      <w:lvlText w:val="%7."/>
      <w:lvlJc w:val="left"/>
      <w:pPr>
        <w:ind w:left="5760" w:hanging="360"/>
      </w:pPr>
    </w:lvl>
    <w:lvl w:ilvl="7" w:tplc="836A03B8" w:tentative="1">
      <w:start w:val="1"/>
      <w:numFmt w:val="lowerLetter"/>
      <w:lvlText w:val="%8."/>
      <w:lvlJc w:val="left"/>
      <w:pPr>
        <w:ind w:left="6480" w:hanging="360"/>
      </w:pPr>
    </w:lvl>
    <w:lvl w:ilvl="8" w:tplc="0A5852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BDBED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E1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0E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36F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ED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CC3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040E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00C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7262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9A2855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265140" w:tentative="1">
      <w:start w:val="1"/>
      <w:numFmt w:val="lowerLetter"/>
      <w:lvlText w:val="%2."/>
      <w:lvlJc w:val="left"/>
      <w:pPr>
        <w:ind w:left="1440" w:hanging="360"/>
      </w:pPr>
    </w:lvl>
    <w:lvl w:ilvl="2" w:tplc="5EEAD2F2" w:tentative="1">
      <w:start w:val="1"/>
      <w:numFmt w:val="lowerRoman"/>
      <w:lvlText w:val="%3."/>
      <w:lvlJc w:val="right"/>
      <w:pPr>
        <w:ind w:left="2160" w:hanging="180"/>
      </w:pPr>
    </w:lvl>
    <w:lvl w:ilvl="3" w:tplc="0A20CED0" w:tentative="1">
      <w:start w:val="1"/>
      <w:numFmt w:val="decimal"/>
      <w:lvlText w:val="%4."/>
      <w:lvlJc w:val="left"/>
      <w:pPr>
        <w:ind w:left="2880" w:hanging="360"/>
      </w:pPr>
    </w:lvl>
    <w:lvl w:ilvl="4" w:tplc="AF74AC0A" w:tentative="1">
      <w:start w:val="1"/>
      <w:numFmt w:val="lowerLetter"/>
      <w:lvlText w:val="%5."/>
      <w:lvlJc w:val="left"/>
      <w:pPr>
        <w:ind w:left="3600" w:hanging="360"/>
      </w:pPr>
    </w:lvl>
    <w:lvl w:ilvl="5" w:tplc="6D84DAE2" w:tentative="1">
      <w:start w:val="1"/>
      <w:numFmt w:val="lowerRoman"/>
      <w:lvlText w:val="%6."/>
      <w:lvlJc w:val="right"/>
      <w:pPr>
        <w:ind w:left="4320" w:hanging="180"/>
      </w:pPr>
    </w:lvl>
    <w:lvl w:ilvl="6" w:tplc="A7B0B08A" w:tentative="1">
      <w:start w:val="1"/>
      <w:numFmt w:val="decimal"/>
      <w:lvlText w:val="%7."/>
      <w:lvlJc w:val="left"/>
      <w:pPr>
        <w:ind w:left="5040" w:hanging="360"/>
      </w:pPr>
    </w:lvl>
    <w:lvl w:ilvl="7" w:tplc="3E8262D2" w:tentative="1">
      <w:start w:val="1"/>
      <w:numFmt w:val="lowerLetter"/>
      <w:lvlText w:val="%8."/>
      <w:lvlJc w:val="left"/>
      <w:pPr>
        <w:ind w:left="5760" w:hanging="360"/>
      </w:pPr>
    </w:lvl>
    <w:lvl w:ilvl="8" w:tplc="ABBE2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9034B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A9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4D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E2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E2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E0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2E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25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C0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AEF210D2">
      <w:start w:val="1"/>
      <w:numFmt w:val="decimal"/>
      <w:lvlText w:val="%1."/>
      <w:lvlJc w:val="left"/>
      <w:pPr>
        <w:ind w:left="1440" w:hanging="360"/>
      </w:pPr>
    </w:lvl>
    <w:lvl w:ilvl="1" w:tplc="AD66CB06" w:tentative="1">
      <w:start w:val="1"/>
      <w:numFmt w:val="lowerLetter"/>
      <w:lvlText w:val="%2."/>
      <w:lvlJc w:val="left"/>
      <w:pPr>
        <w:ind w:left="2160" w:hanging="360"/>
      </w:pPr>
    </w:lvl>
    <w:lvl w:ilvl="2" w:tplc="2EE6AA70" w:tentative="1">
      <w:start w:val="1"/>
      <w:numFmt w:val="lowerRoman"/>
      <w:lvlText w:val="%3."/>
      <w:lvlJc w:val="right"/>
      <w:pPr>
        <w:ind w:left="2880" w:hanging="180"/>
      </w:pPr>
    </w:lvl>
    <w:lvl w:ilvl="3" w:tplc="FF82E8B6" w:tentative="1">
      <w:start w:val="1"/>
      <w:numFmt w:val="decimal"/>
      <w:lvlText w:val="%4."/>
      <w:lvlJc w:val="left"/>
      <w:pPr>
        <w:ind w:left="3600" w:hanging="360"/>
      </w:pPr>
    </w:lvl>
    <w:lvl w:ilvl="4" w:tplc="52DE70DE" w:tentative="1">
      <w:start w:val="1"/>
      <w:numFmt w:val="lowerLetter"/>
      <w:lvlText w:val="%5."/>
      <w:lvlJc w:val="left"/>
      <w:pPr>
        <w:ind w:left="4320" w:hanging="360"/>
      </w:pPr>
    </w:lvl>
    <w:lvl w:ilvl="5" w:tplc="84AC3534" w:tentative="1">
      <w:start w:val="1"/>
      <w:numFmt w:val="lowerRoman"/>
      <w:lvlText w:val="%6."/>
      <w:lvlJc w:val="right"/>
      <w:pPr>
        <w:ind w:left="5040" w:hanging="180"/>
      </w:pPr>
    </w:lvl>
    <w:lvl w:ilvl="6" w:tplc="6770BE72" w:tentative="1">
      <w:start w:val="1"/>
      <w:numFmt w:val="decimal"/>
      <w:lvlText w:val="%7."/>
      <w:lvlJc w:val="left"/>
      <w:pPr>
        <w:ind w:left="5760" w:hanging="360"/>
      </w:pPr>
    </w:lvl>
    <w:lvl w:ilvl="7" w:tplc="BBFC2884" w:tentative="1">
      <w:start w:val="1"/>
      <w:numFmt w:val="lowerLetter"/>
      <w:lvlText w:val="%8."/>
      <w:lvlJc w:val="left"/>
      <w:pPr>
        <w:ind w:left="6480" w:hanging="360"/>
      </w:pPr>
    </w:lvl>
    <w:lvl w:ilvl="8" w:tplc="A79216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0242D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43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EA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00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84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47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0D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6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C1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4C46B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EAAD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C7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86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CC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58F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4D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EE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63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6BF0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66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00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43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47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48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01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D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ED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E53CCD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29C8590" w:tentative="1">
      <w:start w:val="1"/>
      <w:numFmt w:val="lowerLetter"/>
      <w:lvlText w:val="%2."/>
      <w:lvlJc w:val="left"/>
      <w:pPr>
        <w:ind w:left="1440" w:hanging="360"/>
      </w:pPr>
    </w:lvl>
    <w:lvl w:ilvl="2" w:tplc="58C88B04" w:tentative="1">
      <w:start w:val="1"/>
      <w:numFmt w:val="lowerRoman"/>
      <w:lvlText w:val="%3."/>
      <w:lvlJc w:val="right"/>
      <w:pPr>
        <w:ind w:left="2160" w:hanging="180"/>
      </w:pPr>
    </w:lvl>
    <w:lvl w:ilvl="3" w:tplc="BE7A02CA" w:tentative="1">
      <w:start w:val="1"/>
      <w:numFmt w:val="decimal"/>
      <w:lvlText w:val="%4."/>
      <w:lvlJc w:val="left"/>
      <w:pPr>
        <w:ind w:left="2880" w:hanging="360"/>
      </w:pPr>
    </w:lvl>
    <w:lvl w:ilvl="4" w:tplc="3844EAFC" w:tentative="1">
      <w:start w:val="1"/>
      <w:numFmt w:val="lowerLetter"/>
      <w:lvlText w:val="%5."/>
      <w:lvlJc w:val="left"/>
      <w:pPr>
        <w:ind w:left="3600" w:hanging="360"/>
      </w:pPr>
    </w:lvl>
    <w:lvl w:ilvl="5" w:tplc="84F05FE0" w:tentative="1">
      <w:start w:val="1"/>
      <w:numFmt w:val="lowerRoman"/>
      <w:lvlText w:val="%6."/>
      <w:lvlJc w:val="right"/>
      <w:pPr>
        <w:ind w:left="4320" w:hanging="180"/>
      </w:pPr>
    </w:lvl>
    <w:lvl w:ilvl="6" w:tplc="956A84AE" w:tentative="1">
      <w:start w:val="1"/>
      <w:numFmt w:val="decimal"/>
      <w:lvlText w:val="%7."/>
      <w:lvlJc w:val="left"/>
      <w:pPr>
        <w:ind w:left="5040" w:hanging="360"/>
      </w:pPr>
    </w:lvl>
    <w:lvl w:ilvl="7" w:tplc="7AD6DE1A" w:tentative="1">
      <w:start w:val="1"/>
      <w:numFmt w:val="lowerLetter"/>
      <w:lvlText w:val="%8."/>
      <w:lvlJc w:val="left"/>
      <w:pPr>
        <w:ind w:left="5760" w:hanging="360"/>
      </w:pPr>
    </w:lvl>
    <w:lvl w:ilvl="8" w:tplc="209C7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07EC6D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01639AE" w:tentative="1">
      <w:start w:val="1"/>
      <w:numFmt w:val="lowerLetter"/>
      <w:lvlText w:val="%2."/>
      <w:lvlJc w:val="left"/>
      <w:pPr>
        <w:ind w:left="1440" w:hanging="360"/>
      </w:pPr>
    </w:lvl>
    <w:lvl w:ilvl="2" w:tplc="1F80F302" w:tentative="1">
      <w:start w:val="1"/>
      <w:numFmt w:val="lowerRoman"/>
      <w:lvlText w:val="%3."/>
      <w:lvlJc w:val="right"/>
      <w:pPr>
        <w:ind w:left="2160" w:hanging="180"/>
      </w:pPr>
    </w:lvl>
    <w:lvl w:ilvl="3" w:tplc="47840A8A" w:tentative="1">
      <w:start w:val="1"/>
      <w:numFmt w:val="decimal"/>
      <w:lvlText w:val="%4."/>
      <w:lvlJc w:val="left"/>
      <w:pPr>
        <w:ind w:left="2880" w:hanging="360"/>
      </w:pPr>
    </w:lvl>
    <w:lvl w:ilvl="4" w:tplc="C5B404F2" w:tentative="1">
      <w:start w:val="1"/>
      <w:numFmt w:val="lowerLetter"/>
      <w:lvlText w:val="%5."/>
      <w:lvlJc w:val="left"/>
      <w:pPr>
        <w:ind w:left="3600" w:hanging="360"/>
      </w:pPr>
    </w:lvl>
    <w:lvl w:ilvl="5" w:tplc="24A2DAD8" w:tentative="1">
      <w:start w:val="1"/>
      <w:numFmt w:val="lowerRoman"/>
      <w:lvlText w:val="%6."/>
      <w:lvlJc w:val="right"/>
      <w:pPr>
        <w:ind w:left="4320" w:hanging="180"/>
      </w:pPr>
    </w:lvl>
    <w:lvl w:ilvl="6" w:tplc="0B087744" w:tentative="1">
      <w:start w:val="1"/>
      <w:numFmt w:val="decimal"/>
      <w:lvlText w:val="%7."/>
      <w:lvlJc w:val="left"/>
      <w:pPr>
        <w:ind w:left="5040" w:hanging="360"/>
      </w:pPr>
    </w:lvl>
    <w:lvl w:ilvl="7" w:tplc="F7F2860A" w:tentative="1">
      <w:start w:val="1"/>
      <w:numFmt w:val="lowerLetter"/>
      <w:lvlText w:val="%8."/>
      <w:lvlJc w:val="left"/>
      <w:pPr>
        <w:ind w:left="5760" w:hanging="360"/>
      </w:pPr>
    </w:lvl>
    <w:lvl w:ilvl="8" w:tplc="A43C0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65503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4C94EA" w:tentative="1">
      <w:start w:val="1"/>
      <w:numFmt w:val="lowerLetter"/>
      <w:lvlText w:val="%2."/>
      <w:lvlJc w:val="left"/>
      <w:pPr>
        <w:ind w:left="1440" w:hanging="360"/>
      </w:pPr>
    </w:lvl>
    <w:lvl w:ilvl="2" w:tplc="81AC236A" w:tentative="1">
      <w:start w:val="1"/>
      <w:numFmt w:val="lowerRoman"/>
      <w:lvlText w:val="%3."/>
      <w:lvlJc w:val="right"/>
      <w:pPr>
        <w:ind w:left="2160" w:hanging="180"/>
      </w:pPr>
    </w:lvl>
    <w:lvl w:ilvl="3" w:tplc="08ECB8A6" w:tentative="1">
      <w:start w:val="1"/>
      <w:numFmt w:val="decimal"/>
      <w:lvlText w:val="%4."/>
      <w:lvlJc w:val="left"/>
      <w:pPr>
        <w:ind w:left="2880" w:hanging="360"/>
      </w:pPr>
    </w:lvl>
    <w:lvl w:ilvl="4" w:tplc="68A0258E" w:tentative="1">
      <w:start w:val="1"/>
      <w:numFmt w:val="lowerLetter"/>
      <w:lvlText w:val="%5."/>
      <w:lvlJc w:val="left"/>
      <w:pPr>
        <w:ind w:left="3600" w:hanging="360"/>
      </w:pPr>
    </w:lvl>
    <w:lvl w:ilvl="5" w:tplc="44CA8208" w:tentative="1">
      <w:start w:val="1"/>
      <w:numFmt w:val="lowerRoman"/>
      <w:lvlText w:val="%6."/>
      <w:lvlJc w:val="right"/>
      <w:pPr>
        <w:ind w:left="4320" w:hanging="180"/>
      </w:pPr>
    </w:lvl>
    <w:lvl w:ilvl="6" w:tplc="079EB052" w:tentative="1">
      <w:start w:val="1"/>
      <w:numFmt w:val="decimal"/>
      <w:lvlText w:val="%7."/>
      <w:lvlJc w:val="left"/>
      <w:pPr>
        <w:ind w:left="5040" w:hanging="360"/>
      </w:pPr>
    </w:lvl>
    <w:lvl w:ilvl="7" w:tplc="D0E4411C" w:tentative="1">
      <w:start w:val="1"/>
      <w:numFmt w:val="lowerLetter"/>
      <w:lvlText w:val="%8."/>
      <w:lvlJc w:val="left"/>
      <w:pPr>
        <w:ind w:left="5760" w:hanging="360"/>
      </w:pPr>
    </w:lvl>
    <w:lvl w:ilvl="8" w:tplc="59C2D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740209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728F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84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E4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EC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A2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60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ED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2A3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3F5E6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DA39B0" w:tentative="1">
      <w:start w:val="1"/>
      <w:numFmt w:val="lowerLetter"/>
      <w:lvlText w:val="%2."/>
      <w:lvlJc w:val="left"/>
      <w:pPr>
        <w:ind w:left="1440" w:hanging="360"/>
      </w:pPr>
    </w:lvl>
    <w:lvl w:ilvl="2" w:tplc="857A18B8" w:tentative="1">
      <w:start w:val="1"/>
      <w:numFmt w:val="lowerRoman"/>
      <w:lvlText w:val="%3."/>
      <w:lvlJc w:val="right"/>
      <w:pPr>
        <w:ind w:left="2160" w:hanging="180"/>
      </w:pPr>
    </w:lvl>
    <w:lvl w:ilvl="3" w:tplc="A8C2A172" w:tentative="1">
      <w:start w:val="1"/>
      <w:numFmt w:val="decimal"/>
      <w:lvlText w:val="%4."/>
      <w:lvlJc w:val="left"/>
      <w:pPr>
        <w:ind w:left="2880" w:hanging="360"/>
      </w:pPr>
    </w:lvl>
    <w:lvl w:ilvl="4" w:tplc="0B60CE28" w:tentative="1">
      <w:start w:val="1"/>
      <w:numFmt w:val="lowerLetter"/>
      <w:lvlText w:val="%5."/>
      <w:lvlJc w:val="left"/>
      <w:pPr>
        <w:ind w:left="3600" w:hanging="360"/>
      </w:pPr>
    </w:lvl>
    <w:lvl w:ilvl="5" w:tplc="4A028DD8" w:tentative="1">
      <w:start w:val="1"/>
      <w:numFmt w:val="lowerRoman"/>
      <w:lvlText w:val="%6."/>
      <w:lvlJc w:val="right"/>
      <w:pPr>
        <w:ind w:left="4320" w:hanging="180"/>
      </w:pPr>
    </w:lvl>
    <w:lvl w:ilvl="6" w:tplc="00AC3EC8" w:tentative="1">
      <w:start w:val="1"/>
      <w:numFmt w:val="decimal"/>
      <w:lvlText w:val="%7."/>
      <w:lvlJc w:val="left"/>
      <w:pPr>
        <w:ind w:left="5040" w:hanging="360"/>
      </w:pPr>
    </w:lvl>
    <w:lvl w:ilvl="7" w:tplc="D28CD7BC" w:tentative="1">
      <w:start w:val="1"/>
      <w:numFmt w:val="lowerLetter"/>
      <w:lvlText w:val="%8."/>
      <w:lvlJc w:val="left"/>
      <w:pPr>
        <w:ind w:left="5760" w:hanging="360"/>
      </w:pPr>
    </w:lvl>
    <w:lvl w:ilvl="8" w:tplc="D2B26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D31C546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9C69DF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7B8E86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288B61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29674D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912CDB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6C4021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ECAC8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A8E748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2140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13C6E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7651C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577BE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463F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3FB5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1E8C"/>
    <w:rsid w:val="009D350E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05BA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77C4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82B4-C1F2-42A7-82EB-963D6AFD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86</TotalTime>
  <Pages>7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cp:lastPrinted>2017-11-30T17:51:00Z</cp:lastPrinted>
  <dcterms:created xsi:type="dcterms:W3CDTF">2022-01-20T00:53:00Z</dcterms:created>
  <dcterms:modified xsi:type="dcterms:W3CDTF">2022-03-18T21:31:00Z</dcterms:modified>
</cp:coreProperties>
</file>