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1B2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250E1EF" w14:textId="77777777" w:rsidR="009439A7" w:rsidRPr="00C03D07" w:rsidRDefault="001D185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3F86DF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C9F2B9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57322C" w14:textId="77777777" w:rsidR="009439A7" w:rsidRPr="00C03D07" w:rsidRDefault="001D185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92C630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DFE15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1D18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1D18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1D18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1D18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1D18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1D185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5D52EE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75E12C" w14:textId="77777777" w:rsidR="00120B24" w:rsidRPr="00120B24" w:rsidRDefault="001D185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3B4C377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A63DF" w14:paraId="6D785988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B799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68B6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8F8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8D8B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31C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2D5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EEB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A63DF" w14:paraId="1A69C146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A048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B6F6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B5D0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BA1D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44C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88AD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25C" w14:textId="77777777" w:rsidR="00120B24" w:rsidRPr="00120B24" w:rsidRDefault="001D185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62869B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9"/>
        <w:gridCol w:w="2068"/>
        <w:gridCol w:w="1507"/>
        <w:gridCol w:w="1691"/>
        <w:gridCol w:w="1428"/>
        <w:gridCol w:w="1533"/>
      </w:tblGrid>
      <w:tr w:rsidR="009A63DF" w14:paraId="648F7355" w14:textId="77777777" w:rsidTr="00DA1387">
        <w:tc>
          <w:tcPr>
            <w:tcW w:w="2808" w:type="dxa"/>
          </w:tcPr>
          <w:p w14:paraId="376BFEF9" w14:textId="77777777" w:rsidR="00ED0124" w:rsidRPr="00C1676B" w:rsidRDefault="001D18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521757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1D185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FA43C5C" w14:textId="77777777" w:rsidR="00ED0124" w:rsidRPr="00C1676B" w:rsidRDefault="001D18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AAC5F00" w14:textId="77777777" w:rsidR="00ED0124" w:rsidRPr="00C1676B" w:rsidRDefault="001D18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1C56B13" w14:textId="77777777" w:rsidR="00ED0124" w:rsidRPr="00C1676B" w:rsidRDefault="001D18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DA99D3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1D185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F00C3E9" w14:textId="77777777" w:rsidR="00ED0124" w:rsidRPr="00C1676B" w:rsidRDefault="001D18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B688A54" w14:textId="77777777" w:rsidR="00636620" w:rsidRPr="00C1676B" w:rsidRDefault="001D185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A63DF" w14:paraId="4EF4C547" w14:textId="77777777" w:rsidTr="00DA1387">
        <w:tc>
          <w:tcPr>
            <w:tcW w:w="2808" w:type="dxa"/>
          </w:tcPr>
          <w:p w14:paraId="6E48744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CA16696" w14:textId="356D6439" w:rsidR="00ED0124" w:rsidRPr="00C03D07" w:rsidRDefault="00804A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Sindhuja</w:t>
            </w:r>
          </w:p>
        </w:tc>
        <w:tc>
          <w:tcPr>
            <w:tcW w:w="1530" w:type="dxa"/>
          </w:tcPr>
          <w:p w14:paraId="06E97B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33FD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845D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0D3D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027BFC1E" w14:textId="77777777" w:rsidTr="00DA1387">
        <w:tc>
          <w:tcPr>
            <w:tcW w:w="2808" w:type="dxa"/>
          </w:tcPr>
          <w:p w14:paraId="1F4111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E4E295A" w14:textId="6E7CBB4A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952F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539C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B615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BED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5BBF4EAE" w14:textId="77777777" w:rsidTr="00DA1387">
        <w:tc>
          <w:tcPr>
            <w:tcW w:w="2808" w:type="dxa"/>
          </w:tcPr>
          <w:p w14:paraId="6983CDA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075A02C" w14:textId="1E9E2B67" w:rsidR="00ED0124" w:rsidRPr="00C03D07" w:rsidRDefault="00804A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Posamvaripalli</w:t>
            </w:r>
          </w:p>
        </w:tc>
        <w:tc>
          <w:tcPr>
            <w:tcW w:w="1530" w:type="dxa"/>
          </w:tcPr>
          <w:p w14:paraId="3B8E5E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DD552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802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1AFF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5C322628" w14:textId="77777777" w:rsidTr="00DA1387">
        <w:tc>
          <w:tcPr>
            <w:tcW w:w="2808" w:type="dxa"/>
          </w:tcPr>
          <w:p w14:paraId="553A62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BF0C46E" w14:textId="049B45D5" w:rsidR="00ED0124" w:rsidRPr="00C03D07" w:rsidRDefault="00804A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474-67-1898</w:t>
            </w:r>
          </w:p>
        </w:tc>
        <w:tc>
          <w:tcPr>
            <w:tcW w:w="1530" w:type="dxa"/>
          </w:tcPr>
          <w:p w14:paraId="1EAC96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1AD9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4D3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24A7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571F0A2A" w14:textId="77777777" w:rsidTr="00DA1387">
        <w:tc>
          <w:tcPr>
            <w:tcW w:w="2808" w:type="dxa"/>
          </w:tcPr>
          <w:p w14:paraId="0AEEC4C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50067AE" w14:textId="387B68DB" w:rsidR="00ED0124" w:rsidRPr="00C03D07" w:rsidRDefault="00804A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01/18/191</w:t>
            </w:r>
          </w:p>
        </w:tc>
        <w:tc>
          <w:tcPr>
            <w:tcW w:w="1530" w:type="dxa"/>
          </w:tcPr>
          <w:p w14:paraId="7B9640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24E5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8FEB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3F9A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4F290180" w14:textId="77777777" w:rsidTr="00DA1387">
        <w:tc>
          <w:tcPr>
            <w:tcW w:w="2808" w:type="dxa"/>
          </w:tcPr>
          <w:p w14:paraId="5CD5C32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FAB829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BE684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B40C5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A528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4DC91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39302F3D" w14:textId="77777777" w:rsidTr="00DA1387">
        <w:tc>
          <w:tcPr>
            <w:tcW w:w="2808" w:type="dxa"/>
          </w:tcPr>
          <w:p w14:paraId="732B6C8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3EF7FDC" w14:textId="5360F635" w:rsidR="007B4551" w:rsidRPr="00C03D07" w:rsidRDefault="00804A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76090ED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8B018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C5A31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0E21B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73345549" w14:textId="77777777" w:rsidTr="0002006F">
        <w:trPr>
          <w:trHeight w:val="1007"/>
        </w:trPr>
        <w:tc>
          <w:tcPr>
            <w:tcW w:w="2808" w:type="dxa"/>
          </w:tcPr>
          <w:p w14:paraId="089115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0E425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B73CE54" w14:textId="268C4028" w:rsidR="00226740" w:rsidRPr="00C03D07" w:rsidRDefault="00804A9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32146, Freedom Rd, Apt 201, Farmington Hills, MI – 48336</w:t>
            </w:r>
          </w:p>
        </w:tc>
        <w:tc>
          <w:tcPr>
            <w:tcW w:w="1530" w:type="dxa"/>
          </w:tcPr>
          <w:p w14:paraId="74BF13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6979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62F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F68A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641E4837" w14:textId="77777777" w:rsidTr="00DA1387">
        <w:tc>
          <w:tcPr>
            <w:tcW w:w="2808" w:type="dxa"/>
          </w:tcPr>
          <w:p w14:paraId="39B8C4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04FEF08" w14:textId="287C444A" w:rsidR="007B4551" w:rsidRPr="00C03D07" w:rsidRDefault="00804A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313-788-0115</w:t>
            </w:r>
          </w:p>
        </w:tc>
        <w:tc>
          <w:tcPr>
            <w:tcW w:w="1530" w:type="dxa"/>
          </w:tcPr>
          <w:p w14:paraId="1591C1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C0C7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C26D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DE60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04D4C8DD" w14:textId="77777777" w:rsidTr="00DA1387">
        <w:tc>
          <w:tcPr>
            <w:tcW w:w="2808" w:type="dxa"/>
          </w:tcPr>
          <w:p w14:paraId="78C55A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621FF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514C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D91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FFDC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C6E1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4C29856B" w14:textId="77777777" w:rsidTr="00DA1387">
        <w:tc>
          <w:tcPr>
            <w:tcW w:w="2808" w:type="dxa"/>
          </w:tcPr>
          <w:p w14:paraId="722A826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3D890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31AF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25DB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6655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E040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613B0760" w14:textId="77777777" w:rsidTr="00DA1387">
        <w:tc>
          <w:tcPr>
            <w:tcW w:w="2808" w:type="dxa"/>
          </w:tcPr>
          <w:p w14:paraId="6FF0487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018DAF7" w14:textId="29C95673" w:rsidR="007B4551" w:rsidRPr="00C03D07" w:rsidRDefault="00804A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Sindhu.p248@gmail.com</w:t>
            </w:r>
          </w:p>
        </w:tc>
        <w:tc>
          <w:tcPr>
            <w:tcW w:w="1530" w:type="dxa"/>
          </w:tcPr>
          <w:p w14:paraId="049518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DC16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4F13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A29B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16C84089" w14:textId="77777777" w:rsidTr="00DA1387">
        <w:tc>
          <w:tcPr>
            <w:tcW w:w="2808" w:type="dxa"/>
          </w:tcPr>
          <w:p w14:paraId="3096CB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40282F2" w14:textId="4AC54F2C" w:rsidR="007B4551" w:rsidRPr="00C03D07" w:rsidRDefault="00804A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08/10/2014</w:t>
            </w:r>
          </w:p>
        </w:tc>
        <w:tc>
          <w:tcPr>
            <w:tcW w:w="1530" w:type="dxa"/>
          </w:tcPr>
          <w:p w14:paraId="0F6651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4A23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505D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2BC8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240FF409" w14:textId="77777777" w:rsidTr="00DA1387">
        <w:tc>
          <w:tcPr>
            <w:tcW w:w="2808" w:type="dxa"/>
          </w:tcPr>
          <w:p w14:paraId="1B6074B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E6ADCCF" w14:textId="350C8544" w:rsidR="001A2598" w:rsidRPr="00C03D07" w:rsidRDefault="00804A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4A5D7D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569A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66150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4195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471C71DD" w14:textId="77777777" w:rsidTr="00DA1387">
        <w:tc>
          <w:tcPr>
            <w:tcW w:w="2808" w:type="dxa"/>
          </w:tcPr>
          <w:p w14:paraId="1311D62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E50C087" w14:textId="7D639C47" w:rsidR="00D92BD1" w:rsidRPr="00C03D07" w:rsidRDefault="00804A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AF6BD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C83C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640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B224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2CAF1727" w14:textId="77777777" w:rsidTr="00DA1387">
        <w:tc>
          <w:tcPr>
            <w:tcW w:w="2808" w:type="dxa"/>
          </w:tcPr>
          <w:p w14:paraId="2948FEE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067D90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AFDDE13" w14:textId="55C46250" w:rsidR="00D92BD1" w:rsidRPr="00C03D07" w:rsidRDefault="00804A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583D54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E149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E56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9CDB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1007170C" w14:textId="77777777" w:rsidTr="00DA1387">
        <w:tc>
          <w:tcPr>
            <w:tcW w:w="2808" w:type="dxa"/>
          </w:tcPr>
          <w:p w14:paraId="5418022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8170A27" w14:textId="14C91C7D" w:rsidR="00D92BD1" w:rsidRPr="00C03D07" w:rsidRDefault="00804A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66ED43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3B9F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58BE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9D92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61F4EA68" w14:textId="77777777" w:rsidTr="00DA1387">
        <w:tc>
          <w:tcPr>
            <w:tcW w:w="2808" w:type="dxa"/>
          </w:tcPr>
          <w:p w14:paraId="7B0BEAB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13387A00" w14:textId="2CE5EBF2" w:rsidR="00D92BD1" w:rsidRPr="00C03D07" w:rsidRDefault="00804A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8AD0D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F9DC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D3F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CC7D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51A0D8E0" w14:textId="77777777" w:rsidTr="00DA1387">
        <w:tc>
          <w:tcPr>
            <w:tcW w:w="2808" w:type="dxa"/>
          </w:tcPr>
          <w:p w14:paraId="0BD184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FE37131" w14:textId="1DF37302" w:rsidR="00D92BD1" w:rsidRPr="00C03D07" w:rsidRDefault="00804A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</w:t>
            </w:r>
          </w:p>
        </w:tc>
        <w:tc>
          <w:tcPr>
            <w:tcW w:w="1530" w:type="dxa"/>
          </w:tcPr>
          <w:p w14:paraId="537A73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22F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E700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FAE7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2B38D287" w14:textId="77777777" w:rsidTr="00DA1387">
        <w:tc>
          <w:tcPr>
            <w:tcW w:w="2808" w:type="dxa"/>
          </w:tcPr>
          <w:p w14:paraId="22ACD86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BF79946" w14:textId="62CEA7B8" w:rsidR="00D92BD1" w:rsidRPr="00C03D07" w:rsidRDefault="00804A9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4BFFD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886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BCA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2310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6DA2B626" w14:textId="77777777" w:rsidTr="00DA1387">
        <w:tc>
          <w:tcPr>
            <w:tcW w:w="2808" w:type="dxa"/>
          </w:tcPr>
          <w:p w14:paraId="3DF144B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BE6A2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048A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414F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A17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B18E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632C99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56B799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724A5B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3F6541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A63DF" w14:paraId="68F18D8B" w14:textId="77777777" w:rsidTr="00797DEB">
        <w:tc>
          <w:tcPr>
            <w:tcW w:w="2203" w:type="dxa"/>
          </w:tcPr>
          <w:p w14:paraId="2C04E4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2CD3C2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68917F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468D48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4AE97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A63DF" w14:paraId="7BBD2F47" w14:textId="77777777" w:rsidTr="00797DEB">
        <w:tc>
          <w:tcPr>
            <w:tcW w:w="2203" w:type="dxa"/>
          </w:tcPr>
          <w:p w14:paraId="15D007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C468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D85E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A147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4F35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7244ECBB" w14:textId="77777777" w:rsidTr="00797DEB">
        <w:tc>
          <w:tcPr>
            <w:tcW w:w="2203" w:type="dxa"/>
          </w:tcPr>
          <w:p w14:paraId="23CBA2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1BEA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F7AA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4612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34E5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A63DF" w14:paraId="0811B27C" w14:textId="77777777" w:rsidTr="00797DEB">
        <w:tc>
          <w:tcPr>
            <w:tcW w:w="2203" w:type="dxa"/>
          </w:tcPr>
          <w:p w14:paraId="593AB2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D525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1B00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5EB5D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62D8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9F8F9B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F90C3F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FB99B9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E92BBB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E36FB8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5BFA1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95A62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A63DF" w14:paraId="0DA8874B" w14:textId="77777777" w:rsidTr="00D90155">
        <w:trPr>
          <w:trHeight w:val="324"/>
        </w:trPr>
        <w:tc>
          <w:tcPr>
            <w:tcW w:w="7675" w:type="dxa"/>
            <w:gridSpan w:val="2"/>
          </w:tcPr>
          <w:p w14:paraId="7D14450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A63DF" w14:paraId="41D65B11" w14:textId="77777777" w:rsidTr="00D90155">
        <w:trPr>
          <w:trHeight w:val="314"/>
        </w:trPr>
        <w:tc>
          <w:tcPr>
            <w:tcW w:w="2545" w:type="dxa"/>
          </w:tcPr>
          <w:p w14:paraId="155AFDD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EC83642" w14:textId="2B8A6E37" w:rsidR="00983210" w:rsidRPr="00C03D07" w:rsidRDefault="00804A9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A63DF" w14:paraId="579DF1A3" w14:textId="77777777" w:rsidTr="00D90155">
        <w:trPr>
          <w:trHeight w:val="324"/>
        </w:trPr>
        <w:tc>
          <w:tcPr>
            <w:tcW w:w="2545" w:type="dxa"/>
          </w:tcPr>
          <w:p w14:paraId="577073E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01ACE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F602CA7" w14:textId="5F180351" w:rsidR="00983210" w:rsidRPr="00C03D07" w:rsidRDefault="00804A9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072000805</w:t>
            </w:r>
          </w:p>
        </w:tc>
      </w:tr>
      <w:tr w:rsidR="009A63DF" w14:paraId="4804DD36" w14:textId="77777777" w:rsidTr="00D90155">
        <w:trPr>
          <w:trHeight w:val="324"/>
        </w:trPr>
        <w:tc>
          <w:tcPr>
            <w:tcW w:w="2545" w:type="dxa"/>
          </w:tcPr>
          <w:p w14:paraId="614BD48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5242DFC" w14:textId="5C6861C8" w:rsidR="00983210" w:rsidRPr="00C03D07" w:rsidRDefault="00804A9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375014561244</w:t>
            </w:r>
          </w:p>
        </w:tc>
      </w:tr>
      <w:tr w:rsidR="009A63DF" w14:paraId="02331F7C" w14:textId="77777777" w:rsidTr="00D90155">
        <w:trPr>
          <w:trHeight w:val="340"/>
        </w:trPr>
        <w:tc>
          <w:tcPr>
            <w:tcW w:w="2545" w:type="dxa"/>
          </w:tcPr>
          <w:p w14:paraId="7DA7311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2131C58" w14:textId="2D1A5F7A" w:rsidR="00983210" w:rsidRPr="00C03D07" w:rsidRDefault="005A753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A63DF" w14:paraId="19FEBB39" w14:textId="77777777" w:rsidTr="00D90155">
        <w:trPr>
          <w:trHeight w:val="340"/>
        </w:trPr>
        <w:tc>
          <w:tcPr>
            <w:tcW w:w="2545" w:type="dxa"/>
          </w:tcPr>
          <w:p w14:paraId="7E4B7E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13D5BFD" w14:textId="4D71E25D" w:rsidR="00983210" w:rsidRPr="00C03D07" w:rsidRDefault="005A753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Sindhuja Posamvaripalli</w:t>
            </w:r>
          </w:p>
        </w:tc>
      </w:tr>
    </w:tbl>
    <w:p w14:paraId="5C614A0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61E3F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572F9A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E1739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21C002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3DEC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A69D4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ED72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546F2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38C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834B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F373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9AD4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CE34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C4FA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CC97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D6AD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BFCA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D51B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8DF5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0428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A1E0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207D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8408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4094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9D04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BB32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9A9B1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3D205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0E990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1158E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8CEBC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3D814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94D6F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A63DF" w14:paraId="1CACFC74" w14:textId="77777777" w:rsidTr="001D05D6">
        <w:trPr>
          <w:trHeight w:val="398"/>
        </w:trPr>
        <w:tc>
          <w:tcPr>
            <w:tcW w:w="5148" w:type="dxa"/>
            <w:gridSpan w:val="4"/>
          </w:tcPr>
          <w:p w14:paraId="75084DB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A9B8E3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A63DF" w14:paraId="2AB8DA4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35DA16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A055C7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A63DF" w14:paraId="41D7D6D1" w14:textId="77777777" w:rsidTr="001D05D6">
        <w:trPr>
          <w:trHeight w:val="404"/>
        </w:trPr>
        <w:tc>
          <w:tcPr>
            <w:tcW w:w="918" w:type="dxa"/>
          </w:tcPr>
          <w:p w14:paraId="1099E3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AA94C9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BEBD3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1FF0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1520A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6871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8CEF9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74A5AF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A9198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E867D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8789C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61655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A63DF" w14:paraId="5FEFA1C5" w14:textId="77777777" w:rsidTr="001D05D6">
        <w:trPr>
          <w:trHeight w:val="622"/>
        </w:trPr>
        <w:tc>
          <w:tcPr>
            <w:tcW w:w="918" w:type="dxa"/>
          </w:tcPr>
          <w:p w14:paraId="1058EDD0" w14:textId="77777777" w:rsidR="008F53D7" w:rsidRPr="00C03D07" w:rsidRDefault="001D18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EA80EE4" w14:textId="3E6C4582" w:rsidR="008F53D7" w:rsidRPr="00C03D07" w:rsidRDefault="009160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440" w:type="dxa"/>
          </w:tcPr>
          <w:p w14:paraId="505021DC" w14:textId="507C2C99" w:rsidR="008F53D7" w:rsidRPr="00C03D07" w:rsidRDefault="009160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08/24/2022</w:t>
            </w:r>
          </w:p>
        </w:tc>
        <w:tc>
          <w:tcPr>
            <w:tcW w:w="1710" w:type="dxa"/>
          </w:tcPr>
          <w:p w14:paraId="2D2FD761" w14:textId="30100346" w:rsidR="008F53D7" w:rsidRPr="00C03D07" w:rsidRDefault="0091606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14:paraId="1F6671A4" w14:textId="77777777" w:rsidR="008F53D7" w:rsidRPr="00C03D07" w:rsidRDefault="001D18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8226C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A5A4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AD505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3E5D4525" w14:textId="77777777" w:rsidTr="001D05D6">
        <w:trPr>
          <w:trHeight w:val="592"/>
        </w:trPr>
        <w:tc>
          <w:tcPr>
            <w:tcW w:w="918" w:type="dxa"/>
          </w:tcPr>
          <w:p w14:paraId="071DFB0E" w14:textId="77777777" w:rsidR="008F53D7" w:rsidRPr="00C03D07" w:rsidRDefault="001D18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434FE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68FD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97EC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5B2D87" w14:textId="77777777" w:rsidR="008F53D7" w:rsidRPr="00C03D07" w:rsidRDefault="001D18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3EE460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010D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729F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5FEED8F8" w14:textId="77777777" w:rsidTr="001D05D6">
        <w:trPr>
          <w:trHeight w:val="592"/>
        </w:trPr>
        <w:tc>
          <w:tcPr>
            <w:tcW w:w="918" w:type="dxa"/>
          </w:tcPr>
          <w:p w14:paraId="1B3261E7" w14:textId="77777777" w:rsidR="008F53D7" w:rsidRPr="00C03D07" w:rsidRDefault="001D18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6E29D0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AE112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493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3BE30F" w14:textId="77777777" w:rsidR="008F53D7" w:rsidRPr="00C03D07" w:rsidRDefault="001D185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88288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C9A5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D985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06979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F201C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B3AF02F" w14:textId="77777777" w:rsidR="00B95496" w:rsidRPr="00C1676B" w:rsidRDefault="001D185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A63DF" w14:paraId="18AE9936" w14:textId="77777777" w:rsidTr="004B23E9">
        <w:trPr>
          <w:trHeight w:val="825"/>
        </w:trPr>
        <w:tc>
          <w:tcPr>
            <w:tcW w:w="2538" w:type="dxa"/>
          </w:tcPr>
          <w:p w14:paraId="0F1CFA18" w14:textId="77777777" w:rsidR="00B95496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5B314FA" w14:textId="77777777" w:rsidR="00B95496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238A5BF" w14:textId="77777777" w:rsidR="00B95496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23B4B94" w14:textId="77777777" w:rsidR="00B95496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7CF59A2" w14:textId="77777777" w:rsidR="00B95496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A63DF" w14:paraId="5B6FD9D6" w14:textId="77777777" w:rsidTr="004B23E9">
        <w:trPr>
          <w:trHeight w:val="275"/>
        </w:trPr>
        <w:tc>
          <w:tcPr>
            <w:tcW w:w="2538" w:type="dxa"/>
          </w:tcPr>
          <w:p w14:paraId="7D385B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21B2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B750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8E40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3C11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692BED77" w14:textId="77777777" w:rsidTr="004B23E9">
        <w:trPr>
          <w:trHeight w:val="275"/>
        </w:trPr>
        <w:tc>
          <w:tcPr>
            <w:tcW w:w="2538" w:type="dxa"/>
          </w:tcPr>
          <w:p w14:paraId="6D04C9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A1B7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FD80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3AAD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B19D5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4F0C3F03" w14:textId="77777777" w:rsidTr="004B23E9">
        <w:trPr>
          <w:trHeight w:val="292"/>
        </w:trPr>
        <w:tc>
          <w:tcPr>
            <w:tcW w:w="2538" w:type="dxa"/>
          </w:tcPr>
          <w:p w14:paraId="5541DF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3463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CF0C5A" w14:textId="77777777" w:rsidR="00B95496" w:rsidRPr="00C1676B" w:rsidRDefault="001D185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919843B" w14:textId="77777777" w:rsidR="00B95496" w:rsidRPr="00C1676B" w:rsidRDefault="001D185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2F293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5DD62A3E" w14:textId="77777777" w:rsidTr="00044B40">
        <w:trPr>
          <w:trHeight w:val="557"/>
        </w:trPr>
        <w:tc>
          <w:tcPr>
            <w:tcW w:w="2538" w:type="dxa"/>
          </w:tcPr>
          <w:p w14:paraId="23DA22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7C45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8355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79E8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CCBE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A85D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2718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1F6E7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D417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6413C" w14:textId="77777777" w:rsidR="008A20BA" w:rsidRPr="00E059E1" w:rsidRDefault="001C637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7330A5">
          <v:roundrect id="_x0000_s1026" style="position:absolute;margin-left:-6.75pt;margin-top:1.3pt;width:549pt;height:67.3pt;z-index:1" arcsize="10923f">
            <v:textbox>
              <w:txbxContent>
                <w:p w14:paraId="35B6C1C9" w14:textId="77777777" w:rsidR="00C8092E" w:rsidRPr="004A10AC" w:rsidRDefault="001D185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F351E7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3DEFBB8" w14:textId="77777777" w:rsidR="00C8092E" w:rsidRPr="004A10AC" w:rsidRDefault="001D185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9A1790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DFB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CDF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356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3BF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80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325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9E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29D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E30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05E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7F5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1FD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134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9E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641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954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2A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789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0B6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36C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5C018" w14:textId="77777777" w:rsidR="004F2E9A" w:rsidRDefault="001C637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C1DED3B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322A841">
          <v:roundrect id="_x0000_s1028" style="position:absolute;margin-left:244.5pt;margin-top:.35pt;width:63.75pt;height:15pt;z-index:2" arcsize="10923f"/>
        </w:pict>
      </w:r>
    </w:p>
    <w:p w14:paraId="03171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55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093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45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24B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990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B96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A14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7D4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C8E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5A8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57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06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039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DFC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F07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685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123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949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0BC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AA5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8B4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89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435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C65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E9A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165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8D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B63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573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EF2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F8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F6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63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1A0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816E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B4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66F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77D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8FA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408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FE5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F52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A63DF" w14:paraId="79CEE74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58BA893" w14:textId="77777777" w:rsidR="008F53D7" w:rsidRPr="00C1676B" w:rsidRDefault="001D185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A63DF" w14:paraId="1F4BE17F" w14:textId="77777777" w:rsidTr="0030732B">
        <w:trPr>
          <w:trHeight w:val="533"/>
        </w:trPr>
        <w:tc>
          <w:tcPr>
            <w:tcW w:w="738" w:type="dxa"/>
          </w:tcPr>
          <w:p w14:paraId="118C049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397B365" w14:textId="77777777" w:rsidR="008F53D7" w:rsidRPr="00C03D07" w:rsidRDefault="001D18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DCA148A" w14:textId="77777777" w:rsidR="008F53D7" w:rsidRPr="00C03D07" w:rsidRDefault="001D18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82CCB9" w14:textId="77777777" w:rsidR="008F53D7" w:rsidRPr="00C03D07" w:rsidRDefault="001D18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0F49FD7" w14:textId="77777777" w:rsidR="008F53D7" w:rsidRPr="00C03D07" w:rsidRDefault="001D18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3A4AB49" w14:textId="77777777" w:rsidR="008F53D7" w:rsidRPr="00C03D07" w:rsidRDefault="001D185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A63DF" w14:paraId="766FEA6B" w14:textId="77777777" w:rsidTr="0030732B">
        <w:trPr>
          <w:trHeight w:val="266"/>
        </w:trPr>
        <w:tc>
          <w:tcPr>
            <w:tcW w:w="738" w:type="dxa"/>
          </w:tcPr>
          <w:p w14:paraId="3D167923" w14:textId="77777777" w:rsidR="008F53D7" w:rsidRPr="00C03D07" w:rsidRDefault="001D185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2320F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950E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5570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B9D5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419E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380D2C7C" w14:textId="77777777" w:rsidTr="0030732B">
        <w:trPr>
          <w:trHeight w:val="266"/>
        </w:trPr>
        <w:tc>
          <w:tcPr>
            <w:tcW w:w="738" w:type="dxa"/>
          </w:tcPr>
          <w:p w14:paraId="3E80F9D7" w14:textId="77777777" w:rsidR="008F53D7" w:rsidRPr="00C03D07" w:rsidRDefault="001D185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4FD87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4002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B8A6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CDCF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9FE4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391D6DC2" w14:textId="77777777" w:rsidTr="0030732B">
        <w:trPr>
          <w:trHeight w:val="266"/>
        </w:trPr>
        <w:tc>
          <w:tcPr>
            <w:tcW w:w="738" w:type="dxa"/>
          </w:tcPr>
          <w:p w14:paraId="6C7056CD" w14:textId="77777777" w:rsidR="008F53D7" w:rsidRPr="00C03D07" w:rsidRDefault="001D185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CBEFACC" w14:textId="77777777" w:rsidR="008F53D7" w:rsidRPr="00C03D07" w:rsidRDefault="001D185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5A835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1B73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2843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C232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397F97F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9087D73" w14:textId="77777777" w:rsidR="008F53D7" w:rsidRPr="00C03D07" w:rsidRDefault="001D185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5C173A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1D185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EF538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467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36B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1CC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602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A54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835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94A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D4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D4B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630C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A94AF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8AC7F19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A63DF" w14:paraId="129CF618" w14:textId="77777777" w:rsidTr="004B23E9">
        <w:tc>
          <w:tcPr>
            <w:tcW w:w="9198" w:type="dxa"/>
          </w:tcPr>
          <w:p w14:paraId="0C94DED7" w14:textId="77777777" w:rsidR="007706AD" w:rsidRPr="00C03D07" w:rsidRDefault="001D185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635A2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9A63DF" w14:paraId="343DE043" w14:textId="77777777" w:rsidTr="004B23E9">
        <w:tc>
          <w:tcPr>
            <w:tcW w:w="9198" w:type="dxa"/>
          </w:tcPr>
          <w:p w14:paraId="2A99AF97" w14:textId="77777777" w:rsidR="007706AD" w:rsidRPr="00C03D07" w:rsidRDefault="001D18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4F2088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63DF" w14:paraId="7B7933F8" w14:textId="77777777" w:rsidTr="004B23E9">
        <w:tc>
          <w:tcPr>
            <w:tcW w:w="9198" w:type="dxa"/>
          </w:tcPr>
          <w:p w14:paraId="44D12D2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BEF216" w14:textId="77777777" w:rsidR="007706AD" w:rsidRPr="00C03D07" w:rsidRDefault="001D185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35A0E8E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0ED524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3CB9F4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5ABA16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45B77B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0D2B2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3E7347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D95664" w14:textId="77777777" w:rsidR="0064317E" w:rsidRPr="0064317E" w:rsidRDefault="001D185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2D40DE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A63DF" w14:paraId="5FC9B350" w14:textId="77777777" w:rsidTr="004B23E9">
        <w:tc>
          <w:tcPr>
            <w:tcW w:w="1101" w:type="dxa"/>
            <w:shd w:val="clear" w:color="auto" w:fill="auto"/>
          </w:tcPr>
          <w:p w14:paraId="6C25122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53662D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279E77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9B247A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774AA9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1C033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58B33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84D97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3B45DE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982D9E2" w14:textId="77777777" w:rsidR="00C27558" w:rsidRPr="004B23E9" w:rsidRDefault="001D185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BED75B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A63DF" w14:paraId="7FB2A0A1" w14:textId="77777777" w:rsidTr="004B23E9">
        <w:tc>
          <w:tcPr>
            <w:tcW w:w="1101" w:type="dxa"/>
            <w:shd w:val="clear" w:color="auto" w:fill="auto"/>
          </w:tcPr>
          <w:p w14:paraId="57F0E8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2725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D48A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CC1671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9DEB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6FB6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A67A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BCB9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378D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12EE9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591159C0" w14:textId="77777777" w:rsidTr="004B23E9">
        <w:tc>
          <w:tcPr>
            <w:tcW w:w="1101" w:type="dxa"/>
            <w:shd w:val="clear" w:color="auto" w:fill="auto"/>
          </w:tcPr>
          <w:p w14:paraId="02C9342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BE399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759D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1C3F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BA6E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4024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D04D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3AD5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3009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DFBA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ACF8F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BD6CF0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A63DF" w14:paraId="1163265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AD11018" w14:textId="77777777" w:rsidR="00820F53" w:rsidRPr="00C1676B" w:rsidRDefault="001D185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A63DF" w14:paraId="00A80456" w14:textId="77777777" w:rsidTr="004B23E9">
        <w:trPr>
          <w:trHeight w:val="263"/>
        </w:trPr>
        <w:tc>
          <w:tcPr>
            <w:tcW w:w="6880" w:type="dxa"/>
          </w:tcPr>
          <w:p w14:paraId="23C18A61" w14:textId="77777777" w:rsidR="00820F53" w:rsidRPr="00C03D07" w:rsidRDefault="001D185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2E6715F" w14:textId="77777777" w:rsidR="00820F53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D9823F3" w14:textId="77777777" w:rsidR="00820F53" w:rsidRPr="00C03D07" w:rsidRDefault="001D185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A63DF" w14:paraId="39D94B32" w14:textId="77777777" w:rsidTr="004B23E9">
        <w:trPr>
          <w:trHeight w:val="263"/>
        </w:trPr>
        <w:tc>
          <w:tcPr>
            <w:tcW w:w="6880" w:type="dxa"/>
          </w:tcPr>
          <w:p w14:paraId="48BB0FD0" w14:textId="77777777" w:rsidR="00820F53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B5A7DB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95FB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12DEC1F6" w14:textId="77777777" w:rsidTr="004B23E9">
        <w:trPr>
          <w:trHeight w:val="301"/>
        </w:trPr>
        <w:tc>
          <w:tcPr>
            <w:tcW w:w="6880" w:type="dxa"/>
          </w:tcPr>
          <w:p w14:paraId="60269547" w14:textId="77777777" w:rsidR="00820F53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339B6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0856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10CB5642" w14:textId="77777777" w:rsidTr="004B23E9">
        <w:trPr>
          <w:trHeight w:val="263"/>
        </w:trPr>
        <w:tc>
          <w:tcPr>
            <w:tcW w:w="6880" w:type="dxa"/>
          </w:tcPr>
          <w:p w14:paraId="06C3A408" w14:textId="77777777" w:rsidR="00820F53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A787A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F053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659D9B32" w14:textId="77777777" w:rsidTr="004B23E9">
        <w:trPr>
          <w:trHeight w:val="250"/>
        </w:trPr>
        <w:tc>
          <w:tcPr>
            <w:tcW w:w="6880" w:type="dxa"/>
          </w:tcPr>
          <w:p w14:paraId="63B8EEB4" w14:textId="77777777" w:rsidR="00820F53" w:rsidRPr="00C03D07" w:rsidRDefault="001D185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8AA49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C82E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2F9B1F02" w14:textId="77777777" w:rsidTr="004B23E9">
        <w:trPr>
          <w:trHeight w:val="263"/>
        </w:trPr>
        <w:tc>
          <w:tcPr>
            <w:tcW w:w="6880" w:type="dxa"/>
          </w:tcPr>
          <w:p w14:paraId="6A57C1C0" w14:textId="77777777" w:rsidR="00820F53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3B0D4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E314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7952A53C" w14:textId="77777777" w:rsidTr="004B23E9">
        <w:trPr>
          <w:trHeight w:val="275"/>
        </w:trPr>
        <w:tc>
          <w:tcPr>
            <w:tcW w:w="6880" w:type="dxa"/>
          </w:tcPr>
          <w:p w14:paraId="6D016451" w14:textId="77777777" w:rsidR="00820F53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9727A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CE88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24219672" w14:textId="77777777" w:rsidTr="004B23E9">
        <w:trPr>
          <w:trHeight w:val="275"/>
        </w:trPr>
        <w:tc>
          <w:tcPr>
            <w:tcW w:w="6880" w:type="dxa"/>
          </w:tcPr>
          <w:p w14:paraId="7299F13F" w14:textId="77777777" w:rsidR="00820F53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6C8E0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677C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50A30F3C" w14:textId="77777777" w:rsidTr="004B23E9">
        <w:trPr>
          <w:trHeight w:val="275"/>
        </w:trPr>
        <w:tc>
          <w:tcPr>
            <w:tcW w:w="6880" w:type="dxa"/>
          </w:tcPr>
          <w:p w14:paraId="379564DD" w14:textId="77777777" w:rsidR="00C8092E" w:rsidRPr="00C03D07" w:rsidRDefault="001D185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94B36C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80FE2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8C4E4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3A4FA8E" w14:textId="77777777" w:rsidR="004416C2" w:rsidRDefault="001D185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B2CC27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A63DF" w14:paraId="79D289CE" w14:textId="77777777" w:rsidTr="005A2CD3">
        <w:tc>
          <w:tcPr>
            <w:tcW w:w="7196" w:type="dxa"/>
            <w:shd w:val="clear" w:color="auto" w:fill="auto"/>
          </w:tcPr>
          <w:p w14:paraId="3F2E62B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8E0BDA" w14:textId="77777777" w:rsidR="004416C2" w:rsidRPr="005A2CD3" w:rsidRDefault="001D185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1699052" w14:textId="77777777" w:rsidR="004416C2" w:rsidRPr="005A2CD3" w:rsidRDefault="001D185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A63DF" w14:paraId="39D63B75" w14:textId="77777777" w:rsidTr="005A2CD3">
        <w:tc>
          <w:tcPr>
            <w:tcW w:w="7196" w:type="dxa"/>
            <w:shd w:val="clear" w:color="auto" w:fill="auto"/>
          </w:tcPr>
          <w:p w14:paraId="1CFD92F5" w14:textId="77777777" w:rsidR="0087309D" w:rsidRPr="005A2CD3" w:rsidRDefault="001D185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FB82D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9D84B8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A63DF" w14:paraId="01C461D0" w14:textId="77777777" w:rsidTr="005A2CD3">
        <w:tc>
          <w:tcPr>
            <w:tcW w:w="7196" w:type="dxa"/>
            <w:shd w:val="clear" w:color="auto" w:fill="auto"/>
          </w:tcPr>
          <w:p w14:paraId="6AB3C0EE" w14:textId="77777777" w:rsidR="0087309D" w:rsidRPr="005A2CD3" w:rsidRDefault="001D185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CFD6AF7" w14:textId="77777777" w:rsidR="0087309D" w:rsidRPr="005A2CD3" w:rsidRDefault="001D185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0FD4CE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07C75E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5E906D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7B801E8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92DFAA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3F666B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A63DF" w14:paraId="1D0A6315" w14:textId="77777777" w:rsidTr="00C22C37">
        <w:trPr>
          <w:trHeight w:val="318"/>
        </w:trPr>
        <w:tc>
          <w:tcPr>
            <w:tcW w:w="6194" w:type="dxa"/>
          </w:tcPr>
          <w:p w14:paraId="7ECF1FD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B0679F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1D185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282BFF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1B45E0F8" w14:textId="77777777" w:rsidTr="00C22C37">
        <w:trPr>
          <w:trHeight w:val="303"/>
        </w:trPr>
        <w:tc>
          <w:tcPr>
            <w:tcW w:w="6194" w:type="dxa"/>
          </w:tcPr>
          <w:p w14:paraId="3287F113" w14:textId="77777777" w:rsidR="00C22C37" w:rsidRPr="00C03D07" w:rsidRDefault="001D185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438349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1F0870D6" w14:textId="77777777" w:rsidTr="00C22C37">
        <w:trPr>
          <w:trHeight w:val="304"/>
        </w:trPr>
        <w:tc>
          <w:tcPr>
            <w:tcW w:w="6194" w:type="dxa"/>
          </w:tcPr>
          <w:p w14:paraId="62D43D58" w14:textId="77777777" w:rsidR="00C22C37" w:rsidRPr="00C03D07" w:rsidRDefault="001D185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3423C1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4E8BDCBF" w14:textId="77777777" w:rsidTr="00C22C37">
        <w:trPr>
          <w:trHeight w:val="304"/>
        </w:trPr>
        <w:tc>
          <w:tcPr>
            <w:tcW w:w="6194" w:type="dxa"/>
          </w:tcPr>
          <w:p w14:paraId="21DD8ED9" w14:textId="77777777" w:rsidR="001120EA" w:rsidRPr="00C03D07" w:rsidRDefault="001D185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BBDE1C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69064221" w14:textId="77777777" w:rsidTr="00C22C37">
        <w:trPr>
          <w:trHeight w:val="304"/>
        </w:trPr>
        <w:tc>
          <w:tcPr>
            <w:tcW w:w="6194" w:type="dxa"/>
          </w:tcPr>
          <w:p w14:paraId="66A06779" w14:textId="77777777" w:rsidR="00445544" w:rsidRDefault="001D185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2AE6FDD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2D981AE5" w14:textId="77777777" w:rsidTr="00C22C37">
        <w:trPr>
          <w:trHeight w:val="304"/>
        </w:trPr>
        <w:tc>
          <w:tcPr>
            <w:tcW w:w="6194" w:type="dxa"/>
          </w:tcPr>
          <w:p w14:paraId="3023EBD1" w14:textId="77777777" w:rsidR="001120EA" w:rsidRDefault="001D185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D1A861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60604BD6" w14:textId="77777777" w:rsidTr="00C22C37">
        <w:trPr>
          <w:trHeight w:val="318"/>
        </w:trPr>
        <w:tc>
          <w:tcPr>
            <w:tcW w:w="6194" w:type="dxa"/>
          </w:tcPr>
          <w:p w14:paraId="3F4C8F8B" w14:textId="77777777" w:rsidR="00C22C37" w:rsidRPr="00C03D07" w:rsidRDefault="001D185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72BA4D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046A9425" w14:textId="77777777" w:rsidTr="00F75F57">
        <w:trPr>
          <w:trHeight w:val="318"/>
        </w:trPr>
        <w:tc>
          <w:tcPr>
            <w:tcW w:w="6194" w:type="dxa"/>
          </w:tcPr>
          <w:p w14:paraId="694A2855" w14:textId="77777777" w:rsidR="004B5D2A" w:rsidRPr="00C03D07" w:rsidRDefault="001D185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CFA2BAE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1894F5C1" w14:textId="77777777" w:rsidTr="00C22C37">
        <w:trPr>
          <w:trHeight w:val="303"/>
        </w:trPr>
        <w:tc>
          <w:tcPr>
            <w:tcW w:w="6194" w:type="dxa"/>
          </w:tcPr>
          <w:p w14:paraId="07C2126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B49C84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37875633" w14:textId="77777777" w:rsidTr="006C5784">
        <w:trPr>
          <w:trHeight w:val="359"/>
        </w:trPr>
        <w:tc>
          <w:tcPr>
            <w:tcW w:w="6194" w:type="dxa"/>
          </w:tcPr>
          <w:p w14:paraId="25A4BC2A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1D185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1D185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1D185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1D185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BD362F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2D55B25F" w14:textId="77777777" w:rsidTr="006C5784">
        <w:trPr>
          <w:trHeight w:val="134"/>
        </w:trPr>
        <w:tc>
          <w:tcPr>
            <w:tcW w:w="6194" w:type="dxa"/>
          </w:tcPr>
          <w:p w14:paraId="5E02A12A" w14:textId="77777777" w:rsidR="00C22C37" w:rsidRPr="00C03D07" w:rsidRDefault="001D185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EDC2C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251C80FE" w14:textId="77777777" w:rsidTr="00C22C37">
        <w:trPr>
          <w:trHeight w:val="303"/>
        </w:trPr>
        <w:tc>
          <w:tcPr>
            <w:tcW w:w="6194" w:type="dxa"/>
          </w:tcPr>
          <w:p w14:paraId="4BA89FD5" w14:textId="77777777" w:rsidR="00C22C37" w:rsidRPr="00C03D07" w:rsidRDefault="001D185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F08867F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2FA6B2EE" w14:textId="77777777" w:rsidTr="00C22C37">
        <w:trPr>
          <w:trHeight w:val="303"/>
        </w:trPr>
        <w:tc>
          <w:tcPr>
            <w:tcW w:w="6194" w:type="dxa"/>
          </w:tcPr>
          <w:p w14:paraId="518D555B" w14:textId="77777777" w:rsidR="004B5D2A" w:rsidRPr="00C03D07" w:rsidRDefault="001D185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6107008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5D4418C4" w14:textId="77777777" w:rsidTr="00C22C37">
        <w:trPr>
          <w:trHeight w:val="303"/>
        </w:trPr>
        <w:tc>
          <w:tcPr>
            <w:tcW w:w="6194" w:type="dxa"/>
          </w:tcPr>
          <w:p w14:paraId="292B2E01" w14:textId="77777777" w:rsidR="006C5784" w:rsidRDefault="001D185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890922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0259BC8F" w14:textId="77777777" w:rsidTr="00C22C37">
        <w:trPr>
          <w:trHeight w:val="303"/>
        </w:trPr>
        <w:tc>
          <w:tcPr>
            <w:tcW w:w="6194" w:type="dxa"/>
          </w:tcPr>
          <w:p w14:paraId="18770A5F" w14:textId="77777777" w:rsidR="006C5784" w:rsidRDefault="001D185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9D598F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13FB9D92" w14:textId="77777777" w:rsidTr="00C22C37">
        <w:trPr>
          <w:trHeight w:val="318"/>
        </w:trPr>
        <w:tc>
          <w:tcPr>
            <w:tcW w:w="6194" w:type="dxa"/>
          </w:tcPr>
          <w:p w14:paraId="47A36D5A" w14:textId="77777777" w:rsidR="00C22C37" w:rsidRPr="00C03D07" w:rsidRDefault="001D185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3A6E06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6D383A41" w14:textId="77777777" w:rsidTr="00C22C37">
        <w:trPr>
          <w:trHeight w:val="318"/>
        </w:trPr>
        <w:tc>
          <w:tcPr>
            <w:tcW w:w="6194" w:type="dxa"/>
          </w:tcPr>
          <w:p w14:paraId="36D8AED3" w14:textId="77777777" w:rsidR="00C22C37" w:rsidRPr="00C03D07" w:rsidRDefault="001D185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1B7A4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1F93F778" w14:textId="77777777" w:rsidTr="00C22C37">
        <w:trPr>
          <w:trHeight w:val="318"/>
        </w:trPr>
        <w:tc>
          <w:tcPr>
            <w:tcW w:w="6194" w:type="dxa"/>
          </w:tcPr>
          <w:p w14:paraId="211FCE05" w14:textId="77777777" w:rsidR="00C22C37" w:rsidRPr="00C03D07" w:rsidRDefault="001D185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C2F59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7285671B" w14:textId="77777777" w:rsidTr="00C22C37">
        <w:trPr>
          <w:trHeight w:val="318"/>
        </w:trPr>
        <w:tc>
          <w:tcPr>
            <w:tcW w:w="6194" w:type="dxa"/>
          </w:tcPr>
          <w:p w14:paraId="0A8977B6" w14:textId="77777777" w:rsidR="00C22C37" w:rsidRPr="00C03D07" w:rsidRDefault="001D185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C22EA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2B6DB063" w14:textId="77777777" w:rsidTr="00C22C37">
        <w:trPr>
          <w:trHeight w:val="318"/>
        </w:trPr>
        <w:tc>
          <w:tcPr>
            <w:tcW w:w="6194" w:type="dxa"/>
          </w:tcPr>
          <w:p w14:paraId="02D162DC" w14:textId="77777777" w:rsidR="00C22C37" w:rsidRPr="00C03D07" w:rsidRDefault="001D185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CA42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2BF5B41F" w14:textId="77777777" w:rsidTr="00C22C37">
        <w:trPr>
          <w:trHeight w:val="318"/>
        </w:trPr>
        <w:tc>
          <w:tcPr>
            <w:tcW w:w="6194" w:type="dxa"/>
          </w:tcPr>
          <w:p w14:paraId="2A148AE7" w14:textId="77777777" w:rsidR="00C22C37" w:rsidRPr="00C03D07" w:rsidRDefault="001D185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121779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1AAF38AD" w14:textId="77777777" w:rsidTr="00C22C37">
        <w:trPr>
          <w:trHeight w:val="318"/>
        </w:trPr>
        <w:tc>
          <w:tcPr>
            <w:tcW w:w="6194" w:type="dxa"/>
          </w:tcPr>
          <w:p w14:paraId="0C0BE235" w14:textId="77777777" w:rsidR="00C22C37" w:rsidRPr="00C03D07" w:rsidRDefault="001D185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EF1AFAB" w14:textId="77777777" w:rsidR="00C22C37" w:rsidRPr="00C03D07" w:rsidRDefault="001D185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8ED17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710A53EE" w14:textId="77777777" w:rsidTr="00C22C37">
        <w:trPr>
          <w:trHeight w:val="318"/>
        </w:trPr>
        <w:tc>
          <w:tcPr>
            <w:tcW w:w="6194" w:type="dxa"/>
          </w:tcPr>
          <w:p w14:paraId="4F1E147F" w14:textId="77777777" w:rsidR="00C22C37" w:rsidRPr="00C03D07" w:rsidRDefault="001D185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005293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501412AA" w14:textId="77777777" w:rsidTr="00C22C37">
        <w:trPr>
          <w:trHeight w:val="318"/>
        </w:trPr>
        <w:tc>
          <w:tcPr>
            <w:tcW w:w="6194" w:type="dxa"/>
          </w:tcPr>
          <w:p w14:paraId="3442B976" w14:textId="77777777" w:rsidR="00C22C37" w:rsidRPr="00C03D07" w:rsidRDefault="001D185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ED1C2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00435065" w14:textId="77777777" w:rsidTr="00C22C37">
        <w:trPr>
          <w:trHeight w:val="318"/>
        </w:trPr>
        <w:tc>
          <w:tcPr>
            <w:tcW w:w="6194" w:type="dxa"/>
          </w:tcPr>
          <w:p w14:paraId="2D1CF294" w14:textId="77777777" w:rsidR="00C22C37" w:rsidRPr="00C03D07" w:rsidRDefault="001D185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A92E4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7AA8B3D6" w14:textId="77777777" w:rsidTr="00C22C37">
        <w:trPr>
          <w:trHeight w:val="318"/>
        </w:trPr>
        <w:tc>
          <w:tcPr>
            <w:tcW w:w="6194" w:type="dxa"/>
          </w:tcPr>
          <w:p w14:paraId="316FD05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99956E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583697D7" w14:textId="77777777" w:rsidTr="00C22C37">
        <w:trPr>
          <w:trHeight w:val="318"/>
        </w:trPr>
        <w:tc>
          <w:tcPr>
            <w:tcW w:w="6194" w:type="dxa"/>
          </w:tcPr>
          <w:p w14:paraId="35080E9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251F8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4E298B53" w14:textId="77777777" w:rsidTr="00C22C37">
        <w:trPr>
          <w:trHeight w:val="318"/>
        </w:trPr>
        <w:tc>
          <w:tcPr>
            <w:tcW w:w="6194" w:type="dxa"/>
          </w:tcPr>
          <w:p w14:paraId="416BF63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5D2418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A63DF" w14:paraId="404C7171" w14:textId="77777777" w:rsidTr="00C22C37">
        <w:trPr>
          <w:trHeight w:val="318"/>
        </w:trPr>
        <w:tc>
          <w:tcPr>
            <w:tcW w:w="6194" w:type="dxa"/>
          </w:tcPr>
          <w:p w14:paraId="2AD2C579" w14:textId="77777777" w:rsidR="00B40DBB" w:rsidRPr="00C03D07" w:rsidRDefault="001D185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2EE70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FA8DF2E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A63DF" w14:paraId="7A851B5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C86CD77" w14:textId="77777777" w:rsidR="0087309D" w:rsidRPr="00C1676B" w:rsidRDefault="001D185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A63DF" w14:paraId="4E62D7A6" w14:textId="77777777" w:rsidTr="0087309D">
        <w:trPr>
          <w:trHeight w:val="269"/>
        </w:trPr>
        <w:tc>
          <w:tcPr>
            <w:tcW w:w="738" w:type="dxa"/>
          </w:tcPr>
          <w:p w14:paraId="5F766232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5BA1FB98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03DD17B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E9A3EAB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A63DF" w14:paraId="6B4CB7D2" w14:textId="77777777" w:rsidTr="0087309D">
        <w:trPr>
          <w:trHeight w:val="269"/>
        </w:trPr>
        <w:tc>
          <w:tcPr>
            <w:tcW w:w="738" w:type="dxa"/>
          </w:tcPr>
          <w:p w14:paraId="40F7D79E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F1799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75DE5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DEA4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561AD5B4" w14:textId="77777777" w:rsidTr="0087309D">
        <w:trPr>
          <w:trHeight w:val="269"/>
        </w:trPr>
        <w:tc>
          <w:tcPr>
            <w:tcW w:w="738" w:type="dxa"/>
          </w:tcPr>
          <w:p w14:paraId="7934E7F3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DB34E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D4ED9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AB77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3CBE5ADD" w14:textId="77777777" w:rsidTr="0087309D">
        <w:trPr>
          <w:trHeight w:val="269"/>
        </w:trPr>
        <w:tc>
          <w:tcPr>
            <w:tcW w:w="738" w:type="dxa"/>
          </w:tcPr>
          <w:p w14:paraId="5E853A86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2302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19DD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40A9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2C5A5F50" w14:textId="77777777" w:rsidTr="0087309D">
        <w:trPr>
          <w:trHeight w:val="269"/>
        </w:trPr>
        <w:tc>
          <w:tcPr>
            <w:tcW w:w="738" w:type="dxa"/>
          </w:tcPr>
          <w:p w14:paraId="6DB097C4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ABB1E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A068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FE3AC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237962C0" w14:textId="77777777" w:rsidTr="0087309D">
        <w:trPr>
          <w:trHeight w:val="269"/>
        </w:trPr>
        <w:tc>
          <w:tcPr>
            <w:tcW w:w="738" w:type="dxa"/>
          </w:tcPr>
          <w:p w14:paraId="22073CC2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AB296E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053C6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FD96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63DF" w14:paraId="6159ACAE" w14:textId="77777777" w:rsidTr="0087309D">
        <w:trPr>
          <w:trHeight w:val="269"/>
        </w:trPr>
        <w:tc>
          <w:tcPr>
            <w:tcW w:w="738" w:type="dxa"/>
          </w:tcPr>
          <w:p w14:paraId="02CE37A5" w14:textId="77777777" w:rsidR="0087309D" w:rsidRPr="00C03D07" w:rsidRDefault="001D185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C396A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C67E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E745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4271AB" w14:textId="77777777" w:rsidR="005A2CD3" w:rsidRPr="005A2CD3" w:rsidRDefault="005A2CD3" w:rsidP="005A2CD3">
      <w:pPr>
        <w:rPr>
          <w:vanish/>
        </w:rPr>
      </w:pPr>
    </w:p>
    <w:p w14:paraId="380F7A8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4DC328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E8A782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1310CBF" w14:textId="77777777" w:rsidR="00C22C37" w:rsidRPr="00C03D07" w:rsidRDefault="001D185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1C2D04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A63DF" w14:paraId="19587CA2" w14:textId="77777777" w:rsidTr="005B04A7">
        <w:trPr>
          <w:trHeight w:val="243"/>
        </w:trPr>
        <w:tc>
          <w:tcPr>
            <w:tcW w:w="9359" w:type="dxa"/>
            <w:gridSpan w:val="2"/>
          </w:tcPr>
          <w:p w14:paraId="69BD2C47" w14:textId="77777777" w:rsidR="005B04A7" w:rsidRDefault="001D185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A63DF" w14:paraId="32F732B2" w14:textId="77777777" w:rsidTr="005B04A7">
        <w:trPr>
          <w:trHeight w:val="243"/>
        </w:trPr>
        <w:tc>
          <w:tcPr>
            <w:tcW w:w="9359" w:type="dxa"/>
            <w:gridSpan w:val="2"/>
          </w:tcPr>
          <w:p w14:paraId="72B20859" w14:textId="77777777" w:rsidR="005B04A7" w:rsidRDefault="001D185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A63DF" w14:paraId="59F46621" w14:textId="77777777" w:rsidTr="0003755F">
        <w:trPr>
          <w:trHeight w:val="243"/>
        </w:trPr>
        <w:tc>
          <w:tcPr>
            <w:tcW w:w="5400" w:type="dxa"/>
          </w:tcPr>
          <w:p w14:paraId="5060B3F3" w14:textId="77777777" w:rsidR="00C22C37" w:rsidRPr="00C03D07" w:rsidRDefault="001D18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28E4509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A63DF" w14:paraId="038C1E21" w14:textId="77777777" w:rsidTr="0003755F">
        <w:trPr>
          <w:trHeight w:val="196"/>
        </w:trPr>
        <w:tc>
          <w:tcPr>
            <w:tcW w:w="5400" w:type="dxa"/>
          </w:tcPr>
          <w:p w14:paraId="0FFEDF73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D185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FCF01FD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1D185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1D185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A63DF" w14:paraId="6C50E840" w14:textId="77777777" w:rsidTr="0003755F">
        <w:trPr>
          <w:trHeight w:val="260"/>
        </w:trPr>
        <w:tc>
          <w:tcPr>
            <w:tcW w:w="5400" w:type="dxa"/>
          </w:tcPr>
          <w:p w14:paraId="316C9BF3" w14:textId="77777777" w:rsidR="00C22C37" w:rsidRPr="00C03D07" w:rsidRDefault="001D18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EA7897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A63DF" w14:paraId="0F07F5AB" w14:textId="77777777" w:rsidTr="0003755F">
        <w:trPr>
          <w:trHeight w:val="196"/>
        </w:trPr>
        <w:tc>
          <w:tcPr>
            <w:tcW w:w="5400" w:type="dxa"/>
          </w:tcPr>
          <w:p w14:paraId="76EAD988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1D185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1D185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AA8210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1D18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A63DF" w14:paraId="717BADFD" w14:textId="77777777" w:rsidTr="0003755F">
        <w:trPr>
          <w:trHeight w:val="196"/>
        </w:trPr>
        <w:tc>
          <w:tcPr>
            <w:tcW w:w="5400" w:type="dxa"/>
          </w:tcPr>
          <w:p w14:paraId="3F6858B8" w14:textId="77777777" w:rsidR="00C22C37" w:rsidRPr="00C03D07" w:rsidRDefault="001D18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1205C2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D18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1D18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A63DF" w14:paraId="160BE261" w14:textId="77777777" w:rsidTr="0003755F">
        <w:trPr>
          <w:trHeight w:val="196"/>
        </w:trPr>
        <w:tc>
          <w:tcPr>
            <w:tcW w:w="5400" w:type="dxa"/>
          </w:tcPr>
          <w:p w14:paraId="30CEA5B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1D185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1D185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2B933FB" w14:textId="77777777" w:rsidR="00C22C37" w:rsidRPr="00C03D07" w:rsidRDefault="001D185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A63DF" w14:paraId="0C42BF32" w14:textId="77777777" w:rsidTr="0003755F">
        <w:trPr>
          <w:trHeight w:val="196"/>
        </w:trPr>
        <w:tc>
          <w:tcPr>
            <w:tcW w:w="5400" w:type="dxa"/>
          </w:tcPr>
          <w:p w14:paraId="60F84D93" w14:textId="77777777" w:rsidR="0046634A" w:rsidRPr="00C03D07" w:rsidRDefault="001D18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0C4E2EF" w14:textId="77777777" w:rsidR="0046634A" w:rsidRDefault="001D185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A63DF" w14:paraId="5C7B041E" w14:textId="77777777" w:rsidTr="0003755F">
        <w:trPr>
          <w:trHeight w:val="196"/>
        </w:trPr>
        <w:tc>
          <w:tcPr>
            <w:tcW w:w="5400" w:type="dxa"/>
          </w:tcPr>
          <w:p w14:paraId="77ADA8DE" w14:textId="77777777" w:rsidR="0046634A" w:rsidRDefault="001D18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5C344655" w14:textId="77777777" w:rsidR="0046634A" w:rsidRDefault="001D185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A63DF" w14:paraId="298991A6" w14:textId="77777777" w:rsidTr="0003755F">
        <w:trPr>
          <w:trHeight w:val="243"/>
        </w:trPr>
        <w:tc>
          <w:tcPr>
            <w:tcW w:w="5400" w:type="dxa"/>
          </w:tcPr>
          <w:p w14:paraId="7659D98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1D185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FFBCA3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1D18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A63DF" w14:paraId="5430B712" w14:textId="77777777" w:rsidTr="0003755F">
        <w:trPr>
          <w:trHeight w:val="261"/>
        </w:trPr>
        <w:tc>
          <w:tcPr>
            <w:tcW w:w="5400" w:type="dxa"/>
          </w:tcPr>
          <w:p w14:paraId="1DA555EA" w14:textId="77777777" w:rsidR="008F64D5" w:rsidRPr="00C22C37" w:rsidRDefault="001D185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ADDA5D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A63DF" w14:paraId="29C7EBD2" w14:textId="77777777" w:rsidTr="0003755F">
        <w:trPr>
          <w:trHeight w:val="243"/>
        </w:trPr>
        <w:tc>
          <w:tcPr>
            <w:tcW w:w="5400" w:type="dxa"/>
          </w:tcPr>
          <w:p w14:paraId="6BEC18C2" w14:textId="77777777" w:rsidR="008F64D5" w:rsidRPr="008F64D5" w:rsidRDefault="001D185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B7EC7E8" w14:textId="77777777" w:rsidR="008F64D5" w:rsidRDefault="001D185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A63DF" w14:paraId="647D4894" w14:textId="77777777" w:rsidTr="0003755F">
        <w:trPr>
          <w:trHeight w:val="243"/>
        </w:trPr>
        <w:tc>
          <w:tcPr>
            <w:tcW w:w="5400" w:type="dxa"/>
          </w:tcPr>
          <w:p w14:paraId="75AE9746" w14:textId="77777777" w:rsidR="008F64D5" w:rsidRPr="00C03D07" w:rsidRDefault="001D18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5EE5D4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1D185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1D185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A63DF" w14:paraId="51145209" w14:textId="77777777" w:rsidTr="0003755F">
        <w:trPr>
          <w:trHeight w:val="261"/>
        </w:trPr>
        <w:tc>
          <w:tcPr>
            <w:tcW w:w="5400" w:type="dxa"/>
          </w:tcPr>
          <w:p w14:paraId="35564329" w14:textId="77777777" w:rsidR="008F64D5" w:rsidRPr="00C03D07" w:rsidRDefault="001D18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95B5D3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1D185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A63DF" w14:paraId="0FB81216" w14:textId="77777777" w:rsidTr="0003755F">
        <w:trPr>
          <w:trHeight w:val="261"/>
        </w:trPr>
        <w:tc>
          <w:tcPr>
            <w:tcW w:w="5400" w:type="dxa"/>
          </w:tcPr>
          <w:p w14:paraId="139C068D" w14:textId="77777777" w:rsidR="008F64D5" w:rsidRPr="00C22C37" w:rsidRDefault="001D185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3B41C8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A63DF" w14:paraId="5A02C623" w14:textId="77777777" w:rsidTr="0003755F">
        <w:trPr>
          <w:trHeight w:val="261"/>
        </w:trPr>
        <w:tc>
          <w:tcPr>
            <w:tcW w:w="5400" w:type="dxa"/>
          </w:tcPr>
          <w:p w14:paraId="239A86B3" w14:textId="77777777" w:rsidR="008F64D5" w:rsidRPr="00C03D07" w:rsidRDefault="001D185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A2E370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778137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48EB10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129AD8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6F42F3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0C57E19" w14:textId="77777777" w:rsidR="008B42F8" w:rsidRPr="00C03D07" w:rsidRDefault="001D185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383427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D99068C" w14:textId="77777777" w:rsidR="007C3BCC" w:rsidRPr="00C03D07" w:rsidRDefault="001D185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29D21B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123692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6861126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04CD51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E98B28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30665BF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77A35E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626A" w14:textId="77777777" w:rsidR="001C6376" w:rsidRDefault="001C6376">
      <w:r>
        <w:separator/>
      </w:r>
    </w:p>
  </w:endnote>
  <w:endnote w:type="continuationSeparator" w:id="0">
    <w:p w14:paraId="14AFBC0C" w14:textId="77777777" w:rsidR="001C6376" w:rsidRDefault="001C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F4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5283ED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00B6C5" w14:textId="77777777" w:rsidR="00C8092E" w:rsidRPr="00A000E0" w:rsidRDefault="001D185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A70818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925E9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E758B84" w14:textId="77777777" w:rsidR="00C8092E" w:rsidRPr="002B2F01" w:rsidRDefault="001C6376" w:rsidP="00B23708">
    <w:pPr>
      <w:ind w:right="288"/>
      <w:jc w:val="center"/>
      <w:rPr>
        <w:sz w:val="22"/>
      </w:rPr>
    </w:pPr>
    <w:r>
      <w:rPr>
        <w:noProof/>
        <w:szCs w:val="16"/>
      </w:rPr>
      <w:pict w14:anchorId="483BB5B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A376ABE" w14:textId="77777777" w:rsidR="00C8092E" w:rsidRDefault="001D185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D1856">
      <w:rPr>
        <w:szCs w:val="16"/>
      </w:rPr>
      <w:t xml:space="preserve">Write to us at: </w:t>
    </w:r>
    <w:hyperlink r:id="rId1" w:history="1">
      <w:r w:rsidR="001D1856" w:rsidRPr="000A098A">
        <w:rPr>
          <w:rStyle w:val="Hyperlink"/>
          <w:szCs w:val="16"/>
        </w:rPr>
        <w:t>contact@gtaxfile.com</w:t>
      </w:r>
    </w:hyperlink>
    <w:r w:rsidR="001D1856" w:rsidRPr="002B2F01">
      <w:rPr>
        <w:szCs w:val="16"/>
      </w:rPr>
      <w:t xml:space="preserve">or call us at </w:t>
    </w:r>
    <w:r w:rsidR="001D185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6EA3" w14:textId="77777777" w:rsidR="001C6376" w:rsidRDefault="001C6376">
      <w:r>
        <w:separator/>
      </w:r>
    </w:p>
  </w:footnote>
  <w:footnote w:type="continuationSeparator" w:id="0">
    <w:p w14:paraId="48385961" w14:textId="77777777" w:rsidR="001C6376" w:rsidRDefault="001C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0904" w14:textId="77777777" w:rsidR="00C8092E" w:rsidRDefault="00C8092E">
    <w:pPr>
      <w:pStyle w:val="Header"/>
    </w:pPr>
  </w:p>
  <w:p w14:paraId="3A68DAC3" w14:textId="77777777" w:rsidR="00C8092E" w:rsidRDefault="00C8092E">
    <w:pPr>
      <w:pStyle w:val="Header"/>
    </w:pPr>
  </w:p>
  <w:p w14:paraId="639D2B80" w14:textId="77777777" w:rsidR="00C8092E" w:rsidRDefault="001C6376">
    <w:pPr>
      <w:pStyle w:val="Header"/>
    </w:pPr>
    <w:r>
      <w:rPr>
        <w:noProof/>
        <w:lang w:eastAsia="zh-TW"/>
      </w:rPr>
      <w:pict w14:anchorId="3640CE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F310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1D18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FFFFFFF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6376"/>
    <w:rsid w:val="001D05D6"/>
    <w:rsid w:val="001D185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753C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4A40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4A92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6069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63DF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59BF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165E9C"/>
  <w15:docId w15:val="{336FB096-3691-4128-99B7-A36D227E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2879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Sindhuja Posamvaripalli</cp:lastModifiedBy>
  <cp:revision>4</cp:revision>
  <cp:lastPrinted>2017-11-30T17:51:00Z</cp:lastPrinted>
  <dcterms:created xsi:type="dcterms:W3CDTF">2022-01-20T00:53:00Z</dcterms:created>
  <dcterms:modified xsi:type="dcterms:W3CDTF">2022-03-30T23:08:00Z</dcterms:modified>
</cp:coreProperties>
</file>