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DE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D1BC981" w14:textId="77777777" w:rsidR="009439A7" w:rsidRPr="00C03D07" w:rsidRDefault="0006208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E0E18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C081A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3AD196" w14:textId="77777777" w:rsidR="009439A7" w:rsidRPr="00C03D07" w:rsidRDefault="0006208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8753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6940C8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620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620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620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620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620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6208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8B0DF5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761AEC" w14:textId="77777777" w:rsidR="00120B24" w:rsidRPr="00120B24" w:rsidRDefault="0006208C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1F3C0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466F8" w14:paraId="09ACA8E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9651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7E90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BAE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C74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CEE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151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CBC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466F8" w14:paraId="5EA54C7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5F8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C33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9F3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EEB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FF0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9B0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410" w14:textId="77777777" w:rsidR="00120B24" w:rsidRPr="00120B24" w:rsidRDefault="0006208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730BC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306"/>
        <w:gridCol w:w="1446"/>
        <w:gridCol w:w="1639"/>
        <w:gridCol w:w="1397"/>
        <w:gridCol w:w="1494"/>
      </w:tblGrid>
      <w:tr w:rsidR="003466F8" w14:paraId="3431BB2D" w14:textId="77777777" w:rsidTr="00DA1387">
        <w:tc>
          <w:tcPr>
            <w:tcW w:w="2808" w:type="dxa"/>
          </w:tcPr>
          <w:p w14:paraId="0696D07F" w14:textId="77777777" w:rsidR="00ED0124" w:rsidRPr="00C1676B" w:rsidRDefault="00062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2C9426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6208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05079D" w14:textId="77777777" w:rsidR="00ED0124" w:rsidRPr="00C1676B" w:rsidRDefault="00062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01F399" w14:textId="77777777" w:rsidR="00ED0124" w:rsidRPr="00C1676B" w:rsidRDefault="00062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FEAD4BB" w14:textId="77777777" w:rsidR="00ED0124" w:rsidRPr="00C1676B" w:rsidRDefault="00062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EEFBA7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6208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D232DE" w14:textId="77777777" w:rsidR="00ED0124" w:rsidRPr="00C1676B" w:rsidRDefault="00062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3F61FE1" w14:textId="77777777" w:rsidR="00636620" w:rsidRPr="00C1676B" w:rsidRDefault="00062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466F8" w14:paraId="281FFB5B" w14:textId="77777777" w:rsidTr="00DA1387">
        <w:tc>
          <w:tcPr>
            <w:tcW w:w="2808" w:type="dxa"/>
          </w:tcPr>
          <w:p w14:paraId="72E68F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2138025" w14:textId="7FD42A4B" w:rsidR="00ED0124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Saurabh</w:t>
            </w:r>
          </w:p>
        </w:tc>
        <w:tc>
          <w:tcPr>
            <w:tcW w:w="1530" w:type="dxa"/>
          </w:tcPr>
          <w:p w14:paraId="1127CD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2F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4AC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B36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66968B23" w14:textId="77777777" w:rsidTr="00DA1387">
        <w:tc>
          <w:tcPr>
            <w:tcW w:w="2808" w:type="dxa"/>
          </w:tcPr>
          <w:p w14:paraId="6DFA8D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020BC16" w14:textId="290C9005" w:rsidR="00ED0124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Shyamkumar</w:t>
            </w:r>
            <w:proofErr w:type="spellEnd"/>
          </w:p>
        </w:tc>
        <w:tc>
          <w:tcPr>
            <w:tcW w:w="1530" w:type="dxa"/>
          </w:tcPr>
          <w:p w14:paraId="42DC74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985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93E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B83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183412ED" w14:textId="77777777" w:rsidTr="00DA1387">
        <w:tc>
          <w:tcPr>
            <w:tcW w:w="2808" w:type="dxa"/>
          </w:tcPr>
          <w:p w14:paraId="3864A6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841BB4D" w14:textId="4B97276C" w:rsidR="00ED0124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Dube</w:t>
            </w:r>
          </w:p>
        </w:tc>
        <w:tc>
          <w:tcPr>
            <w:tcW w:w="1530" w:type="dxa"/>
          </w:tcPr>
          <w:p w14:paraId="5CBB3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1D988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08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4FC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5764F588" w14:textId="77777777" w:rsidTr="00DA1387">
        <w:tc>
          <w:tcPr>
            <w:tcW w:w="2808" w:type="dxa"/>
          </w:tcPr>
          <w:p w14:paraId="20C6CC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9523B7" w14:textId="590CC10C" w:rsidR="00ED0124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799729150</w:t>
            </w:r>
          </w:p>
        </w:tc>
        <w:tc>
          <w:tcPr>
            <w:tcW w:w="1530" w:type="dxa"/>
          </w:tcPr>
          <w:p w14:paraId="4587CC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C758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1F3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283A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6246909C" w14:textId="77777777" w:rsidTr="00DA1387">
        <w:tc>
          <w:tcPr>
            <w:tcW w:w="2808" w:type="dxa"/>
          </w:tcPr>
          <w:p w14:paraId="572C56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01012A" w14:textId="79D69351" w:rsidR="00ED0124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08/03/1994</w:t>
            </w:r>
          </w:p>
        </w:tc>
        <w:tc>
          <w:tcPr>
            <w:tcW w:w="1530" w:type="dxa"/>
          </w:tcPr>
          <w:p w14:paraId="50968C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A98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62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5BB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6DA33B1E" w14:textId="77777777" w:rsidTr="00DA1387">
        <w:tc>
          <w:tcPr>
            <w:tcW w:w="2808" w:type="dxa"/>
          </w:tcPr>
          <w:p w14:paraId="4826A79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DF7E3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F82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C6D6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C83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9CB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2FF5EA7C" w14:textId="77777777" w:rsidTr="00DA1387">
        <w:tc>
          <w:tcPr>
            <w:tcW w:w="2808" w:type="dxa"/>
          </w:tcPr>
          <w:p w14:paraId="2A1FCD0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0A864D" w14:textId="5E9F43E9" w:rsidR="007B4551" w:rsidRPr="00C03D07" w:rsidRDefault="000413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Mechanical Engineer</w:t>
            </w:r>
          </w:p>
        </w:tc>
        <w:tc>
          <w:tcPr>
            <w:tcW w:w="1530" w:type="dxa"/>
          </w:tcPr>
          <w:p w14:paraId="2BCF07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5DC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7C69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8AE8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2A9CFBCA" w14:textId="77777777" w:rsidTr="0002006F">
        <w:trPr>
          <w:trHeight w:val="1007"/>
        </w:trPr>
        <w:tc>
          <w:tcPr>
            <w:tcW w:w="2808" w:type="dxa"/>
          </w:tcPr>
          <w:p w14:paraId="083158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826EF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C99550" w14:textId="615BE3B8" w:rsidR="00226740" w:rsidRPr="00C03D07" w:rsidRDefault="000413F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 Vista Montana, 4616, San Jose, CA 95134</w:t>
            </w:r>
          </w:p>
        </w:tc>
        <w:tc>
          <w:tcPr>
            <w:tcW w:w="1530" w:type="dxa"/>
          </w:tcPr>
          <w:p w14:paraId="2871E6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DE8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B203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34CC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0792AF4A" w14:textId="77777777" w:rsidTr="00DA1387">
        <w:tc>
          <w:tcPr>
            <w:tcW w:w="2808" w:type="dxa"/>
          </w:tcPr>
          <w:p w14:paraId="637440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D30A6E" w14:textId="21F51105" w:rsidR="007B4551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2132844205</w:t>
            </w:r>
          </w:p>
        </w:tc>
        <w:tc>
          <w:tcPr>
            <w:tcW w:w="1530" w:type="dxa"/>
          </w:tcPr>
          <w:p w14:paraId="24441C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1805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877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209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183BF181" w14:textId="77777777" w:rsidTr="00DA1387">
        <w:tc>
          <w:tcPr>
            <w:tcW w:w="2808" w:type="dxa"/>
          </w:tcPr>
          <w:p w14:paraId="215B62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E85A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EF8E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07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81D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BC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3E979BCC" w14:textId="77777777" w:rsidTr="00DA1387">
        <w:tc>
          <w:tcPr>
            <w:tcW w:w="2808" w:type="dxa"/>
          </w:tcPr>
          <w:p w14:paraId="4EAC9C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EEF90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87AD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DA0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CC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49E3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532DC164" w14:textId="77777777" w:rsidTr="00DA1387">
        <w:tc>
          <w:tcPr>
            <w:tcW w:w="2808" w:type="dxa"/>
          </w:tcPr>
          <w:p w14:paraId="5940BE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3DAC7BE" w14:textId="2FAE40F4" w:rsidR="007B4551" w:rsidRPr="00C03D07" w:rsidRDefault="000413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dubesaurabh23@gmail.com</w:t>
            </w:r>
          </w:p>
        </w:tc>
        <w:tc>
          <w:tcPr>
            <w:tcW w:w="1530" w:type="dxa"/>
          </w:tcPr>
          <w:p w14:paraId="1B2D97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6C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D15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A07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15276A03" w14:textId="77777777" w:rsidTr="00DA1387">
        <w:tc>
          <w:tcPr>
            <w:tcW w:w="2808" w:type="dxa"/>
          </w:tcPr>
          <w:p w14:paraId="1D60EC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A6375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A13C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8D51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7F0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29EA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0420BE0A" w14:textId="77777777" w:rsidTr="00DA1387">
        <w:tc>
          <w:tcPr>
            <w:tcW w:w="2808" w:type="dxa"/>
          </w:tcPr>
          <w:p w14:paraId="241AA0A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C90E20F" w14:textId="35FF76D8" w:rsidR="001A2598" w:rsidRPr="00C03D07" w:rsidRDefault="000413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(OPT)</w:t>
            </w:r>
          </w:p>
        </w:tc>
        <w:tc>
          <w:tcPr>
            <w:tcW w:w="1530" w:type="dxa"/>
          </w:tcPr>
          <w:p w14:paraId="4D3D1B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4D98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116F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ACB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780F2CD5" w14:textId="77777777" w:rsidTr="00DA1387">
        <w:tc>
          <w:tcPr>
            <w:tcW w:w="2808" w:type="dxa"/>
          </w:tcPr>
          <w:p w14:paraId="7727267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3FAF90C" w14:textId="3880CDC1" w:rsidR="00D92BD1" w:rsidRPr="00C03D07" w:rsidRDefault="000413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E3111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C16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921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79A0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13CCEE5D" w14:textId="77777777" w:rsidTr="00DA1387">
        <w:tc>
          <w:tcPr>
            <w:tcW w:w="2808" w:type="dxa"/>
          </w:tcPr>
          <w:p w14:paraId="7937DB9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EF025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DDE134E" w14:textId="40C4E86A" w:rsidR="00D92BD1" w:rsidRPr="00C03D07" w:rsidRDefault="000413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B9752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451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E86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607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545261AD" w14:textId="77777777" w:rsidTr="00DA1387">
        <w:tc>
          <w:tcPr>
            <w:tcW w:w="2808" w:type="dxa"/>
          </w:tcPr>
          <w:p w14:paraId="37E1317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553367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C74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143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139F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DF6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32B8435D" w14:textId="77777777" w:rsidTr="00DA1387">
        <w:tc>
          <w:tcPr>
            <w:tcW w:w="2808" w:type="dxa"/>
          </w:tcPr>
          <w:p w14:paraId="777A1B1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26D20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7B70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84D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070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E0CA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31716442" w14:textId="77777777" w:rsidTr="00DA1387">
        <w:tc>
          <w:tcPr>
            <w:tcW w:w="2808" w:type="dxa"/>
          </w:tcPr>
          <w:p w14:paraId="61FD1C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62E637E" w14:textId="2097A5E9" w:rsidR="00D92BD1" w:rsidRPr="00C03D07" w:rsidRDefault="000413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7CABAE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40AA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D77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D24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49A366E8" w14:textId="77777777" w:rsidTr="00DA1387">
        <w:tc>
          <w:tcPr>
            <w:tcW w:w="2808" w:type="dxa"/>
          </w:tcPr>
          <w:p w14:paraId="661FFB4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F71786" w14:textId="7837C5B1" w:rsidR="00D92BD1" w:rsidRPr="00C03D07" w:rsidRDefault="000413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94E55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18F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0B7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344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1D4CB3CC" w14:textId="77777777" w:rsidTr="00DA1387">
        <w:tc>
          <w:tcPr>
            <w:tcW w:w="2808" w:type="dxa"/>
          </w:tcPr>
          <w:p w14:paraId="1CAFA47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945D7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5ADB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9D7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EAB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AAF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9A663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4FFBF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F80E34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9B0FE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466F8" w14:paraId="3983F482" w14:textId="77777777" w:rsidTr="00797DEB">
        <w:tc>
          <w:tcPr>
            <w:tcW w:w="2203" w:type="dxa"/>
          </w:tcPr>
          <w:p w14:paraId="3DBCE7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0465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AC517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2BC3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7F47D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466F8" w14:paraId="5036D702" w14:textId="77777777" w:rsidTr="00797DEB">
        <w:tc>
          <w:tcPr>
            <w:tcW w:w="2203" w:type="dxa"/>
          </w:tcPr>
          <w:p w14:paraId="1647FE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F9C9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B570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A3EF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90F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749220ED" w14:textId="77777777" w:rsidTr="00797DEB">
        <w:tc>
          <w:tcPr>
            <w:tcW w:w="2203" w:type="dxa"/>
          </w:tcPr>
          <w:p w14:paraId="62E34D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EF5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EF5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F5BA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EE4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66F8" w14:paraId="3B245C85" w14:textId="77777777" w:rsidTr="00797DEB">
        <w:tc>
          <w:tcPr>
            <w:tcW w:w="2203" w:type="dxa"/>
          </w:tcPr>
          <w:p w14:paraId="25061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AEA6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3D6F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E879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7C64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FE2E6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E465E2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C972EC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EA40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BE9DD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B9CE7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31ABA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466F8" w14:paraId="26F6F34E" w14:textId="77777777" w:rsidTr="00D90155">
        <w:trPr>
          <w:trHeight w:val="324"/>
        </w:trPr>
        <w:tc>
          <w:tcPr>
            <w:tcW w:w="7675" w:type="dxa"/>
            <w:gridSpan w:val="2"/>
          </w:tcPr>
          <w:p w14:paraId="3D920C8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466F8" w14:paraId="73DBEC40" w14:textId="77777777" w:rsidTr="00D90155">
        <w:trPr>
          <w:trHeight w:val="314"/>
        </w:trPr>
        <w:tc>
          <w:tcPr>
            <w:tcW w:w="2545" w:type="dxa"/>
          </w:tcPr>
          <w:p w14:paraId="6AE0B8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A13C79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2712EA32" w14:textId="77777777" w:rsidTr="00D90155">
        <w:trPr>
          <w:trHeight w:val="324"/>
        </w:trPr>
        <w:tc>
          <w:tcPr>
            <w:tcW w:w="2545" w:type="dxa"/>
          </w:tcPr>
          <w:p w14:paraId="570346A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3B9D0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A90FBA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61A27E0D" w14:textId="77777777" w:rsidTr="00D90155">
        <w:trPr>
          <w:trHeight w:val="324"/>
        </w:trPr>
        <w:tc>
          <w:tcPr>
            <w:tcW w:w="2545" w:type="dxa"/>
          </w:tcPr>
          <w:p w14:paraId="1BAF40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D45964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79DBA1ED" w14:textId="77777777" w:rsidTr="00D90155">
        <w:trPr>
          <w:trHeight w:val="340"/>
        </w:trPr>
        <w:tc>
          <w:tcPr>
            <w:tcW w:w="2545" w:type="dxa"/>
          </w:tcPr>
          <w:p w14:paraId="31CAA04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573785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28841825" w14:textId="77777777" w:rsidTr="00D90155">
        <w:trPr>
          <w:trHeight w:val="340"/>
        </w:trPr>
        <w:tc>
          <w:tcPr>
            <w:tcW w:w="2545" w:type="dxa"/>
          </w:tcPr>
          <w:p w14:paraId="79DFED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EA7DAD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9EFE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8FFA3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7FDD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668A2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CE24F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6D67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28B4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9412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93229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373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A2F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2CB2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D4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0C7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02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535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DEC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38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CC8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144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C32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8351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124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893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5DC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C34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8E03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9F7F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A486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5835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F98A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30D7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696F1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D6C64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466F8" w14:paraId="63FC4C70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8169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0AEFBB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466F8" w14:paraId="452C0C5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10D492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5BCC05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466F8" w14:paraId="5BA311C1" w14:textId="77777777" w:rsidTr="001D05D6">
        <w:trPr>
          <w:trHeight w:val="404"/>
        </w:trPr>
        <w:tc>
          <w:tcPr>
            <w:tcW w:w="918" w:type="dxa"/>
          </w:tcPr>
          <w:p w14:paraId="45E269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E422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0518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E9169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83E2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9776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AE70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D1253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32B76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799B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54B54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F0A2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466F8" w14:paraId="5E9128D0" w14:textId="77777777" w:rsidTr="001D05D6">
        <w:trPr>
          <w:trHeight w:val="622"/>
        </w:trPr>
        <w:tc>
          <w:tcPr>
            <w:tcW w:w="918" w:type="dxa"/>
          </w:tcPr>
          <w:p w14:paraId="19ECED2F" w14:textId="77777777" w:rsidR="008F53D7" w:rsidRPr="00C03D07" w:rsidRDefault="000620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153F6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B98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C47A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A60C90" w14:textId="77777777" w:rsidR="008F53D7" w:rsidRPr="00C03D07" w:rsidRDefault="000620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F3CD0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29A0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EEB4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098B83C6" w14:textId="77777777" w:rsidTr="001D05D6">
        <w:trPr>
          <w:trHeight w:val="592"/>
        </w:trPr>
        <w:tc>
          <w:tcPr>
            <w:tcW w:w="918" w:type="dxa"/>
          </w:tcPr>
          <w:p w14:paraId="01D7981F" w14:textId="77777777" w:rsidR="008F53D7" w:rsidRPr="00C03D07" w:rsidRDefault="000620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6F3879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A5C41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615A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DDF6DB" w14:textId="77777777" w:rsidR="008F53D7" w:rsidRPr="00C03D07" w:rsidRDefault="000620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053DD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64EB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ABD8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1C7BE337" w14:textId="77777777" w:rsidTr="001D05D6">
        <w:trPr>
          <w:trHeight w:val="592"/>
        </w:trPr>
        <w:tc>
          <w:tcPr>
            <w:tcW w:w="918" w:type="dxa"/>
          </w:tcPr>
          <w:p w14:paraId="484B06BD" w14:textId="77777777" w:rsidR="008F53D7" w:rsidRPr="00C03D07" w:rsidRDefault="000620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14E69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8F8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D997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A2C383" w14:textId="77777777" w:rsidR="008F53D7" w:rsidRPr="00C03D07" w:rsidRDefault="000620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33339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2283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15AC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C881C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27B67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8FC0C9" w14:textId="77777777" w:rsidR="00B95496" w:rsidRPr="00C1676B" w:rsidRDefault="0006208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466F8" w14:paraId="618B95AC" w14:textId="77777777" w:rsidTr="004B23E9">
        <w:trPr>
          <w:trHeight w:val="825"/>
        </w:trPr>
        <w:tc>
          <w:tcPr>
            <w:tcW w:w="2538" w:type="dxa"/>
          </w:tcPr>
          <w:p w14:paraId="0DE3926C" w14:textId="77777777" w:rsidR="00B95496" w:rsidRPr="00C03D07" w:rsidRDefault="0006208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7503EF" w14:textId="77777777" w:rsidR="00B95496" w:rsidRPr="00C03D07" w:rsidRDefault="00062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A24EBB3" w14:textId="77777777" w:rsidR="00B95496" w:rsidRPr="00C03D07" w:rsidRDefault="00062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72FFE1" w14:textId="77777777" w:rsidR="00B95496" w:rsidRPr="00C03D07" w:rsidRDefault="00062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77CF2A02" w14:textId="77777777" w:rsidR="00B95496" w:rsidRPr="00C03D07" w:rsidRDefault="00062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466F8" w14:paraId="115FA698" w14:textId="77777777" w:rsidTr="004B23E9">
        <w:trPr>
          <w:trHeight w:val="275"/>
        </w:trPr>
        <w:tc>
          <w:tcPr>
            <w:tcW w:w="2538" w:type="dxa"/>
          </w:tcPr>
          <w:p w14:paraId="42F9C6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4395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D59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5DC8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DE83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00EFD8F4" w14:textId="77777777" w:rsidTr="004B23E9">
        <w:trPr>
          <w:trHeight w:val="275"/>
        </w:trPr>
        <w:tc>
          <w:tcPr>
            <w:tcW w:w="2538" w:type="dxa"/>
          </w:tcPr>
          <w:p w14:paraId="1D86E0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631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5F7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682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CA24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0B4AE178" w14:textId="77777777" w:rsidTr="004B23E9">
        <w:trPr>
          <w:trHeight w:val="292"/>
        </w:trPr>
        <w:tc>
          <w:tcPr>
            <w:tcW w:w="2538" w:type="dxa"/>
          </w:tcPr>
          <w:p w14:paraId="0C62B2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760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C99160" w14:textId="77777777" w:rsidR="00B95496" w:rsidRPr="00C1676B" w:rsidRDefault="000620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DB0B5C" w14:textId="77777777" w:rsidR="00B95496" w:rsidRPr="00C1676B" w:rsidRDefault="000620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4F89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3643618B" w14:textId="77777777" w:rsidTr="00044B40">
        <w:trPr>
          <w:trHeight w:val="557"/>
        </w:trPr>
        <w:tc>
          <w:tcPr>
            <w:tcW w:w="2538" w:type="dxa"/>
          </w:tcPr>
          <w:p w14:paraId="52B86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8F7A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661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9090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031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783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689C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01EF7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C2CC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F9163" w14:textId="77777777" w:rsidR="008A20BA" w:rsidRPr="00E059E1" w:rsidRDefault="0006208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9BDE3E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05E790C" w14:textId="77777777" w:rsidR="00C8092E" w:rsidRPr="004A10AC" w:rsidRDefault="0006208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356B31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021BBF2" w14:textId="77777777" w:rsidR="00C8092E" w:rsidRPr="004A10AC" w:rsidRDefault="0006208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5593F6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34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25B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C2C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90C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21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08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86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05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89B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14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E14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41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E7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95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B4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CA4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95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241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9E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6C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7FADB" w14:textId="77777777" w:rsidR="004F2E9A" w:rsidRDefault="0006208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089C90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1D9FBB7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9DF8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E0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F8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1F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36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D5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38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BB9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CE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26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11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C4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BB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1F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1C9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C3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003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C3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695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7D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1CD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7E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FF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97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94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2D2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4B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0D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53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6B2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E0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DFD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32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C0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A9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13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5C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BF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77C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40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05E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E3D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5C6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466F8" w14:paraId="2B10DDD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6F68B5" w14:textId="77777777" w:rsidR="008F53D7" w:rsidRPr="00C1676B" w:rsidRDefault="0006208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466F8" w14:paraId="3C239EE3" w14:textId="77777777" w:rsidTr="0030732B">
        <w:trPr>
          <w:trHeight w:val="533"/>
        </w:trPr>
        <w:tc>
          <w:tcPr>
            <w:tcW w:w="738" w:type="dxa"/>
          </w:tcPr>
          <w:p w14:paraId="411B652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303B5FF" w14:textId="77777777" w:rsidR="008F53D7" w:rsidRPr="00C03D07" w:rsidRDefault="000620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069E003" w14:textId="77777777" w:rsidR="008F53D7" w:rsidRPr="00C03D07" w:rsidRDefault="000620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C3ADE8" w14:textId="77777777" w:rsidR="008F53D7" w:rsidRPr="00C03D07" w:rsidRDefault="000620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F35673" w14:textId="77777777" w:rsidR="008F53D7" w:rsidRPr="00C03D07" w:rsidRDefault="000620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3486A51" w14:textId="77777777" w:rsidR="008F53D7" w:rsidRPr="00C03D07" w:rsidRDefault="000620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466F8" w14:paraId="7A0B67AF" w14:textId="77777777" w:rsidTr="0030732B">
        <w:trPr>
          <w:trHeight w:val="266"/>
        </w:trPr>
        <w:tc>
          <w:tcPr>
            <w:tcW w:w="738" w:type="dxa"/>
          </w:tcPr>
          <w:p w14:paraId="3D932EE0" w14:textId="77777777" w:rsidR="008F53D7" w:rsidRPr="00C03D07" w:rsidRDefault="0006208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27A1A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6A77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72E7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19D8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A0B9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18EF9FEB" w14:textId="77777777" w:rsidTr="0030732B">
        <w:trPr>
          <w:trHeight w:val="266"/>
        </w:trPr>
        <w:tc>
          <w:tcPr>
            <w:tcW w:w="738" w:type="dxa"/>
          </w:tcPr>
          <w:p w14:paraId="2295A9CD" w14:textId="77777777" w:rsidR="008F53D7" w:rsidRPr="00C03D07" w:rsidRDefault="0006208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29FCF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E64E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FBC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DCE4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2ED6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4A2F1B11" w14:textId="77777777" w:rsidTr="0030732B">
        <w:trPr>
          <w:trHeight w:val="266"/>
        </w:trPr>
        <w:tc>
          <w:tcPr>
            <w:tcW w:w="738" w:type="dxa"/>
          </w:tcPr>
          <w:p w14:paraId="3BD6BCC2" w14:textId="77777777" w:rsidR="008F53D7" w:rsidRPr="00C03D07" w:rsidRDefault="0006208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81435C5" w14:textId="77777777" w:rsidR="008F53D7" w:rsidRPr="00C03D07" w:rsidRDefault="0006208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5F9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5D81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31F6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C525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7621623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2E2EB9" w14:textId="77777777" w:rsidR="008F53D7" w:rsidRPr="00C03D07" w:rsidRDefault="0006208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2C336F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6208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9C113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B87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C0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148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B4E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0CF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2A7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7BB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6D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62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13A3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739E6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290E5C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466F8" w14:paraId="5856627F" w14:textId="77777777" w:rsidTr="004B23E9">
        <w:tc>
          <w:tcPr>
            <w:tcW w:w="9198" w:type="dxa"/>
          </w:tcPr>
          <w:p w14:paraId="0BCCEA81" w14:textId="77777777" w:rsidR="007706AD" w:rsidRPr="00C03D07" w:rsidRDefault="0006208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4F4D021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466F8" w14:paraId="1D6672A7" w14:textId="77777777" w:rsidTr="004B23E9">
        <w:tc>
          <w:tcPr>
            <w:tcW w:w="9198" w:type="dxa"/>
          </w:tcPr>
          <w:p w14:paraId="050D8280" w14:textId="77777777" w:rsidR="007706AD" w:rsidRPr="00C03D07" w:rsidRDefault="000620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540C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466F8" w14:paraId="532E1701" w14:textId="77777777" w:rsidTr="004B23E9">
        <w:tc>
          <w:tcPr>
            <w:tcW w:w="9198" w:type="dxa"/>
          </w:tcPr>
          <w:p w14:paraId="7E49391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A214CE7" w14:textId="77777777" w:rsidR="007706AD" w:rsidRPr="00C03D07" w:rsidRDefault="000620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A90107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D450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35657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8279D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8937B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2B8F6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28F1C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D04234" w14:textId="77777777" w:rsidR="0064317E" w:rsidRPr="0064317E" w:rsidRDefault="0006208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3886F6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466F8" w14:paraId="7081E736" w14:textId="77777777" w:rsidTr="004B23E9">
        <w:tc>
          <w:tcPr>
            <w:tcW w:w="1101" w:type="dxa"/>
            <w:shd w:val="clear" w:color="auto" w:fill="auto"/>
          </w:tcPr>
          <w:p w14:paraId="64258F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FF8D1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956D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A8771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90D0F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50F16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EEE00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B900F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0BB11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39C2AA7" w14:textId="77777777" w:rsidR="00C27558" w:rsidRPr="004B23E9" w:rsidRDefault="000620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1D34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466F8" w14:paraId="19DFAD40" w14:textId="77777777" w:rsidTr="004B23E9">
        <w:tc>
          <w:tcPr>
            <w:tcW w:w="1101" w:type="dxa"/>
            <w:shd w:val="clear" w:color="auto" w:fill="auto"/>
          </w:tcPr>
          <w:p w14:paraId="428FF6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E619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772F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7921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0814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01B8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1017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6A7B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1E59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4DFC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0BBDC49E" w14:textId="77777777" w:rsidTr="004B23E9">
        <w:tc>
          <w:tcPr>
            <w:tcW w:w="1101" w:type="dxa"/>
            <w:shd w:val="clear" w:color="auto" w:fill="auto"/>
          </w:tcPr>
          <w:p w14:paraId="35063E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A039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D1D4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D407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262C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81B6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46BC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CBF7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EC0D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D6E9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2C889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980BC4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466F8" w14:paraId="7517C2B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AC2FAAF" w14:textId="77777777" w:rsidR="00820F53" w:rsidRPr="00C1676B" w:rsidRDefault="0006208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466F8" w14:paraId="19C52649" w14:textId="77777777" w:rsidTr="004B23E9">
        <w:trPr>
          <w:trHeight w:val="263"/>
        </w:trPr>
        <w:tc>
          <w:tcPr>
            <w:tcW w:w="6880" w:type="dxa"/>
          </w:tcPr>
          <w:p w14:paraId="2B96010F" w14:textId="77777777" w:rsidR="00820F53" w:rsidRPr="00C03D07" w:rsidRDefault="0006208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4B36BCD" w14:textId="77777777" w:rsidR="00820F53" w:rsidRPr="00C03D07" w:rsidRDefault="00062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23B58A9" w14:textId="77777777" w:rsidR="00820F53" w:rsidRPr="00C03D07" w:rsidRDefault="0006208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413FA" w14:paraId="3E8E9FD9" w14:textId="77777777" w:rsidTr="004B23E9">
        <w:trPr>
          <w:trHeight w:val="263"/>
        </w:trPr>
        <w:tc>
          <w:tcPr>
            <w:tcW w:w="6880" w:type="dxa"/>
          </w:tcPr>
          <w:p w14:paraId="3B5A7EA9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  <w:vMerge w:val="restart"/>
          </w:tcPr>
          <w:p w14:paraId="19B9DF75" w14:textId="5E44C818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0ABE389D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05626BCC" w14:textId="77777777" w:rsidTr="004B23E9">
        <w:trPr>
          <w:trHeight w:val="301"/>
        </w:trPr>
        <w:tc>
          <w:tcPr>
            <w:tcW w:w="6880" w:type="dxa"/>
          </w:tcPr>
          <w:p w14:paraId="0097263F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  <w:vMerge/>
          </w:tcPr>
          <w:p w14:paraId="41A2ED44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753441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4496F048" w14:textId="77777777" w:rsidTr="004B23E9">
        <w:trPr>
          <w:trHeight w:val="263"/>
        </w:trPr>
        <w:tc>
          <w:tcPr>
            <w:tcW w:w="6880" w:type="dxa"/>
          </w:tcPr>
          <w:p w14:paraId="2BCE1DD8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  <w:vMerge/>
          </w:tcPr>
          <w:p w14:paraId="1D5BABCE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DACA7C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7CA0ACA1" w14:textId="77777777" w:rsidTr="004B23E9">
        <w:trPr>
          <w:trHeight w:val="250"/>
        </w:trPr>
        <w:tc>
          <w:tcPr>
            <w:tcW w:w="6880" w:type="dxa"/>
          </w:tcPr>
          <w:p w14:paraId="6D8CCFF2" w14:textId="77777777" w:rsidR="000413FA" w:rsidRPr="00C03D07" w:rsidRDefault="000413F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  <w:vMerge/>
          </w:tcPr>
          <w:p w14:paraId="4E12764B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50ECFE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3B61325E" w14:textId="77777777" w:rsidTr="004B23E9">
        <w:trPr>
          <w:trHeight w:val="263"/>
        </w:trPr>
        <w:tc>
          <w:tcPr>
            <w:tcW w:w="6880" w:type="dxa"/>
          </w:tcPr>
          <w:p w14:paraId="3B0B8CF5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  <w:vMerge/>
          </w:tcPr>
          <w:p w14:paraId="452B5F35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F043AE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60F78D3A" w14:textId="77777777" w:rsidTr="004B23E9">
        <w:trPr>
          <w:trHeight w:val="275"/>
        </w:trPr>
        <w:tc>
          <w:tcPr>
            <w:tcW w:w="6880" w:type="dxa"/>
          </w:tcPr>
          <w:p w14:paraId="1AD616EB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  <w:vMerge/>
          </w:tcPr>
          <w:p w14:paraId="2239F5E3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9AC801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1D82B051" w14:textId="77777777" w:rsidTr="004B23E9">
        <w:trPr>
          <w:trHeight w:val="275"/>
        </w:trPr>
        <w:tc>
          <w:tcPr>
            <w:tcW w:w="6880" w:type="dxa"/>
          </w:tcPr>
          <w:p w14:paraId="13F1D31F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  <w:vMerge/>
          </w:tcPr>
          <w:p w14:paraId="3F3D1910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75B9F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3FA" w14:paraId="632845E8" w14:textId="77777777" w:rsidTr="004B23E9">
        <w:trPr>
          <w:trHeight w:val="275"/>
        </w:trPr>
        <w:tc>
          <w:tcPr>
            <w:tcW w:w="6880" w:type="dxa"/>
          </w:tcPr>
          <w:p w14:paraId="39B2C6D4" w14:textId="77777777" w:rsidR="000413FA" w:rsidRPr="00C03D07" w:rsidRDefault="00041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  <w:vMerge/>
          </w:tcPr>
          <w:p w14:paraId="1A827DB9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1DD95B" w14:textId="77777777" w:rsidR="000413FA" w:rsidRPr="00C03D07" w:rsidRDefault="000413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0ECAE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18B79F5" w14:textId="77777777" w:rsidR="004416C2" w:rsidRDefault="0006208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D264A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466F8" w14:paraId="3AFF3578" w14:textId="77777777" w:rsidTr="005A2CD3">
        <w:tc>
          <w:tcPr>
            <w:tcW w:w="7196" w:type="dxa"/>
            <w:shd w:val="clear" w:color="auto" w:fill="auto"/>
          </w:tcPr>
          <w:p w14:paraId="686C1A6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3EDDFB" w14:textId="77777777" w:rsidR="004416C2" w:rsidRPr="005A2CD3" w:rsidRDefault="0006208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4D6AEDE" w14:textId="77777777" w:rsidR="004416C2" w:rsidRPr="005A2CD3" w:rsidRDefault="0006208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466F8" w14:paraId="53CD28DB" w14:textId="77777777" w:rsidTr="005A2CD3">
        <w:tc>
          <w:tcPr>
            <w:tcW w:w="7196" w:type="dxa"/>
            <w:shd w:val="clear" w:color="auto" w:fill="auto"/>
          </w:tcPr>
          <w:p w14:paraId="6BB3069F" w14:textId="77777777" w:rsidR="0087309D" w:rsidRPr="005A2CD3" w:rsidRDefault="0006208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E11ED4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C8D62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466F8" w14:paraId="6A6BAD42" w14:textId="77777777" w:rsidTr="005A2CD3">
        <w:tc>
          <w:tcPr>
            <w:tcW w:w="7196" w:type="dxa"/>
            <w:shd w:val="clear" w:color="auto" w:fill="auto"/>
          </w:tcPr>
          <w:p w14:paraId="00A52F5B" w14:textId="77777777" w:rsidR="0087309D" w:rsidRPr="005A2CD3" w:rsidRDefault="0006208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C1668B5" w14:textId="77777777" w:rsidR="0087309D" w:rsidRPr="005A2CD3" w:rsidRDefault="0006208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BBDFD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C880D1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FE29EC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3F153E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C2C1C6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349AB4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466F8" w14:paraId="00AF7CC6" w14:textId="77777777" w:rsidTr="00C22C37">
        <w:trPr>
          <w:trHeight w:val="318"/>
        </w:trPr>
        <w:tc>
          <w:tcPr>
            <w:tcW w:w="6194" w:type="dxa"/>
          </w:tcPr>
          <w:p w14:paraId="0C3B935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8F2E7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6208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F6733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1F261C9A" w14:textId="77777777" w:rsidTr="00C22C37">
        <w:trPr>
          <w:trHeight w:val="303"/>
        </w:trPr>
        <w:tc>
          <w:tcPr>
            <w:tcW w:w="6194" w:type="dxa"/>
          </w:tcPr>
          <w:p w14:paraId="67525F57" w14:textId="77777777" w:rsidR="00C22C37" w:rsidRPr="00C03D07" w:rsidRDefault="0006208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E207B4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64859F5F" w14:textId="77777777" w:rsidTr="00C22C37">
        <w:trPr>
          <w:trHeight w:val="304"/>
        </w:trPr>
        <w:tc>
          <w:tcPr>
            <w:tcW w:w="6194" w:type="dxa"/>
          </w:tcPr>
          <w:p w14:paraId="1423F034" w14:textId="77777777" w:rsidR="00C22C37" w:rsidRPr="00C03D07" w:rsidRDefault="0006208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1C2AD7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1FA26304" w14:textId="77777777" w:rsidTr="00C22C37">
        <w:trPr>
          <w:trHeight w:val="304"/>
        </w:trPr>
        <w:tc>
          <w:tcPr>
            <w:tcW w:w="6194" w:type="dxa"/>
          </w:tcPr>
          <w:p w14:paraId="753FE3FD" w14:textId="77777777" w:rsidR="001120EA" w:rsidRPr="00C03D07" w:rsidRDefault="0006208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F1A510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0AFB620B" w14:textId="77777777" w:rsidTr="00C22C37">
        <w:trPr>
          <w:trHeight w:val="304"/>
        </w:trPr>
        <w:tc>
          <w:tcPr>
            <w:tcW w:w="6194" w:type="dxa"/>
          </w:tcPr>
          <w:p w14:paraId="33BD4727" w14:textId="77777777" w:rsidR="00445544" w:rsidRDefault="0006208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F5F6D91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0467DD52" w14:textId="77777777" w:rsidTr="00C22C37">
        <w:trPr>
          <w:trHeight w:val="304"/>
        </w:trPr>
        <w:tc>
          <w:tcPr>
            <w:tcW w:w="6194" w:type="dxa"/>
          </w:tcPr>
          <w:p w14:paraId="68ECF7F7" w14:textId="77777777" w:rsidR="001120EA" w:rsidRDefault="0006208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5F1B2D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30BBE669" w14:textId="77777777" w:rsidTr="00C22C37">
        <w:trPr>
          <w:trHeight w:val="318"/>
        </w:trPr>
        <w:tc>
          <w:tcPr>
            <w:tcW w:w="6194" w:type="dxa"/>
          </w:tcPr>
          <w:p w14:paraId="1FA25122" w14:textId="77777777" w:rsidR="00C22C37" w:rsidRPr="00C03D07" w:rsidRDefault="0006208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10F3DA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5A54D764" w14:textId="77777777" w:rsidTr="00F75F57">
        <w:trPr>
          <w:trHeight w:val="318"/>
        </w:trPr>
        <w:tc>
          <w:tcPr>
            <w:tcW w:w="6194" w:type="dxa"/>
          </w:tcPr>
          <w:p w14:paraId="33832855" w14:textId="77777777" w:rsidR="004B5D2A" w:rsidRPr="00C03D07" w:rsidRDefault="0006208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9AF04B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34A47DE0" w14:textId="77777777" w:rsidTr="00C22C37">
        <w:trPr>
          <w:trHeight w:val="303"/>
        </w:trPr>
        <w:tc>
          <w:tcPr>
            <w:tcW w:w="6194" w:type="dxa"/>
          </w:tcPr>
          <w:p w14:paraId="03D7FB4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FCFDED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05891630" w14:textId="77777777" w:rsidTr="006C5784">
        <w:trPr>
          <w:trHeight w:val="359"/>
        </w:trPr>
        <w:tc>
          <w:tcPr>
            <w:tcW w:w="6194" w:type="dxa"/>
          </w:tcPr>
          <w:p w14:paraId="257DD4D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6208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6208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6208C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6208C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6208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75A129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7245E73F" w14:textId="77777777" w:rsidTr="006C5784">
        <w:trPr>
          <w:trHeight w:val="134"/>
        </w:trPr>
        <w:tc>
          <w:tcPr>
            <w:tcW w:w="6194" w:type="dxa"/>
          </w:tcPr>
          <w:p w14:paraId="7724DA4B" w14:textId="77777777" w:rsidR="00C22C37" w:rsidRPr="00C03D07" w:rsidRDefault="0006208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D76B8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6393E16A" w14:textId="77777777" w:rsidTr="00C22C37">
        <w:trPr>
          <w:trHeight w:val="303"/>
        </w:trPr>
        <w:tc>
          <w:tcPr>
            <w:tcW w:w="6194" w:type="dxa"/>
          </w:tcPr>
          <w:p w14:paraId="7EC552B8" w14:textId="77777777" w:rsidR="00C22C37" w:rsidRPr="00C03D07" w:rsidRDefault="0006208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303605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3D3AD7D3" w14:textId="77777777" w:rsidTr="00C22C37">
        <w:trPr>
          <w:trHeight w:val="303"/>
        </w:trPr>
        <w:tc>
          <w:tcPr>
            <w:tcW w:w="6194" w:type="dxa"/>
          </w:tcPr>
          <w:p w14:paraId="3B3B8A6E" w14:textId="77777777" w:rsidR="004B5D2A" w:rsidRPr="00C03D07" w:rsidRDefault="0006208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63A7F8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5D60A8F5" w14:textId="77777777" w:rsidTr="00C22C37">
        <w:trPr>
          <w:trHeight w:val="303"/>
        </w:trPr>
        <w:tc>
          <w:tcPr>
            <w:tcW w:w="6194" w:type="dxa"/>
          </w:tcPr>
          <w:p w14:paraId="157690A6" w14:textId="77777777" w:rsidR="006C5784" w:rsidRDefault="0006208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097DF5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50A0E66C" w14:textId="77777777" w:rsidTr="00C22C37">
        <w:trPr>
          <w:trHeight w:val="303"/>
        </w:trPr>
        <w:tc>
          <w:tcPr>
            <w:tcW w:w="6194" w:type="dxa"/>
          </w:tcPr>
          <w:p w14:paraId="603EA55B" w14:textId="77777777" w:rsidR="006C5784" w:rsidRDefault="0006208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E5A7E0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5B3471CE" w14:textId="77777777" w:rsidTr="00C22C37">
        <w:trPr>
          <w:trHeight w:val="318"/>
        </w:trPr>
        <w:tc>
          <w:tcPr>
            <w:tcW w:w="6194" w:type="dxa"/>
          </w:tcPr>
          <w:p w14:paraId="47B492F4" w14:textId="77777777" w:rsidR="00C22C37" w:rsidRPr="00C03D07" w:rsidRDefault="0006208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766CA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2EFC3986" w14:textId="77777777" w:rsidTr="00C22C37">
        <w:trPr>
          <w:trHeight w:val="318"/>
        </w:trPr>
        <w:tc>
          <w:tcPr>
            <w:tcW w:w="6194" w:type="dxa"/>
          </w:tcPr>
          <w:p w14:paraId="05FECBF9" w14:textId="77777777" w:rsidR="00C22C37" w:rsidRPr="00C03D07" w:rsidRDefault="0006208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AE3C4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0D87F64F" w14:textId="77777777" w:rsidTr="00C22C37">
        <w:trPr>
          <w:trHeight w:val="318"/>
        </w:trPr>
        <w:tc>
          <w:tcPr>
            <w:tcW w:w="6194" w:type="dxa"/>
          </w:tcPr>
          <w:p w14:paraId="1D379104" w14:textId="77777777" w:rsidR="00C22C37" w:rsidRPr="00C03D07" w:rsidRDefault="0006208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7C2F6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313C4906" w14:textId="77777777" w:rsidTr="00C22C37">
        <w:trPr>
          <w:trHeight w:val="318"/>
        </w:trPr>
        <w:tc>
          <w:tcPr>
            <w:tcW w:w="6194" w:type="dxa"/>
          </w:tcPr>
          <w:p w14:paraId="3400F344" w14:textId="77777777" w:rsidR="00C22C37" w:rsidRPr="00C03D07" w:rsidRDefault="0006208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38144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4368A0E5" w14:textId="77777777" w:rsidTr="00C22C37">
        <w:trPr>
          <w:trHeight w:val="318"/>
        </w:trPr>
        <w:tc>
          <w:tcPr>
            <w:tcW w:w="6194" w:type="dxa"/>
          </w:tcPr>
          <w:p w14:paraId="70CA4A7C" w14:textId="77777777" w:rsidR="00C22C37" w:rsidRPr="00C03D07" w:rsidRDefault="0006208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9879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2A28EB02" w14:textId="77777777" w:rsidTr="00C22C37">
        <w:trPr>
          <w:trHeight w:val="318"/>
        </w:trPr>
        <w:tc>
          <w:tcPr>
            <w:tcW w:w="6194" w:type="dxa"/>
          </w:tcPr>
          <w:p w14:paraId="1FF13B5F" w14:textId="77777777" w:rsidR="00C22C37" w:rsidRPr="00C03D07" w:rsidRDefault="0006208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7F7E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3696BB7D" w14:textId="77777777" w:rsidTr="00C22C37">
        <w:trPr>
          <w:trHeight w:val="318"/>
        </w:trPr>
        <w:tc>
          <w:tcPr>
            <w:tcW w:w="6194" w:type="dxa"/>
          </w:tcPr>
          <w:p w14:paraId="7ECC7860" w14:textId="77777777" w:rsidR="00C22C37" w:rsidRPr="00C03D07" w:rsidRDefault="0006208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532F41D" w14:textId="77777777" w:rsidR="00C22C37" w:rsidRPr="00C03D07" w:rsidRDefault="0006208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CBAC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19A476F6" w14:textId="77777777" w:rsidTr="00C22C37">
        <w:trPr>
          <w:trHeight w:val="318"/>
        </w:trPr>
        <w:tc>
          <w:tcPr>
            <w:tcW w:w="6194" w:type="dxa"/>
          </w:tcPr>
          <w:p w14:paraId="4FA373EA" w14:textId="77777777" w:rsidR="00C22C37" w:rsidRPr="00C03D07" w:rsidRDefault="0006208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CA2B9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29476AA7" w14:textId="77777777" w:rsidTr="00C22C37">
        <w:trPr>
          <w:trHeight w:val="318"/>
        </w:trPr>
        <w:tc>
          <w:tcPr>
            <w:tcW w:w="6194" w:type="dxa"/>
          </w:tcPr>
          <w:p w14:paraId="557484A5" w14:textId="77777777" w:rsidR="00C22C37" w:rsidRPr="00C03D07" w:rsidRDefault="0006208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11A0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769B40BF" w14:textId="77777777" w:rsidTr="00C22C37">
        <w:trPr>
          <w:trHeight w:val="318"/>
        </w:trPr>
        <w:tc>
          <w:tcPr>
            <w:tcW w:w="6194" w:type="dxa"/>
          </w:tcPr>
          <w:p w14:paraId="33D350D3" w14:textId="77777777" w:rsidR="00C22C37" w:rsidRPr="00C03D07" w:rsidRDefault="0006208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CD085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4C7BF170" w14:textId="77777777" w:rsidTr="00C22C37">
        <w:trPr>
          <w:trHeight w:val="318"/>
        </w:trPr>
        <w:tc>
          <w:tcPr>
            <w:tcW w:w="6194" w:type="dxa"/>
          </w:tcPr>
          <w:p w14:paraId="3D0FC84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1837D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68A78FE4" w14:textId="77777777" w:rsidTr="00C22C37">
        <w:trPr>
          <w:trHeight w:val="318"/>
        </w:trPr>
        <w:tc>
          <w:tcPr>
            <w:tcW w:w="6194" w:type="dxa"/>
          </w:tcPr>
          <w:p w14:paraId="49EA227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639F63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25519F57" w14:textId="77777777" w:rsidTr="00C22C37">
        <w:trPr>
          <w:trHeight w:val="318"/>
        </w:trPr>
        <w:tc>
          <w:tcPr>
            <w:tcW w:w="6194" w:type="dxa"/>
          </w:tcPr>
          <w:p w14:paraId="7F481DF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B20AB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66F8" w14:paraId="5583AFB5" w14:textId="77777777" w:rsidTr="00C22C37">
        <w:trPr>
          <w:trHeight w:val="318"/>
        </w:trPr>
        <w:tc>
          <w:tcPr>
            <w:tcW w:w="6194" w:type="dxa"/>
          </w:tcPr>
          <w:p w14:paraId="475AA16D" w14:textId="77777777" w:rsidR="00B40DBB" w:rsidRPr="00C03D07" w:rsidRDefault="0006208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AEF9DB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F88E6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466F8" w14:paraId="7BC9159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57B71C9" w14:textId="77777777" w:rsidR="0087309D" w:rsidRPr="00C1676B" w:rsidRDefault="0006208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466F8" w14:paraId="40753DEC" w14:textId="77777777" w:rsidTr="0087309D">
        <w:trPr>
          <w:trHeight w:val="269"/>
        </w:trPr>
        <w:tc>
          <w:tcPr>
            <w:tcW w:w="738" w:type="dxa"/>
          </w:tcPr>
          <w:p w14:paraId="6C4E3F6F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E46FA7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9C038E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A4126AB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466F8" w14:paraId="12BBA02D" w14:textId="77777777" w:rsidTr="0087309D">
        <w:trPr>
          <w:trHeight w:val="269"/>
        </w:trPr>
        <w:tc>
          <w:tcPr>
            <w:tcW w:w="738" w:type="dxa"/>
          </w:tcPr>
          <w:p w14:paraId="6CD54B5E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B93D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7FD8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9A2C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6BB672A5" w14:textId="77777777" w:rsidTr="0087309D">
        <w:trPr>
          <w:trHeight w:val="269"/>
        </w:trPr>
        <w:tc>
          <w:tcPr>
            <w:tcW w:w="738" w:type="dxa"/>
          </w:tcPr>
          <w:p w14:paraId="42FCAAC7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305D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89CC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702E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2433EAC5" w14:textId="77777777" w:rsidTr="0087309D">
        <w:trPr>
          <w:trHeight w:val="269"/>
        </w:trPr>
        <w:tc>
          <w:tcPr>
            <w:tcW w:w="738" w:type="dxa"/>
          </w:tcPr>
          <w:p w14:paraId="5159105D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0D593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81EB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3A8C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0ED0A7D5" w14:textId="77777777" w:rsidTr="0087309D">
        <w:trPr>
          <w:trHeight w:val="269"/>
        </w:trPr>
        <w:tc>
          <w:tcPr>
            <w:tcW w:w="738" w:type="dxa"/>
          </w:tcPr>
          <w:p w14:paraId="76C24F32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6523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1E4C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5D21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2A08A3E6" w14:textId="77777777" w:rsidTr="0087309D">
        <w:trPr>
          <w:trHeight w:val="269"/>
        </w:trPr>
        <w:tc>
          <w:tcPr>
            <w:tcW w:w="738" w:type="dxa"/>
          </w:tcPr>
          <w:p w14:paraId="75C35038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E97D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7661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8B45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66F8" w14:paraId="40773B12" w14:textId="77777777" w:rsidTr="0087309D">
        <w:trPr>
          <w:trHeight w:val="269"/>
        </w:trPr>
        <w:tc>
          <w:tcPr>
            <w:tcW w:w="738" w:type="dxa"/>
          </w:tcPr>
          <w:p w14:paraId="28846FD2" w14:textId="77777777" w:rsidR="0087309D" w:rsidRPr="00C03D07" w:rsidRDefault="000620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C286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B989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CB0B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21F6F5" w14:textId="77777777" w:rsidR="005A2CD3" w:rsidRPr="005A2CD3" w:rsidRDefault="005A2CD3" w:rsidP="005A2CD3">
      <w:pPr>
        <w:rPr>
          <w:vanish/>
        </w:rPr>
      </w:pPr>
    </w:p>
    <w:p w14:paraId="670BF18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03E217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A97708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EC4ED1F" w14:textId="77777777" w:rsidR="00C22C37" w:rsidRPr="00C03D07" w:rsidRDefault="0006208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3C97E5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466F8" w14:paraId="732FE0E6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001B9A" w14:textId="77777777" w:rsidR="005B04A7" w:rsidRDefault="0006208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466F8" w14:paraId="6C3A8AF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ED3BE5C" w14:textId="77777777" w:rsidR="005B04A7" w:rsidRDefault="0006208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466F8" w14:paraId="395F0FBC" w14:textId="77777777" w:rsidTr="0003755F">
        <w:trPr>
          <w:trHeight w:val="243"/>
        </w:trPr>
        <w:tc>
          <w:tcPr>
            <w:tcW w:w="5400" w:type="dxa"/>
          </w:tcPr>
          <w:p w14:paraId="1CF2F543" w14:textId="77777777" w:rsidR="00C22C37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FB7CDC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466F8" w14:paraId="0B657021" w14:textId="77777777" w:rsidTr="0003755F">
        <w:trPr>
          <w:trHeight w:val="196"/>
        </w:trPr>
        <w:tc>
          <w:tcPr>
            <w:tcW w:w="5400" w:type="dxa"/>
          </w:tcPr>
          <w:p w14:paraId="0EEB661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6208C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7B8E63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6208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6208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66F8" w14:paraId="6BEAD60F" w14:textId="77777777" w:rsidTr="0003755F">
        <w:trPr>
          <w:trHeight w:val="260"/>
        </w:trPr>
        <w:tc>
          <w:tcPr>
            <w:tcW w:w="5400" w:type="dxa"/>
          </w:tcPr>
          <w:p w14:paraId="4D8B5DDB" w14:textId="77777777" w:rsidR="00C22C37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69C796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66F8" w14:paraId="63060774" w14:textId="77777777" w:rsidTr="0003755F">
        <w:trPr>
          <w:trHeight w:val="196"/>
        </w:trPr>
        <w:tc>
          <w:tcPr>
            <w:tcW w:w="5400" w:type="dxa"/>
          </w:tcPr>
          <w:p w14:paraId="2B22F5B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6208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6208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6208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7390F1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620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620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66F8" w14:paraId="59D2900C" w14:textId="77777777" w:rsidTr="0003755F">
        <w:trPr>
          <w:trHeight w:val="196"/>
        </w:trPr>
        <w:tc>
          <w:tcPr>
            <w:tcW w:w="5400" w:type="dxa"/>
          </w:tcPr>
          <w:p w14:paraId="7958DC42" w14:textId="77777777" w:rsidR="00C22C37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106B82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620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620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66F8" w14:paraId="38515949" w14:textId="77777777" w:rsidTr="0003755F">
        <w:trPr>
          <w:trHeight w:val="196"/>
        </w:trPr>
        <w:tc>
          <w:tcPr>
            <w:tcW w:w="5400" w:type="dxa"/>
          </w:tcPr>
          <w:p w14:paraId="7DECEFD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6208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6208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6208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5B97F32" w14:textId="77777777" w:rsidR="00C22C37" w:rsidRPr="00C03D07" w:rsidRDefault="0006208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66F8" w14:paraId="398B6F60" w14:textId="77777777" w:rsidTr="0003755F">
        <w:trPr>
          <w:trHeight w:val="196"/>
        </w:trPr>
        <w:tc>
          <w:tcPr>
            <w:tcW w:w="5400" w:type="dxa"/>
          </w:tcPr>
          <w:p w14:paraId="23DB213C" w14:textId="77777777" w:rsidR="0046634A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896BADD" w14:textId="77777777" w:rsidR="0046634A" w:rsidRDefault="0006208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466F8" w14:paraId="38C415D7" w14:textId="77777777" w:rsidTr="0003755F">
        <w:trPr>
          <w:trHeight w:val="196"/>
        </w:trPr>
        <w:tc>
          <w:tcPr>
            <w:tcW w:w="5400" w:type="dxa"/>
          </w:tcPr>
          <w:p w14:paraId="353C8D78" w14:textId="77777777" w:rsidR="0046634A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F0BF508" w14:textId="77777777" w:rsidR="0046634A" w:rsidRDefault="0006208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466F8" w14:paraId="37A3F81F" w14:textId="77777777" w:rsidTr="0003755F">
        <w:trPr>
          <w:trHeight w:val="243"/>
        </w:trPr>
        <w:tc>
          <w:tcPr>
            <w:tcW w:w="5400" w:type="dxa"/>
          </w:tcPr>
          <w:p w14:paraId="55869C2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6208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6208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821E6E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620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466F8" w14:paraId="0F85E37D" w14:textId="77777777" w:rsidTr="0003755F">
        <w:trPr>
          <w:trHeight w:val="261"/>
        </w:trPr>
        <w:tc>
          <w:tcPr>
            <w:tcW w:w="5400" w:type="dxa"/>
          </w:tcPr>
          <w:p w14:paraId="28728CB0" w14:textId="77777777" w:rsidR="008F64D5" w:rsidRPr="00C22C37" w:rsidRDefault="0006208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D8C041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66F8" w14:paraId="748E9C14" w14:textId="77777777" w:rsidTr="0003755F">
        <w:trPr>
          <w:trHeight w:val="243"/>
        </w:trPr>
        <w:tc>
          <w:tcPr>
            <w:tcW w:w="5400" w:type="dxa"/>
          </w:tcPr>
          <w:p w14:paraId="1E74F2ED" w14:textId="77777777" w:rsidR="008F64D5" w:rsidRPr="008F64D5" w:rsidRDefault="0006208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79830A3" w14:textId="77777777" w:rsidR="008F64D5" w:rsidRDefault="0006208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466F8" w14:paraId="0138B5A0" w14:textId="77777777" w:rsidTr="0003755F">
        <w:trPr>
          <w:trHeight w:val="243"/>
        </w:trPr>
        <w:tc>
          <w:tcPr>
            <w:tcW w:w="5400" w:type="dxa"/>
          </w:tcPr>
          <w:p w14:paraId="1E069451" w14:textId="77777777" w:rsidR="008F64D5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D74B46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620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6208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466F8" w14:paraId="19649F12" w14:textId="77777777" w:rsidTr="0003755F">
        <w:trPr>
          <w:trHeight w:val="261"/>
        </w:trPr>
        <w:tc>
          <w:tcPr>
            <w:tcW w:w="5400" w:type="dxa"/>
          </w:tcPr>
          <w:p w14:paraId="779C5A38" w14:textId="77777777" w:rsidR="008F64D5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43DFEC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6208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466F8" w14:paraId="50549A40" w14:textId="77777777" w:rsidTr="0003755F">
        <w:trPr>
          <w:trHeight w:val="261"/>
        </w:trPr>
        <w:tc>
          <w:tcPr>
            <w:tcW w:w="5400" w:type="dxa"/>
          </w:tcPr>
          <w:p w14:paraId="4437298A" w14:textId="77777777" w:rsidR="008F64D5" w:rsidRPr="00C22C37" w:rsidRDefault="0006208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3416F3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66F8" w14:paraId="660FB20D" w14:textId="77777777" w:rsidTr="0003755F">
        <w:trPr>
          <w:trHeight w:val="261"/>
        </w:trPr>
        <w:tc>
          <w:tcPr>
            <w:tcW w:w="5400" w:type="dxa"/>
          </w:tcPr>
          <w:p w14:paraId="58AE5A19" w14:textId="77777777" w:rsidR="008F64D5" w:rsidRPr="00C03D07" w:rsidRDefault="000620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3C34A8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32E8AB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B8C813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845388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29669F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6BD0D0" w14:textId="77777777" w:rsidR="008B42F8" w:rsidRPr="00C03D07" w:rsidRDefault="0006208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636C29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D3B441" w14:textId="77777777" w:rsidR="007C3BCC" w:rsidRPr="00C03D07" w:rsidRDefault="0006208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DB7118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295CA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4D4A4B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BF30A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DBB724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B1B08C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72D442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DD0B" w14:textId="77777777" w:rsidR="0006208C" w:rsidRDefault="0006208C">
      <w:r>
        <w:separator/>
      </w:r>
    </w:p>
  </w:endnote>
  <w:endnote w:type="continuationSeparator" w:id="0">
    <w:p w14:paraId="492B24C3" w14:textId="77777777" w:rsidR="0006208C" w:rsidRDefault="0006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928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04862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9C5D58" w14:textId="77777777" w:rsidR="00C8092E" w:rsidRPr="00A000E0" w:rsidRDefault="000620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B5A92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26E8C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BCE931" w14:textId="77777777" w:rsidR="00C8092E" w:rsidRPr="002B2F01" w:rsidRDefault="0006208C" w:rsidP="00B23708">
    <w:pPr>
      <w:ind w:right="288"/>
      <w:jc w:val="center"/>
      <w:rPr>
        <w:sz w:val="22"/>
      </w:rPr>
    </w:pPr>
    <w:r>
      <w:rPr>
        <w:noProof/>
        <w:szCs w:val="16"/>
      </w:rPr>
      <w:pict w14:anchorId="69B51DB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C6E70C" w14:textId="77777777" w:rsidR="00C8092E" w:rsidRDefault="0006208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945C" w14:textId="77777777" w:rsidR="0006208C" w:rsidRDefault="0006208C">
      <w:r>
        <w:separator/>
      </w:r>
    </w:p>
  </w:footnote>
  <w:footnote w:type="continuationSeparator" w:id="0">
    <w:p w14:paraId="682BC576" w14:textId="77777777" w:rsidR="0006208C" w:rsidRDefault="0006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00C5" w14:textId="77777777" w:rsidR="00C8092E" w:rsidRDefault="00C8092E">
    <w:pPr>
      <w:pStyle w:val="Header"/>
    </w:pPr>
  </w:p>
  <w:p w14:paraId="6B867AC0" w14:textId="77777777" w:rsidR="00C8092E" w:rsidRDefault="00C8092E">
    <w:pPr>
      <w:pStyle w:val="Header"/>
    </w:pPr>
  </w:p>
  <w:p w14:paraId="21201B40" w14:textId="77777777" w:rsidR="00C8092E" w:rsidRDefault="0006208C">
    <w:pPr>
      <w:pStyle w:val="Header"/>
    </w:pPr>
    <w:r>
      <w:rPr>
        <w:noProof/>
        <w:lang w:eastAsia="zh-TW"/>
      </w:rPr>
      <w:pict w14:anchorId="6F18D2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E628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7C7326">
      <w:start w:val="1"/>
      <w:numFmt w:val="decimal"/>
      <w:lvlText w:val="%1."/>
      <w:lvlJc w:val="left"/>
      <w:pPr>
        <w:ind w:left="1440" w:hanging="360"/>
      </w:pPr>
    </w:lvl>
    <w:lvl w:ilvl="1" w:tplc="E0BE73FE" w:tentative="1">
      <w:start w:val="1"/>
      <w:numFmt w:val="lowerLetter"/>
      <w:lvlText w:val="%2."/>
      <w:lvlJc w:val="left"/>
      <w:pPr>
        <w:ind w:left="2160" w:hanging="360"/>
      </w:pPr>
    </w:lvl>
    <w:lvl w:ilvl="2" w:tplc="7486CC28" w:tentative="1">
      <w:start w:val="1"/>
      <w:numFmt w:val="lowerRoman"/>
      <w:lvlText w:val="%3."/>
      <w:lvlJc w:val="right"/>
      <w:pPr>
        <w:ind w:left="2880" w:hanging="180"/>
      </w:pPr>
    </w:lvl>
    <w:lvl w:ilvl="3" w:tplc="99364350" w:tentative="1">
      <w:start w:val="1"/>
      <w:numFmt w:val="decimal"/>
      <w:lvlText w:val="%4."/>
      <w:lvlJc w:val="left"/>
      <w:pPr>
        <w:ind w:left="3600" w:hanging="360"/>
      </w:pPr>
    </w:lvl>
    <w:lvl w:ilvl="4" w:tplc="AC2ED19C" w:tentative="1">
      <w:start w:val="1"/>
      <w:numFmt w:val="lowerLetter"/>
      <w:lvlText w:val="%5."/>
      <w:lvlJc w:val="left"/>
      <w:pPr>
        <w:ind w:left="4320" w:hanging="360"/>
      </w:pPr>
    </w:lvl>
    <w:lvl w:ilvl="5" w:tplc="FB2C9388" w:tentative="1">
      <w:start w:val="1"/>
      <w:numFmt w:val="lowerRoman"/>
      <w:lvlText w:val="%6."/>
      <w:lvlJc w:val="right"/>
      <w:pPr>
        <w:ind w:left="5040" w:hanging="180"/>
      </w:pPr>
    </w:lvl>
    <w:lvl w:ilvl="6" w:tplc="3F1C61C6" w:tentative="1">
      <w:start w:val="1"/>
      <w:numFmt w:val="decimal"/>
      <w:lvlText w:val="%7."/>
      <w:lvlJc w:val="left"/>
      <w:pPr>
        <w:ind w:left="5760" w:hanging="360"/>
      </w:pPr>
    </w:lvl>
    <w:lvl w:ilvl="7" w:tplc="86B406DA" w:tentative="1">
      <w:start w:val="1"/>
      <w:numFmt w:val="lowerLetter"/>
      <w:lvlText w:val="%8."/>
      <w:lvlJc w:val="left"/>
      <w:pPr>
        <w:ind w:left="6480" w:hanging="360"/>
      </w:pPr>
    </w:lvl>
    <w:lvl w:ilvl="8" w:tplc="5A106B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AFE5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06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9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01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29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2B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21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AB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E8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774C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E83458" w:tentative="1">
      <w:start w:val="1"/>
      <w:numFmt w:val="lowerLetter"/>
      <w:lvlText w:val="%2."/>
      <w:lvlJc w:val="left"/>
      <w:pPr>
        <w:ind w:left="1440" w:hanging="360"/>
      </w:pPr>
    </w:lvl>
    <w:lvl w:ilvl="2" w:tplc="A64E76EC" w:tentative="1">
      <w:start w:val="1"/>
      <w:numFmt w:val="lowerRoman"/>
      <w:lvlText w:val="%3."/>
      <w:lvlJc w:val="right"/>
      <w:pPr>
        <w:ind w:left="2160" w:hanging="180"/>
      </w:pPr>
    </w:lvl>
    <w:lvl w:ilvl="3" w:tplc="D2FEE362" w:tentative="1">
      <w:start w:val="1"/>
      <w:numFmt w:val="decimal"/>
      <w:lvlText w:val="%4."/>
      <w:lvlJc w:val="left"/>
      <w:pPr>
        <w:ind w:left="2880" w:hanging="360"/>
      </w:pPr>
    </w:lvl>
    <w:lvl w:ilvl="4" w:tplc="BDF4D74C" w:tentative="1">
      <w:start w:val="1"/>
      <w:numFmt w:val="lowerLetter"/>
      <w:lvlText w:val="%5."/>
      <w:lvlJc w:val="left"/>
      <w:pPr>
        <w:ind w:left="3600" w:hanging="360"/>
      </w:pPr>
    </w:lvl>
    <w:lvl w:ilvl="5" w:tplc="F572B334" w:tentative="1">
      <w:start w:val="1"/>
      <w:numFmt w:val="lowerRoman"/>
      <w:lvlText w:val="%6."/>
      <w:lvlJc w:val="right"/>
      <w:pPr>
        <w:ind w:left="4320" w:hanging="180"/>
      </w:pPr>
    </w:lvl>
    <w:lvl w:ilvl="6" w:tplc="813EC942" w:tentative="1">
      <w:start w:val="1"/>
      <w:numFmt w:val="decimal"/>
      <w:lvlText w:val="%7."/>
      <w:lvlJc w:val="left"/>
      <w:pPr>
        <w:ind w:left="5040" w:hanging="360"/>
      </w:pPr>
    </w:lvl>
    <w:lvl w:ilvl="7" w:tplc="7E8887F0" w:tentative="1">
      <w:start w:val="1"/>
      <w:numFmt w:val="lowerLetter"/>
      <w:lvlText w:val="%8."/>
      <w:lvlJc w:val="left"/>
      <w:pPr>
        <w:ind w:left="5760" w:hanging="360"/>
      </w:pPr>
    </w:lvl>
    <w:lvl w:ilvl="8" w:tplc="6DCCC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B1EB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E3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8E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1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E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89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AB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F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6B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65A9AFC">
      <w:start w:val="1"/>
      <w:numFmt w:val="decimal"/>
      <w:lvlText w:val="%1."/>
      <w:lvlJc w:val="left"/>
      <w:pPr>
        <w:ind w:left="1440" w:hanging="360"/>
      </w:pPr>
    </w:lvl>
    <w:lvl w:ilvl="1" w:tplc="37C845AC" w:tentative="1">
      <w:start w:val="1"/>
      <w:numFmt w:val="lowerLetter"/>
      <w:lvlText w:val="%2."/>
      <w:lvlJc w:val="left"/>
      <w:pPr>
        <w:ind w:left="2160" w:hanging="360"/>
      </w:pPr>
    </w:lvl>
    <w:lvl w:ilvl="2" w:tplc="49D86848" w:tentative="1">
      <w:start w:val="1"/>
      <w:numFmt w:val="lowerRoman"/>
      <w:lvlText w:val="%3."/>
      <w:lvlJc w:val="right"/>
      <w:pPr>
        <w:ind w:left="2880" w:hanging="180"/>
      </w:pPr>
    </w:lvl>
    <w:lvl w:ilvl="3" w:tplc="F774D1B0" w:tentative="1">
      <w:start w:val="1"/>
      <w:numFmt w:val="decimal"/>
      <w:lvlText w:val="%4."/>
      <w:lvlJc w:val="left"/>
      <w:pPr>
        <w:ind w:left="3600" w:hanging="360"/>
      </w:pPr>
    </w:lvl>
    <w:lvl w:ilvl="4" w:tplc="DBB0A272" w:tentative="1">
      <w:start w:val="1"/>
      <w:numFmt w:val="lowerLetter"/>
      <w:lvlText w:val="%5."/>
      <w:lvlJc w:val="left"/>
      <w:pPr>
        <w:ind w:left="4320" w:hanging="360"/>
      </w:pPr>
    </w:lvl>
    <w:lvl w:ilvl="5" w:tplc="5922FBA8" w:tentative="1">
      <w:start w:val="1"/>
      <w:numFmt w:val="lowerRoman"/>
      <w:lvlText w:val="%6."/>
      <w:lvlJc w:val="right"/>
      <w:pPr>
        <w:ind w:left="5040" w:hanging="180"/>
      </w:pPr>
    </w:lvl>
    <w:lvl w:ilvl="6" w:tplc="037C17EA" w:tentative="1">
      <w:start w:val="1"/>
      <w:numFmt w:val="decimal"/>
      <w:lvlText w:val="%7."/>
      <w:lvlJc w:val="left"/>
      <w:pPr>
        <w:ind w:left="5760" w:hanging="360"/>
      </w:pPr>
    </w:lvl>
    <w:lvl w:ilvl="7" w:tplc="B0808D50" w:tentative="1">
      <w:start w:val="1"/>
      <w:numFmt w:val="lowerLetter"/>
      <w:lvlText w:val="%8."/>
      <w:lvlJc w:val="left"/>
      <w:pPr>
        <w:ind w:left="6480" w:hanging="360"/>
      </w:pPr>
    </w:lvl>
    <w:lvl w:ilvl="8" w:tplc="E0A6FD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D36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9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E5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E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C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AB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8C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43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A8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22C5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7D44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62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46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C1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C9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8D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3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0E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A46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29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47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F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0C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8D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0A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6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CA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9588B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26EDE2" w:tentative="1">
      <w:start w:val="1"/>
      <w:numFmt w:val="lowerLetter"/>
      <w:lvlText w:val="%2."/>
      <w:lvlJc w:val="left"/>
      <w:pPr>
        <w:ind w:left="1440" w:hanging="360"/>
      </w:pPr>
    </w:lvl>
    <w:lvl w:ilvl="2" w:tplc="B308EA3A" w:tentative="1">
      <w:start w:val="1"/>
      <w:numFmt w:val="lowerRoman"/>
      <w:lvlText w:val="%3."/>
      <w:lvlJc w:val="right"/>
      <w:pPr>
        <w:ind w:left="2160" w:hanging="180"/>
      </w:pPr>
    </w:lvl>
    <w:lvl w:ilvl="3" w:tplc="3ACCF1AC" w:tentative="1">
      <w:start w:val="1"/>
      <w:numFmt w:val="decimal"/>
      <w:lvlText w:val="%4."/>
      <w:lvlJc w:val="left"/>
      <w:pPr>
        <w:ind w:left="2880" w:hanging="360"/>
      </w:pPr>
    </w:lvl>
    <w:lvl w:ilvl="4" w:tplc="FD8A3410" w:tentative="1">
      <w:start w:val="1"/>
      <w:numFmt w:val="lowerLetter"/>
      <w:lvlText w:val="%5."/>
      <w:lvlJc w:val="left"/>
      <w:pPr>
        <w:ind w:left="3600" w:hanging="360"/>
      </w:pPr>
    </w:lvl>
    <w:lvl w:ilvl="5" w:tplc="DC2E528C" w:tentative="1">
      <w:start w:val="1"/>
      <w:numFmt w:val="lowerRoman"/>
      <w:lvlText w:val="%6."/>
      <w:lvlJc w:val="right"/>
      <w:pPr>
        <w:ind w:left="4320" w:hanging="180"/>
      </w:pPr>
    </w:lvl>
    <w:lvl w:ilvl="6" w:tplc="19FE6DEC" w:tentative="1">
      <w:start w:val="1"/>
      <w:numFmt w:val="decimal"/>
      <w:lvlText w:val="%7."/>
      <w:lvlJc w:val="left"/>
      <w:pPr>
        <w:ind w:left="5040" w:hanging="360"/>
      </w:pPr>
    </w:lvl>
    <w:lvl w:ilvl="7" w:tplc="566E2C9C" w:tentative="1">
      <w:start w:val="1"/>
      <w:numFmt w:val="lowerLetter"/>
      <w:lvlText w:val="%8."/>
      <w:lvlJc w:val="left"/>
      <w:pPr>
        <w:ind w:left="5760" w:hanging="360"/>
      </w:pPr>
    </w:lvl>
    <w:lvl w:ilvl="8" w:tplc="D0469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3AC2B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A848B9C" w:tentative="1">
      <w:start w:val="1"/>
      <w:numFmt w:val="lowerLetter"/>
      <w:lvlText w:val="%2."/>
      <w:lvlJc w:val="left"/>
      <w:pPr>
        <w:ind w:left="1440" w:hanging="360"/>
      </w:pPr>
    </w:lvl>
    <w:lvl w:ilvl="2" w:tplc="43822D68" w:tentative="1">
      <w:start w:val="1"/>
      <w:numFmt w:val="lowerRoman"/>
      <w:lvlText w:val="%3."/>
      <w:lvlJc w:val="right"/>
      <w:pPr>
        <w:ind w:left="2160" w:hanging="180"/>
      </w:pPr>
    </w:lvl>
    <w:lvl w:ilvl="3" w:tplc="45A6781A" w:tentative="1">
      <w:start w:val="1"/>
      <w:numFmt w:val="decimal"/>
      <w:lvlText w:val="%4."/>
      <w:lvlJc w:val="left"/>
      <w:pPr>
        <w:ind w:left="2880" w:hanging="360"/>
      </w:pPr>
    </w:lvl>
    <w:lvl w:ilvl="4" w:tplc="1AF81D6E" w:tentative="1">
      <w:start w:val="1"/>
      <w:numFmt w:val="lowerLetter"/>
      <w:lvlText w:val="%5."/>
      <w:lvlJc w:val="left"/>
      <w:pPr>
        <w:ind w:left="3600" w:hanging="360"/>
      </w:pPr>
    </w:lvl>
    <w:lvl w:ilvl="5" w:tplc="53903C58" w:tentative="1">
      <w:start w:val="1"/>
      <w:numFmt w:val="lowerRoman"/>
      <w:lvlText w:val="%6."/>
      <w:lvlJc w:val="right"/>
      <w:pPr>
        <w:ind w:left="4320" w:hanging="180"/>
      </w:pPr>
    </w:lvl>
    <w:lvl w:ilvl="6" w:tplc="84FE7218" w:tentative="1">
      <w:start w:val="1"/>
      <w:numFmt w:val="decimal"/>
      <w:lvlText w:val="%7."/>
      <w:lvlJc w:val="left"/>
      <w:pPr>
        <w:ind w:left="5040" w:hanging="360"/>
      </w:pPr>
    </w:lvl>
    <w:lvl w:ilvl="7" w:tplc="9A4028A4" w:tentative="1">
      <w:start w:val="1"/>
      <w:numFmt w:val="lowerLetter"/>
      <w:lvlText w:val="%8."/>
      <w:lvlJc w:val="left"/>
      <w:pPr>
        <w:ind w:left="5760" w:hanging="360"/>
      </w:pPr>
    </w:lvl>
    <w:lvl w:ilvl="8" w:tplc="89D05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1D8B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2477A" w:tentative="1">
      <w:start w:val="1"/>
      <w:numFmt w:val="lowerLetter"/>
      <w:lvlText w:val="%2."/>
      <w:lvlJc w:val="left"/>
      <w:pPr>
        <w:ind w:left="1440" w:hanging="360"/>
      </w:pPr>
    </w:lvl>
    <w:lvl w:ilvl="2" w:tplc="A218E14E" w:tentative="1">
      <w:start w:val="1"/>
      <w:numFmt w:val="lowerRoman"/>
      <w:lvlText w:val="%3."/>
      <w:lvlJc w:val="right"/>
      <w:pPr>
        <w:ind w:left="2160" w:hanging="180"/>
      </w:pPr>
    </w:lvl>
    <w:lvl w:ilvl="3" w:tplc="106672DE" w:tentative="1">
      <w:start w:val="1"/>
      <w:numFmt w:val="decimal"/>
      <w:lvlText w:val="%4."/>
      <w:lvlJc w:val="left"/>
      <w:pPr>
        <w:ind w:left="2880" w:hanging="360"/>
      </w:pPr>
    </w:lvl>
    <w:lvl w:ilvl="4" w:tplc="42F071A8" w:tentative="1">
      <w:start w:val="1"/>
      <w:numFmt w:val="lowerLetter"/>
      <w:lvlText w:val="%5."/>
      <w:lvlJc w:val="left"/>
      <w:pPr>
        <w:ind w:left="3600" w:hanging="360"/>
      </w:pPr>
    </w:lvl>
    <w:lvl w:ilvl="5" w:tplc="BA30423A" w:tentative="1">
      <w:start w:val="1"/>
      <w:numFmt w:val="lowerRoman"/>
      <w:lvlText w:val="%6."/>
      <w:lvlJc w:val="right"/>
      <w:pPr>
        <w:ind w:left="4320" w:hanging="180"/>
      </w:pPr>
    </w:lvl>
    <w:lvl w:ilvl="6" w:tplc="1282559C" w:tentative="1">
      <w:start w:val="1"/>
      <w:numFmt w:val="decimal"/>
      <w:lvlText w:val="%7."/>
      <w:lvlJc w:val="left"/>
      <w:pPr>
        <w:ind w:left="5040" w:hanging="360"/>
      </w:pPr>
    </w:lvl>
    <w:lvl w:ilvl="7" w:tplc="9D122D24" w:tentative="1">
      <w:start w:val="1"/>
      <w:numFmt w:val="lowerLetter"/>
      <w:lvlText w:val="%8."/>
      <w:lvlJc w:val="left"/>
      <w:pPr>
        <w:ind w:left="5760" w:hanging="360"/>
      </w:pPr>
    </w:lvl>
    <w:lvl w:ilvl="8" w:tplc="072EF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E0A26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E8E2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46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85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0F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60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1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E2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E7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24E38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FE64CA" w:tentative="1">
      <w:start w:val="1"/>
      <w:numFmt w:val="lowerLetter"/>
      <w:lvlText w:val="%2."/>
      <w:lvlJc w:val="left"/>
      <w:pPr>
        <w:ind w:left="1440" w:hanging="360"/>
      </w:pPr>
    </w:lvl>
    <w:lvl w:ilvl="2" w:tplc="F7B8EF12" w:tentative="1">
      <w:start w:val="1"/>
      <w:numFmt w:val="lowerRoman"/>
      <w:lvlText w:val="%3."/>
      <w:lvlJc w:val="right"/>
      <w:pPr>
        <w:ind w:left="2160" w:hanging="180"/>
      </w:pPr>
    </w:lvl>
    <w:lvl w:ilvl="3" w:tplc="47CE1886" w:tentative="1">
      <w:start w:val="1"/>
      <w:numFmt w:val="decimal"/>
      <w:lvlText w:val="%4."/>
      <w:lvlJc w:val="left"/>
      <w:pPr>
        <w:ind w:left="2880" w:hanging="360"/>
      </w:pPr>
    </w:lvl>
    <w:lvl w:ilvl="4" w:tplc="1698110A" w:tentative="1">
      <w:start w:val="1"/>
      <w:numFmt w:val="lowerLetter"/>
      <w:lvlText w:val="%5."/>
      <w:lvlJc w:val="left"/>
      <w:pPr>
        <w:ind w:left="3600" w:hanging="360"/>
      </w:pPr>
    </w:lvl>
    <w:lvl w:ilvl="5" w:tplc="EC54F27A" w:tentative="1">
      <w:start w:val="1"/>
      <w:numFmt w:val="lowerRoman"/>
      <w:lvlText w:val="%6."/>
      <w:lvlJc w:val="right"/>
      <w:pPr>
        <w:ind w:left="4320" w:hanging="180"/>
      </w:pPr>
    </w:lvl>
    <w:lvl w:ilvl="6" w:tplc="E1F2B50A" w:tentative="1">
      <w:start w:val="1"/>
      <w:numFmt w:val="decimal"/>
      <w:lvlText w:val="%7."/>
      <w:lvlJc w:val="left"/>
      <w:pPr>
        <w:ind w:left="5040" w:hanging="360"/>
      </w:pPr>
    </w:lvl>
    <w:lvl w:ilvl="7" w:tplc="E3BE7CD8" w:tentative="1">
      <w:start w:val="1"/>
      <w:numFmt w:val="lowerLetter"/>
      <w:lvlText w:val="%8."/>
      <w:lvlJc w:val="left"/>
      <w:pPr>
        <w:ind w:left="5760" w:hanging="360"/>
      </w:pPr>
    </w:lvl>
    <w:lvl w:ilvl="8" w:tplc="0816A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CF087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A88D5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F7890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160BC0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846530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962DD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D8EED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412C7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1768E9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3FA"/>
    <w:rsid w:val="00044B40"/>
    <w:rsid w:val="00053B01"/>
    <w:rsid w:val="0006208C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466F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4BE44B7"/>
  <w15:docId w15:val="{048D56F9-0876-6043-8271-85A4113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2022-01-20T00:53:00Z</dcterms:created>
  <dcterms:modified xsi:type="dcterms:W3CDTF">2022-03-22T00:30:00Z</dcterms:modified>
</cp:coreProperties>
</file>