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4550B2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4550B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4550B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4550B2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4550B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NO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DA38D5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DA38D5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4550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4550B2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57"/>
        <w:gridCol w:w="2987"/>
        <w:gridCol w:w="1265"/>
        <w:gridCol w:w="1496"/>
        <w:gridCol w:w="1320"/>
        <w:gridCol w:w="1391"/>
      </w:tblGrid>
      <w:tr w:rsidR="00DA38D5" w:rsidTr="00DA1387">
        <w:tc>
          <w:tcPr>
            <w:tcW w:w="2808" w:type="dxa"/>
          </w:tcPr>
          <w:p w:rsidR="00ED0124" w:rsidRPr="00C1676B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A38D5" w:rsidTr="00DA1387">
        <w:tc>
          <w:tcPr>
            <w:tcW w:w="2808" w:type="dxa"/>
          </w:tcPr>
          <w:p w:rsidR="00ED0124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SUDHEERA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ED0124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ED0124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DAMA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ED0124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746-08-2967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ED0124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05/03/1996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8A2139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7B4551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CLOUD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4550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734 PRESTON WOODS TRL,</w:t>
            </w:r>
          </w:p>
          <w:p w:rsidR="00C74930" w:rsidRPr="00C03D07" w:rsidRDefault="004550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ATLANTA, GA 30338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7B4551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281-508-4426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7B4551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7B4551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7B4551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DAMASUDHEERA1996@GMAIL.COM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7B4551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1A2598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STEM-OPT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D92BD1" w:rsidRPr="00C03D07" w:rsidRDefault="004550B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636620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D92BD1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D92BD1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D92BD1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D92BD1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4550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DA1387">
        <w:tc>
          <w:tcPr>
            <w:tcW w:w="2808" w:type="dxa"/>
          </w:tcPr>
          <w:p w:rsidR="00D92BD1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4550B2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4550B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DA38D5" w:rsidTr="00797DEB">
        <w:tc>
          <w:tcPr>
            <w:tcW w:w="2203" w:type="dxa"/>
          </w:tcPr>
          <w:p w:rsidR="006D1F7A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4550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A38D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38D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4550B2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4550B2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4550B2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4550B2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DA38D5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4550B2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A38D5" w:rsidTr="00D90155">
        <w:trPr>
          <w:trHeight w:val="314"/>
        </w:trPr>
        <w:tc>
          <w:tcPr>
            <w:tcW w:w="2545" w:type="dxa"/>
          </w:tcPr>
          <w:p w:rsidR="00983210" w:rsidRPr="00C03D07" w:rsidRDefault="004550B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D90155">
        <w:trPr>
          <w:trHeight w:val="324"/>
        </w:trPr>
        <w:tc>
          <w:tcPr>
            <w:tcW w:w="2545" w:type="dxa"/>
          </w:tcPr>
          <w:p w:rsidR="00D90155" w:rsidRDefault="004550B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4550B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D90155">
        <w:trPr>
          <w:trHeight w:val="324"/>
        </w:trPr>
        <w:tc>
          <w:tcPr>
            <w:tcW w:w="2545" w:type="dxa"/>
          </w:tcPr>
          <w:p w:rsidR="00983210" w:rsidRPr="00C03D07" w:rsidRDefault="004550B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D90155">
        <w:trPr>
          <w:trHeight w:val="340"/>
        </w:trPr>
        <w:tc>
          <w:tcPr>
            <w:tcW w:w="2545" w:type="dxa"/>
          </w:tcPr>
          <w:p w:rsidR="00983210" w:rsidRPr="00C03D07" w:rsidRDefault="004550B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D90155">
        <w:trPr>
          <w:trHeight w:val="340"/>
        </w:trPr>
        <w:tc>
          <w:tcPr>
            <w:tcW w:w="2545" w:type="dxa"/>
          </w:tcPr>
          <w:p w:rsidR="00983210" w:rsidRPr="00C03D07" w:rsidRDefault="004550B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4550B2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550B2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260"/>
        <w:gridCol w:w="1260"/>
        <w:gridCol w:w="1710"/>
        <w:gridCol w:w="900"/>
        <w:gridCol w:w="1170"/>
        <w:gridCol w:w="1530"/>
        <w:gridCol w:w="1980"/>
      </w:tblGrid>
      <w:tr w:rsidR="00DA38D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4550B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4550B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A38D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4550B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4550B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A38D5" w:rsidTr="00C74930">
        <w:trPr>
          <w:trHeight w:val="404"/>
        </w:trPr>
        <w:tc>
          <w:tcPr>
            <w:tcW w:w="918" w:type="dxa"/>
          </w:tcPr>
          <w:p w:rsidR="00E93E61" w:rsidRPr="00C03D07" w:rsidRDefault="004550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:rsidR="00E93E61" w:rsidRPr="00C03D07" w:rsidRDefault="004550B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260" w:type="dxa"/>
          </w:tcPr>
          <w:p w:rsidR="00E93E61" w:rsidRPr="00C03D07" w:rsidRDefault="004550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4550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4550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4550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4550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4550B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4550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4550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4550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4550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A38D5" w:rsidTr="00C74930">
        <w:trPr>
          <w:trHeight w:val="622"/>
        </w:trPr>
        <w:tc>
          <w:tcPr>
            <w:tcW w:w="918" w:type="dxa"/>
          </w:tcPr>
          <w:p w:rsidR="008F53D7" w:rsidRPr="00C03D07" w:rsidRDefault="004550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8F53D7" w:rsidRDefault="004550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</w:t>
            </w:r>
          </w:p>
          <w:p w:rsidR="00C74930" w:rsidRDefault="004550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MICHIGAN</w:t>
            </w:r>
          </w:p>
          <w:p w:rsidR="00C74930" w:rsidRPr="00C03D07" w:rsidRDefault="004550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260" w:type="dxa"/>
          </w:tcPr>
          <w:p w:rsidR="008F53D7" w:rsidRDefault="004550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  <w:p w:rsidR="00C74930" w:rsidRDefault="004550B2" w:rsidP="00C74930">
            <w:pPr>
              <w:tabs>
                <w:tab w:val="left" w:pos="72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</w:t>
            </w:r>
          </w:p>
          <w:p w:rsidR="00C74930" w:rsidRPr="00C74930" w:rsidRDefault="004550B2" w:rsidP="00C74930">
            <w:pPr>
              <w:tabs>
                <w:tab w:val="left" w:pos="72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</w:t>
            </w:r>
          </w:p>
        </w:tc>
        <w:tc>
          <w:tcPr>
            <w:tcW w:w="1710" w:type="dxa"/>
          </w:tcPr>
          <w:p w:rsidR="008F53D7" w:rsidRDefault="004550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</w:t>
            </w:r>
          </w:p>
          <w:p w:rsidR="00C74930" w:rsidRDefault="004550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JUNE</w:t>
            </w:r>
          </w:p>
          <w:p w:rsidR="00C74930" w:rsidRPr="00C03D07" w:rsidRDefault="004550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900" w:type="dxa"/>
          </w:tcPr>
          <w:p w:rsidR="008F53D7" w:rsidRPr="00C03D07" w:rsidRDefault="004550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74930">
        <w:trPr>
          <w:trHeight w:val="592"/>
        </w:trPr>
        <w:tc>
          <w:tcPr>
            <w:tcW w:w="918" w:type="dxa"/>
          </w:tcPr>
          <w:p w:rsidR="008F53D7" w:rsidRPr="00C03D07" w:rsidRDefault="004550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26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550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74930">
        <w:trPr>
          <w:trHeight w:val="592"/>
        </w:trPr>
        <w:tc>
          <w:tcPr>
            <w:tcW w:w="918" w:type="dxa"/>
          </w:tcPr>
          <w:p w:rsidR="008F53D7" w:rsidRPr="00C03D07" w:rsidRDefault="004550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4550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4550B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DA38D5" w:rsidTr="004B23E9">
        <w:trPr>
          <w:trHeight w:val="825"/>
        </w:trPr>
        <w:tc>
          <w:tcPr>
            <w:tcW w:w="2538" w:type="dxa"/>
          </w:tcPr>
          <w:p w:rsidR="00B95496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A38D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4550B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4550B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484B2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57569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57569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9D4470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84B2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15pt;z-index:251658752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DA38D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4550B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A38D5" w:rsidTr="0030732B">
        <w:trPr>
          <w:trHeight w:val="533"/>
        </w:trPr>
        <w:tc>
          <w:tcPr>
            <w:tcW w:w="738" w:type="dxa"/>
          </w:tcPr>
          <w:p w:rsidR="008F53D7" w:rsidRPr="00C03D07" w:rsidRDefault="004550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4550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4550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4550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4550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4550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A38D5" w:rsidTr="0030732B">
        <w:trPr>
          <w:trHeight w:val="266"/>
        </w:trPr>
        <w:tc>
          <w:tcPr>
            <w:tcW w:w="738" w:type="dxa"/>
          </w:tcPr>
          <w:p w:rsidR="008F53D7" w:rsidRPr="00C03D07" w:rsidRDefault="004550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30732B">
        <w:trPr>
          <w:trHeight w:val="266"/>
        </w:trPr>
        <w:tc>
          <w:tcPr>
            <w:tcW w:w="738" w:type="dxa"/>
          </w:tcPr>
          <w:p w:rsidR="008F53D7" w:rsidRPr="00C03D07" w:rsidRDefault="004550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30732B">
        <w:trPr>
          <w:trHeight w:val="266"/>
        </w:trPr>
        <w:tc>
          <w:tcPr>
            <w:tcW w:w="738" w:type="dxa"/>
          </w:tcPr>
          <w:p w:rsidR="008F53D7" w:rsidRPr="00C03D07" w:rsidRDefault="004550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4550B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4550B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4550B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4550B2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DA38D5" w:rsidTr="004B23E9">
        <w:tc>
          <w:tcPr>
            <w:tcW w:w="9198" w:type="dxa"/>
          </w:tcPr>
          <w:p w:rsidR="007706AD" w:rsidRPr="00C03D07" w:rsidRDefault="004550B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4550B2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A38D5" w:rsidTr="004B23E9">
        <w:tc>
          <w:tcPr>
            <w:tcW w:w="9198" w:type="dxa"/>
          </w:tcPr>
          <w:p w:rsidR="007706AD" w:rsidRPr="00C03D07" w:rsidRDefault="004550B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38D5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4550B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4550B2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4550B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DA38D5" w:rsidTr="004B23E9">
        <w:tc>
          <w:tcPr>
            <w:tcW w:w="1101" w:type="dxa"/>
            <w:shd w:val="clear" w:color="auto" w:fill="auto"/>
          </w:tcPr>
          <w:p w:rsidR="00820F53" w:rsidRPr="004B23E9" w:rsidRDefault="004550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4550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4550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4550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550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550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550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550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4550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4550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4550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A38D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4550B2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DA38D5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4550B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A38D5" w:rsidTr="004B23E9">
        <w:trPr>
          <w:trHeight w:val="263"/>
        </w:trPr>
        <w:tc>
          <w:tcPr>
            <w:tcW w:w="6880" w:type="dxa"/>
          </w:tcPr>
          <w:p w:rsidR="00820F53" w:rsidRPr="00C03D07" w:rsidRDefault="004550B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4550B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A38D5" w:rsidTr="004B23E9">
        <w:trPr>
          <w:trHeight w:val="263"/>
        </w:trPr>
        <w:tc>
          <w:tcPr>
            <w:tcW w:w="6880" w:type="dxa"/>
          </w:tcPr>
          <w:p w:rsidR="00820F53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4B23E9">
        <w:trPr>
          <w:trHeight w:val="301"/>
        </w:trPr>
        <w:tc>
          <w:tcPr>
            <w:tcW w:w="6880" w:type="dxa"/>
          </w:tcPr>
          <w:p w:rsidR="00820F53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4B23E9">
        <w:trPr>
          <w:trHeight w:val="263"/>
        </w:trPr>
        <w:tc>
          <w:tcPr>
            <w:tcW w:w="6880" w:type="dxa"/>
          </w:tcPr>
          <w:p w:rsidR="00820F53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4B23E9">
        <w:trPr>
          <w:trHeight w:val="250"/>
        </w:trPr>
        <w:tc>
          <w:tcPr>
            <w:tcW w:w="6880" w:type="dxa"/>
          </w:tcPr>
          <w:p w:rsidR="00820F53" w:rsidRPr="00C03D07" w:rsidRDefault="004550B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4B23E9">
        <w:trPr>
          <w:trHeight w:val="263"/>
        </w:trPr>
        <w:tc>
          <w:tcPr>
            <w:tcW w:w="6880" w:type="dxa"/>
          </w:tcPr>
          <w:p w:rsidR="00820F53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4B23E9">
        <w:trPr>
          <w:trHeight w:val="275"/>
        </w:trPr>
        <w:tc>
          <w:tcPr>
            <w:tcW w:w="6880" w:type="dxa"/>
          </w:tcPr>
          <w:p w:rsidR="00820F53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4B23E9">
        <w:trPr>
          <w:trHeight w:val="275"/>
        </w:trPr>
        <w:tc>
          <w:tcPr>
            <w:tcW w:w="6880" w:type="dxa"/>
          </w:tcPr>
          <w:p w:rsidR="00820F53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4B23E9">
        <w:trPr>
          <w:trHeight w:val="275"/>
        </w:trPr>
        <w:tc>
          <w:tcPr>
            <w:tcW w:w="6880" w:type="dxa"/>
          </w:tcPr>
          <w:p w:rsidR="00C8092E" w:rsidRPr="00C03D07" w:rsidRDefault="004550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4550B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DA38D5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4550B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550B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A38D5" w:rsidTr="005A2CD3">
        <w:tc>
          <w:tcPr>
            <w:tcW w:w="7196" w:type="dxa"/>
            <w:shd w:val="clear" w:color="auto" w:fill="auto"/>
          </w:tcPr>
          <w:p w:rsidR="0087309D" w:rsidRPr="005A2CD3" w:rsidRDefault="004550B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A38D5" w:rsidTr="005A2CD3">
        <w:tc>
          <w:tcPr>
            <w:tcW w:w="7196" w:type="dxa"/>
            <w:shd w:val="clear" w:color="auto" w:fill="auto"/>
          </w:tcPr>
          <w:p w:rsidR="0087309D" w:rsidRPr="005A2CD3" w:rsidRDefault="004550B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:rsidR="0087309D" w:rsidRPr="005A2CD3" w:rsidRDefault="004550B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550B2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4550B2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DA38D5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4550B2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03"/>
        </w:trPr>
        <w:tc>
          <w:tcPr>
            <w:tcW w:w="6194" w:type="dxa"/>
          </w:tcPr>
          <w:p w:rsidR="00C22C37" w:rsidRPr="00C03D07" w:rsidRDefault="004550B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04"/>
        </w:trPr>
        <w:tc>
          <w:tcPr>
            <w:tcW w:w="6194" w:type="dxa"/>
          </w:tcPr>
          <w:p w:rsidR="00C22C37" w:rsidRPr="00C03D07" w:rsidRDefault="004550B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04"/>
        </w:trPr>
        <w:tc>
          <w:tcPr>
            <w:tcW w:w="6194" w:type="dxa"/>
          </w:tcPr>
          <w:p w:rsidR="001120EA" w:rsidRPr="00C03D07" w:rsidRDefault="004550B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04"/>
        </w:trPr>
        <w:tc>
          <w:tcPr>
            <w:tcW w:w="6194" w:type="dxa"/>
          </w:tcPr>
          <w:p w:rsidR="00445544" w:rsidRDefault="004550B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04"/>
        </w:trPr>
        <w:tc>
          <w:tcPr>
            <w:tcW w:w="6194" w:type="dxa"/>
          </w:tcPr>
          <w:p w:rsidR="001120EA" w:rsidRDefault="004550B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C22C37" w:rsidRPr="00C03D07" w:rsidRDefault="004550B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F75F57">
        <w:trPr>
          <w:trHeight w:val="318"/>
        </w:trPr>
        <w:tc>
          <w:tcPr>
            <w:tcW w:w="6194" w:type="dxa"/>
          </w:tcPr>
          <w:p w:rsidR="004B5D2A" w:rsidRPr="00C03D07" w:rsidRDefault="004550B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03"/>
        </w:trPr>
        <w:tc>
          <w:tcPr>
            <w:tcW w:w="6194" w:type="dxa"/>
          </w:tcPr>
          <w:p w:rsidR="00C22C37" w:rsidRPr="00445544" w:rsidRDefault="004550B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6C5784">
        <w:trPr>
          <w:trHeight w:val="359"/>
        </w:trPr>
        <w:tc>
          <w:tcPr>
            <w:tcW w:w="6194" w:type="dxa"/>
          </w:tcPr>
          <w:p w:rsidR="00445544" w:rsidRPr="00445544" w:rsidRDefault="004550B2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6C5784">
        <w:trPr>
          <w:trHeight w:val="134"/>
        </w:trPr>
        <w:tc>
          <w:tcPr>
            <w:tcW w:w="6194" w:type="dxa"/>
          </w:tcPr>
          <w:p w:rsidR="00C22C37" w:rsidRPr="00C03D07" w:rsidRDefault="004550B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03"/>
        </w:trPr>
        <w:tc>
          <w:tcPr>
            <w:tcW w:w="6194" w:type="dxa"/>
          </w:tcPr>
          <w:p w:rsidR="00C22C37" w:rsidRPr="00C03D07" w:rsidRDefault="004550B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03"/>
        </w:trPr>
        <w:tc>
          <w:tcPr>
            <w:tcW w:w="6194" w:type="dxa"/>
          </w:tcPr>
          <w:p w:rsidR="004B5D2A" w:rsidRPr="00C03D07" w:rsidRDefault="004550B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03"/>
        </w:trPr>
        <w:tc>
          <w:tcPr>
            <w:tcW w:w="6194" w:type="dxa"/>
          </w:tcPr>
          <w:p w:rsidR="006C5784" w:rsidRDefault="004550B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03"/>
        </w:trPr>
        <w:tc>
          <w:tcPr>
            <w:tcW w:w="6194" w:type="dxa"/>
          </w:tcPr>
          <w:p w:rsidR="006C5784" w:rsidRDefault="004550B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C22C37" w:rsidRPr="00C03D07" w:rsidRDefault="004550B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C22C37" w:rsidRPr="00C03D07" w:rsidRDefault="004550B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C22C37" w:rsidRPr="00C03D07" w:rsidRDefault="004550B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C22C37" w:rsidRPr="00C03D07" w:rsidRDefault="004550B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C22C37" w:rsidRPr="00C03D07" w:rsidRDefault="004550B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C22C37" w:rsidRPr="00C03D07" w:rsidRDefault="004550B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C22C37" w:rsidRPr="00C03D07" w:rsidRDefault="004550B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4550B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C22C37" w:rsidRPr="00C03D07" w:rsidRDefault="004550B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C22C37" w:rsidRPr="00C03D07" w:rsidRDefault="004550B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C22C37" w:rsidRPr="00C03D07" w:rsidRDefault="004550B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C22C37" w:rsidRPr="00C03D07" w:rsidRDefault="004550B2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7B0EA9" w:rsidRPr="00C03D07" w:rsidRDefault="004550B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7B0EA9" w:rsidRPr="00C03D07" w:rsidRDefault="004550B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38D5" w:rsidTr="00C22C37">
        <w:trPr>
          <w:trHeight w:val="318"/>
        </w:trPr>
        <w:tc>
          <w:tcPr>
            <w:tcW w:w="6194" w:type="dxa"/>
          </w:tcPr>
          <w:p w:rsidR="00B40DBB" w:rsidRPr="00C03D07" w:rsidRDefault="004550B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DA38D5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4550B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A38D5" w:rsidTr="0087309D">
        <w:trPr>
          <w:trHeight w:val="269"/>
        </w:trPr>
        <w:tc>
          <w:tcPr>
            <w:tcW w:w="738" w:type="dxa"/>
          </w:tcPr>
          <w:p w:rsidR="0087309D" w:rsidRPr="00C03D07" w:rsidRDefault="004550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4550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4550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4550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A38D5" w:rsidTr="0087309D">
        <w:trPr>
          <w:trHeight w:val="269"/>
        </w:trPr>
        <w:tc>
          <w:tcPr>
            <w:tcW w:w="738" w:type="dxa"/>
          </w:tcPr>
          <w:p w:rsidR="0087309D" w:rsidRPr="00C03D07" w:rsidRDefault="004550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87309D">
        <w:trPr>
          <w:trHeight w:val="269"/>
        </w:trPr>
        <w:tc>
          <w:tcPr>
            <w:tcW w:w="738" w:type="dxa"/>
          </w:tcPr>
          <w:p w:rsidR="0087309D" w:rsidRPr="00C03D07" w:rsidRDefault="004550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87309D">
        <w:trPr>
          <w:trHeight w:val="269"/>
        </w:trPr>
        <w:tc>
          <w:tcPr>
            <w:tcW w:w="738" w:type="dxa"/>
          </w:tcPr>
          <w:p w:rsidR="0087309D" w:rsidRPr="00C03D07" w:rsidRDefault="004550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87309D">
        <w:trPr>
          <w:trHeight w:val="269"/>
        </w:trPr>
        <w:tc>
          <w:tcPr>
            <w:tcW w:w="738" w:type="dxa"/>
          </w:tcPr>
          <w:p w:rsidR="0087309D" w:rsidRPr="00C03D07" w:rsidRDefault="004550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87309D">
        <w:trPr>
          <w:trHeight w:val="269"/>
        </w:trPr>
        <w:tc>
          <w:tcPr>
            <w:tcW w:w="738" w:type="dxa"/>
          </w:tcPr>
          <w:p w:rsidR="0087309D" w:rsidRPr="00C03D07" w:rsidRDefault="004550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38D5" w:rsidTr="0087309D">
        <w:trPr>
          <w:trHeight w:val="269"/>
        </w:trPr>
        <w:tc>
          <w:tcPr>
            <w:tcW w:w="738" w:type="dxa"/>
          </w:tcPr>
          <w:p w:rsidR="0087309D" w:rsidRPr="00C03D07" w:rsidRDefault="004550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4550B2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4550B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DA38D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550B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DA38D5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4550B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A38D5" w:rsidTr="0003755F">
        <w:trPr>
          <w:trHeight w:val="243"/>
        </w:trPr>
        <w:tc>
          <w:tcPr>
            <w:tcW w:w="5400" w:type="dxa"/>
          </w:tcPr>
          <w:p w:rsidR="00C22C37" w:rsidRPr="00C03D07" w:rsidRDefault="004550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4550B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A38D5" w:rsidTr="0003755F">
        <w:trPr>
          <w:trHeight w:val="196"/>
        </w:trPr>
        <w:tc>
          <w:tcPr>
            <w:tcW w:w="5400" w:type="dxa"/>
          </w:tcPr>
          <w:p w:rsidR="00C22C37" w:rsidRPr="00872D04" w:rsidRDefault="004550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A38D5" w:rsidTr="0003755F">
        <w:trPr>
          <w:trHeight w:val="260"/>
        </w:trPr>
        <w:tc>
          <w:tcPr>
            <w:tcW w:w="5400" w:type="dxa"/>
          </w:tcPr>
          <w:p w:rsidR="00C22C37" w:rsidRPr="00C03D07" w:rsidRDefault="004550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DA38D5" w:rsidTr="0003755F">
        <w:trPr>
          <w:trHeight w:val="196"/>
        </w:trPr>
        <w:tc>
          <w:tcPr>
            <w:tcW w:w="5400" w:type="dxa"/>
          </w:tcPr>
          <w:p w:rsidR="00C22C37" w:rsidRDefault="004550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DA38D5" w:rsidTr="0003755F">
        <w:trPr>
          <w:trHeight w:val="196"/>
        </w:trPr>
        <w:tc>
          <w:tcPr>
            <w:tcW w:w="5400" w:type="dxa"/>
          </w:tcPr>
          <w:p w:rsidR="00C22C37" w:rsidRPr="00C03D07" w:rsidRDefault="004550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DA38D5" w:rsidTr="0003755F">
        <w:trPr>
          <w:trHeight w:val="196"/>
        </w:trPr>
        <w:tc>
          <w:tcPr>
            <w:tcW w:w="5400" w:type="dxa"/>
          </w:tcPr>
          <w:p w:rsidR="00C22C37" w:rsidRPr="00C03D07" w:rsidRDefault="004550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DA38D5" w:rsidTr="0003755F">
        <w:trPr>
          <w:trHeight w:val="196"/>
        </w:trPr>
        <w:tc>
          <w:tcPr>
            <w:tcW w:w="5400" w:type="dxa"/>
          </w:tcPr>
          <w:p w:rsidR="0046634A" w:rsidRPr="00C03D07" w:rsidRDefault="004550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DA38D5" w:rsidTr="0003755F">
        <w:trPr>
          <w:trHeight w:val="196"/>
        </w:trPr>
        <w:tc>
          <w:tcPr>
            <w:tcW w:w="5400" w:type="dxa"/>
          </w:tcPr>
          <w:p w:rsidR="0046634A" w:rsidRDefault="004550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DA38D5" w:rsidTr="0003755F">
        <w:trPr>
          <w:trHeight w:val="243"/>
        </w:trPr>
        <w:tc>
          <w:tcPr>
            <w:tcW w:w="5400" w:type="dxa"/>
          </w:tcPr>
          <w:p w:rsidR="00C22C37" w:rsidRPr="00C03D07" w:rsidRDefault="004550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DA38D5" w:rsidTr="0003755F">
        <w:trPr>
          <w:trHeight w:val="261"/>
        </w:trPr>
        <w:tc>
          <w:tcPr>
            <w:tcW w:w="5400" w:type="dxa"/>
          </w:tcPr>
          <w:p w:rsidR="008F64D5" w:rsidRPr="00C22C37" w:rsidRDefault="004550B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A38D5" w:rsidTr="0003755F">
        <w:trPr>
          <w:trHeight w:val="243"/>
        </w:trPr>
        <w:tc>
          <w:tcPr>
            <w:tcW w:w="5400" w:type="dxa"/>
          </w:tcPr>
          <w:p w:rsidR="008F64D5" w:rsidRPr="008F64D5" w:rsidRDefault="004550B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A38D5" w:rsidTr="0003755F">
        <w:trPr>
          <w:trHeight w:val="243"/>
        </w:trPr>
        <w:tc>
          <w:tcPr>
            <w:tcW w:w="5400" w:type="dxa"/>
          </w:tcPr>
          <w:p w:rsidR="008F64D5" w:rsidRPr="00C03D07" w:rsidRDefault="004550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A38D5" w:rsidTr="0003755F">
        <w:trPr>
          <w:trHeight w:val="261"/>
        </w:trPr>
        <w:tc>
          <w:tcPr>
            <w:tcW w:w="5400" w:type="dxa"/>
          </w:tcPr>
          <w:p w:rsidR="008F64D5" w:rsidRPr="00C03D07" w:rsidRDefault="004550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DA38D5" w:rsidTr="0003755F">
        <w:trPr>
          <w:trHeight w:val="261"/>
        </w:trPr>
        <w:tc>
          <w:tcPr>
            <w:tcW w:w="5400" w:type="dxa"/>
          </w:tcPr>
          <w:p w:rsidR="008F64D5" w:rsidRPr="00C22C37" w:rsidRDefault="004550B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A38D5" w:rsidTr="0003755F">
        <w:trPr>
          <w:trHeight w:val="261"/>
        </w:trPr>
        <w:tc>
          <w:tcPr>
            <w:tcW w:w="5400" w:type="dxa"/>
          </w:tcPr>
          <w:p w:rsidR="008F64D5" w:rsidRPr="00C03D07" w:rsidRDefault="004550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4550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4550B2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>IN CASE OF ANY AUDIT TAXPAYER NEED TO FURNISH THE DOCUMENTS AS PER IRS GUIDELINES TO SUBSTANTIATE THE CLAIM MADE ON THE TAX RETURN.</w:t>
      </w:r>
    </w:p>
    <w:p w:rsidR="008B42F8" w:rsidRPr="00B434E1" w:rsidRDefault="004550B2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4550B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4550B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4550B2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4550B2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4550B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4550B2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9D" w:rsidRDefault="0057569D">
      <w:r>
        <w:separator/>
      </w:r>
    </w:p>
  </w:endnote>
  <w:endnote w:type="continuationSeparator" w:id="1">
    <w:p w:rsidR="0057569D" w:rsidRDefault="0057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57569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484B24" w:rsidP="00B23708">
    <w:pPr>
      <w:ind w:right="288"/>
      <w:jc w:val="center"/>
      <w:rPr>
        <w:sz w:val="22"/>
      </w:rPr>
    </w:pPr>
    <w:r w:rsidRPr="00484B24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484B2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57569D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550B2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7569D">
      <w:rPr>
        <w:szCs w:val="16"/>
      </w:rPr>
      <w:t xml:space="preserve">Write to us at: </w:t>
    </w:r>
    <w:hyperlink r:id="rId1" w:history="1">
      <w:r w:rsidR="0057569D" w:rsidRPr="000A098A">
        <w:rPr>
          <w:rStyle w:val="Hyperlink"/>
          <w:szCs w:val="16"/>
        </w:rPr>
        <w:t>contact@gtaxfile.com</w:t>
      </w:r>
    </w:hyperlink>
    <w:r w:rsidR="0057569D" w:rsidRPr="002B2F01">
      <w:rPr>
        <w:szCs w:val="16"/>
      </w:rPr>
      <w:t xml:space="preserve">or call us at </w:t>
    </w:r>
    <w:r w:rsidR="0057569D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9D" w:rsidRDefault="0057569D">
      <w:r>
        <w:separator/>
      </w:r>
    </w:p>
  </w:footnote>
  <w:footnote w:type="continuationSeparator" w:id="1">
    <w:p w:rsidR="0057569D" w:rsidRDefault="00575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484B24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pt;height:41.15pt;visibility:visible;mso-width-percent:0;mso-height-percent:0;mso-width-percent:0;mso-height-percent:0">
          <v:imagedata r:id="rId1" o:title="gradientee"/>
        </v:shape>
      </w:pict>
    </w:r>
    <w:r w:rsidR="0057569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3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FE443892">
      <w:start w:val="1"/>
      <w:numFmt w:val="decimal"/>
      <w:lvlText w:val="%1."/>
      <w:lvlJc w:val="left"/>
      <w:pPr>
        <w:ind w:left="1440" w:hanging="360"/>
      </w:pPr>
    </w:lvl>
    <w:lvl w:ilvl="1" w:tplc="B17466EC" w:tentative="1">
      <w:start w:val="1"/>
      <w:numFmt w:val="lowerLetter"/>
      <w:lvlText w:val="%2."/>
      <w:lvlJc w:val="left"/>
      <w:pPr>
        <w:ind w:left="2160" w:hanging="360"/>
      </w:pPr>
    </w:lvl>
    <w:lvl w:ilvl="2" w:tplc="EA821794" w:tentative="1">
      <w:start w:val="1"/>
      <w:numFmt w:val="lowerRoman"/>
      <w:lvlText w:val="%3."/>
      <w:lvlJc w:val="right"/>
      <w:pPr>
        <w:ind w:left="2880" w:hanging="180"/>
      </w:pPr>
    </w:lvl>
    <w:lvl w:ilvl="3" w:tplc="DD7CA050" w:tentative="1">
      <w:start w:val="1"/>
      <w:numFmt w:val="decimal"/>
      <w:lvlText w:val="%4."/>
      <w:lvlJc w:val="left"/>
      <w:pPr>
        <w:ind w:left="3600" w:hanging="360"/>
      </w:pPr>
    </w:lvl>
    <w:lvl w:ilvl="4" w:tplc="B5AC05BC" w:tentative="1">
      <w:start w:val="1"/>
      <w:numFmt w:val="lowerLetter"/>
      <w:lvlText w:val="%5."/>
      <w:lvlJc w:val="left"/>
      <w:pPr>
        <w:ind w:left="4320" w:hanging="360"/>
      </w:pPr>
    </w:lvl>
    <w:lvl w:ilvl="5" w:tplc="533A3116" w:tentative="1">
      <w:start w:val="1"/>
      <w:numFmt w:val="lowerRoman"/>
      <w:lvlText w:val="%6."/>
      <w:lvlJc w:val="right"/>
      <w:pPr>
        <w:ind w:left="5040" w:hanging="180"/>
      </w:pPr>
    </w:lvl>
    <w:lvl w:ilvl="6" w:tplc="6BACFF00" w:tentative="1">
      <w:start w:val="1"/>
      <w:numFmt w:val="decimal"/>
      <w:lvlText w:val="%7."/>
      <w:lvlJc w:val="left"/>
      <w:pPr>
        <w:ind w:left="5760" w:hanging="360"/>
      </w:pPr>
    </w:lvl>
    <w:lvl w:ilvl="7" w:tplc="5F603B16" w:tentative="1">
      <w:start w:val="1"/>
      <w:numFmt w:val="lowerLetter"/>
      <w:lvlText w:val="%8."/>
      <w:lvlJc w:val="left"/>
      <w:pPr>
        <w:ind w:left="6480" w:hanging="360"/>
      </w:pPr>
    </w:lvl>
    <w:lvl w:ilvl="8" w:tplc="1FA07E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6F2C4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29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840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CB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761B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36F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CD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CA7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F8406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1851DE" w:tentative="1">
      <w:start w:val="1"/>
      <w:numFmt w:val="lowerLetter"/>
      <w:lvlText w:val="%2."/>
      <w:lvlJc w:val="left"/>
      <w:pPr>
        <w:ind w:left="1440" w:hanging="360"/>
      </w:pPr>
    </w:lvl>
    <w:lvl w:ilvl="2" w:tplc="10B42CCC" w:tentative="1">
      <w:start w:val="1"/>
      <w:numFmt w:val="lowerRoman"/>
      <w:lvlText w:val="%3."/>
      <w:lvlJc w:val="right"/>
      <w:pPr>
        <w:ind w:left="2160" w:hanging="180"/>
      </w:pPr>
    </w:lvl>
    <w:lvl w:ilvl="3" w:tplc="F814D578" w:tentative="1">
      <w:start w:val="1"/>
      <w:numFmt w:val="decimal"/>
      <w:lvlText w:val="%4."/>
      <w:lvlJc w:val="left"/>
      <w:pPr>
        <w:ind w:left="2880" w:hanging="360"/>
      </w:pPr>
    </w:lvl>
    <w:lvl w:ilvl="4" w:tplc="EC504800" w:tentative="1">
      <w:start w:val="1"/>
      <w:numFmt w:val="lowerLetter"/>
      <w:lvlText w:val="%5."/>
      <w:lvlJc w:val="left"/>
      <w:pPr>
        <w:ind w:left="3600" w:hanging="360"/>
      </w:pPr>
    </w:lvl>
    <w:lvl w:ilvl="5" w:tplc="9580BB42" w:tentative="1">
      <w:start w:val="1"/>
      <w:numFmt w:val="lowerRoman"/>
      <w:lvlText w:val="%6."/>
      <w:lvlJc w:val="right"/>
      <w:pPr>
        <w:ind w:left="4320" w:hanging="180"/>
      </w:pPr>
    </w:lvl>
    <w:lvl w:ilvl="6" w:tplc="4C0CF27E" w:tentative="1">
      <w:start w:val="1"/>
      <w:numFmt w:val="decimal"/>
      <w:lvlText w:val="%7."/>
      <w:lvlJc w:val="left"/>
      <w:pPr>
        <w:ind w:left="5040" w:hanging="360"/>
      </w:pPr>
    </w:lvl>
    <w:lvl w:ilvl="7" w:tplc="87680AEC" w:tentative="1">
      <w:start w:val="1"/>
      <w:numFmt w:val="lowerLetter"/>
      <w:lvlText w:val="%8."/>
      <w:lvlJc w:val="left"/>
      <w:pPr>
        <w:ind w:left="5760" w:hanging="360"/>
      </w:pPr>
    </w:lvl>
    <w:lvl w:ilvl="8" w:tplc="6DE0A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9CD66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66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0B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A5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C9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1E4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1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E2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AB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67686FB6">
      <w:start w:val="1"/>
      <w:numFmt w:val="decimal"/>
      <w:lvlText w:val="%1."/>
      <w:lvlJc w:val="left"/>
      <w:pPr>
        <w:ind w:left="1440" w:hanging="360"/>
      </w:pPr>
    </w:lvl>
    <w:lvl w:ilvl="1" w:tplc="23A009AE" w:tentative="1">
      <w:start w:val="1"/>
      <w:numFmt w:val="lowerLetter"/>
      <w:lvlText w:val="%2."/>
      <w:lvlJc w:val="left"/>
      <w:pPr>
        <w:ind w:left="2160" w:hanging="360"/>
      </w:pPr>
    </w:lvl>
    <w:lvl w:ilvl="2" w:tplc="D5FCDFD4" w:tentative="1">
      <w:start w:val="1"/>
      <w:numFmt w:val="lowerRoman"/>
      <w:lvlText w:val="%3."/>
      <w:lvlJc w:val="right"/>
      <w:pPr>
        <w:ind w:left="2880" w:hanging="180"/>
      </w:pPr>
    </w:lvl>
    <w:lvl w:ilvl="3" w:tplc="8AF21142" w:tentative="1">
      <w:start w:val="1"/>
      <w:numFmt w:val="decimal"/>
      <w:lvlText w:val="%4."/>
      <w:lvlJc w:val="left"/>
      <w:pPr>
        <w:ind w:left="3600" w:hanging="360"/>
      </w:pPr>
    </w:lvl>
    <w:lvl w:ilvl="4" w:tplc="55341E16" w:tentative="1">
      <w:start w:val="1"/>
      <w:numFmt w:val="lowerLetter"/>
      <w:lvlText w:val="%5."/>
      <w:lvlJc w:val="left"/>
      <w:pPr>
        <w:ind w:left="4320" w:hanging="360"/>
      </w:pPr>
    </w:lvl>
    <w:lvl w:ilvl="5" w:tplc="A46C518A" w:tentative="1">
      <w:start w:val="1"/>
      <w:numFmt w:val="lowerRoman"/>
      <w:lvlText w:val="%6."/>
      <w:lvlJc w:val="right"/>
      <w:pPr>
        <w:ind w:left="5040" w:hanging="180"/>
      </w:pPr>
    </w:lvl>
    <w:lvl w:ilvl="6" w:tplc="6D7456E6" w:tentative="1">
      <w:start w:val="1"/>
      <w:numFmt w:val="decimal"/>
      <w:lvlText w:val="%7."/>
      <w:lvlJc w:val="left"/>
      <w:pPr>
        <w:ind w:left="5760" w:hanging="360"/>
      </w:pPr>
    </w:lvl>
    <w:lvl w:ilvl="7" w:tplc="3FB46C9C" w:tentative="1">
      <w:start w:val="1"/>
      <w:numFmt w:val="lowerLetter"/>
      <w:lvlText w:val="%8."/>
      <w:lvlJc w:val="left"/>
      <w:pPr>
        <w:ind w:left="6480" w:hanging="360"/>
      </w:pPr>
    </w:lvl>
    <w:lvl w:ilvl="8" w:tplc="08B441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ED1E4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AD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A1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0A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46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AB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09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AA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6B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9D4E25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42C7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E5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82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CD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AF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0B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0B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6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17F43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3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CAA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23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65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EA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82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02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108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C99AB8D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1E865E4" w:tentative="1">
      <w:start w:val="1"/>
      <w:numFmt w:val="lowerLetter"/>
      <w:lvlText w:val="%2."/>
      <w:lvlJc w:val="left"/>
      <w:pPr>
        <w:ind w:left="1440" w:hanging="360"/>
      </w:pPr>
    </w:lvl>
    <w:lvl w:ilvl="2" w:tplc="5254B452" w:tentative="1">
      <w:start w:val="1"/>
      <w:numFmt w:val="lowerRoman"/>
      <w:lvlText w:val="%3."/>
      <w:lvlJc w:val="right"/>
      <w:pPr>
        <w:ind w:left="2160" w:hanging="180"/>
      </w:pPr>
    </w:lvl>
    <w:lvl w:ilvl="3" w:tplc="2C062BEC" w:tentative="1">
      <w:start w:val="1"/>
      <w:numFmt w:val="decimal"/>
      <w:lvlText w:val="%4."/>
      <w:lvlJc w:val="left"/>
      <w:pPr>
        <w:ind w:left="2880" w:hanging="360"/>
      </w:pPr>
    </w:lvl>
    <w:lvl w:ilvl="4" w:tplc="40BE0DA4" w:tentative="1">
      <w:start w:val="1"/>
      <w:numFmt w:val="lowerLetter"/>
      <w:lvlText w:val="%5."/>
      <w:lvlJc w:val="left"/>
      <w:pPr>
        <w:ind w:left="3600" w:hanging="360"/>
      </w:pPr>
    </w:lvl>
    <w:lvl w:ilvl="5" w:tplc="AB509BE4" w:tentative="1">
      <w:start w:val="1"/>
      <w:numFmt w:val="lowerRoman"/>
      <w:lvlText w:val="%6."/>
      <w:lvlJc w:val="right"/>
      <w:pPr>
        <w:ind w:left="4320" w:hanging="180"/>
      </w:pPr>
    </w:lvl>
    <w:lvl w:ilvl="6" w:tplc="E3EA08F4" w:tentative="1">
      <w:start w:val="1"/>
      <w:numFmt w:val="decimal"/>
      <w:lvlText w:val="%7."/>
      <w:lvlJc w:val="left"/>
      <w:pPr>
        <w:ind w:left="5040" w:hanging="360"/>
      </w:pPr>
    </w:lvl>
    <w:lvl w:ilvl="7" w:tplc="D780D8AC" w:tentative="1">
      <w:start w:val="1"/>
      <w:numFmt w:val="lowerLetter"/>
      <w:lvlText w:val="%8."/>
      <w:lvlJc w:val="left"/>
      <w:pPr>
        <w:ind w:left="5760" w:hanging="360"/>
      </w:pPr>
    </w:lvl>
    <w:lvl w:ilvl="8" w:tplc="C8528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EAC646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9A0AA8E" w:tentative="1">
      <w:start w:val="1"/>
      <w:numFmt w:val="lowerLetter"/>
      <w:lvlText w:val="%2."/>
      <w:lvlJc w:val="left"/>
      <w:pPr>
        <w:ind w:left="1440" w:hanging="360"/>
      </w:pPr>
    </w:lvl>
    <w:lvl w:ilvl="2" w:tplc="95A0B10A" w:tentative="1">
      <w:start w:val="1"/>
      <w:numFmt w:val="lowerRoman"/>
      <w:lvlText w:val="%3."/>
      <w:lvlJc w:val="right"/>
      <w:pPr>
        <w:ind w:left="2160" w:hanging="180"/>
      </w:pPr>
    </w:lvl>
    <w:lvl w:ilvl="3" w:tplc="5024C918" w:tentative="1">
      <w:start w:val="1"/>
      <w:numFmt w:val="decimal"/>
      <w:lvlText w:val="%4."/>
      <w:lvlJc w:val="left"/>
      <w:pPr>
        <w:ind w:left="2880" w:hanging="360"/>
      </w:pPr>
    </w:lvl>
    <w:lvl w:ilvl="4" w:tplc="22B4CCC8" w:tentative="1">
      <w:start w:val="1"/>
      <w:numFmt w:val="lowerLetter"/>
      <w:lvlText w:val="%5."/>
      <w:lvlJc w:val="left"/>
      <w:pPr>
        <w:ind w:left="3600" w:hanging="360"/>
      </w:pPr>
    </w:lvl>
    <w:lvl w:ilvl="5" w:tplc="CF0A49BC" w:tentative="1">
      <w:start w:val="1"/>
      <w:numFmt w:val="lowerRoman"/>
      <w:lvlText w:val="%6."/>
      <w:lvlJc w:val="right"/>
      <w:pPr>
        <w:ind w:left="4320" w:hanging="180"/>
      </w:pPr>
    </w:lvl>
    <w:lvl w:ilvl="6" w:tplc="17940774" w:tentative="1">
      <w:start w:val="1"/>
      <w:numFmt w:val="decimal"/>
      <w:lvlText w:val="%7."/>
      <w:lvlJc w:val="left"/>
      <w:pPr>
        <w:ind w:left="5040" w:hanging="360"/>
      </w:pPr>
    </w:lvl>
    <w:lvl w:ilvl="7" w:tplc="37B6C824" w:tentative="1">
      <w:start w:val="1"/>
      <w:numFmt w:val="lowerLetter"/>
      <w:lvlText w:val="%8."/>
      <w:lvlJc w:val="left"/>
      <w:pPr>
        <w:ind w:left="5760" w:hanging="360"/>
      </w:pPr>
    </w:lvl>
    <w:lvl w:ilvl="8" w:tplc="8AE28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FD50A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6AF0B8" w:tentative="1">
      <w:start w:val="1"/>
      <w:numFmt w:val="lowerLetter"/>
      <w:lvlText w:val="%2."/>
      <w:lvlJc w:val="left"/>
      <w:pPr>
        <w:ind w:left="1440" w:hanging="360"/>
      </w:pPr>
    </w:lvl>
    <w:lvl w:ilvl="2" w:tplc="5ADC207C" w:tentative="1">
      <w:start w:val="1"/>
      <w:numFmt w:val="lowerRoman"/>
      <w:lvlText w:val="%3."/>
      <w:lvlJc w:val="right"/>
      <w:pPr>
        <w:ind w:left="2160" w:hanging="180"/>
      </w:pPr>
    </w:lvl>
    <w:lvl w:ilvl="3" w:tplc="7F602CC8" w:tentative="1">
      <w:start w:val="1"/>
      <w:numFmt w:val="decimal"/>
      <w:lvlText w:val="%4."/>
      <w:lvlJc w:val="left"/>
      <w:pPr>
        <w:ind w:left="2880" w:hanging="360"/>
      </w:pPr>
    </w:lvl>
    <w:lvl w:ilvl="4" w:tplc="58A8B5F4" w:tentative="1">
      <w:start w:val="1"/>
      <w:numFmt w:val="lowerLetter"/>
      <w:lvlText w:val="%5."/>
      <w:lvlJc w:val="left"/>
      <w:pPr>
        <w:ind w:left="3600" w:hanging="360"/>
      </w:pPr>
    </w:lvl>
    <w:lvl w:ilvl="5" w:tplc="E5802050" w:tentative="1">
      <w:start w:val="1"/>
      <w:numFmt w:val="lowerRoman"/>
      <w:lvlText w:val="%6."/>
      <w:lvlJc w:val="right"/>
      <w:pPr>
        <w:ind w:left="4320" w:hanging="180"/>
      </w:pPr>
    </w:lvl>
    <w:lvl w:ilvl="6" w:tplc="F580DC08" w:tentative="1">
      <w:start w:val="1"/>
      <w:numFmt w:val="decimal"/>
      <w:lvlText w:val="%7."/>
      <w:lvlJc w:val="left"/>
      <w:pPr>
        <w:ind w:left="5040" w:hanging="360"/>
      </w:pPr>
    </w:lvl>
    <w:lvl w:ilvl="7" w:tplc="C42ECB64" w:tentative="1">
      <w:start w:val="1"/>
      <w:numFmt w:val="lowerLetter"/>
      <w:lvlText w:val="%8."/>
      <w:lvlJc w:val="left"/>
      <w:pPr>
        <w:ind w:left="5760" w:hanging="360"/>
      </w:pPr>
    </w:lvl>
    <w:lvl w:ilvl="8" w:tplc="36444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C28626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1E84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45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3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6D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89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84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44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A4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38DA64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9EF9FC" w:tentative="1">
      <w:start w:val="1"/>
      <w:numFmt w:val="lowerLetter"/>
      <w:lvlText w:val="%2."/>
      <w:lvlJc w:val="left"/>
      <w:pPr>
        <w:ind w:left="1440" w:hanging="360"/>
      </w:pPr>
    </w:lvl>
    <w:lvl w:ilvl="2" w:tplc="F48061BA" w:tentative="1">
      <w:start w:val="1"/>
      <w:numFmt w:val="lowerRoman"/>
      <w:lvlText w:val="%3."/>
      <w:lvlJc w:val="right"/>
      <w:pPr>
        <w:ind w:left="2160" w:hanging="180"/>
      </w:pPr>
    </w:lvl>
    <w:lvl w:ilvl="3" w:tplc="83086928" w:tentative="1">
      <w:start w:val="1"/>
      <w:numFmt w:val="decimal"/>
      <w:lvlText w:val="%4."/>
      <w:lvlJc w:val="left"/>
      <w:pPr>
        <w:ind w:left="2880" w:hanging="360"/>
      </w:pPr>
    </w:lvl>
    <w:lvl w:ilvl="4" w:tplc="99CCB364" w:tentative="1">
      <w:start w:val="1"/>
      <w:numFmt w:val="lowerLetter"/>
      <w:lvlText w:val="%5."/>
      <w:lvlJc w:val="left"/>
      <w:pPr>
        <w:ind w:left="3600" w:hanging="360"/>
      </w:pPr>
    </w:lvl>
    <w:lvl w:ilvl="5" w:tplc="9F0CFECE" w:tentative="1">
      <w:start w:val="1"/>
      <w:numFmt w:val="lowerRoman"/>
      <w:lvlText w:val="%6."/>
      <w:lvlJc w:val="right"/>
      <w:pPr>
        <w:ind w:left="4320" w:hanging="180"/>
      </w:pPr>
    </w:lvl>
    <w:lvl w:ilvl="6" w:tplc="BECC292E" w:tentative="1">
      <w:start w:val="1"/>
      <w:numFmt w:val="decimal"/>
      <w:lvlText w:val="%7."/>
      <w:lvlJc w:val="left"/>
      <w:pPr>
        <w:ind w:left="5040" w:hanging="360"/>
      </w:pPr>
    </w:lvl>
    <w:lvl w:ilvl="7" w:tplc="314447D2" w:tentative="1">
      <w:start w:val="1"/>
      <w:numFmt w:val="lowerLetter"/>
      <w:lvlText w:val="%8."/>
      <w:lvlJc w:val="left"/>
      <w:pPr>
        <w:ind w:left="5760" w:hanging="360"/>
      </w:pPr>
    </w:lvl>
    <w:lvl w:ilvl="8" w:tplc="9EC43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B3507D4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32EE16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E34322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F90206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7107FE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696EF0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E54DEB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93AF8F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26C8FA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50B2"/>
    <w:rsid w:val="004637AB"/>
    <w:rsid w:val="00464E04"/>
    <w:rsid w:val="00465B06"/>
    <w:rsid w:val="0046634A"/>
    <w:rsid w:val="00467545"/>
    <w:rsid w:val="00475522"/>
    <w:rsid w:val="00484004"/>
    <w:rsid w:val="00484B2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69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D4470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4930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8D5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7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2017-11-30T17:51:00Z</cp:lastPrinted>
  <dcterms:created xsi:type="dcterms:W3CDTF">2022-01-20T00:53:00Z</dcterms:created>
  <dcterms:modified xsi:type="dcterms:W3CDTF">2022-03-22T22:17:00Z</dcterms:modified>
</cp:coreProperties>
</file>