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6 -->
  <w:body>
    <w:p w:rsidR="00253AF0" w:rsidRPr="00693BFE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 w:rsidR="0065072C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Pr="00693BFE" w:rsidR="00194AC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Pr="00693BFE" w:rsid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Pr="00693BFE" w:rsidR="00194AC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Pr="00693BFE" w:rsidR="00582970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:rsidR="009439A7" w:rsidRPr="00C03D0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P="00EB73EA">
      <w:pPr>
        <w:rPr>
          <w:rFonts w:eastAsia="Arial"/>
          <w:w w:val="79"/>
          <w:sz w:val="2"/>
        </w:rPr>
      </w:pPr>
    </w:p>
    <w:p w:rsidR="009439A7" w:rsidRPr="00C03D0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 w:rsidR="002E4259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 w:rsidR="002E4259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Pr="00C03D07" w:rsidR="0065632C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 w:rsidR="002E4259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Pr="00C03D07" w:rsidR="0065632C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 w:rsidR="002E4259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5" w:history="1">
        <w:r w:rsidRPr="0083544F" w:rsidR="00120B24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Pr="00C03D07" w:rsidR="00D106C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Pr="00C03D07" w:rsidR="0065632C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 w:rsidR="002E4259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Pr="00C03D07" w:rsidR="0065632C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 w:rsidR="002E4259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Pr="00C03D07" w:rsidR="0065632C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 w:rsidR="002E4259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Pr="00C03D07" w:rsidR="0065072C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 w:rsidR="002E4259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Pr="00C03D07" w:rsidR="0065632C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Pr="00120B24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:rsidR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Style w:val="TableNormal"/>
        <w:tblW w:w="7620" w:type="dxa"/>
        <w:tblInd w:w="95" w:type="dxa"/>
        <w:tblLook w:val="04A0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Tr="00120B24">
        <w:tblPrEx>
          <w:tblW w:w="7620" w:type="dxa"/>
          <w:tblInd w:w="95" w:type="dxa"/>
          <w:tblLook w:val="04A0"/>
        </w:tblPrEx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Tr="00120B24">
        <w:tblPrEx>
          <w:tblW w:w="7620" w:type="dxa"/>
          <w:tblInd w:w="95" w:type="dxa"/>
          <w:tblLook w:val="04A0"/>
        </w:tblPrEx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2E4C5B" w:rsidRPr="00C1676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 w:rsidR="00D5157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 w:rsidR="00D5157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 w:rsidR="00D5157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 w:rsidR="00D5157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 w:rsidR="00D5157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 w:rsidR="00D5157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Style w:val="TableNormal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808"/>
        <w:gridCol w:w="1980"/>
        <w:gridCol w:w="1530"/>
        <w:gridCol w:w="1710"/>
        <w:gridCol w:w="1440"/>
        <w:gridCol w:w="1548"/>
      </w:tblGrid>
      <w:tr w:rsidTr="00DA1387">
        <w:tblPrEx>
          <w:tblW w:w="0" w:type="auto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c>
          <w:tcPr>
            <w:tcW w:w="2808" w:type="dxa"/>
          </w:tcPr>
          <w:p w:rsidR="00ED0124" w:rsidRPr="00C167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 w:rsidR="007658A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Pr="00C1676B" w:rsidR="00110C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 w:rsidR="00110C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8A2139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7B4551" w:rsidRPr="00C03D0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02006F">
        <w:tblPrEx>
          <w:tblW w:w="0" w:type="auto"/>
          <w:tblLook w:val="04A0"/>
        </w:tblPrEx>
        <w:trPr>
          <w:trHeight w:val="1007"/>
        </w:trPr>
        <w:tc>
          <w:tcPr>
            <w:tcW w:w="2808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1A2598" w:rsidRPr="00C03D0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1A2598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A2598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D92BD1" w:rsidRPr="00C03D0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636620" w:rsidRPr="00C03D0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D92BD1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D92BD1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 w:rsidR="00DB49D7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 w:rsidR="00DB49D7">
        <w:rPr>
          <w:rFonts w:ascii="Calibri" w:hAnsi="Calibri" w:cs="Calibri"/>
          <w:b/>
          <w:sz w:val="24"/>
          <w:szCs w:val="24"/>
        </w:rPr>
        <w:t xml:space="preserve">1 </w:t>
      </w:r>
      <w:r w:rsidRPr="00EB73EA" w:rsidR="00DB49D7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 w:rsidR="00DB49D7">
        <w:rPr>
          <w:rFonts w:ascii="Calibri" w:hAnsi="Calibri" w:cs="Calibri"/>
          <w:b/>
          <w:sz w:val="24"/>
          <w:szCs w:val="24"/>
          <w:u w:val="single"/>
        </w:rPr>
        <w:t>@</w:t>
      </w:r>
      <w:r w:rsidRPr="009F4FA1" w:rsid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 w:rsidR="00DB49D7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 w:rsidR="00DB49D7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Style w:val="TableNormal"/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Tr="00797DEB">
        <w:tblPrEx>
          <w:tblW w:w="0" w:type="auto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c>
          <w:tcPr>
            <w:tcW w:w="2203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Tr="00797DEB">
        <w:tblPrEx>
          <w:tblW w:w="0" w:type="auto"/>
          <w:tblLook w:val="04A0"/>
        </w:tblPrEx>
        <w:tc>
          <w:tcPr>
            <w:tcW w:w="2203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797DEB">
        <w:tblPrEx>
          <w:tblW w:w="0" w:type="auto"/>
          <w:tblLook w:val="04A0"/>
        </w:tblPrEx>
        <w:tc>
          <w:tcPr>
            <w:tcW w:w="2203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797DEB">
        <w:tblPrEx>
          <w:tblW w:w="0" w:type="auto"/>
          <w:tblLook w:val="04A0"/>
        </w:tblPrEx>
        <w:tc>
          <w:tcPr>
            <w:tcW w:w="2203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 w:rsidR="00DB49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 w:rsidR="00DB49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 w:rsidR="00DB49D7"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 w:rsidR="00DB49D7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="00DB49D7"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 w:rsidR="00DB49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 w:rsidR="00DB49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 w:rsidR="00DB49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DB49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 w:rsidR="00DB49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DB49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 w:rsidR="00DB49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 w:rsidR="00DB49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 w:rsidR="00DB49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 w:rsidR="00DB49D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 w:rsidR="00DB49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 w:rsidR="00DB49D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Style w:val="TableNormal"/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5"/>
        <w:gridCol w:w="5130"/>
      </w:tblGrid>
      <w:tr w:rsidTr="00D90155">
        <w:tblPrEx>
          <w:tblW w:w="0" w:type="auto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rPr>
          <w:trHeight w:val="324"/>
        </w:trPr>
        <w:tc>
          <w:tcPr>
            <w:tcW w:w="7675" w:type="dxa"/>
            <w:gridSpan w:val="2"/>
          </w:tcPr>
          <w:p w:rsidR="00983210" w:rsidRPr="00C03D0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Tr="00D90155">
        <w:tblPrEx>
          <w:tblW w:w="0" w:type="auto"/>
          <w:tblLook w:val="04A0"/>
        </w:tblPrEx>
        <w:trPr>
          <w:trHeight w:val="314"/>
        </w:trPr>
        <w:tc>
          <w:tcPr>
            <w:tcW w:w="2545" w:type="dxa"/>
          </w:tcPr>
          <w:p w:rsidR="00983210" w:rsidRPr="00C03D0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D90155">
        <w:tblPrEx>
          <w:tblW w:w="0" w:type="auto"/>
          <w:tblLook w:val="04A0"/>
        </w:tblPrEx>
        <w:trPr>
          <w:trHeight w:val="324"/>
        </w:trPr>
        <w:tc>
          <w:tcPr>
            <w:tcW w:w="2545" w:type="dxa"/>
          </w:tcPr>
          <w:p w:rsidR="00D90155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D90155">
        <w:tblPrEx>
          <w:tblW w:w="0" w:type="auto"/>
          <w:tblLook w:val="04A0"/>
        </w:tblPrEx>
        <w:trPr>
          <w:trHeight w:val="324"/>
        </w:trPr>
        <w:tc>
          <w:tcPr>
            <w:tcW w:w="2545" w:type="dxa"/>
          </w:tcPr>
          <w:p w:rsidR="00983210" w:rsidRPr="00C03D0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D90155">
        <w:tblPrEx>
          <w:tblW w:w="0" w:type="auto"/>
          <w:tblLook w:val="04A0"/>
        </w:tblPrEx>
        <w:trPr>
          <w:trHeight w:val="340"/>
        </w:trPr>
        <w:tc>
          <w:tcPr>
            <w:tcW w:w="2545" w:type="dxa"/>
          </w:tcPr>
          <w:p w:rsidR="00983210" w:rsidRPr="00C03D0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D90155">
        <w:tblPrEx>
          <w:tblW w:w="0" w:type="auto"/>
          <w:tblLook w:val="04A0"/>
        </w:tblPrEx>
        <w:trPr>
          <w:trHeight w:val="340"/>
        </w:trPr>
        <w:tc>
          <w:tcPr>
            <w:tcW w:w="2545" w:type="dxa"/>
          </w:tcPr>
          <w:p w:rsidR="00983210" w:rsidRPr="00C03D0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 w:rsidR="00DB49D7">
        <w:rPr>
          <w:rFonts w:ascii="Calibri" w:hAnsi="Calibri" w:cs="Calibri"/>
          <w:sz w:val="24"/>
          <w:szCs w:val="24"/>
        </w:rPr>
        <w:tab/>
      </w:r>
    </w:p>
    <w:p w:rsidR="0066522E" w:rsidRPr="00C03D0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 w:rsidR="00DB49D7">
        <w:rPr>
          <w:rFonts w:ascii="Calibri" w:hAnsi="Calibri" w:cs="Calibri"/>
          <w:b/>
          <w:sz w:val="24"/>
          <w:szCs w:val="24"/>
        </w:rPr>
        <w:t>R</w:t>
      </w:r>
      <w:r w:rsidR="00DB49D7">
        <w:rPr>
          <w:rFonts w:ascii="Calibri" w:hAnsi="Calibri" w:cs="Calibri"/>
          <w:b/>
          <w:sz w:val="24"/>
          <w:szCs w:val="24"/>
        </w:rPr>
        <w:t>ESIDENCY DETAILS</w:t>
      </w:r>
      <w:r w:rsidRPr="00C03D07" w:rsidR="00DB49D7">
        <w:rPr>
          <w:rFonts w:ascii="Calibri" w:hAnsi="Calibri" w:cs="Calibri"/>
          <w:b/>
          <w:sz w:val="24"/>
          <w:szCs w:val="24"/>
        </w:rPr>
        <w:t>:</w:t>
      </w:r>
    </w:p>
    <w:tbl>
      <w:tblPr>
        <w:tblStyle w:val="TableNormal"/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Tr="001D05D6">
        <w:tblPrEx>
          <w:tblW w:w="10728" w:type="dxa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ayout w:type="fixed"/>
          <w:tblLook w:val="04A0"/>
        </w:tblPrEx>
        <w:trPr>
          <w:trHeight w:val="398"/>
        </w:trPr>
        <w:tc>
          <w:tcPr>
            <w:tcW w:w="5148" w:type="dxa"/>
            <w:gridSpan w:val="4"/>
          </w:tcPr>
          <w:p w:rsidR="00E93E61" w:rsidRPr="00C1676B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 w:rsidR="00DB49D7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 w:rsidR="00DB49D7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Tr="001D05D6">
        <w:tblPrEx>
          <w:tblW w:w="10728" w:type="dxa"/>
          <w:tblLayout w:type="fixed"/>
          <w:tblLook w:val="04A0"/>
        </w:tblPrEx>
        <w:trPr>
          <w:trHeight w:val="383"/>
        </w:trPr>
        <w:tc>
          <w:tcPr>
            <w:tcW w:w="5148" w:type="dxa"/>
            <w:gridSpan w:val="4"/>
          </w:tcPr>
          <w:p w:rsidR="00E93E61" w:rsidRPr="00C03D0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 w:rsidR="00DB49D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 w:rsidR="00DB49D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Tr="001D05D6">
        <w:tblPrEx>
          <w:tblW w:w="10728" w:type="dxa"/>
          <w:tblLayout w:type="fixed"/>
          <w:tblLook w:val="04A0"/>
        </w:tblPrEx>
        <w:trPr>
          <w:trHeight w:val="404"/>
        </w:trPr>
        <w:tc>
          <w:tcPr>
            <w:tcW w:w="918" w:type="dxa"/>
          </w:tcPr>
          <w:p w:rsidR="00E93E61" w:rsidRPr="00C03D0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 w:rsidR="00DB49D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 w:rsidR="00DB49D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 w:rsidR="00DB49D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 w:rsidR="00DB49D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Tr="001D05D6">
        <w:tblPrEx>
          <w:tblW w:w="10728" w:type="dxa"/>
          <w:tblLayout w:type="fixed"/>
          <w:tblLook w:val="04A0"/>
        </w:tblPrEx>
        <w:trPr>
          <w:trHeight w:val="622"/>
        </w:trPr>
        <w:tc>
          <w:tcPr>
            <w:tcW w:w="918" w:type="dxa"/>
          </w:tcPr>
          <w:p w:rsidR="008F53D7" w:rsidRPr="00C03D0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8F53D7" w:rsidRPr="00C03D0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8F53D7" w:rsidRPr="00C03D0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Tr="001D05D6">
        <w:tblPrEx>
          <w:tblW w:w="10728" w:type="dxa"/>
          <w:tblLayout w:type="fixed"/>
          <w:tblLook w:val="04A0"/>
        </w:tblPrEx>
        <w:trPr>
          <w:trHeight w:val="592"/>
        </w:trPr>
        <w:tc>
          <w:tcPr>
            <w:tcW w:w="918" w:type="dxa"/>
          </w:tcPr>
          <w:p w:rsidR="008F53D7" w:rsidRPr="00C03D0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Pr="00C03D0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Tr="001D05D6">
        <w:tblPrEx>
          <w:tblW w:w="10728" w:type="dxa"/>
          <w:tblLayout w:type="fixed"/>
          <w:tblLook w:val="04A0"/>
        </w:tblPrEx>
        <w:trPr>
          <w:trHeight w:val="592"/>
        </w:trPr>
        <w:tc>
          <w:tcPr>
            <w:tcW w:w="918" w:type="dxa"/>
          </w:tcPr>
          <w:p w:rsidR="008F53D7" w:rsidRPr="00C03D0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F53D7" w:rsidRPr="00C03D0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:rsidR="008F53D7" w:rsidRPr="00C03D0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Style w:val="TableNormal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Tr="004B23E9">
        <w:tblPrEx>
          <w:tblW w:w="0" w:type="auto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rPr>
          <w:trHeight w:val="825"/>
        </w:trPr>
        <w:tc>
          <w:tcPr>
            <w:tcW w:w="2538" w:type="dxa"/>
          </w:tcPr>
          <w:p w:rsidR="00B95496" w:rsidRPr="00C03D07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Tr="004B23E9">
        <w:tblPrEx>
          <w:tblW w:w="0" w:type="auto"/>
          <w:tblLook w:val="04A0"/>
        </w:tblPrEx>
        <w:trPr>
          <w:trHeight w:val="275"/>
        </w:trPr>
        <w:tc>
          <w:tcPr>
            <w:tcW w:w="2538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4B23E9">
        <w:tblPrEx>
          <w:tblW w:w="0" w:type="auto"/>
          <w:tblLook w:val="04A0"/>
        </w:tblPrEx>
        <w:trPr>
          <w:trHeight w:val="275"/>
        </w:trPr>
        <w:tc>
          <w:tcPr>
            <w:tcW w:w="2538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4B23E9">
        <w:tblPrEx>
          <w:tblW w:w="0" w:type="auto"/>
          <w:tblLook w:val="04A0"/>
        </w:tblPrEx>
        <w:trPr>
          <w:trHeight w:val="292"/>
        </w:trPr>
        <w:tc>
          <w:tcPr>
            <w:tcW w:w="2538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044B40">
        <w:tblPrEx>
          <w:tblW w:w="0" w:type="auto"/>
          <w:tblLook w:val="04A0"/>
        </w:tblPrEx>
        <w:trPr>
          <w:trHeight w:val="557"/>
        </w:trPr>
        <w:tc>
          <w:tcPr>
            <w:tcW w:w="2538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width:549pt;height:67.3pt;margin-top:1.3pt;margin-left:-6.75pt;position:absolute;z-index:251658240" arcsize="10923f">
            <v:textbox>
              <w:txbxContent>
                <w:p w:rsidR="00C8092E" w:rsidRPr="004A10AC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ab/>
                    <w:tab/>
                    <w:t>Yes</w:t>
                    <w:tab/>
                    <w:tab/>
                    <w:tab/>
                    <w:t>No</w:t>
                  </w:r>
                </w:p>
              </w:txbxContent>
            </v:textbox>
          </v:roundrect>
        </w:pict>
      </w:r>
    </w:p>
    <w:p w:rsidR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width:63.75pt;height:15pt;margin-top:0.35pt;margin-left:352.5pt;position:absolute;z-index:251660288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width:63.75pt;height:15pt;margin-top:0.35pt;margin-left:244.5pt;position:absolute;z-index:251659264" arcsize="10923f"/>
        </w:pict>
      </w: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Style w:val="TableNormal"/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38"/>
        <w:gridCol w:w="2887"/>
        <w:gridCol w:w="1625"/>
        <w:gridCol w:w="1443"/>
        <w:gridCol w:w="1691"/>
        <w:gridCol w:w="2510"/>
      </w:tblGrid>
      <w:tr w:rsidTr="006565F7">
        <w:tblPrEx>
          <w:tblW w:w="0" w:type="auto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rPr>
          <w:trHeight w:val="266"/>
        </w:trPr>
        <w:tc>
          <w:tcPr>
            <w:tcW w:w="10894" w:type="dxa"/>
            <w:gridSpan w:val="6"/>
          </w:tcPr>
          <w:p w:rsidR="008F53D7" w:rsidRPr="00C1676B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Tr="0030732B">
        <w:tblPrEx>
          <w:tblW w:w="0" w:type="auto"/>
          <w:tblLook w:val="04A0"/>
        </w:tblPrEx>
        <w:trPr>
          <w:trHeight w:val="533"/>
        </w:trPr>
        <w:tc>
          <w:tcPr>
            <w:tcW w:w="738" w:type="dxa"/>
          </w:tcPr>
          <w:p w:rsidR="008F53D7" w:rsidRPr="00C03D0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Tr="0030732B">
        <w:tblPrEx>
          <w:tblW w:w="0" w:type="auto"/>
          <w:tblLook w:val="04A0"/>
        </w:tblPrEx>
        <w:trPr>
          <w:trHeight w:val="266"/>
        </w:trPr>
        <w:tc>
          <w:tcPr>
            <w:tcW w:w="738" w:type="dxa"/>
          </w:tcPr>
          <w:p w:rsidR="008F53D7" w:rsidRPr="00C03D0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30732B">
        <w:tblPrEx>
          <w:tblW w:w="0" w:type="auto"/>
          <w:tblLook w:val="04A0"/>
        </w:tblPrEx>
        <w:trPr>
          <w:trHeight w:val="266"/>
        </w:trPr>
        <w:tc>
          <w:tcPr>
            <w:tcW w:w="738" w:type="dxa"/>
          </w:tcPr>
          <w:p w:rsidR="008F53D7" w:rsidRPr="00C03D0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30732B">
        <w:tblPrEx>
          <w:tblW w:w="0" w:type="auto"/>
          <w:tblLook w:val="04A0"/>
        </w:tblPrEx>
        <w:trPr>
          <w:trHeight w:val="266"/>
        </w:trPr>
        <w:tc>
          <w:tcPr>
            <w:tcW w:w="738" w:type="dxa"/>
          </w:tcPr>
          <w:p w:rsidR="008F53D7" w:rsidRPr="00C03D0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6565F7">
        <w:tblPrEx>
          <w:tblW w:w="0" w:type="auto"/>
          <w:tblLook w:val="04A0"/>
        </w:tblPrEx>
        <w:trPr>
          <w:trHeight w:val="548"/>
        </w:trPr>
        <w:tc>
          <w:tcPr>
            <w:tcW w:w="10894" w:type="dxa"/>
            <w:gridSpan w:val="6"/>
          </w:tcPr>
          <w:p w:rsidR="008F53D7" w:rsidRPr="00C03D07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="00C8092E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 w:rsidR="00BC75A1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Pr="00C1676B" w:rsidR="00EF7F62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Tr="004B23E9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198" w:type="dxa"/>
          </w:tcPr>
          <w:p w:rsidR="007706AD" w:rsidRPr="00C03D07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Tr="004B23E9">
        <w:tblPrEx>
          <w:tblW w:w="0" w:type="auto"/>
          <w:tblLook w:val="04A0"/>
        </w:tblPrEx>
        <w:tc>
          <w:tcPr>
            <w:tcW w:w="9198" w:type="dxa"/>
          </w:tcPr>
          <w:p w:rsidR="007706AD" w:rsidRPr="00C03D0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Tr="004B23E9">
        <w:tblPrEx>
          <w:tblW w:w="0" w:type="auto"/>
          <w:tblLook w:val="04A0"/>
        </w:tblPrEx>
        <w:tc>
          <w:tcPr>
            <w:tcW w:w="9198" w:type="dxa"/>
          </w:tcPr>
          <w:p w:rsidR="007706AD" w:rsidRPr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 w:rsidR="00820F53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Pr="0064317E" w:rsidR="00C8092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 w:rsid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Tr="004B23E9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101" w:type="dxa"/>
            <w:shd w:val="clear" w:color="auto" w:fill="auto"/>
          </w:tcPr>
          <w:p w:rsidR="00820F53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 w:rsidR="00C27558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 w:rsidR="00C27558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 w:rsidR="00C27558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 w:rsidR="00C27558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 w:rsidR="00C27558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 w:rsidR="00C27558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 w:rsidR="00C27558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 w:rsidR="00C27558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 w:rsidR="00C27558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 w:rsidR="00C27558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Tr="004B23E9">
        <w:tblPrEx>
          <w:tblW w:w="0" w:type="auto"/>
          <w:tblLook w:val="04A0"/>
        </w:tblPrEx>
        <w:tc>
          <w:tcPr>
            <w:tcW w:w="1101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4B23E9">
        <w:tblPrEx>
          <w:tblW w:w="0" w:type="auto"/>
          <w:tblLook w:val="04A0"/>
        </w:tblPrEx>
        <w:tc>
          <w:tcPr>
            <w:tcW w:w="1101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 w:rsid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X="1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Tr="004B23E9">
        <w:tblPrEx>
          <w:tblW w:w="10736" w:type="dxa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rPr>
          <w:trHeight w:val="263"/>
        </w:trPr>
        <w:tc>
          <w:tcPr>
            <w:tcW w:w="10736" w:type="dxa"/>
            <w:gridSpan w:val="3"/>
          </w:tcPr>
          <w:p w:rsidR="00820F53" w:rsidRPr="00C1676B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Tr="004B23E9">
        <w:tblPrEx>
          <w:tblW w:w="10736" w:type="dxa"/>
          <w:tblLook w:val="04A0"/>
        </w:tblPrEx>
        <w:trPr>
          <w:trHeight w:val="263"/>
        </w:trPr>
        <w:tc>
          <w:tcPr>
            <w:tcW w:w="6880" w:type="dxa"/>
          </w:tcPr>
          <w:p w:rsidR="00820F53" w:rsidRPr="00C03D07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Tr="004B23E9">
        <w:tblPrEx>
          <w:tblW w:w="10736" w:type="dxa"/>
          <w:tblLook w:val="04A0"/>
        </w:tblPrEx>
        <w:trPr>
          <w:trHeight w:val="263"/>
        </w:trPr>
        <w:tc>
          <w:tcPr>
            <w:tcW w:w="6880" w:type="dxa"/>
          </w:tcPr>
          <w:p w:rsidR="00820F53" w:rsidRPr="00C03D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4B23E9">
        <w:tblPrEx>
          <w:tblW w:w="10736" w:type="dxa"/>
          <w:tblLook w:val="04A0"/>
        </w:tblPrEx>
        <w:trPr>
          <w:trHeight w:val="301"/>
        </w:trPr>
        <w:tc>
          <w:tcPr>
            <w:tcW w:w="6880" w:type="dxa"/>
          </w:tcPr>
          <w:p w:rsidR="00820F53" w:rsidRPr="00C03D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4B23E9">
        <w:tblPrEx>
          <w:tblW w:w="10736" w:type="dxa"/>
          <w:tblLook w:val="04A0"/>
        </w:tblPrEx>
        <w:trPr>
          <w:trHeight w:val="263"/>
        </w:trPr>
        <w:tc>
          <w:tcPr>
            <w:tcW w:w="6880" w:type="dxa"/>
          </w:tcPr>
          <w:p w:rsidR="00820F53" w:rsidRPr="00C03D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4B23E9">
        <w:tblPrEx>
          <w:tblW w:w="10736" w:type="dxa"/>
          <w:tblLook w:val="04A0"/>
        </w:tblPrEx>
        <w:trPr>
          <w:trHeight w:val="250"/>
        </w:trPr>
        <w:tc>
          <w:tcPr>
            <w:tcW w:w="6880" w:type="dxa"/>
          </w:tcPr>
          <w:p w:rsidR="00820F53" w:rsidRPr="00C03D07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:rsidR="00820F53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4B23E9">
        <w:tblPrEx>
          <w:tblW w:w="10736" w:type="dxa"/>
          <w:tblLook w:val="04A0"/>
        </w:tblPrEx>
        <w:trPr>
          <w:trHeight w:val="263"/>
        </w:trPr>
        <w:tc>
          <w:tcPr>
            <w:tcW w:w="6880" w:type="dxa"/>
          </w:tcPr>
          <w:p w:rsidR="00820F53" w:rsidRPr="00C03D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4B23E9">
        <w:tblPrEx>
          <w:tblW w:w="10736" w:type="dxa"/>
          <w:tblLook w:val="04A0"/>
        </w:tblPrEx>
        <w:trPr>
          <w:trHeight w:val="275"/>
        </w:trPr>
        <w:tc>
          <w:tcPr>
            <w:tcW w:w="6880" w:type="dxa"/>
          </w:tcPr>
          <w:p w:rsidR="00820F53" w:rsidRPr="00C03D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4B23E9">
        <w:tblPrEx>
          <w:tblW w:w="10736" w:type="dxa"/>
          <w:tblLook w:val="04A0"/>
        </w:tblPrEx>
        <w:trPr>
          <w:trHeight w:val="275"/>
        </w:trPr>
        <w:tc>
          <w:tcPr>
            <w:tcW w:w="6880" w:type="dxa"/>
          </w:tcPr>
          <w:p w:rsidR="00820F53" w:rsidRPr="00C03D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4B23E9">
        <w:tblPrEx>
          <w:tblW w:w="10736" w:type="dxa"/>
          <w:tblLook w:val="04A0"/>
        </w:tblPrEx>
        <w:trPr>
          <w:trHeight w:val="275"/>
        </w:trPr>
        <w:tc>
          <w:tcPr>
            <w:tcW w:w="6880" w:type="dxa"/>
          </w:tcPr>
          <w:p w:rsidR="00C8092E" w:rsidRPr="00C03D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:rsidR="00C8092E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C8092E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Tr="005A2CD3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196" w:type="dxa"/>
            <w:shd w:val="clear" w:color="auto" w:fill="auto"/>
          </w:tcPr>
          <w:p w:rsidR="004416C2" w:rsidRPr="005A2CD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Tr="005A2CD3">
        <w:tblPrEx>
          <w:tblW w:w="0" w:type="auto"/>
          <w:tblLook w:val="04A0"/>
        </w:tblPrEx>
        <w:tc>
          <w:tcPr>
            <w:tcW w:w="7196" w:type="dxa"/>
            <w:shd w:val="clear" w:color="auto" w:fill="auto"/>
          </w:tcPr>
          <w:p w:rsidR="0087309D" w:rsidRPr="005A2CD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Tr="005A2CD3">
        <w:tblPrEx>
          <w:tblW w:w="0" w:type="auto"/>
          <w:tblLook w:val="04A0"/>
        </w:tblPrEx>
        <w:tc>
          <w:tcPr>
            <w:tcW w:w="7196" w:type="dxa"/>
            <w:shd w:val="clear" w:color="auto" w:fill="auto"/>
          </w:tcPr>
          <w:p w:rsidR="0087309D" w:rsidRPr="005A2CD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 w:rsidR="004209A4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 w:rsidR="004209A4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 w:rsidR="004209A4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 w:rsidR="004209A4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 w:rsidR="004209A4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 w:rsidR="004209A4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Pr="00CB653F" w:rsid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 w:rsid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 w:rsid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 w:rsidR="00BC75A1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Style w:val="TableNormal"/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Tr="00C22C37">
        <w:tblPrEx>
          <w:tblW w:w="0" w:type="auto"/>
          <w:tblInd w:w="918" w:type="dxa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rPr>
          <w:trHeight w:val="318"/>
        </w:trPr>
        <w:tc>
          <w:tcPr>
            <w:tcW w:w="6194" w:type="dxa"/>
          </w:tcPr>
          <w:p w:rsidR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 w:rsidR="0030732B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03"/>
        </w:trPr>
        <w:tc>
          <w:tcPr>
            <w:tcW w:w="6194" w:type="dxa"/>
          </w:tcPr>
          <w:p w:rsidR="00C22C37" w:rsidRPr="00C03D07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04"/>
        </w:trPr>
        <w:tc>
          <w:tcPr>
            <w:tcW w:w="6194" w:type="dxa"/>
          </w:tcPr>
          <w:p w:rsidR="00C22C37" w:rsidRPr="00C03D0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04"/>
        </w:trPr>
        <w:tc>
          <w:tcPr>
            <w:tcW w:w="6194" w:type="dxa"/>
          </w:tcPr>
          <w:p w:rsidR="001120EA" w:rsidRPr="00C03D0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:rsidR="001120EA" w:rsidRPr="00C03D0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04"/>
        </w:trPr>
        <w:tc>
          <w:tcPr>
            <w:tcW w:w="6194" w:type="dxa"/>
          </w:tcPr>
          <w:p w:rsidR="0044554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445544" w:rsidRPr="00C03D0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04"/>
        </w:trPr>
        <w:tc>
          <w:tcPr>
            <w:tcW w:w="6194" w:type="dxa"/>
          </w:tcPr>
          <w:p w:rsidR="001120E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:rsidR="001120EA" w:rsidRPr="00C03D0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C22C37" w:rsidRPr="00C03D0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F75F57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4B5D2A" w:rsidRPr="00C03D07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Pr="004B5D2A"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Pr="004B5D2A" w:rsidR="00DA2151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:rsidR="004B5D2A" w:rsidRPr="00C03D0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03"/>
        </w:trPr>
        <w:tc>
          <w:tcPr>
            <w:tcW w:w="6194" w:type="dxa"/>
          </w:tcPr>
          <w:p w:rsidR="00C22C37" w:rsidRPr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 w:rsid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 w:rsid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 w:rsid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 w:rsid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6C5784">
        <w:tblPrEx>
          <w:tblW w:w="0" w:type="auto"/>
          <w:tblInd w:w="918" w:type="dxa"/>
          <w:tblLook w:val="04A0"/>
        </w:tblPrEx>
        <w:trPr>
          <w:trHeight w:val="359"/>
        </w:trPr>
        <w:tc>
          <w:tcPr>
            <w:tcW w:w="6194" w:type="dxa"/>
          </w:tcPr>
          <w:p w:rsidR="00445544" w:rsidRPr="00445544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 w:rsidR="00CE6B6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:rsidR="00445544" w:rsidRPr="00C03D0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6C5784">
        <w:tblPrEx>
          <w:tblW w:w="0" w:type="auto"/>
          <w:tblInd w:w="918" w:type="dxa"/>
          <w:tblLook w:val="04A0"/>
        </w:tblPrEx>
        <w:trPr>
          <w:trHeight w:val="134"/>
        </w:trPr>
        <w:tc>
          <w:tcPr>
            <w:tcW w:w="6194" w:type="dxa"/>
          </w:tcPr>
          <w:p w:rsidR="00C22C37" w:rsidRPr="00C03D07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03"/>
        </w:trPr>
        <w:tc>
          <w:tcPr>
            <w:tcW w:w="6194" w:type="dxa"/>
          </w:tcPr>
          <w:p w:rsidR="00C22C37" w:rsidRPr="00C03D0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03"/>
        </w:trPr>
        <w:tc>
          <w:tcPr>
            <w:tcW w:w="6194" w:type="dxa"/>
          </w:tcPr>
          <w:p w:rsidR="004B5D2A" w:rsidRPr="00C03D0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:rsidR="004B5D2A" w:rsidRPr="00C03D0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03"/>
        </w:trPr>
        <w:tc>
          <w:tcPr>
            <w:tcW w:w="6194" w:type="dxa"/>
          </w:tcPr>
          <w:p w:rsidR="006C5784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:rsidR="006C5784" w:rsidRPr="00C03D0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03"/>
        </w:trPr>
        <w:tc>
          <w:tcPr>
            <w:tcW w:w="6194" w:type="dxa"/>
          </w:tcPr>
          <w:p w:rsidR="006C5784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:rsidR="006C5784" w:rsidRPr="00C03D0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C22C37" w:rsidRPr="00C03D0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C22C37" w:rsidRPr="00C03D0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C22C37" w:rsidRPr="00C03D0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C22C37" w:rsidRPr="00C03D0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C22C37" w:rsidRPr="00C03D07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C22C37" w:rsidRPr="00C03D0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C22C37" w:rsidRPr="00C03D0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C22C37" w:rsidRPr="00C03D0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C22C37" w:rsidRPr="00C03D0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C22C37" w:rsidRPr="00C03D0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C22C37" w:rsidRPr="00C03D07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 w:rsid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 w:rsid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 w:rsid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7B0EA9" w:rsidRPr="00C03D07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 w:rsid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 w:rsid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7B0EA9" w:rsidRPr="00C03D07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B40DBB" w:rsidRPr="00C03D07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P="00AC2405">
      <w:pPr>
        <w:rPr>
          <w:vanish/>
        </w:rPr>
      </w:pPr>
    </w:p>
    <w:tbl>
      <w:tblPr>
        <w:tblStyle w:val="TableNormal"/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Tr="0087309D">
        <w:tblPrEx>
          <w:tblW w:w="0" w:type="auto"/>
          <w:tblBorders>
            <w:top w:val="single" w:sz="4" w:space="0" w:color="00B050"/>
            <w:left w:val="single" w:sz="4" w:space="0" w:color="00B050"/>
            <w:bottom w:val="single" w:sz="4" w:space="0" w:color="00B050"/>
            <w:right w:val="single" w:sz="4" w:space="0" w:color="00B050"/>
            <w:insideH w:val="single" w:sz="4" w:space="0" w:color="00B050"/>
            <w:insideV w:val="single" w:sz="4" w:space="0" w:color="00B050"/>
          </w:tblBorders>
          <w:tblLook w:val="04A0"/>
        </w:tblPrEx>
        <w:trPr>
          <w:trHeight w:val="269"/>
        </w:trPr>
        <w:tc>
          <w:tcPr>
            <w:tcW w:w="10592" w:type="dxa"/>
            <w:gridSpan w:val="4"/>
          </w:tcPr>
          <w:p w:rsidR="0087309D" w:rsidRPr="00C1676B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Tr="0087309D">
        <w:tblPrEx>
          <w:tblW w:w="0" w:type="auto"/>
          <w:tblLook w:val="04A0"/>
        </w:tblPrEx>
        <w:trPr>
          <w:trHeight w:val="269"/>
        </w:trPr>
        <w:tc>
          <w:tcPr>
            <w:tcW w:w="738" w:type="dxa"/>
          </w:tcPr>
          <w:p w:rsidR="0087309D" w:rsidRPr="00C03D0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Tr="0087309D">
        <w:tblPrEx>
          <w:tblW w:w="0" w:type="auto"/>
          <w:tblLook w:val="04A0"/>
        </w:tblPrEx>
        <w:trPr>
          <w:trHeight w:val="269"/>
        </w:trPr>
        <w:tc>
          <w:tcPr>
            <w:tcW w:w="738" w:type="dxa"/>
          </w:tcPr>
          <w:p w:rsidR="0087309D" w:rsidRPr="00C03D0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87309D">
        <w:tblPrEx>
          <w:tblW w:w="0" w:type="auto"/>
          <w:tblLook w:val="04A0"/>
        </w:tblPrEx>
        <w:trPr>
          <w:trHeight w:val="269"/>
        </w:trPr>
        <w:tc>
          <w:tcPr>
            <w:tcW w:w="738" w:type="dxa"/>
          </w:tcPr>
          <w:p w:rsidR="0087309D" w:rsidRPr="00C03D0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87309D">
        <w:tblPrEx>
          <w:tblW w:w="0" w:type="auto"/>
          <w:tblLook w:val="04A0"/>
        </w:tblPrEx>
        <w:trPr>
          <w:trHeight w:val="269"/>
        </w:trPr>
        <w:tc>
          <w:tcPr>
            <w:tcW w:w="738" w:type="dxa"/>
          </w:tcPr>
          <w:p w:rsidR="0087309D" w:rsidRPr="00C03D0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87309D">
        <w:tblPrEx>
          <w:tblW w:w="0" w:type="auto"/>
          <w:tblLook w:val="04A0"/>
        </w:tblPrEx>
        <w:trPr>
          <w:trHeight w:val="269"/>
        </w:trPr>
        <w:tc>
          <w:tcPr>
            <w:tcW w:w="738" w:type="dxa"/>
          </w:tcPr>
          <w:p w:rsidR="0087309D" w:rsidRPr="00C03D0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87309D">
        <w:tblPrEx>
          <w:tblW w:w="0" w:type="auto"/>
          <w:tblLook w:val="04A0"/>
        </w:tblPrEx>
        <w:trPr>
          <w:trHeight w:val="269"/>
        </w:trPr>
        <w:tc>
          <w:tcPr>
            <w:tcW w:w="738" w:type="dxa"/>
          </w:tcPr>
          <w:p w:rsidR="0087309D" w:rsidRPr="00C03D0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87309D">
        <w:tblPrEx>
          <w:tblW w:w="0" w:type="auto"/>
          <w:tblLook w:val="04A0"/>
        </w:tblPrEx>
        <w:trPr>
          <w:trHeight w:val="269"/>
        </w:trPr>
        <w:tc>
          <w:tcPr>
            <w:tcW w:w="738" w:type="dxa"/>
          </w:tcPr>
          <w:p w:rsidR="0087309D" w:rsidRPr="00C03D0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A2CD3" w:rsidRPr="005A2CD3" w:rsidP="005A2CD3">
      <w:pPr>
        <w:rPr>
          <w:vanish/>
        </w:rPr>
      </w:pPr>
    </w:p>
    <w:p w:rsidR="00830FBB" w:rsidRPr="00C03D07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 w:rsidR="00C22C3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 w:rsid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Style w:val="TableNormal"/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Tr="005B04A7">
        <w:tblPrEx>
          <w:tblW w:w="0" w:type="auto"/>
          <w:tblInd w:w="918" w:type="dxa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ayout w:type="fixed"/>
          <w:tblLook w:val="04A0"/>
        </w:tblPrEx>
        <w:trPr>
          <w:trHeight w:val="243"/>
        </w:trPr>
        <w:tc>
          <w:tcPr>
            <w:tcW w:w="9359" w:type="dxa"/>
            <w:gridSpan w:val="2"/>
          </w:tcPr>
          <w:p w:rsidR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Tr="005B04A7">
        <w:tblPrEx>
          <w:tblW w:w="0" w:type="auto"/>
          <w:tblInd w:w="918" w:type="dxa"/>
          <w:tblLayout w:type="fixed"/>
          <w:tblLook w:val="04A0"/>
        </w:tblPrEx>
        <w:trPr>
          <w:trHeight w:val="243"/>
        </w:trPr>
        <w:tc>
          <w:tcPr>
            <w:tcW w:w="9359" w:type="dxa"/>
            <w:gridSpan w:val="2"/>
          </w:tcPr>
          <w:p w:rsidR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Tr="0003755F">
        <w:tblPrEx>
          <w:tblW w:w="0" w:type="auto"/>
          <w:tblInd w:w="918" w:type="dxa"/>
          <w:tblLayout w:type="fixed"/>
          <w:tblLook w:val="04A0"/>
        </w:tblPrEx>
        <w:trPr>
          <w:trHeight w:val="243"/>
        </w:trPr>
        <w:tc>
          <w:tcPr>
            <w:tcW w:w="5400" w:type="dxa"/>
          </w:tcPr>
          <w:p w:rsidR="00C22C37" w:rsidRPr="00C03D0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Tr="0003755F">
        <w:tblPrEx>
          <w:tblW w:w="0" w:type="auto"/>
          <w:tblInd w:w="918" w:type="dxa"/>
          <w:tblLayout w:type="fixed"/>
          <w:tblLook w:val="04A0"/>
        </w:tblPrEx>
        <w:trPr>
          <w:trHeight w:val="196"/>
        </w:trPr>
        <w:tc>
          <w:tcPr>
            <w:tcW w:w="5400" w:type="dxa"/>
          </w:tcPr>
          <w:p w:rsidR="00C22C37" w:rsidRPr="00872D0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:rsidR="00C22C37" w:rsidRPr="00872D04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="003A41B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Tr="0003755F">
        <w:tblPrEx>
          <w:tblW w:w="0" w:type="auto"/>
          <w:tblInd w:w="918" w:type="dxa"/>
          <w:tblLayout w:type="fixed"/>
          <w:tblLook w:val="04A0"/>
        </w:tblPrEx>
        <w:trPr>
          <w:trHeight w:val="260"/>
        </w:trPr>
        <w:tc>
          <w:tcPr>
            <w:tcW w:w="5400" w:type="dxa"/>
          </w:tcPr>
          <w:p w:rsidR="00C22C37" w:rsidRPr="00C03D0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="003A41B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Tr="0003755F">
        <w:tblPrEx>
          <w:tblW w:w="0" w:type="auto"/>
          <w:tblInd w:w="918" w:type="dxa"/>
          <w:tblLayout w:type="fixed"/>
          <w:tblLook w:val="04A0"/>
        </w:tblPrEx>
        <w:trPr>
          <w:trHeight w:val="196"/>
        </w:trPr>
        <w:tc>
          <w:tcPr>
            <w:tcW w:w="5400" w:type="dxa"/>
          </w:tcPr>
          <w:p w:rsidR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="003A41B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Tr="0003755F">
        <w:tblPrEx>
          <w:tblW w:w="0" w:type="auto"/>
          <w:tblInd w:w="918" w:type="dxa"/>
          <w:tblLayout w:type="fixed"/>
          <w:tblLook w:val="04A0"/>
        </w:tblPrEx>
        <w:trPr>
          <w:trHeight w:val="196"/>
        </w:trPr>
        <w:tc>
          <w:tcPr>
            <w:tcW w:w="5400" w:type="dxa"/>
          </w:tcPr>
          <w:p w:rsidR="00C22C37" w:rsidRPr="00C03D0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:rsidR="00C22C37" w:rsidRPr="00C03D07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="003A41B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Tr="0003755F">
        <w:tblPrEx>
          <w:tblW w:w="0" w:type="auto"/>
          <w:tblInd w:w="918" w:type="dxa"/>
          <w:tblLayout w:type="fixed"/>
          <w:tblLook w:val="04A0"/>
        </w:tblPrEx>
        <w:trPr>
          <w:trHeight w:val="196"/>
        </w:trPr>
        <w:tc>
          <w:tcPr>
            <w:tcW w:w="5400" w:type="dxa"/>
          </w:tcPr>
          <w:p w:rsidR="00C22C37" w:rsidRPr="00C03D0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Tr="0003755F">
        <w:tblPrEx>
          <w:tblW w:w="0" w:type="auto"/>
          <w:tblInd w:w="918" w:type="dxa"/>
          <w:tblLayout w:type="fixed"/>
          <w:tblLook w:val="04A0"/>
        </w:tblPrEx>
        <w:trPr>
          <w:trHeight w:val="196"/>
        </w:trPr>
        <w:tc>
          <w:tcPr>
            <w:tcW w:w="5400" w:type="dxa"/>
          </w:tcPr>
          <w:p w:rsidR="0046634A" w:rsidRPr="00C03D0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:rsidR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Tr="0003755F">
        <w:tblPrEx>
          <w:tblW w:w="0" w:type="auto"/>
          <w:tblInd w:w="918" w:type="dxa"/>
          <w:tblLayout w:type="fixed"/>
          <w:tblLook w:val="04A0"/>
        </w:tblPrEx>
        <w:trPr>
          <w:trHeight w:val="196"/>
        </w:trPr>
        <w:tc>
          <w:tcPr>
            <w:tcW w:w="5400" w:type="dxa"/>
          </w:tcPr>
          <w:p w:rsidR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:rsidR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Tr="0003755F">
        <w:tblPrEx>
          <w:tblW w:w="0" w:type="auto"/>
          <w:tblInd w:w="918" w:type="dxa"/>
          <w:tblLayout w:type="fixed"/>
          <w:tblLook w:val="04A0"/>
        </w:tblPrEx>
        <w:trPr>
          <w:trHeight w:val="243"/>
        </w:trPr>
        <w:tc>
          <w:tcPr>
            <w:tcW w:w="5400" w:type="dxa"/>
          </w:tcPr>
          <w:p w:rsidR="00C22C37" w:rsidRPr="00C03D0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:rsidR="00C22C37" w:rsidRPr="00C03D07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="003A41B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Tr="0003755F">
        <w:tblPrEx>
          <w:tblW w:w="0" w:type="auto"/>
          <w:tblInd w:w="918" w:type="dxa"/>
          <w:tblLayout w:type="fixed"/>
          <w:tblLook w:val="04A0"/>
        </w:tblPrEx>
        <w:trPr>
          <w:trHeight w:val="261"/>
        </w:trPr>
        <w:tc>
          <w:tcPr>
            <w:tcW w:w="5400" w:type="dxa"/>
          </w:tcPr>
          <w:p w:rsidR="008F64D5" w:rsidRPr="00C22C37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Tr="0003755F">
        <w:tblPrEx>
          <w:tblW w:w="0" w:type="auto"/>
          <w:tblInd w:w="918" w:type="dxa"/>
          <w:tblLayout w:type="fixed"/>
          <w:tblLook w:val="04A0"/>
        </w:tblPrEx>
        <w:trPr>
          <w:trHeight w:val="243"/>
        </w:trPr>
        <w:tc>
          <w:tcPr>
            <w:tcW w:w="5400" w:type="dxa"/>
          </w:tcPr>
          <w:p w:rsidR="008F64D5" w:rsidRPr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Tr="0003755F">
        <w:tblPrEx>
          <w:tblW w:w="0" w:type="auto"/>
          <w:tblInd w:w="918" w:type="dxa"/>
          <w:tblLayout w:type="fixed"/>
          <w:tblLook w:val="04A0"/>
        </w:tblPrEx>
        <w:trPr>
          <w:trHeight w:val="243"/>
        </w:trPr>
        <w:tc>
          <w:tcPr>
            <w:tcW w:w="5400" w:type="dxa"/>
          </w:tcPr>
          <w:p w:rsidR="008F64D5" w:rsidRPr="00C03D0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Tr="0003755F">
        <w:tblPrEx>
          <w:tblW w:w="0" w:type="auto"/>
          <w:tblInd w:w="918" w:type="dxa"/>
          <w:tblLayout w:type="fixed"/>
          <w:tblLook w:val="04A0"/>
        </w:tblPrEx>
        <w:trPr>
          <w:trHeight w:val="261"/>
        </w:trPr>
        <w:tc>
          <w:tcPr>
            <w:tcW w:w="5400" w:type="dxa"/>
          </w:tcPr>
          <w:p w:rsidR="008F64D5" w:rsidRPr="00C03D0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Tr="0003755F">
        <w:tblPrEx>
          <w:tblW w:w="0" w:type="auto"/>
          <w:tblInd w:w="918" w:type="dxa"/>
          <w:tblLayout w:type="fixed"/>
          <w:tblLook w:val="04A0"/>
        </w:tblPrEx>
        <w:trPr>
          <w:trHeight w:val="261"/>
        </w:trPr>
        <w:tc>
          <w:tcPr>
            <w:tcW w:w="5400" w:type="dxa"/>
          </w:tcPr>
          <w:p w:rsidR="008F64D5" w:rsidRPr="00C22C37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Tr="0003755F">
        <w:tblPrEx>
          <w:tblW w:w="0" w:type="auto"/>
          <w:tblInd w:w="918" w:type="dxa"/>
          <w:tblLayout w:type="fixed"/>
          <w:tblLook w:val="04A0"/>
        </w:tblPrEx>
        <w:trPr>
          <w:trHeight w:val="261"/>
        </w:trPr>
        <w:tc>
          <w:tcPr>
            <w:tcW w:w="5400" w:type="dxa"/>
          </w:tcPr>
          <w:p w:rsidR="008F64D5" w:rsidRPr="00C03D0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:rsidR="008F64D5" w:rsidRPr="00C03D07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 w:rsidR="00FF7BE5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Pr="00C03D07" w:rsidR="00485C9E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Pr="00C03D07" w:rsidR="005B2D2B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Pr="00C03D07" w:rsidR="00485C9E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 w:rsidR="00FF7BE5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 w:rsidR="00C0611F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Pr="00C03D07"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 w:rsidR="00C0611F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 w:rsidR="00C0611F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="008F64D5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="00397709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P="00C82D37">
      <w:pPr>
        <w:ind w:right="-56"/>
        <w:outlineLvl w:val="0"/>
      </w:pP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:rsidR="00FC636A" w:rsidRPr="00C03D0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Sect="0087309D">
      <w:headerReference w:type="default" r:id="rId6"/>
      <w:footerReference w:type="default" r:id="rId7"/>
      <w:pgSz w:w="12240" w:h="15840"/>
      <w:pgMar w:top="810" w:right="720" w:bottom="1350" w:left="720" w:header="144" w:footer="195" w:gutter="0"/>
      <w:pgBorders w:zOrder="front" w:display="allPages"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P="00B23708">
    <w:pPr>
      <w:ind w:right="288"/>
      <w:jc w:val="center"/>
      <w:rPr>
        <w:rFonts w:ascii="Cambria" w:hAnsi="Cambria"/>
      </w:rPr>
    </w:pPr>
  </w:p>
  <w:p w:rsidR="00C8092E" w:rsidP="00B23708">
    <w:pPr>
      <w:ind w:right="288"/>
      <w:jc w:val="center"/>
      <w:rPr>
        <w:rFonts w:ascii="Cambria" w:hAnsi="Cambria"/>
      </w:rPr>
    </w:pPr>
  </w:p>
  <w:p w:rsidR="00C8092E" w:rsidRPr="002B2F01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width:7.2pt;height:9pt;margin-top:777.4pt;margin-left:302.55pt;mso-position-horizontal-relative:page;mso-position-vertical-relative:page;position:absolute;visibility:visible;z-index:-251658240" filled="f" stroked="f">
          <v:textbox inset="0,0,0,0">
            <w:txbxContent>
              <w:p w:rsidR="00C8092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>
    <w:pPr>
      <w:pStyle w:val="Header"/>
    </w:pPr>
  </w:p>
  <w:p w:rsidR="00C8092E">
    <w:pPr>
      <w:pStyle w:val="Header"/>
    </w:pPr>
  </w:p>
  <w:p w:rsidR="00C8092E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width:657.05pt;height:134.3pt;margin-top:0;margin-left:0;mso-position-horizontal:center;mso-position-horizontal-relative:margin;mso-position-vertical:center;mso-position-vertical-relative:margin;position:absolute;rotation:315;z-index:-251657216" o:allowincell="f" fillcolor="#fbd4b4" stroked="f">
          <v:fill opacity="0.5"/>
          <v:textpath style="font-family:Calibri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2050" type="#_x0000_t75" alt="C:\Users\Syamgupta\Downloads\gradientee.png" style="width:159.17pt;height:40.73pt;visibility:visible" filled="f" stroked="f">
          <v:imagedata r:id="rId1" o:title="gradientee"/>
        </v:shape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48pt;height:31.2pt" o:preferrelative="t" o:bullet="t" stroked="f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oNotTrackMoves/>
  <w:defaultTabStop w:val="720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smallFrac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left w:val="none" w:sz="0" w:space="0" w:color="auto"/>
        <w:bottom w:val="single" w:sz="8" w:space="0" w:color="4F81BD"/>
        <w:right w:val="none" w:sz="0" w:space="0" w:color="auto"/>
        <w:insideH w:val="none" w:sz="0" w:space="0" w:color="auto"/>
        <w:insideV w:val="none" w:sz="0" w:space="0" w:color="auto"/>
      </w:tblBorders>
    </w:tbl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Col">
      <w:rPr>
        <w:b/>
        <w:bCs/>
      </w:rPr>
    </w:tblStylePr>
    <w:tblStylePr w:type="firstCol">
      <w:rPr>
        <w:b/>
        <w:bCs/>
      </w:rPr>
    </w:tblStylePr>
  </w:style>
  <w:style w:type="paragraph" w:customStyle="1" w:styleId="NoSpacing">
    <w:name w:val="No Spacing"/>
    <w:uiPriority w:val="1"/>
    <w:qFormat/>
    <w:rsid w:val="007658AE"/>
    <w:rPr>
      <w:lang w:val="en-US" w:eastAsia="en-US" w:bidi="ar-SA"/>
    </w:rPr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info@gtaxfile.com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hyperlink" Target="mailto:contact@gtaxfile.com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1297</Words>
  <Characters>7394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2017-11-30T17:51:00Z</cp:lastPrinted>
  <dcterms:created xsi:type="dcterms:W3CDTF">2022-01-20T00:53:00Z</dcterms:created>
  <dcterms:modified xsi:type="dcterms:W3CDTF">2022-01-20T00:53:00Z</dcterms:modified>
</cp:coreProperties>
</file>