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E035B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4D63BE4E" w14:textId="77777777" w:rsidR="009439A7" w:rsidRPr="00C03D07" w:rsidRDefault="00E9231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688A71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37F7872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C3C8BC1" w14:textId="77777777" w:rsidR="009439A7" w:rsidRPr="00C03D07" w:rsidRDefault="00E9231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9CA128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8358D5A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E9231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E9231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E9231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E9231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E9231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E9231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297C740A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67C5BE8" w14:textId="77777777" w:rsidR="00120B24" w:rsidRPr="00120B24" w:rsidRDefault="00E92310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0BDE9692" w14:textId="2D8EA416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439B808" w14:textId="2A5EA267" w:rsidR="00DA22CA" w:rsidRDefault="00DA22CA" w:rsidP="003663CF">
      <w:pPr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000000" w:themeColor="text1"/>
          <w:highlight w:val="yellow"/>
        </w:rPr>
        <w:t xml:space="preserve">CHILD TAX </w:t>
      </w:r>
      <w:proofErr w:type="gramStart"/>
      <w:r>
        <w:rPr>
          <w:rFonts w:cstheme="minorHAnsi"/>
          <w:b/>
          <w:color w:val="000000" w:themeColor="text1"/>
          <w:highlight w:val="yellow"/>
        </w:rPr>
        <w:t>CREDIT</w:t>
      </w:r>
      <w:r w:rsidRPr="00DA22CA">
        <w:rPr>
          <w:rFonts w:cstheme="minorHAnsi"/>
          <w:b/>
          <w:color w:val="FF0000"/>
          <w:sz w:val="24"/>
          <w:szCs w:val="24"/>
          <w:highlight w:val="yellow"/>
        </w:rPr>
        <w:t xml:space="preserve"> </w:t>
      </w:r>
      <w:r>
        <w:rPr>
          <w:rFonts w:cstheme="minorHAnsi"/>
          <w:b/>
          <w:color w:val="FF0000"/>
          <w:sz w:val="24"/>
          <w:szCs w:val="24"/>
          <w:highlight w:val="yellow"/>
        </w:rPr>
        <w:t>:</w:t>
      </w:r>
      <w:proofErr w:type="gramEnd"/>
      <w:r>
        <w:rPr>
          <w:rFonts w:cstheme="minorHAnsi"/>
          <w:b/>
          <w:color w:val="FF0000"/>
          <w:sz w:val="24"/>
          <w:szCs w:val="24"/>
          <w:highlight w:val="yellow"/>
        </w:rPr>
        <w:t xml:space="preserve"> Received $</w:t>
      </w:r>
      <w:r w:rsidRPr="00DA22CA">
        <w:rPr>
          <w:rFonts w:cstheme="minorHAnsi"/>
          <w:b/>
          <w:color w:val="FF0000"/>
          <w:sz w:val="24"/>
          <w:szCs w:val="24"/>
          <w:highlight w:val="yellow"/>
        </w:rPr>
        <w:t>550 for</w:t>
      </w:r>
      <w:r>
        <w:rPr>
          <w:rFonts w:cstheme="minorHAnsi"/>
          <w:b/>
          <w:color w:val="FF0000"/>
          <w:sz w:val="24"/>
          <w:szCs w:val="24"/>
          <w:highlight w:val="yellow"/>
        </w:rPr>
        <w:t xml:space="preserve"> </w:t>
      </w:r>
      <w:r w:rsidR="003663CF">
        <w:rPr>
          <w:rFonts w:cstheme="minorHAnsi"/>
          <w:b/>
          <w:color w:val="FF0000"/>
          <w:sz w:val="24"/>
          <w:szCs w:val="24"/>
          <w:highlight w:val="yellow"/>
        </w:rPr>
        <w:t xml:space="preserve">all months listed below </w:t>
      </w:r>
    </w:p>
    <w:p w14:paraId="0CD9DBA5" w14:textId="77777777" w:rsidR="003663CF" w:rsidRDefault="003663CF" w:rsidP="003663CF">
      <w:pP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C117B85" w14:textId="12C78633" w:rsidR="005A69A1" w:rsidRPr="009722E4" w:rsidRDefault="005A69A1" w:rsidP="005A69A1">
      <w:pPr>
        <w:rPr>
          <w:rFonts w:cstheme="minorHAnsi"/>
          <w:b/>
          <w:color w:val="FF0000"/>
        </w:rPr>
      </w:pPr>
      <w:r w:rsidRPr="00DA22CA">
        <w:rPr>
          <w:rFonts w:cstheme="minorHAnsi"/>
          <w:b/>
          <w:color w:val="FF0000"/>
          <w:highlight w:val="yellow"/>
        </w:rPr>
        <w:t xml:space="preserve">For 2021 year, received only the </w:t>
      </w:r>
      <w:r w:rsidR="00DA22CA">
        <w:rPr>
          <w:rFonts w:cstheme="minorHAnsi"/>
          <w:b/>
          <w:color w:val="FF0000"/>
          <w:highlight w:val="yellow"/>
        </w:rPr>
        <w:t xml:space="preserve">above </w:t>
      </w:r>
      <w:r w:rsidRPr="00DA22CA">
        <w:rPr>
          <w:rFonts w:cstheme="minorHAnsi"/>
          <w:b/>
          <w:color w:val="FF0000"/>
          <w:highlight w:val="yellow"/>
        </w:rPr>
        <w:t>child</w:t>
      </w:r>
      <w:r w:rsidR="00DA22CA">
        <w:rPr>
          <w:rFonts w:cstheme="minorHAnsi"/>
          <w:b/>
          <w:color w:val="FF0000"/>
          <w:highlight w:val="yellow"/>
        </w:rPr>
        <w:t xml:space="preserve"> tax</w:t>
      </w:r>
      <w:r w:rsidRPr="00DA22CA">
        <w:rPr>
          <w:rFonts w:cstheme="minorHAnsi"/>
          <w:b/>
          <w:color w:val="FF0000"/>
          <w:highlight w:val="yellow"/>
        </w:rPr>
        <w:t xml:space="preserve"> credit and Got 2</w:t>
      </w:r>
      <w:r w:rsidRPr="00DA22CA">
        <w:rPr>
          <w:rFonts w:cstheme="minorHAnsi"/>
          <w:b/>
          <w:color w:val="FF0000"/>
          <w:highlight w:val="yellow"/>
          <w:vertAlign w:val="superscript"/>
        </w:rPr>
        <w:t>nd</w:t>
      </w:r>
      <w:r w:rsidRPr="00DA22CA">
        <w:rPr>
          <w:rFonts w:cstheme="minorHAnsi"/>
          <w:b/>
          <w:color w:val="FF0000"/>
          <w:highlight w:val="yellow"/>
        </w:rPr>
        <w:t xml:space="preserve"> stimulus in Jan 2021 – </w:t>
      </w:r>
      <w:r w:rsidR="00DA22CA">
        <w:rPr>
          <w:rFonts w:cstheme="minorHAnsi"/>
          <w:b/>
          <w:color w:val="FF0000"/>
          <w:highlight w:val="yellow"/>
        </w:rPr>
        <w:t>$</w:t>
      </w:r>
      <w:r w:rsidRPr="00DA22CA">
        <w:rPr>
          <w:rFonts w:cstheme="minorHAnsi"/>
          <w:b/>
          <w:color w:val="FF0000"/>
          <w:highlight w:val="yellow"/>
        </w:rPr>
        <w:t>2400$, 3</w:t>
      </w:r>
      <w:r w:rsidRPr="00DA22CA">
        <w:rPr>
          <w:rFonts w:cstheme="minorHAnsi"/>
          <w:b/>
          <w:color w:val="FF0000"/>
          <w:highlight w:val="yellow"/>
          <w:vertAlign w:val="superscript"/>
        </w:rPr>
        <w:t>rd</w:t>
      </w:r>
      <w:r w:rsidRPr="00DA22CA">
        <w:rPr>
          <w:rFonts w:cstheme="minorHAnsi"/>
          <w:b/>
          <w:color w:val="FF0000"/>
          <w:highlight w:val="yellow"/>
        </w:rPr>
        <w:t xml:space="preserve"> in March 2021– </w:t>
      </w:r>
      <w:r w:rsidR="00DA22CA">
        <w:rPr>
          <w:rFonts w:cstheme="minorHAnsi"/>
          <w:b/>
          <w:color w:val="FF0000"/>
          <w:highlight w:val="yellow"/>
        </w:rPr>
        <w:t>$</w:t>
      </w:r>
      <w:r w:rsidRPr="00DA22CA">
        <w:rPr>
          <w:rFonts w:cstheme="minorHAnsi"/>
          <w:b/>
          <w:color w:val="FF0000"/>
          <w:highlight w:val="yellow"/>
        </w:rPr>
        <w:t>5600. I think, 1</w:t>
      </w:r>
      <w:r w:rsidRPr="00DA22CA">
        <w:rPr>
          <w:rFonts w:cstheme="minorHAnsi"/>
          <w:b/>
          <w:color w:val="FF0000"/>
          <w:highlight w:val="yellow"/>
          <w:vertAlign w:val="superscript"/>
        </w:rPr>
        <w:t>st</w:t>
      </w:r>
      <w:r w:rsidRPr="00DA22CA">
        <w:rPr>
          <w:rFonts w:cstheme="minorHAnsi"/>
          <w:b/>
          <w:color w:val="FF0000"/>
          <w:highlight w:val="yellow"/>
        </w:rPr>
        <w:t xml:space="preserve"> stimulus was in 2020.</w:t>
      </w:r>
    </w:p>
    <w:p w14:paraId="615D1C3F" w14:textId="77777777" w:rsidR="005A69A1" w:rsidRDefault="005A69A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110803" w14:paraId="12B49BC7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16DC" w14:textId="77777777" w:rsidR="00120B24" w:rsidRPr="00120B24" w:rsidRDefault="00E9231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DC20" w14:textId="77777777" w:rsidR="00120B24" w:rsidRPr="00120B24" w:rsidRDefault="00E9231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882C" w14:textId="77777777" w:rsidR="00120B24" w:rsidRPr="00120B24" w:rsidRDefault="00E9231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E3F1" w14:textId="77777777" w:rsidR="00120B24" w:rsidRPr="00120B24" w:rsidRDefault="00E9231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53DD" w14:textId="77777777" w:rsidR="00120B24" w:rsidRPr="00120B24" w:rsidRDefault="00E9231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31C8" w14:textId="77777777" w:rsidR="00120B24" w:rsidRPr="00120B24" w:rsidRDefault="00E9231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A018" w14:textId="77777777" w:rsidR="00120B24" w:rsidRPr="00120B24" w:rsidRDefault="00E9231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110803" w14:paraId="0D40B8BC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D9B7" w14:textId="77777777" w:rsidR="00120B24" w:rsidRPr="00120B24" w:rsidRDefault="00E9231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12B3" w14:textId="77777777" w:rsidR="00120B24" w:rsidRPr="00120B24" w:rsidRDefault="00E9231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5955" w14:textId="77777777" w:rsidR="00120B24" w:rsidRPr="00120B24" w:rsidRDefault="00E9231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F8E8" w14:textId="77777777" w:rsidR="00120B24" w:rsidRPr="00120B24" w:rsidRDefault="00E9231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ACC0" w14:textId="77777777" w:rsidR="00120B24" w:rsidRPr="00120B24" w:rsidRDefault="00E9231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4519" w14:textId="77777777" w:rsidR="00120B24" w:rsidRPr="00120B24" w:rsidRDefault="00E9231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B9F4" w14:textId="77777777" w:rsidR="00120B24" w:rsidRPr="00120B24" w:rsidRDefault="00E9231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6FBB7C7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83"/>
        <w:gridCol w:w="2715"/>
        <w:gridCol w:w="1843"/>
        <w:gridCol w:w="1352"/>
        <w:gridCol w:w="1254"/>
        <w:gridCol w:w="1243"/>
      </w:tblGrid>
      <w:tr w:rsidR="00110803" w14:paraId="2EC8DCA2" w14:textId="77777777" w:rsidTr="00901320">
        <w:tc>
          <w:tcPr>
            <w:tcW w:w="2383" w:type="dxa"/>
          </w:tcPr>
          <w:p w14:paraId="01C5F89B" w14:textId="77777777" w:rsidR="00ED0124" w:rsidRPr="00C1676B" w:rsidRDefault="00E9231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715" w:type="dxa"/>
          </w:tcPr>
          <w:p w14:paraId="22DF0556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9231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843" w:type="dxa"/>
          </w:tcPr>
          <w:p w14:paraId="60DC8278" w14:textId="77777777" w:rsidR="00ED0124" w:rsidRPr="00C1676B" w:rsidRDefault="00E9231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352" w:type="dxa"/>
          </w:tcPr>
          <w:p w14:paraId="0686185A" w14:textId="77777777" w:rsidR="00ED0124" w:rsidRPr="00C1676B" w:rsidRDefault="00E9231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254" w:type="dxa"/>
          </w:tcPr>
          <w:p w14:paraId="6160F79B" w14:textId="77777777" w:rsidR="00ED0124" w:rsidRPr="00C1676B" w:rsidRDefault="00E9231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007D703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E9231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243" w:type="dxa"/>
          </w:tcPr>
          <w:p w14:paraId="27D088E6" w14:textId="77777777" w:rsidR="00ED0124" w:rsidRPr="00C1676B" w:rsidRDefault="00E9231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620AE3C" w14:textId="77777777" w:rsidR="00636620" w:rsidRPr="00C1676B" w:rsidRDefault="00E9231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055886" w14:paraId="6CB8AC6F" w14:textId="77777777" w:rsidTr="00901320">
        <w:tc>
          <w:tcPr>
            <w:tcW w:w="2383" w:type="dxa"/>
          </w:tcPr>
          <w:p w14:paraId="6AC50C77" w14:textId="77777777" w:rsidR="00055886" w:rsidRPr="00C03D07" w:rsidRDefault="0005588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715" w:type="dxa"/>
          </w:tcPr>
          <w:p w14:paraId="247C145D" w14:textId="75616C49" w:rsidR="00055886" w:rsidRPr="00C03D07" w:rsidRDefault="0005588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Kulasekaran</w:t>
            </w:r>
          </w:p>
        </w:tc>
        <w:tc>
          <w:tcPr>
            <w:tcW w:w="1843" w:type="dxa"/>
          </w:tcPr>
          <w:p w14:paraId="4725F340" w14:textId="4B03C71C" w:rsidR="00055886" w:rsidRPr="00C03D07" w:rsidRDefault="0005588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Srija</w:t>
            </w:r>
          </w:p>
        </w:tc>
        <w:tc>
          <w:tcPr>
            <w:tcW w:w="1352" w:type="dxa"/>
            <w:vMerge w:val="restart"/>
          </w:tcPr>
          <w:p w14:paraId="15F1B253" w14:textId="65482F7E" w:rsidR="00055886" w:rsidRPr="00C03D07" w:rsidRDefault="0005588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Laya Kulasekaran</w:t>
            </w:r>
          </w:p>
        </w:tc>
        <w:tc>
          <w:tcPr>
            <w:tcW w:w="1254" w:type="dxa"/>
            <w:vMerge w:val="restart"/>
          </w:tcPr>
          <w:p w14:paraId="7452C5FC" w14:textId="730587BC" w:rsidR="00055886" w:rsidRPr="00C03D07" w:rsidRDefault="0005588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Maya Kulasekaran</w:t>
            </w:r>
          </w:p>
        </w:tc>
        <w:tc>
          <w:tcPr>
            <w:tcW w:w="1243" w:type="dxa"/>
          </w:tcPr>
          <w:p w14:paraId="2682385A" w14:textId="77777777" w:rsidR="00055886" w:rsidRPr="00C03D07" w:rsidRDefault="0005588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5886" w14:paraId="5388619C" w14:textId="77777777" w:rsidTr="00901320">
        <w:tc>
          <w:tcPr>
            <w:tcW w:w="2383" w:type="dxa"/>
          </w:tcPr>
          <w:p w14:paraId="03BC1311" w14:textId="77777777" w:rsidR="00055886" w:rsidRPr="00C03D07" w:rsidRDefault="0005588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715" w:type="dxa"/>
          </w:tcPr>
          <w:p w14:paraId="613426A6" w14:textId="77777777" w:rsidR="00055886" w:rsidRPr="00C03D07" w:rsidRDefault="0005588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BBA657" w14:textId="77777777" w:rsidR="00055886" w:rsidRPr="00C03D07" w:rsidRDefault="0005588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14:paraId="41E930FF" w14:textId="77777777" w:rsidR="00055886" w:rsidRPr="00C03D07" w:rsidRDefault="0005588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14:paraId="2A0974DD" w14:textId="77777777" w:rsidR="00055886" w:rsidRPr="00C03D07" w:rsidRDefault="0005588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3" w:type="dxa"/>
          </w:tcPr>
          <w:p w14:paraId="47D50E0A" w14:textId="77777777" w:rsidR="00055886" w:rsidRPr="00C03D07" w:rsidRDefault="0005588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5886" w14:paraId="3105C281" w14:textId="77777777" w:rsidTr="00901320">
        <w:tc>
          <w:tcPr>
            <w:tcW w:w="2383" w:type="dxa"/>
          </w:tcPr>
          <w:p w14:paraId="32157E8E" w14:textId="77777777" w:rsidR="00055886" w:rsidRPr="00C03D07" w:rsidRDefault="0005588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715" w:type="dxa"/>
          </w:tcPr>
          <w:p w14:paraId="7DA4E21A" w14:textId="3251206E" w:rsidR="00055886" w:rsidRPr="00C03D07" w:rsidRDefault="0005588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Mani</w:t>
            </w:r>
          </w:p>
        </w:tc>
        <w:tc>
          <w:tcPr>
            <w:tcW w:w="1843" w:type="dxa"/>
          </w:tcPr>
          <w:p w14:paraId="3982FB74" w14:textId="525B2CAF" w:rsidR="00055886" w:rsidRPr="00C03D07" w:rsidRDefault="0005588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Vijayakumar</w:t>
            </w:r>
          </w:p>
        </w:tc>
        <w:tc>
          <w:tcPr>
            <w:tcW w:w="1352" w:type="dxa"/>
            <w:vMerge/>
          </w:tcPr>
          <w:p w14:paraId="70F55C4B" w14:textId="77777777" w:rsidR="00055886" w:rsidRPr="00C03D07" w:rsidRDefault="00055886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14:paraId="0FE28A35" w14:textId="77777777" w:rsidR="00055886" w:rsidRPr="00C03D07" w:rsidRDefault="0005588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3" w:type="dxa"/>
          </w:tcPr>
          <w:p w14:paraId="00DCC888" w14:textId="77777777" w:rsidR="00055886" w:rsidRPr="00C03D07" w:rsidRDefault="0005588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01320" w14:paraId="2B4AC5B5" w14:textId="77777777" w:rsidTr="00901320">
        <w:tc>
          <w:tcPr>
            <w:tcW w:w="2383" w:type="dxa"/>
          </w:tcPr>
          <w:p w14:paraId="45039213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715" w:type="dxa"/>
          </w:tcPr>
          <w:p w14:paraId="3507C59F" w14:textId="2881C13D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222-08-6157</w:t>
            </w:r>
          </w:p>
        </w:tc>
        <w:tc>
          <w:tcPr>
            <w:tcW w:w="1843" w:type="dxa"/>
          </w:tcPr>
          <w:p w14:paraId="06353756" w14:textId="14DF032D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351-08-4589</w:t>
            </w:r>
          </w:p>
        </w:tc>
        <w:tc>
          <w:tcPr>
            <w:tcW w:w="1352" w:type="dxa"/>
          </w:tcPr>
          <w:p w14:paraId="42989829" w14:textId="4A8989CC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441 67 7939</w:t>
            </w:r>
          </w:p>
        </w:tc>
        <w:tc>
          <w:tcPr>
            <w:tcW w:w="1254" w:type="dxa"/>
          </w:tcPr>
          <w:p w14:paraId="73124664" w14:textId="197836A5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811 55 5519</w:t>
            </w:r>
          </w:p>
        </w:tc>
        <w:tc>
          <w:tcPr>
            <w:tcW w:w="1243" w:type="dxa"/>
          </w:tcPr>
          <w:p w14:paraId="1F2360F1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01320" w14:paraId="09BC0200" w14:textId="77777777" w:rsidTr="00901320">
        <w:tc>
          <w:tcPr>
            <w:tcW w:w="2383" w:type="dxa"/>
          </w:tcPr>
          <w:p w14:paraId="6E8F8785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715" w:type="dxa"/>
          </w:tcPr>
          <w:p w14:paraId="134EE032" w14:textId="58D8FB5B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06/12/1983</w:t>
            </w:r>
          </w:p>
        </w:tc>
        <w:tc>
          <w:tcPr>
            <w:tcW w:w="1843" w:type="dxa"/>
          </w:tcPr>
          <w:p w14:paraId="53FBA0C6" w14:textId="26D82994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04/29/1983</w:t>
            </w:r>
          </w:p>
        </w:tc>
        <w:tc>
          <w:tcPr>
            <w:tcW w:w="1352" w:type="dxa"/>
          </w:tcPr>
          <w:p w14:paraId="7753B820" w14:textId="26B3BC0A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09/17/2014</w:t>
            </w:r>
          </w:p>
        </w:tc>
        <w:tc>
          <w:tcPr>
            <w:tcW w:w="1254" w:type="dxa"/>
          </w:tcPr>
          <w:p w14:paraId="61CB888D" w14:textId="5301CE89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02/16/2017</w:t>
            </w:r>
          </w:p>
        </w:tc>
        <w:tc>
          <w:tcPr>
            <w:tcW w:w="1243" w:type="dxa"/>
          </w:tcPr>
          <w:p w14:paraId="58427CD6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01320" w14:paraId="10C572F2" w14:textId="77777777" w:rsidTr="00901320">
        <w:tc>
          <w:tcPr>
            <w:tcW w:w="2383" w:type="dxa"/>
          </w:tcPr>
          <w:p w14:paraId="0CA56ED4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715" w:type="dxa"/>
          </w:tcPr>
          <w:p w14:paraId="419970AA" w14:textId="4EAE8A2E" w:rsidR="00901320" w:rsidRPr="00C03D07" w:rsidRDefault="00D24257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843" w:type="dxa"/>
          </w:tcPr>
          <w:p w14:paraId="368405B2" w14:textId="4BAE41EC" w:rsidR="00901320" w:rsidRPr="00C03D07" w:rsidRDefault="00D24257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352" w:type="dxa"/>
          </w:tcPr>
          <w:p w14:paraId="01DB52A3" w14:textId="64026EE5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254" w:type="dxa"/>
          </w:tcPr>
          <w:p w14:paraId="55FDE9F1" w14:textId="41A37DC0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243" w:type="dxa"/>
          </w:tcPr>
          <w:p w14:paraId="09049B46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01320" w14:paraId="038895FE" w14:textId="77777777" w:rsidTr="00901320">
        <w:tc>
          <w:tcPr>
            <w:tcW w:w="2383" w:type="dxa"/>
          </w:tcPr>
          <w:p w14:paraId="01D76F55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715" w:type="dxa"/>
          </w:tcPr>
          <w:p w14:paraId="40D6B2F2" w14:textId="09FD2C29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 engineer</w:t>
            </w:r>
          </w:p>
        </w:tc>
        <w:tc>
          <w:tcPr>
            <w:tcW w:w="1843" w:type="dxa"/>
          </w:tcPr>
          <w:p w14:paraId="079BC80F" w14:textId="6B8E889E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 engineer</w:t>
            </w:r>
          </w:p>
        </w:tc>
        <w:tc>
          <w:tcPr>
            <w:tcW w:w="1352" w:type="dxa"/>
          </w:tcPr>
          <w:p w14:paraId="7E569F44" w14:textId="789AEA4C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254" w:type="dxa"/>
          </w:tcPr>
          <w:p w14:paraId="5C290044" w14:textId="50A72360" w:rsidR="00901320" w:rsidRPr="00F22B23" w:rsidRDefault="00901320" w:rsidP="00901320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243" w:type="dxa"/>
          </w:tcPr>
          <w:p w14:paraId="2BFC279E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01320" w14:paraId="76CCEB01" w14:textId="77777777" w:rsidTr="00901320">
        <w:trPr>
          <w:trHeight w:val="1007"/>
        </w:trPr>
        <w:tc>
          <w:tcPr>
            <w:tcW w:w="2383" w:type="dxa"/>
          </w:tcPr>
          <w:p w14:paraId="29EEF097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E9096FD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715" w:type="dxa"/>
          </w:tcPr>
          <w:p w14:paraId="74876EE9" w14:textId="77777777" w:rsidR="00901320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1192 Middle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tpke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W,</w:t>
            </w:r>
          </w:p>
          <w:p w14:paraId="1BFD425A" w14:textId="74966DA4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B1, Manchester</w:t>
            </w:r>
          </w:p>
        </w:tc>
        <w:tc>
          <w:tcPr>
            <w:tcW w:w="1843" w:type="dxa"/>
          </w:tcPr>
          <w:p w14:paraId="5DE73363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2" w:type="dxa"/>
          </w:tcPr>
          <w:p w14:paraId="09AB3BC1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092005FA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3" w:type="dxa"/>
          </w:tcPr>
          <w:p w14:paraId="2C91F767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01320" w14:paraId="08D584A5" w14:textId="77777777" w:rsidTr="00901320">
        <w:tc>
          <w:tcPr>
            <w:tcW w:w="2383" w:type="dxa"/>
          </w:tcPr>
          <w:p w14:paraId="2E60753C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715" w:type="dxa"/>
          </w:tcPr>
          <w:p w14:paraId="457E399E" w14:textId="6C153070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860 990 4001</w:t>
            </w:r>
          </w:p>
        </w:tc>
        <w:tc>
          <w:tcPr>
            <w:tcW w:w="1843" w:type="dxa"/>
          </w:tcPr>
          <w:p w14:paraId="16752C6E" w14:textId="103C52AE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2" w:type="dxa"/>
          </w:tcPr>
          <w:p w14:paraId="28363D1F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43D39AD7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3" w:type="dxa"/>
          </w:tcPr>
          <w:p w14:paraId="27E7F602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01320" w14:paraId="3870A779" w14:textId="77777777" w:rsidTr="00901320">
        <w:tc>
          <w:tcPr>
            <w:tcW w:w="2383" w:type="dxa"/>
          </w:tcPr>
          <w:p w14:paraId="024E6039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715" w:type="dxa"/>
          </w:tcPr>
          <w:p w14:paraId="13CE199D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B96AA3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2" w:type="dxa"/>
          </w:tcPr>
          <w:p w14:paraId="383CCE73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0FC8E673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3" w:type="dxa"/>
          </w:tcPr>
          <w:p w14:paraId="293D86FF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01320" w14:paraId="092B1406" w14:textId="77777777" w:rsidTr="00901320">
        <w:tc>
          <w:tcPr>
            <w:tcW w:w="2383" w:type="dxa"/>
          </w:tcPr>
          <w:p w14:paraId="54D5A7B2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715" w:type="dxa"/>
          </w:tcPr>
          <w:p w14:paraId="238F303B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3A15BC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2" w:type="dxa"/>
          </w:tcPr>
          <w:p w14:paraId="1A60A005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07E7A7AD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3" w:type="dxa"/>
          </w:tcPr>
          <w:p w14:paraId="5D1852BD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01320" w14:paraId="22A8099C" w14:textId="77777777" w:rsidTr="00901320">
        <w:tc>
          <w:tcPr>
            <w:tcW w:w="2383" w:type="dxa"/>
          </w:tcPr>
          <w:p w14:paraId="54ABEB37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715" w:type="dxa"/>
          </w:tcPr>
          <w:p w14:paraId="626B904B" w14:textId="6DD7B669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8C5C06">
                <w:rPr>
                  <w:rStyle w:val="Hyperlink"/>
                  <w:rFonts w:asciiTheme="majorHAnsi" w:hAnsiTheme="majorHAnsi" w:cstheme="minorHAnsi"/>
                  <w:b/>
                  <w:sz w:val="18"/>
                  <w:szCs w:val="18"/>
                </w:rPr>
                <w:t>bolddealsmailbox@gmail.com</w:t>
              </w:r>
            </w:hyperlink>
          </w:p>
        </w:tc>
        <w:tc>
          <w:tcPr>
            <w:tcW w:w="1843" w:type="dxa"/>
          </w:tcPr>
          <w:p w14:paraId="538B7BFD" w14:textId="4CA1A7ED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srijavijay@gmail.com</w:t>
            </w:r>
          </w:p>
        </w:tc>
        <w:tc>
          <w:tcPr>
            <w:tcW w:w="1352" w:type="dxa"/>
          </w:tcPr>
          <w:p w14:paraId="29208495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5F8B22A4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3" w:type="dxa"/>
          </w:tcPr>
          <w:p w14:paraId="77BCD799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01320" w14:paraId="51C4DB5B" w14:textId="77777777" w:rsidTr="00901320">
        <w:tc>
          <w:tcPr>
            <w:tcW w:w="2383" w:type="dxa"/>
          </w:tcPr>
          <w:p w14:paraId="2385776C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715" w:type="dxa"/>
          </w:tcPr>
          <w:p w14:paraId="5243243A" w14:textId="5B3BF2E2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Aug 15 2009</w:t>
            </w:r>
          </w:p>
        </w:tc>
        <w:tc>
          <w:tcPr>
            <w:tcW w:w="1843" w:type="dxa"/>
          </w:tcPr>
          <w:p w14:paraId="74D1B589" w14:textId="25E1BF04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Aug 30 2009</w:t>
            </w:r>
          </w:p>
        </w:tc>
        <w:tc>
          <w:tcPr>
            <w:tcW w:w="1352" w:type="dxa"/>
          </w:tcPr>
          <w:p w14:paraId="2C2E3B43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04A441CD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3" w:type="dxa"/>
          </w:tcPr>
          <w:p w14:paraId="2C7CFB63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01320" w14:paraId="26503D9B" w14:textId="77777777" w:rsidTr="00901320">
        <w:tc>
          <w:tcPr>
            <w:tcW w:w="2383" w:type="dxa"/>
          </w:tcPr>
          <w:p w14:paraId="08201C76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715" w:type="dxa"/>
          </w:tcPr>
          <w:p w14:paraId="52F08BA5" w14:textId="36848A1D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843" w:type="dxa"/>
          </w:tcPr>
          <w:p w14:paraId="712A1C4B" w14:textId="07829FE6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352" w:type="dxa"/>
          </w:tcPr>
          <w:p w14:paraId="778C63E7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5FE17C18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3" w:type="dxa"/>
          </w:tcPr>
          <w:p w14:paraId="68628334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01320" w14:paraId="733D5A8F" w14:textId="77777777" w:rsidTr="00901320">
        <w:tc>
          <w:tcPr>
            <w:tcW w:w="2383" w:type="dxa"/>
          </w:tcPr>
          <w:p w14:paraId="6F58235F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715" w:type="dxa"/>
          </w:tcPr>
          <w:p w14:paraId="2351D8F7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FD5379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2" w:type="dxa"/>
          </w:tcPr>
          <w:p w14:paraId="32781755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4423F191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3" w:type="dxa"/>
          </w:tcPr>
          <w:p w14:paraId="31F731C7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01320" w14:paraId="30179457" w14:textId="77777777" w:rsidTr="00901320">
        <w:tc>
          <w:tcPr>
            <w:tcW w:w="2383" w:type="dxa"/>
          </w:tcPr>
          <w:p w14:paraId="13C813CB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DABFF53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715" w:type="dxa"/>
          </w:tcPr>
          <w:p w14:paraId="4A6F1647" w14:textId="1875D080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43" w:type="dxa"/>
          </w:tcPr>
          <w:p w14:paraId="22B676D7" w14:textId="6FC1F151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2" w:type="dxa"/>
          </w:tcPr>
          <w:p w14:paraId="4CF9CFCD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26A5C012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3" w:type="dxa"/>
          </w:tcPr>
          <w:p w14:paraId="3FC628CA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01320" w14:paraId="75FFBBC1" w14:textId="77777777" w:rsidTr="00901320">
        <w:tc>
          <w:tcPr>
            <w:tcW w:w="2383" w:type="dxa"/>
          </w:tcPr>
          <w:p w14:paraId="13A2A7F9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715" w:type="dxa"/>
          </w:tcPr>
          <w:p w14:paraId="6212B12E" w14:textId="22D935B5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07/02/2009</w:t>
            </w:r>
          </w:p>
        </w:tc>
        <w:tc>
          <w:tcPr>
            <w:tcW w:w="1843" w:type="dxa"/>
          </w:tcPr>
          <w:p w14:paraId="0224149F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2" w:type="dxa"/>
          </w:tcPr>
          <w:p w14:paraId="3D37C23F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1F23C45B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3" w:type="dxa"/>
          </w:tcPr>
          <w:p w14:paraId="3A309CE4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01320" w14:paraId="00FB79E4" w14:textId="77777777" w:rsidTr="00901320">
        <w:tc>
          <w:tcPr>
            <w:tcW w:w="2383" w:type="dxa"/>
          </w:tcPr>
          <w:p w14:paraId="6ED2CEA6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715" w:type="dxa"/>
          </w:tcPr>
          <w:p w14:paraId="284EBA1B" w14:textId="43156C75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43" w:type="dxa"/>
          </w:tcPr>
          <w:p w14:paraId="6F4664C3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2" w:type="dxa"/>
          </w:tcPr>
          <w:p w14:paraId="7A948D90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3007CFEA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3" w:type="dxa"/>
          </w:tcPr>
          <w:p w14:paraId="36C00E90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01320" w14:paraId="29973A99" w14:textId="77777777" w:rsidTr="00901320">
        <w:tc>
          <w:tcPr>
            <w:tcW w:w="2383" w:type="dxa"/>
          </w:tcPr>
          <w:p w14:paraId="4A7FCF8F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715" w:type="dxa"/>
          </w:tcPr>
          <w:p w14:paraId="244A6F7A" w14:textId="4D9BA173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843" w:type="dxa"/>
          </w:tcPr>
          <w:p w14:paraId="56A3680C" w14:textId="53131DAC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12 (out for 2+ </w:t>
            </w:r>
            <w:proofErr w:type="spellStart"/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weeks vacation</w:t>
            </w:r>
            <w:proofErr w:type="spellEnd"/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1352" w:type="dxa"/>
          </w:tcPr>
          <w:p w14:paraId="55DB6E33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5E1F6C33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3" w:type="dxa"/>
          </w:tcPr>
          <w:p w14:paraId="7686B9EA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01320" w14:paraId="4085E6C1" w14:textId="77777777" w:rsidTr="00901320">
        <w:tc>
          <w:tcPr>
            <w:tcW w:w="2383" w:type="dxa"/>
          </w:tcPr>
          <w:p w14:paraId="29AFCB56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715" w:type="dxa"/>
          </w:tcPr>
          <w:p w14:paraId="58186E38" w14:textId="2F0E9475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843" w:type="dxa"/>
          </w:tcPr>
          <w:p w14:paraId="3C493B3A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2" w:type="dxa"/>
          </w:tcPr>
          <w:p w14:paraId="6071F496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0EC11A80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3" w:type="dxa"/>
          </w:tcPr>
          <w:p w14:paraId="21226B95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01320" w14:paraId="34561E56" w14:textId="77777777" w:rsidTr="00901320">
        <w:tc>
          <w:tcPr>
            <w:tcW w:w="2383" w:type="dxa"/>
          </w:tcPr>
          <w:p w14:paraId="6BF259B8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715" w:type="dxa"/>
          </w:tcPr>
          <w:p w14:paraId="4B68DF5B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14D751C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2" w:type="dxa"/>
          </w:tcPr>
          <w:p w14:paraId="63927ED9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06193635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3" w:type="dxa"/>
          </w:tcPr>
          <w:p w14:paraId="10414DE6" w14:textId="77777777" w:rsidR="00901320" w:rsidRPr="00C03D07" w:rsidRDefault="00901320" w:rsidP="009013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6D6A268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3214F77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FF26059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067012F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110803" w14:paraId="11AD3DA7" w14:textId="77777777" w:rsidTr="00797DEB">
        <w:tc>
          <w:tcPr>
            <w:tcW w:w="2203" w:type="dxa"/>
          </w:tcPr>
          <w:p w14:paraId="1AA5538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382014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3D7843E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9D1F4D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6A9F87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110803" w14:paraId="193B7DBB" w14:textId="77777777" w:rsidTr="00797DEB">
        <w:tc>
          <w:tcPr>
            <w:tcW w:w="2203" w:type="dxa"/>
          </w:tcPr>
          <w:p w14:paraId="3E22FC65" w14:textId="5DAB5064" w:rsidR="00B22910" w:rsidRPr="00C03D07" w:rsidRDefault="00B2291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2203" w:type="dxa"/>
          </w:tcPr>
          <w:p w14:paraId="5F398887" w14:textId="0D1513EC" w:rsidR="006D1F7A" w:rsidRPr="00C03D07" w:rsidRDefault="00B2291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2203" w:type="dxa"/>
          </w:tcPr>
          <w:p w14:paraId="3D379B14" w14:textId="7CA9F955" w:rsidR="006D1F7A" w:rsidRPr="00C03D07" w:rsidRDefault="00B2291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2859" w:type="dxa"/>
          </w:tcPr>
          <w:p w14:paraId="194527A8" w14:textId="1FCF1F5A" w:rsidR="006D1F7A" w:rsidRPr="00C03D07" w:rsidRDefault="00B2291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0D0F2643" w14:textId="67F281B4" w:rsidR="006D1F7A" w:rsidRPr="00C03D07" w:rsidRDefault="00B2291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</w:tr>
      <w:tr w:rsidR="00110803" w14:paraId="5098427D" w14:textId="77777777" w:rsidTr="00797DEB">
        <w:tc>
          <w:tcPr>
            <w:tcW w:w="2203" w:type="dxa"/>
          </w:tcPr>
          <w:p w14:paraId="1A533AE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607DD8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6CA588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BB461F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1EBF2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0803" w14:paraId="740212EF" w14:textId="77777777" w:rsidTr="00797DEB">
        <w:tc>
          <w:tcPr>
            <w:tcW w:w="2203" w:type="dxa"/>
          </w:tcPr>
          <w:p w14:paraId="7C3B90E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432991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4275FB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58FEC5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69843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E9D5CAE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5F92A72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2DE29D7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FF7C917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FEA42B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90F0CCC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6ADA88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110803" w14:paraId="39CD868D" w14:textId="77777777" w:rsidTr="00D90155">
        <w:trPr>
          <w:trHeight w:val="324"/>
        </w:trPr>
        <w:tc>
          <w:tcPr>
            <w:tcW w:w="7675" w:type="dxa"/>
            <w:gridSpan w:val="2"/>
          </w:tcPr>
          <w:p w14:paraId="6B4E66E0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10803" w14:paraId="338EBFA9" w14:textId="77777777" w:rsidTr="00D90155">
        <w:trPr>
          <w:trHeight w:val="314"/>
        </w:trPr>
        <w:tc>
          <w:tcPr>
            <w:tcW w:w="2545" w:type="dxa"/>
          </w:tcPr>
          <w:p w14:paraId="1CAFADB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1AA7D478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0803" w14:paraId="16AE1463" w14:textId="77777777" w:rsidTr="00D90155">
        <w:trPr>
          <w:trHeight w:val="324"/>
        </w:trPr>
        <w:tc>
          <w:tcPr>
            <w:tcW w:w="2545" w:type="dxa"/>
          </w:tcPr>
          <w:p w14:paraId="065B757D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7DB6EDA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6DC76D04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0803" w14:paraId="397750DB" w14:textId="77777777" w:rsidTr="00D90155">
        <w:trPr>
          <w:trHeight w:val="324"/>
        </w:trPr>
        <w:tc>
          <w:tcPr>
            <w:tcW w:w="2545" w:type="dxa"/>
          </w:tcPr>
          <w:p w14:paraId="2F50DD0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5130" w:type="dxa"/>
          </w:tcPr>
          <w:p w14:paraId="4C3C1ED3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0803" w14:paraId="28ED7F29" w14:textId="77777777" w:rsidTr="00D90155">
        <w:trPr>
          <w:trHeight w:val="340"/>
        </w:trPr>
        <w:tc>
          <w:tcPr>
            <w:tcW w:w="2545" w:type="dxa"/>
          </w:tcPr>
          <w:p w14:paraId="3165B0F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25437BB4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0803" w14:paraId="43F70670" w14:textId="77777777" w:rsidTr="00D90155">
        <w:trPr>
          <w:trHeight w:val="340"/>
        </w:trPr>
        <w:tc>
          <w:tcPr>
            <w:tcW w:w="2545" w:type="dxa"/>
          </w:tcPr>
          <w:p w14:paraId="3A34086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793366AD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6BEDFC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39D0256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96F53B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B056BA9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110803" w14:paraId="3E1D1493" w14:textId="77777777" w:rsidTr="001D05D6">
        <w:trPr>
          <w:trHeight w:val="398"/>
        </w:trPr>
        <w:tc>
          <w:tcPr>
            <w:tcW w:w="5148" w:type="dxa"/>
            <w:gridSpan w:val="4"/>
          </w:tcPr>
          <w:p w14:paraId="5A000916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E6970E6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110803" w14:paraId="64645E8E" w14:textId="77777777" w:rsidTr="001D05D6">
        <w:trPr>
          <w:trHeight w:val="383"/>
        </w:trPr>
        <w:tc>
          <w:tcPr>
            <w:tcW w:w="5148" w:type="dxa"/>
            <w:gridSpan w:val="4"/>
          </w:tcPr>
          <w:p w14:paraId="7CAB304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E671A2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110803" w14:paraId="0C0FE56D" w14:textId="77777777" w:rsidTr="001D05D6">
        <w:trPr>
          <w:trHeight w:val="404"/>
        </w:trPr>
        <w:tc>
          <w:tcPr>
            <w:tcW w:w="918" w:type="dxa"/>
          </w:tcPr>
          <w:p w14:paraId="798C537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76BBD7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B4FB2E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B90193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22555F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D60850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ADD422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53EAFE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0EDEDB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2C5F21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EE5C11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F2E3E1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84389" w14:paraId="443D4933" w14:textId="77777777" w:rsidTr="001D05D6">
        <w:trPr>
          <w:trHeight w:val="622"/>
        </w:trPr>
        <w:tc>
          <w:tcPr>
            <w:tcW w:w="918" w:type="dxa"/>
          </w:tcPr>
          <w:p w14:paraId="58E13281" w14:textId="77777777" w:rsidR="00184389" w:rsidRPr="00C03D07" w:rsidRDefault="00184389" w:rsidP="0018438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525B69A3" w14:textId="54C20426" w:rsidR="00184389" w:rsidRPr="00C03D07" w:rsidRDefault="00184389" w:rsidP="0018438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440" w:type="dxa"/>
          </w:tcPr>
          <w:p w14:paraId="17F065D6" w14:textId="7A5458EE" w:rsidR="00184389" w:rsidRPr="00C03D07" w:rsidRDefault="00184389" w:rsidP="0018438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7C7F917D" w14:textId="5254F235" w:rsidR="00184389" w:rsidRPr="00C03D07" w:rsidRDefault="00184389" w:rsidP="0018438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44FD64F1" w14:textId="77777777" w:rsidR="00184389" w:rsidRPr="00C03D07" w:rsidRDefault="00184389" w:rsidP="0018438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48164732" w14:textId="5761F41C" w:rsidR="00184389" w:rsidRPr="00C03D07" w:rsidRDefault="00184389" w:rsidP="001843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530" w:type="dxa"/>
          </w:tcPr>
          <w:p w14:paraId="19B6143F" w14:textId="62BB85C6" w:rsidR="00184389" w:rsidRPr="00C03D07" w:rsidRDefault="00184389" w:rsidP="001843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14:paraId="79336882" w14:textId="4F07FA22" w:rsidR="00184389" w:rsidRPr="00C03D07" w:rsidRDefault="00184389" w:rsidP="001843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184389" w14:paraId="07244C66" w14:textId="77777777" w:rsidTr="001D05D6">
        <w:trPr>
          <w:trHeight w:val="592"/>
        </w:trPr>
        <w:tc>
          <w:tcPr>
            <w:tcW w:w="918" w:type="dxa"/>
          </w:tcPr>
          <w:p w14:paraId="7E2DFAAC" w14:textId="77777777" w:rsidR="00184389" w:rsidRPr="00C03D07" w:rsidRDefault="00184389" w:rsidP="0018438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44F68DD2" w14:textId="25F8056A" w:rsidR="00184389" w:rsidRPr="00C03D07" w:rsidRDefault="00184389" w:rsidP="0018438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AB9C83" w14:textId="07A37CD1" w:rsidR="00184389" w:rsidRPr="00C03D07" w:rsidRDefault="00184389" w:rsidP="0018438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FA024A7" w14:textId="6D58EDB0" w:rsidR="00184389" w:rsidRPr="00C03D07" w:rsidRDefault="00184389" w:rsidP="0018438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DAB1D6A" w14:textId="77777777" w:rsidR="00184389" w:rsidRPr="00C03D07" w:rsidRDefault="00184389" w:rsidP="0018438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14:paraId="58946A5C" w14:textId="3CA150B9" w:rsidR="00184389" w:rsidRPr="00C03D07" w:rsidRDefault="00184389" w:rsidP="001843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0C13931" w14:textId="4F70FCDC" w:rsidR="00184389" w:rsidRPr="00C03D07" w:rsidRDefault="00184389" w:rsidP="001843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FBBEA9D" w14:textId="6BA5B72C" w:rsidR="00184389" w:rsidRPr="00C03D07" w:rsidRDefault="00184389" w:rsidP="001843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84389" w14:paraId="75EA6751" w14:textId="77777777" w:rsidTr="001D05D6">
        <w:trPr>
          <w:trHeight w:val="592"/>
        </w:trPr>
        <w:tc>
          <w:tcPr>
            <w:tcW w:w="918" w:type="dxa"/>
          </w:tcPr>
          <w:p w14:paraId="1693A3D9" w14:textId="77777777" w:rsidR="00184389" w:rsidRPr="00C03D07" w:rsidRDefault="00184389" w:rsidP="0018438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3901778D" w14:textId="7DD0EA2A" w:rsidR="00184389" w:rsidRPr="00C03D07" w:rsidRDefault="00184389" w:rsidP="0018438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542D26" w14:textId="5D4A133D" w:rsidR="00184389" w:rsidRPr="00C03D07" w:rsidRDefault="00184389" w:rsidP="0018438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54C4E0" w14:textId="36F482C8" w:rsidR="00184389" w:rsidRPr="00C03D07" w:rsidRDefault="00184389" w:rsidP="0018438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F119672" w14:textId="77777777" w:rsidR="00184389" w:rsidRPr="00C03D07" w:rsidRDefault="00184389" w:rsidP="0018438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10C581C9" w14:textId="446EE521" w:rsidR="00184389" w:rsidRPr="00C03D07" w:rsidRDefault="00184389" w:rsidP="001843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410C4EE" w14:textId="62612901" w:rsidR="00184389" w:rsidRPr="00C03D07" w:rsidRDefault="00184389" w:rsidP="001843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25F87D3" w14:textId="13A2AA04" w:rsidR="00184389" w:rsidRPr="00C03D07" w:rsidRDefault="00184389" w:rsidP="001843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C8A7B13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7A04A11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4B463090" w14:textId="77777777" w:rsidR="00B95496" w:rsidRPr="00C1676B" w:rsidRDefault="00E9231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110803" w14:paraId="3DE8604B" w14:textId="77777777" w:rsidTr="004B23E9">
        <w:trPr>
          <w:trHeight w:val="825"/>
        </w:trPr>
        <w:tc>
          <w:tcPr>
            <w:tcW w:w="2538" w:type="dxa"/>
          </w:tcPr>
          <w:p w14:paraId="5EC1DB9A" w14:textId="77777777" w:rsidR="00B95496" w:rsidRPr="00C03D07" w:rsidRDefault="00E9231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E12943D" w14:textId="77777777" w:rsidR="00B95496" w:rsidRPr="00C03D07" w:rsidRDefault="00E9231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9CDB437" w14:textId="77777777" w:rsidR="00B95496" w:rsidRPr="00C03D07" w:rsidRDefault="00E9231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3876378" w14:textId="77777777" w:rsidR="00B95496" w:rsidRPr="00C03D07" w:rsidRDefault="00E9231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1BFFC2FF" w14:textId="77777777" w:rsidR="00B95496" w:rsidRPr="00C03D07" w:rsidRDefault="00E9231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Investment interest.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Attach Form 4952</w:t>
            </w:r>
          </w:p>
        </w:tc>
      </w:tr>
      <w:tr w:rsidR="00110803" w14:paraId="22CB1734" w14:textId="77777777" w:rsidTr="004B23E9">
        <w:trPr>
          <w:trHeight w:val="275"/>
        </w:trPr>
        <w:tc>
          <w:tcPr>
            <w:tcW w:w="2538" w:type="dxa"/>
          </w:tcPr>
          <w:p w14:paraId="16C2E4CE" w14:textId="425284FE" w:rsidR="00B95496" w:rsidRPr="00C03D07" w:rsidRDefault="0018438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260" w:type="dxa"/>
          </w:tcPr>
          <w:p w14:paraId="4DD078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1A0DDD3" w14:textId="5AD343DD" w:rsidR="00B95496" w:rsidRPr="00C03D07" w:rsidRDefault="0018438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160" w:type="dxa"/>
          </w:tcPr>
          <w:p w14:paraId="236ACD8F" w14:textId="23C7B6F6" w:rsidR="00B95496" w:rsidRPr="00C03D07" w:rsidRDefault="0018438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81" w:type="dxa"/>
          </w:tcPr>
          <w:p w14:paraId="535C9B9F" w14:textId="2E29FE91" w:rsidR="00B95496" w:rsidRPr="00C03D07" w:rsidRDefault="0018438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110803" w14:paraId="20AB4A1E" w14:textId="77777777" w:rsidTr="004B23E9">
        <w:trPr>
          <w:trHeight w:val="275"/>
        </w:trPr>
        <w:tc>
          <w:tcPr>
            <w:tcW w:w="2538" w:type="dxa"/>
          </w:tcPr>
          <w:p w14:paraId="6445E3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83D6A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73DB2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4F9266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543AF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0803" w14:paraId="75EBC4B8" w14:textId="77777777" w:rsidTr="004B23E9">
        <w:trPr>
          <w:trHeight w:val="292"/>
        </w:trPr>
        <w:tc>
          <w:tcPr>
            <w:tcW w:w="2538" w:type="dxa"/>
          </w:tcPr>
          <w:p w14:paraId="664737B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5323B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321A8A5" w14:textId="77777777" w:rsidR="00B95496" w:rsidRPr="00C1676B" w:rsidRDefault="00E9231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D4F812E" w14:textId="77777777" w:rsidR="00B95496" w:rsidRPr="00C1676B" w:rsidRDefault="00E9231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2E1BA73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0803" w14:paraId="1BC8DB6C" w14:textId="77777777" w:rsidTr="00044B40">
        <w:trPr>
          <w:trHeight w:val="557"/>
        </w:trPr>
        <w:tc>
          <w:tcPr>
            <w:tcW w:w="2538" w:type="dxa"/>
          </w:tcPr>
          <w:p w14:paraId="70E6C6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066496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F1B73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B326E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8B687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D7092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2B7AF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39671F0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9DC467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847071" w14:textId="23C1933E" w:rsidR="008A20BA" w:rsidRPr="00E059E1" w:rsidRDefault="00AB275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DE0919" wp14:editId="52445D71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12700" r="9525" b="889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3F208C" w14:textId="77777777" w:rsidR="00C8092E" w:rsidRPr="004A10AC" w:rsidRDefault="00E92310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2022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America</w:t>
                            </w:r>
                          </w:p>
                          <w:p w14:paraId="1DD08689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63C5E9FE" w14:textId="77777777" w:rsidR="00C8092E" w:rsidRPr="004A10AC" w:rsidRDefault="00E92310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Please Mention Yes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DE0919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713F208C" w14:textId="77777777" w:rsidR="00C8092E" w:rsidRPr="004A10AC" w:rsidRDefault="00E92310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2022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America</w:t>
                      </w:r>
                    </w:p>
                    <w:p w14:paraId="1DD08689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63C5E9FE" w14:textId="77777777" w:rsidR="00C8092E" w:rsidRPr="004A10AC" w:rsidRDefault="00E92310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Please Mention Yes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BDA94C4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89E46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0BAB3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B4437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8DB2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F689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FD50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F77B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42CC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A2E7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8AA1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657F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D988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60F9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3D9C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B6B9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E9C6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7EE0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85F4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FBE7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F2CC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8D0ADE" w14:textId="46F6A622" w:rsidR="004F2E9A" w:rsidRDefault="00AB275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0FE423" wp14:editId="75E0AA6A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260350"/>
                <wp:effectExtent l="9525" t="10160" r="9525" b="571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260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078893" w14:textId="14D0512E" w:rsidR="00184389" w:rsidRDefault="00184389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0FE423" id="AutoShape 3" o:spid="_x0000_s1027" style="position:absolute;margin-left:352.5pt;margin-top:.35pt;width:63.75pt;height:2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">
                <v:textbox>
                  <w:txbxContent>
                    <w:p w14:paraId="14078893" w14:textId="14D0512E" w:rsidR="00184389" w:rsidRDefault="00184389">
                      <w:r>
                        <w:t>X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00DAC" wp14:editId="426DD430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0160" r="9525" b="889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D1D97F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    </w:pict>
          </mc:Fallback>
        </mc:AlternateContent>
      </w:r>
    </w:p>
    <w:p w14:paraId="50E6AA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2912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C9C6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BFDA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3340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4361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F837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6353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9732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76EB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2BB3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9965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C625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9767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5A038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45C0F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08675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70995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B795A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F58C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24799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5A3E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27EB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93D3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1DD4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6ABD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E64D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3A7E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120C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7AF9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C226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48DA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EB60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CF3B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1ABF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38C2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8C0E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2009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06A9A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A860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7CF61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F9558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52E40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110803" w14:paraId="68A70357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9038F8E" w14:textId="77777777" w:rsidR="008F53D7" w:rsidRPr="00C1676B" w:rsidRDefault="00E9231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110803" w14:paraId="0EED7751" w14:textId="77777777" w:rsidTr="0030732B">
        <w:trPr>
          <w:trHeight w:val="533"/>
        </w:trPr>
        <w:tc>
          <w:tcPr>
            <w:tcW w:w="738" w:type="dxa"/>
          </w:tcPr>
          <w:p w14:paraId="6A3808C1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02B4C064" w14:textId="77777777" w:rsidR="008F53D7" w:rsidRPr="00C03D07" w:rsidRDefault="00E9231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B455B7F" w14:textId="77777777" w:rsidR="008F53D7" w:rsidRPr="00C03D07" w:rsidRDefault="00E9231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ED4068E" w14:textId="77777777" w:rsidR="008F53D7" w:rsidRPr="00C03D07" w:rsidRDefault="00E9231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70C6A41" w14:textId="77777777" w:rsidR="008F53D7" w:rsidRPr="00C03D07" w:rsidRDefault="00E9231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254EBFA" w14:textId="77777777" w:rsidR="008F53D7" w:rsidRPr="00C03D07" w:rsidRDefault="00E9231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110803" w14:paraId="2A075394" w14:textId="77777777" w:rsidTr="0030732B">
        <w:trPr>
          <w:trHeight w:val="266"/>
        </w:trPr>
        <w:tc>
          <w:tcPr>
            <w:tcW w:w="738" w:type="dxa"/>
          </w:tcPr>
          <w:p w14:paraId="47071952" w14:textId="77777777" w:rsidR="008F53D7" w:rsidRPr="00C03D07" w:rsidRDefault="00E9231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766346C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99F91B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9A60DB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26834F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2C3BBC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0803" w14:paraId="0184B37C" w14:textId="77777777" w:rsidTr="0030732B">
        <w:trPr>
          <w:trHeight w:val="266"/>
        </w:trPr>
        <w:tc>
          <w:tcPr>
            <w:tcW w:w="738" w:type="dxa"/>
          </w:tcPr>
          <w:p w14:paraId="761E1487" w14:textId="77777777" w:rsidR="008F53D7" w:rsidRPr="00C03D07" w:rsidRDefault="00E9231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7B0685F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44F19F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9A5127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CC16BD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352FB6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0803" w14:paraId="29D749D0" w14:textId="77777777" w:rsidTr="0030732B">
        <w:trPr>
          <w:trHeight w:val="266"/>
        </w:trPr>
        <w:tc>
          <w:tcPr>
            <w:tcW w:w="738" w:type="dxa"/>
          </w:tcPr>
          <w:p w14:paraId="5AE64D93" w14:textId="77777777" w:rsidR="008F53D7" w:rsidRPr="00C03D07" w:rsidRDefault="00E9231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503ADCB7" w14:textId="77777777" w:rsidR="008F53D7" w:rsidRPr="00C03D07" w:rsidRDefault="00E9231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D32356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A37202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FD98ED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849FF6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0803" w14:paraId="3C17314B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3378A07" w14:textId="77777777" w:rsidR="008F53D7" w:rsidRPr="00C03D07" w:rsidRDefault="00E9231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$ 250 receipts are Mandatory</w:t>
            </w:r>
          </w:p>
          <w:p w14:paraId="44B703BD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 xml:space="preserve">           </w:t>
            </w:r>
            <w:r w:rsidR="00E9231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0CAD6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9788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6D6BD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CE7B8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65F03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BE3A4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CEF27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3880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B782E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26B51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FDD18C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B5CEFDA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676A721B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110803" w14:paraId="55766C61" w14:textId="77777777" w:rsidTr="004B23E9">
        <w:tc>
          <w:tcPr>
            <w:tcW w:w="9198" w:type="dxa"/>
          </w:tcPr>
          <w:p w14:paraId="79A87602" w14:textId="77777777" w:rsidR="007706AD" w:rsidRPr="00C03D07" w:rsidRDefault="00E92310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4EC422C3" w14:textId="4C16A487" w:rsidR="007706AD" w:rsidRPr="00C03D07" w:rsidRDefault="002A0E7B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110803" w14:paraId="349E0A30" w14:textId="77777777" w:rsidTr="004B23E9">
        <w:tc>
          <w:tcPr>
            <w:tcW w:w="9198" w:type="dxa"/>
          </w:tcPr>
          <w:p w14:paraId="3B28A167" w14:textId="77777777" w:rsidR="007706AD" w:rsidRPr="00C03D07" w:rsidRDefault="00E9231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0C4AFE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10803" w14:paraId="124256AA" w14:textId="77777777" w:rsidTr="004B23E9">
        <w:tc>
          <w:tcPr>
            <w:tcW w:w="9198" w:type="dxa"/>
          </w:tcPr>
          <w:p w14:paraId="2DF9AD47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E794E77" w14:textId="77777777" w:rsidR="007706AD" w:rsidRPr="00C03D07" w:rsidRDefault="00E9231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6EC4049E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0F215FC" w14:textId="2FD4D9F9" w:rsidR="007706AD" w:rsidRPr="00C03D07" w:rsidRDefault="002A0E7B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</w:tr>
    </w:tbl>
    <w:p w14:paraId="160383D0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FE4840D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CAAB720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C3FF647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1CD7EFB7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31404DE" w14:textId="77777777" w:rsidR="0064317E" w:rsidRPr="0064317E" w:rsidRDefault="00E92310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employer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you will receive a supplemental document and you need to submit it also.</w:t>
      </w:r>
    </w:p>
    <w:p w14:paraId="520B73C4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110803" w14:paraId="40F5A5ED" w14:textId="77777777" w:rsidTr="004B23E9">
        <w:tc>
          <w:tcPr>
            <w:tcW w:w="1101" w:type="dxa"/>
            <w:shd w:val="clear" w:color="auto" w:fill="auto"/>
          </w:tcPr>
          <w:p w14:paraId="1C650C1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6B8E42D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4BA74CE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6C3E449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BDAF6D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0A3BFB0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3A1B325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4066D67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443DBF0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FD5A9A3" w14:textId="77777777" w:rsidR="00C27558" w:rsidRPr="004B23E9" w:rsidRDefault="00E9231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2D99A0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110803" w14:paraId="7E6AB934" w14:textId="77777777" w:rsidTr="004B23E9">
        <w:tc>
          <w:tcPr>
            <w:tcW w:w="1101" w:type="dxa"/>
            <w:shd w:val="clear" w:color="auto" w:fill="auto"/>
          </w:tcPr>
          <w:p w14:paraId="2AEB4A3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F8B070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398A83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279898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B9D506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D21D21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5858AF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F30454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9DDE74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0FE7F6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0803" w14:paraId="68C463EA" w14:textId="77777777" w:rsidTr="004B23E9">
        <w:tc>
          <w:tcPr>
            <w:tcW w:w="1101" w:type="dxa"/>
            <w:shd w:val="clear" w:color="auto" w:fill="auto"/>
          </w:tcPr>
          <w:p w14:paraId="5F500CD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D09147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063890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58BA86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9C95F3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D56FF1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D83C4F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328A58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964004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C6C109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139EEA9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36859D64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2205"/>
        <w:gridCol w:w="1651"/>
      </w:tblGrid>
      <w:tr w:rsidR="00110803" w14:paraId="2A94BF83" w14:textId="77777777" w:rsidTr="004B23E9">
        <w:trPr>
          <w:trHeight w:val="263"/>
        </w:trPr>
        <w:tc>
          <w:tcPr>
            <w:tcW w:w="10736" w:type="dxa"/>
            <w:gridSpan w:val="3"/>
          </w:tcPr>
          <w:p w14:paraId="3EF3D08E" w14:textId="77777777" w:rsidR="00820F53" w:rsidRPr="00C1676B" w:rsidRDefault="00E92310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110803" w14:paraId="315A2D0F" w14:textId="77777777" w:rsidTr="00BE1345">
        <w:trPr>
          <w:trHeight w:val="263"/>
        </w:trPr>
        <w:tc>
          <w:tcPr>
            <w:tcW w:w="6880" w:type="dxa"/>
          </w:tcPr>
          <w:p w14:paraId="2783DBF5" w14:textId="77777777" w:rsidR="00820F53" w:rsidRPr="00C03D07" w:rsidRDefault="00E92310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205" w:type="dxa"/>
          </w:tcPr>
          <w:p w14:paraId="089A17E7" w14:textId="77777777" w:rsidR="00820F53" w:rsidRPr="00C03D07" w:rsidRDefault="00E9231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651" w:type="dxa"/>
          </w:tcPr>
          <w:p w14:paraId="1A93C0DA" w14:textId="77777777" w:rsidR="00820F53" w:rsidRPr="00C03D07" w:rsidRDefault="00E92310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110803" w14:paraId="7162F3D6" w14:textId="77777777" w:rsidTr="00BE1345">
        <w:trPr>
          <w:trHeight w:val="263"/>
        </w:trPr>
        <w:tc>
          <w:tcPr>
            <w:tcW w:w="6880" w:type="dxa"/>
          </w:tcPr>
          <w:p w14:paraId="6B7F6553" w14:textId="77777777" w:rsidR="00820F53" w:rsidRPr="00C03D07" w:rsidRDefault="00E9231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2205" w:type="dxa"/>
          </w:tcPr>
          <w:p w14:paraId="115F08EE" w14:textId="21B6ED81" w:rsidR="00820F53" w:rsidRPr="00C03D07" w:rsidRDefault="00BE134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651" w:type="dxa"/>
          </w:tcPr>
          <w:p w14:paraId="05E65BF8" w14:textId="48B6A3CE" w:rsidR="00820F53" w:rsidRPr="00C03D07" w:rsidRDefault="00BE134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110803" w14:paraId="7BC11472" w14:textId="77777777" w:rsidTr="00BE1345">
        <w:trPr>
          <w:trHeight w:val="301"/>
        </w:trPr>
        <w:tc>
          <w:tcPr>
            <w:tcW w:w="6880" w:type="dxa"/>
          </w:tcPr>
          <w:p w14:paraId="7C31422A" w14:textId="77777777" w:rsidR="00820F53" w:rsidRPr="00C03D07" w:rsidRDefault="00E9231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2205" w:type="dxa"/>
          </w:tcPr>
          <w:p w14:paraId="08C434FB" w14:textId="40C45B6B" w:rsidR="00820F53" w:rsidRPr="00C03D07" w:rsidRDefault="00BE134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  <w:iCs/>
                <w:sz w:val="18"/>
                <w:szCs w:val="18"/>
              </w:rPr>
              <w:t>Doc attached</w:t>
            </w:r>
          </w:p>
        </w:tc>
        <w:tc>
          <w:tcPr>
            <w:tcW w:w="1651" w:type="dxa"/>
          </w:tcPr>
          <w:p w14:paraId="6A312E10" w14:textId="558F74E4" w:rsidR="00820F53" w:rsidRPr="00C03D07" w:rsidRDefault="00BE134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  <w:iCs/>
                <w:sz w:val="18"/>
                <w:szCs w:val="18"/>
              </w:rPr>
              <w:t>Doc attached</w:t>
            </w:r>
          </w:p>
        </w:tc>
      </w:tr>
      <w:tr w:rsidR="00110803" w14:paraId="0E933B97" w14:textId="77777777" w:rsidTr="00BE1345">
        <w:trPr>
          <w:trHeight w:val="263"/>
        </w:trPr>
        <w:tc>
          <w:tcPr>
            <w:tcW w:w="6880" w:type="dxa"/>
          </w:tcPr>
          <w:p w14:paraId="393A4430" w14:textId="77777777" w:rsidR="00820F53" w:rsidRPr="00C03D07" w:rsidRDefault="00E9231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2205" w:type="dxa"/>
          </w:tcPr>
          <w:p w14:paraId="0B56B923" w14:textId="112BDEB0" w:rsidR="00820F53" w:rsidRPr="00C03D07" w:rsidRDefault="00BE134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651" w:type="dxa"/>
          </w:tcPr>
          <w:p w14:paraId="19092312" w14:textId="5B0ACF11" w:rsidR="00820F53" w:rsidRPr="00C03D07" w:rsidRDefault="00BE134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BE1345" w14:paraId="49F2D983" w14:textId="77777777" w:rsidTr="00BE1345">
        <w:trPr>
          <w:trHeight w:val="250"/>
        </w:trPr>
        <w:tc>
          <w:tcPr>
            <w:tcW w:w="6880" w:type="dxa"/>
          </w:tcPr>
          <w:p w14:paraId="4161BF5C" w14:textId="77777777" w:rsidR="00BE1345" w:rsidRPr="00C03D07" w:rsidRDefault="00BE1345" w:rsidP="00BE1345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205" w:type="dxa"/>
          </w:tcPr>
          <w:p w14:paraId="5DF70C67" w14:textId="55ECC3A0" w:rsidR="00BE1345" w:rsidRPr="00C03D07" w:rsidRDefault="00BE1345" w:rsidP="00BE134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  <w:iCs/>
                <w:sz w:val="18"/>
                <w:szCs w:val="18"/>
              </w:rPr>
              <w:t>6000 Roth IRA</w:t>
            </w:r>
          </w:p>
        </w:tc>
        <w:tc>
          <w:tcPr>
            <w:tcW w:w="1651" w:type="dxa"/>
          </w:tcPr>
          <w:p w14:paraId="69A3BF68" w14:textId="2DEBE0F9" w:rsidR="00BE1345" w:rsidRPr="00C03D07" w:rsidRDefault="00BE1345" w:rsidP="00BE134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  <w:iCs/>
                <w:sz w:val="18"/>
                <w:szCs w:val="18"/>
              </w:rPr>
              <w:t>6000 Roth IRA</w:t>
            </w:r>
          </w:p>
        </w:tc>
      </w:tr>
      <w:tr w:rsidR="00BE1345" w14:paraId="1F7DA175" w14:textId="77777777" w:rsidTr="00BE1345">
        <w:trPr>
          <w:trHeight w:val="263"/>
        </w:trPr>
        <w:tc>
          <w:tcPr>
            <w:tcW w:w="6880" w:type="dxa"/>
          </w:tcPr>
          <w:p w14:paraId="048F638A" w14:textId="77777777" w:rsidR="00BE1345" w:rsidRPr="00C03D07" w:rsidRDefault="00BE1345" w:rsidP="00BE1345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2205" w:type="dxa"/>
          </w:tcPr>
          <w:p w14:paraId="0BEA5CA8" w14:textId="1B60BF7A" w:rsidR="00BE1345" w:rsidRPr="00C03D07" w:rsidRDefault="00BE1345" w:rsidP="00BE134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651" w:type="dxa"/>
          </w:tcPr>
          <w:p w14:paraId="38F1635C" w14:textId="699E65B0" w:rsidR="00BE1345" w:rsidRPr="00C03D07" w:rsidRDefault="00BE1345" w:rsidP="00BE134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BE1345" w14:paraId="0D20F7D3" w14:textId="77777777" w:rsidTr="00BE1345">
        <w:trPr>
          <w:trHeight w:val="275"/>
        </w:trPr>
        <w:tc>
          <w:tcPr>
            <w:tcW w:w="6880" w:type="dxa"/>
          </w:tcPr>
          <w:p w14:paraId="31A7C199" w14:textId="77777777" w:rsidR="00BE1345" w:rsidRPr="00C03D07" w:rsidRDefault="00BE1345" w:rsidP="00BE1345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2205" w:type="dxa"/>
          </w:tcPr>
          <w:p w14:paraId="0BBAD7FD" w14:textId="01E54851" w:rsidR="00BE1345" w:rsidRPr="00C03D07" w:rsidRDefault="00BE1345" w:rsidP="00BE134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</w:tcPr>
          <w:p w14:paraId="19FCAA61" w14:textId="7CAFFDE1" w:rsidR="00BE1345" w:rsidRPr="00C03D07" w:rsidRDefault="00BE1345" w:rsidP="00BE134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BE1345" w14:paraId="17527D28" w14:textId="77777777" w:rsidTr="00BE1345">
        <w:trPr>
          <w:trHeight w:val="275"/>
        </w:trPr>
        <w:tc>
          <w:tcPr>
            <w:tcW w:w="6880" w:type="dxa"/>
          </w:tcPr>
          <w:p w14:paraId="44D0100D" w14:textId="77777777" w:rsidR="00BE1345" w:rsidRPr="00C03D07" w:rsidRDefault="00BE1345" w:rsidP="00BE1345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2205" w:type="dxa"/>
          </w:tcPr>
          <w:p w14:paraId="7D04979D" w14:textId="734BCEE5" w:rsidR="00BE1345" w:rsidRPr="00C03D07" w:rsidRDefault="00BE1345" w:rsidP="00BE134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651" w:type="dxa"/>
          </w:tcPr>
          <w:p w14:paraId="34395A85" w14:textId="3E4D2E5D" w:rsidR="00BE1345" w:rsidRPr="00C03D07" w:rsidRDefault="00BE1345" w:rsidP="00BE134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BE1345" w14:paraId="7BF1C81C" w14:textId="77777777" w:rsidTr="00BE1345">
        <w:trPr>
          <w:trHeight w:val="275"/>
        </w:trPr>
        <w:tc>
          <w:tcPr>
            <w:tcW w:w="6880" w:type="dxa"/>
          </w:tcPr>
          <w:p w14:paraId="52981D07" w14:textId="77777777" w:rsidR="00BE1345" w:rsidRPr="00C03D07" w:rsidRDefault="00BE1345" w:rsidP="00BE1345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2205" w:type="dxa"/>
          </w:tcPr>
          <w:p w14:paraId="309E89E8" w14:textId="2AF03C5F" w:rsidR="00BE1345" w:rsidRPr="00C03D07" w:rsidRDefault="00BE1345" w:rsidP="00BE134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651" w:type="dxa"/>
          </w:tcPr>
          <w:p w14:paraId="4D1D667E" w14:textId="4C1596ED" w:rsidR="00BE1345" w:rsidRPr="00BE1345" w:rsidRDefault="00BE1345" w:rsidP="00BE1345">
            <w:pPr>
              <w:spacing w:before="9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</w:tbl>
    <w:p w14:paraId="0596E04C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8277C7C" w14:textId="77777777" w:rsidR="004416C2" w:rsidRDefault="00E92310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6DDF4F5A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110803" w14:paraId="37569787" w14:textId="77777777" w:rsidTr="005A2CD3">
        <w:tc>
          <w:tcPr>
            <w:tcW w:w="7196" w:type="dxa"/>
            <w:shd w:val="clear" w:color="auto" w:fill="auto"/>
          </w:tcPr>
          <w:p w14:paraId="2AF41347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0944DB4" w14:textId="77777777" w:rsidR="004416C2" w:rsidRPr="005A2CD3" w:rsidRDefault="00E92310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0475D41A" w14:textId="77777777" w:rsidR="004416C2" w:rsidRPr="005A2CD3" w:rsidRDefault="00E92310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110803" w14:paraId="7D70CCCC" w14:textId="77777777" w:rsidTr="005A2CD3">
        <w:tc>
          <w:tcPr>
            <w:tcW w:w="7196" w:type="dxa"/>
            <w:shd w:val="clear" w:color="auto" w:fill="auto"/>
          </w:tcPr>
          <w:p w14:paraId="0FFFE4B9" w14:textId="77777777" w:rsidR="0087309D" w:rsidRPr="005A2CD3" w:rsidRDefault="00E92310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6F6360A" w14:textId="62281BA1" w:rsidR="0087309D" w:rsidRPr="005A2CD3" w:rsidRDefault="00DA22CA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94" w:type="dxa"/>
            <w:shd w:val="clear" w:color="auto" w:fill="auto"/>
          </w:tcPr>
          <w:p w14:paraId="0E841D9D" w14:textId="37B8E7C0" w:rsidR="0087309D" w:rsidRPr="005A2CD3" w:rsidRDefault="00DA22CA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110803" w14:paraId="7AC97BD8" w14:textId="77777777" w:rsidTr="005A2CD3">
        <w:tc>
          <w:tcPr>
            <w:tcW w:w="7196" w:type="dxa"/>
            <w:shd w:val="clear" w:color="auto" w:fill="auto"/>
          </w:tcPr>
          <w:p w14:paraId="6B6DBA39" w14:textId="77777777" w:rsidR="0087309D" w:rsidRPr="005A2CD3" w:rsidRDefault="00E92310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 xml:space="preserve">Did you have more than $50,000 in your Foreign Accounts at any time during the </w:t>
            </w:r>
          </w:p>
          <w:p w14:paraId="6B8E1052" w14:textId="77777777" w:rsidR="0087309D" w:rsidRPr="005A2CD3" w:rsidRDefault="00E92310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414FE1E" w14:textId="1B15DC14" w:rsidR="0087309D" w:rsidRPr="005A2CD3" w:rsidRDefault="00DA22CA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94" w:type="dxa"/>
            <w:shd w:val="clear" w:color="auto" w:fill="auto"/>
          </w:tcPr>
          <w:p w14:paraId="7465A720" w14:textId="30A8B452" w:rsidR="0087309D" w:rsidRPr="005A2CD3" w:rsidRDefault="00DA22CA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</w:tbl>
    <w:p w14:paraId="1EA10C2D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35CD3D2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B36DEFB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31505CC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110803" w14:paraId="10399E36" w14:textId="77777777" w:rsidTr="00C22C37">
        <w:trPr>
          <w:trHeight w:val="318"/>
        </w:trPr>
        <w:tc>
          <w:tcPr>
            <w:tcW w:w="6194" w:type="dxa"/>
          </w:tcPr>
          <w:p w14:paraId="188C28F2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40B8A7A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E92310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9CC5DDC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0803" w14:paraId="72A502BC" w14:textId="77777777" w:rsidTr="00C22C37">
        <w:trPr>
          <w:trHeight w:val="303"/>
        </w:trPr>
        <w:tc>
          <w:tcPr>
            <w:tcW w:w="6194" w:type="dxa"/>
          </w:tcPr>
          <w:p w14:paraId="0D773691" w14:textId="77777777" w:rsidR="00C22C37" w:rsidRPr="00C03D07" w:rsidRDefault="00E92310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1750DF3" w14:textId="31F0FC1A" w:rsidR="00C22C37" w:rsidRPr="00C03D07" w:rsidRDefault="00BE1345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E1345" w14:paraId="783DFC43" w14:textId="77777777" w:rsidTr="00C22C37">
        <w:trPr>
          <w:trHeight w:val="304"/>
        </w:trPr>
        <w:tc>
          <w:tcPr>
            <w:tcW w:w="6194" w:type="dxa"/>
          </w:tcPr>
          <w:p w14:paraId="3F66CFDF" w14:textId="77777777" w:rsidR="00BE1345" w:rsidRPr="00C03D07" w:rsidRDefault="00BE1345" w:rsidP="00BE1345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641754D" w14:textId="150C3C68" w:rsidR="00BE1345" w:rsidRPr="00C03D07" w:rsidRDefault="00BE1345" w:rsidP="00BE134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E1345" w14:paraId="69E62312" w14:textId="77777777" w:rsidTr="00C22C37">
        <w:trPr>
          <w:trHeight w:val="304"/>
        </w:trPr>
        <w:tc>
          <w:tcPr>
            <w:tcW w:w="6194" w:type="dxa"/>
          </w:tcPr>
          <w:p w14:paraId="7D0388C0" w14:textId="77777777" w:rsidR="00BE1345" w:rsidRPr="00C03D07" w:rsidRDefault="00BE1345" w:rsidP="00BE1345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Miscellaneous Document</w:t>
            </w:r>
          </w:p>
        </w:tc>
        <w:tc>
          <w:tcPr>
            <w:tcW w:w="3086" w:type="dxa"/>
          </w:tcPr>
          <w:p w14:paraId="0BA23C0B" w14:textId="508E6A81" w:rsidR="00BE1345" w:rsidRPr="00C03D07" w:rsidRDefault="00271F10" w:rsidP="00BE134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E1345" w14:paraId="5A237879" w14:textId="77777777" w:rsidTr="00C22C37">
        <w:trPr>
          <w:trHeight w:val="304"/>
        </w:trPr>
        <w:tc>
          <w:tcPr>
            <w:tcW w:w="6194" w:type="dxa"/>
          </w:tcPr>
          <w:p w14:paraId="3CDC68C5" w14:textId="77777777" w:rsidR="00BE1345" w:rsidRDefault="00BE1345" w:rsidP="00BE1345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EAC1160" w14:textId="77777777" w:rsidR="00BE1345" w:rsidRPr="00C03D07" w:rsidRDefault="00BE1345" w:rsidP="00BE134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1345" w14:paraId="0303FC20" w14:textId="77777777" w:rsidTr="00C22C37">
        <w:trPr>
          <w:trHeight w:val="304"/>
        </w:trPr>
        <w:tc>
          <w:tcPr>
            <w:tcW w:w="6194" w:type="dxa"/>
          </w:tcPr>
          <w:p w14:paraId="1DD1A9AD" w14:textId="77777777" w:rsidR="00BE1345" w:rsidRDefault="00BE1345" w:rsidP="00BE1345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0F672505" w14:textId="3E2DE668" w:rsidR="00BE1345" w:rsidRPr="00C03D07" w:rsidRDefault="00BE1345" w:rsidP="00BE134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BE1345" w14:paraId="3638008C" w14:textId="77777777" w:rsidTr="00C22C37">
        <w:trPr>
          <w:trHeight w:val="318"/>
        </w:trPr>
        <w:tc>
          <w:tcPr>
            <w:tcW w:w="6194" w:type="dxa"/>
          </w:tcPr>
          <w:p w14:paraId="4AEBF9CB" w14:textId="77777777" w:rsidR="00BE1345" w:rsidRPr="00C03D07" w:rsidRDefault="00BE1345" w:rsidP="00BE1345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B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proofErr w:type="gram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9DAB3FE" w14:textId="0D3B7CC2" w:rsidR="00BE1345" w:rsidRPr="00C03D07" w:rsidRDefault="00BE1345" w:rsidP="00BE134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BE1345" w14:paraId="57F322EF" w14:textId="77777777" w:rsidTr="00F75F57">
        <w:trPr>
          <w:trHeight w:val="318"/>
        </w:trPr>
        <w:tc>
          <w:tcPr>
            <w:tcW w:w="6194" w:type="dxa"/>
          </w:tcPr>
          <w:p w14:paraId="1D79DC91" w14:textId="77777777" w:rsidR="00BE1345" w:rsidRPr="00C03D07" w:rsidRDefault="00BE1345" w:rsidP="00BE1345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Cancellation of Debt. Document</w:t>
            </w:r>
          </w:p>
        </w:tc>
        <w:tc>
          <w:tcPr>
            <w:tcW w:w="3086" w:type="dxa"/>
          </w:tcPr>
          <w:p w14:paraId="670F7B1E" w14:textId="0F85708D" w:rsidR="00BE1345" w:rsidRPr="00C03D07" w:rsidRDefault="00BE1345" w:rsidP="00BE134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BE1345" w14:paraId="55F4C3E5" w14:textId="77777777" w:rsidTr="00C22C37">
        <w:trPr>
          <w:trHeight w:val="303"/>
        </w:trPr>
        <w:tc>
          <w:tcPr>
            <w:tcW w:w="6194" w:type="dxa"/>
          </w:tcPr>
          <w:p w14:paraId="25902063" w14:textId="77777777" w:rsidR="00BE1345" w:rsidRPr="00445544" w:rsidRDefault="00BE1345" w:rsidP="00BE1345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25374F95" w14:textId="1F154F07" w:rsidR="00BE1345" w:rsidRPr="00C03D07" w:rsidRDefault="00BE1345" w:rsidP="00BE134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BE1345" w14:paraId="6075D1C5" w14:textId="77777777" w:rsidTr="006C5784">
        <w:trPr>
          <w:trHeight w:val="359"/>
        </w:trPr>
        <w:tc>
          <w:tcPr>
            <w:tcW w:w="6194" w:type="dxa"/>
          </w:tcPr>
          <w:p w14:paraId="2A0C0DF2" w14:textId="77777777" w:rsidR="00BE1345" w:rsidRPr="00445544" w:rsidRDefault="00BE1345" w:rsidP="00BE1345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PATR</w:t>
            </w:r>
            <w:r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proofErr w:type="gramEnd"/>
            <w:r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2B7FCA04" w14:textId="55043FED" w:rsidR="00BE1345" w:rsidRPr="00C03D07" w:rsidRDefault="00BE1345" w:rsidP="00BE134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BE1345" w14:paraId="7CEB4488" w14:textId="77777777" w:rsidTr="006C5784">
        <w:trPr>
          <w:trHeight w:val="134"/>
        </w:trPr>
        <w:tc>
          <w:tcPr>
            <w:tcW w:w="6194" w:type="dxa"/>
          </w:tcPr>
          <w:p w14:paraId="22FD5600" w14:textId="77777777" w:rsidR="00BE1345" w:rsidRPr="00C03D07" w:rsidRDefault="00BE1345" w:rsidP="00BE134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BD8F2E6" w14:textId="33E4364F" w:rsidR="00BE1345" w:rsidRPr="00C03D07" w:rsidRDefault="00BE1345" w:rsidP="00BE134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BE1345" w14:paraId="3E12CF12" w14:textId="77777777" w:rsidTr="00C22C37">
        <w:trPr>
          <w:trHeight w:val="303"/>
        </w:trPr>
        <w:tc>
          <w:tcPr>
            <w:tcW w:w="6194" w:type="dxa"/>
          </w:tcPr>
          <w:p w14:paraId="68B113A9" w14:textId="77777777" w:rsidR="00BE1345" w:rsidRPr="00C03D07" w:rsidRDefault="00BE1345" w:rsidP="00BE134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6C4C16C7" w14:textId="0E502691" w:rsidR="00BE1345" w:rsidRPr="00C03D07" w:rsidRDefault="00BE1345" w:rsidP="00BE134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BE1345" w14:paraId="4D719261" w14:textId="77777777" w:rsidTr="00C22C37">
        <w:trPr>
          <w:trHeight w:val="303"/>
        </w:trPr>
        <w:tc>
          <w:tcPr>
            <w:tcW w:w="6194" w:type="dxa"/>
          </w:tcPr>
          <w:p w14:paraId="729ECC43" w14:textId="77777777" w:rsidR="00BE1345" w:rsidRPr="00C03D07" w:rsidRDefault="00BE1345" w:rsidP="00BE134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510F27AA" w14:textId="4D87E34A" w:rsidR="00BE1345" w:rsidRPr="00C03D07" w:rsidRDefault="00BE1345" w:rsidP="00BE134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BE1345" w14:paraId="6F19F21E" w14:textId="77777777" w:rsidTr="00C22C37">
        <w:trPr>
          <w:trHeight w:val="303"/>
        </w:trPr>
        <w:tc>
          <w:tcPr>
            <w:tcW w:w="6194" w:type="dxa"/>
          </w:tcPr>
          <w:p w14:paraId="1909631D" w14:textId="77777777" w:rsidR="00BE1345" w:rsidRDefault="00BE1345" w:rsidP="00BE134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Q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182C1B24" w14:textId="71275E0E" w:rsidR="00BE1345" w:rsidRPr="00C03D07" w:rsidRDefault="00BE1345" w:rsidP="00BE134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BE1345" w14:paraId="11AABDD6" w14:textId="77777777" w:rsidTr="00C22C37">
        <w:trPr>
          <w:trHeight w:val="303"/>
        </w:trPr>
        <w:tc>
          <w:tcPr>
            <w:tcW w:w="6194" w:type="dxa"/>
          </w:tcPr>
          <w:p w14:paraId="516A5206" w14:textId="77777777" w:rsidR="00BE1345" w:rsidRDefault="00BE1345" w:rsidP="00BE134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SA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76D98405" w14:textId="68212185" w:rsidR="00BE1345" w:rsidRPr="00C03D07" w:rsidRDefault="00BE1345" w:rsidP="00BE134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E1345" w14:paraId="33DF860B" w14:textId="77777777" w:rsidTr="00C22C37">
        <w:trPr>
          <w:trHeight w:val="318"/>
        </w:trPr>
        <w:tc>
          <w:tcPr>
            <w:tcW w:w="6194" w:type="dxa"/>
          </w:tcPr>
          <w:p w14:paraId="5E4184B2" w14:textId="77777777" w:rsidR="00BE1345" w:rsidRPr="00C03D07" w:rsidRDefault="00BE1345" w:rsidP="00BE134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28C8539" w14:textId="6B23FD2C" w:rsidR="00BE1345" w:rsidRPr="00C03D07" w:rsidRDefault="00BE1345" w:rsidP="00BE134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BE1345" w14:paraId="26C686C8" w14:textId="77777777" w:rsidTr="00C22C37">
        <w:trPr>
          <w:trHeight w:val="318"/>
        </w:trPr>
        <w:tc>
          <w:tcPr>
            <w:tcW w:w="6194" w:type="dxa"/>
          </w:tcPr>
          <w:p w14:paraId="21261F87" w14:textId="77777777" w:rsidR="00BE1345" w:rsidRPr="00C03D07" w:rsidRDefault="00BE1345" w:rsidP="00BE134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E94351D" w14:textId="6C21EF4E" w:rsidR="00BE1345" w:rsidRPr="00C03D07" w:rsidRDefault="00271F10" w:rsidP="00BE134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BE1345" w14:paraId="1085A0FF" w14:textId="77777777" w:rsidTr="00C22C37">
        <w:trPr>
          <w:trHeight w:val="318"/>
        </w:trPr>
        <w:tc>
          <w:tcPr>
            <w:tcW w:w="6194" w:type="dxa"/>
          </w:tcPr>
          <w:p w14:paraId="292D7A0E" w14:textId="77777777" w:rsidR="00BE1345" w:rsidRPr="00C03D07" w:rsidRDefault="00BE1345" w:rsidP="00BE134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0B024EE" w14:textId="5EB47F63" w:rsidR="00BE1345" w:rsidRPr="00C03D07" w:rsidRDefault="00BE1345" w:rsidP="00BE134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BE1345" w14:paraId="29D0B4B4" w14:textId="77777777" w:rsidTr="00C22C37">
        <w:trPr>
          <w:trHeight w:val="318"/>
        </w:trPr>
        <w:tc>
          <w:tcPr>
            <w:tcW w:w="6194" w:type="dxa"/>
          </w:tcPr>
          <w:p w14:paraId="717E04A4" w14:textId="77777777" w:rsidR="00BE1345" w:rsidRPr="00C03D07" w:rsidRDefault="00BE1345" w:rsidP="00BE134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A84F5A7" w14:textId="60966ACB" w:rsidR="00BE1345" w:rsidRPr="00C03D07" w:rsidRDefault="00271F10" w:rsidP="00BE134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BE1345" w14:paraId="1951D9E3" w14:textId="77777777" w:rsidTr="00C22C37">
        <w:trPr>
          <w:trHeight w:val="318"/>
        </w:trPr>
        <w:tc>
          <w:tcPr>
            <w:tcW w:w="6194" w:type="dxa"/>
          </w:tcPr>
          <w:p w14:paraId="46B1173C" w14:textId="77777777" w:rsidR="00BE1345" w:rsidRPr="00C03D07" w:rsidRDefault="00BE1345" w:rsidP="00BE1345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2D53B55" w14:textId="6CE677FF" w:rsidR="00BE1345" w:rsidRPr="00C03D07" w:rsidRDefault="00271F10" w:rsidP="00BE134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BE1345" w14:paraId="3683D194" w14:textId="77777777" w:rsidTr="00C22C37">
        <w:trPr>
          <w:trHeight w:val="318"/>
        </w:trPr>
        <w:tc>
          <w:tcPr>
            <w:tcW w:w="6194" w:type="dxa"/>
          </w:tcPr>
          <w:p w14:paraId="7420A12B" w14:textId="77777777" w:rsidR="00BE1345" w:rsidRPr="00C03D07" w:rsidRDefault="00BE1345" w:rsidP="00BE134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2D3E84F" w14:textId="7F3457BE" w:rsidR="00BE1345" w:rsidRPr="00C03D07" w:rsidRDefault="00BE1345" w:rsidP="00BE134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BE1345" w14:paraId="0A9F255C" w14:textId="77777777" w:rsidTr="00C22C37">
        <w:trPr>
          <w:trHeight w:val="318"/>
        </w:trPr>
        <w:tc>
          <w:tcPr>
            <w:tcW w:w="6194" w:type="dxa"/>
          </w:tcPr>
          <w:p w14:paraId="7A0BDB0D" w14:textId="77777777" w:rsidR="00BE1345" w:rsidRPr="00C03D07" w:rsidRDefault="00BE1345" w:rsidP="00BE134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3DF7C15" w14:textId="77777777" w:rsidR="00BE1345" w:rsidRPr="00C03D07" w:rsidRDefault="00BE1345" w:rsidP="00BE134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FA7FCEF" w14:textId="7D8D6185" w:rsidR="00BE1345" w:rsidRPr="00C03D07" w:rsidRDefault="00BE1345" w:rsidP="00BE134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BE1345" w14:paraId="7A3FBE14" w14:textId="77777777" w:rsidTr="00C22C37">
        <w:trPr>
          <w:trHeight w:val="318"/>
        </w:trPr>
        <w:tc>
          <w:tcPr>
            <w:tcW w:w="6194" w:type="dxa"/>
          </w:tcPr>
          <w:p w14:paraId="1668E74F" w14:textId="77777777" w:rsidR="00BE1345" w:rsidRPr="00C03D07" w:rsidRDefault="00BE1345" w:rsidP="00BE134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17E6D9B" w14:textId="33E31CFC" w:rsidR="00BE1345" w:rsidRPr="00C03D07" w:rsidRDefault="00BE1345" w:rsidP="00BE134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BE1345" w14:paraId="60621B3E" w14:textId="77777777" w:rsidTr="00C22C37">
        <w:trPr>
          <w:trHeight w:val="318"/>
        </w:trPr>
        <w:tc>
          <w:tcPr>
            <w:tcW w:w="6194" w:type="dxa"/>
          </w:tcPr>
          <w:p w14:paraId="7A6BFF3F" w14:textId="77777777" w:rsidR="00BE1345" w:rsidRPr="00C03D07" w:rsidRDefault="00BE1345" w:rsidP="00BE134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C2C0901" w14:textId="2ADBB827" w:rsidR="00BE1345" w:rsidRPr="00C03D07" w:rsidRDefault="00BE1345" w:rsidP="00BE134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BE1345" w14:paraId="4115C411" w14:textId="77777777" w:rsidTr="00C22C37">
        <w:trPr>
          <w:trHeight w:val="318"/>
        </w:trPr>
        <w:tc>
          <w:tcPr>
            <w:tcW w:w="6194" w:type="dxa"/>
          </w:tcPr>
          <w:p w14:paraId="2EBBF5FD" w14:textId="77777777" w:rsidR="00BE1345" w:rsidRPr="00C03D07" w:rsidRDefault="00BE1345" w:rsidP="00BE134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BD8A3ED" w14:textId="4A348A62" w:rsidR="00BE1345" w:rsidRPr="00C03D07" w:rsidRDefault="00BE1345" w:rsidP="00BE134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BE1345" w14:paraId="1445B3FB" w14:textId="77777777" w:rsidTr="00C22C37">
        <w:trPr>
          <w:trHeight w:val="318"/>
        </w:trPr>
        <w:tc>
          <w:tcPr>
            <w:tcW w:w="6194" w:type="dxa"/>
          </w:tcPr>
          <w:p w14:paraId="7B0F9B83" w14:textId="77777777" w:rsidR="00BE1345" w:rsidRPr="00C03D07" w:rsidRDefault="00BE1345" w:rsidP="00BE134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0CDDA8A" w14:textId="5CAD9FC0" w:rsidR="00BE1345" w:rsidRPr="00C03D07" w:rsidRDefault="00BE1345" w:rsidP="00BE134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BE1345" w14:paraId="2136553F" w14:textId="77777777" w:rsidTr="00C22C37">
        <w:trPr>
          <w:trHeight w:val="318"/>
        </w:trPr>
        <w:tc>
          <w:tcPr>
            <w:tcW w:w="6194" w:type="dxa"/>
          </w:tcPr>
          <w:p w14:paraId="51166179" w14:textId="77777777" w:rsidR="00BE1345" w:rsidRPr="00C03D07" w:rsidRDefault="00BE1345" w:rsidP="00BE134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2A64F1F" w14:textId="0BD673E7" w:rsidR="00BE1345" w:rsidRPr="00C03D07" w:rsidRDefault="00BE1345" w:rsidP="00BE134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BE1345" w14:paraId="619D7534" w14:textId="77777777" w:rsidTr="00C22C37">
        <w:trPr>
          <w:trHeight w:val="318"/>
        </w:trPr>
        <w:tc>
          <w:tcPr>
            <w:tcW w:w="6194" w:type="dxa"/>
          </w:tcPr>
          <w:p w14:paraId="3C710477" w14:textId="77777777" w:rsidR="00BE1345" w:rsidRPr="00C03D07" w:rsidRDefault="00BE1345" w:rsidP="00BE134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56C51402" w14:textId="3D290EA7" w:rsidR="00BE1345" w:rsidRPr="00C03D07" w:rsidRDefault="00BE1345" w:rsidP="00BE134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BE1345" w14:paraId="2F59154D" w14:textId="77777777" w:rsidTr="00C22C37">
        <w:trPr>
          <w:trHeight w:val="318"/>
        </w:trPr>
        <w:tc>
          <w:tcPr>
            <w:tcW w:w="6194" w:type="dxa"/>
          </w:tcPr>
          <w:p w14:paraId="70A63BFB" w14:textId="77777777" w:rsidR="00BE1345" w:rsidRPr="00C03D07" w:rsidRDefault="00BE1345" w:rsidP="00BE134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34580232" w14:textId="77777777" w:rsidR="00BE1345" w:rsidRPr="00C03D07" w:rsidRDefault="00BE1345" w:rsidP="00BE134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792FC59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110803" w14:paraId="4CEC268A" w14:textId="77777777" w:rsidTr="0087309D">
        <w:trPr>
          <w:trHeight w:val="269"/>
        </w:trPr>
        <w:tc>
          <w:tcPr>
            <w:tcW w:w="10592" w:type="dxa"/>
            <w:gridSpan w:val="4"/>
          </w:tcPr>
          <w:p w14:paraId="2CE79FDA" w14:textId="77777777" w:rsidR="0087309D" w:rsidRPr="00C1676B" w:rsidRDefault="00E92310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110803" w14:paraId="6D906E28" w14:textId="77777777" w:rsidTr="0087309D">
        <w:trPr>
          <w:trHeight w:val="269"/>
        </w:trPr>
        <w:tc>
          <w:tcPr>
            <w:tcW w:w="738" w:type="dxa"/>
          </w:tcPr>
          <w:p w14:paraId="1A8F6CC1" w14:textId="77777777" w:rsidR="0087309D" w:rsidRPr="00C03D07" w:rsidRDefault="00E9231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B4BDBD1" w14:textId="77777777" w:rsidR="0087309D" w:rsidRPr="00C03D07" w:rsidRDefault="00E9231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83CA123" w14:textId="77777777" w:rsidR="0087309D" w:rsidRPr="00C03D07" w:rsidRDefault="00E9231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8FEAF1B" w14:textId="77777777" w:rsidR="0087309D" w:rsidRPr="00C03D07" w:rsidRDefault="00E9231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110803" w14:paraId="7A3B57ED" w14:textId="77777777" w:rsidTr="0087309D">
        <w:trPr>
          <w:trHeight w:val="269"/>
        </w:trPr>
        <w:tc>
          <w:tcPr>
            <w:tcW w:w="738" w:type="dxa"/>
          </w:tcPr>
          <w:p w14:paraId="58DEDC15" w14:textId="77777777" w:rsidR="0087309D" w:rsidRPr="00C03D07" w:rsidRDefault="00E9231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8ADECA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35D2A3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828A47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0803" w14:paraId="7615483E" w14:textId="77777777" w:rsidTr="0087309D">
        <w:trPr>
          <w:trHeight w:val="269"/>
        </w:trPr>
        <w:tc>
          <w:tcPr>
            <w:tcW w:w="738" w:type="dxa"/>
          </w:tcPr>
          <w:p w14:paraId="51A91D5A" w14:textId="77777777" w:rsidR="0087309D" w:rsidRPr="00C03D07" w:rsidRDefault="00E9231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FD7E21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809180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FEC44B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0803" w14:paraId="32605A06" w14:textId="77777777" w:rsidTr="0087309D">
        <w:trPr>
          <w:trHeight w:val="269"/>
        </w:trPr>
        <w:tc>
          <w:tcPr>
            <w:tcW w:w="738" w:type="dxa"/>
          </w:tcPr>
          <w:p w14:paraId="298166F7" w14:textId="77777777" w:rsidR="0087309D" w:rsidRPr="00C03D07" w:rsidRDefault="00E9231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457CFB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7C7C1D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5636D2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0803" w14:paraId="64DD2E73" w14:textId="77777777" w:rsidTr="0087309D">
        <w:trPr>
          <w:trHeight w:val="269"/>
        </w:trPr>
        <w:tc>
          <w:tcPr>
            <w:tcW w:w="738" w:type="dxa"/>
          </w:tcPr>
          <w:p w14:paraId="356A69A1" w14:textId="77777777" w:rsidR="0087309D" w:rsidRPr="00C03D07" w:rsidRDefault="00E9231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E6309F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882700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F1146F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0803" w14:paraId="4D9883DF" w14:textId="77777777" w:rsidTr="0087309D">
        <w:trPr>
          <w:trHeight w:val="269"/>
        </w:trPr>
        <w:tc>
          <w:tcPr>
            <w:tcW w:w="738" w:type="dxa"/>
          </w:tcPr>
          <w:p w14:paraId="144BEA1D" w14:textId="77777777" w:rsidR="0087309D" w:rsidRPr="00C03D07" w:rsidRDefault="00E9231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F61296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D7F6B6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C49283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0803" w14:paraId="289128D6" w14:textId="77777777" w:rsidTr="0087309D">
        <w:trPr>
          <w:trHeight w:val="269"/>
        </w:trPr>
        <w:tc>
          <w:tcPr>
            <w:tcW w:w="738" w:type="dxa"/>
          </w:tcPr>
          <w:p w14:paraId="6F07DD59" w14:textId="77777777" w:rsidR="0087309D" w:rsidRPr="00C03D07" w:rsidRDefault="00E9231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BC3894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776630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3C0DAA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3D8705C" w14:textId="77777777" w:rsidR="005A2CD3" w:rsidRPr="005A2CD3" w:rsidRDefault="005A2CD3" w:rsidP="005A2CD3">
      <w:pPr>
        <w:rPr>
          <w:vanish/>
        </w:rPr>
      </w:pPr>
    </w:p>
    <w:p w14:paraId="015B525E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27738491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15B16CCC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52A77CFA" w14:textId="77777777" w:rsidR="00C22C37" w:rsidRPr="00C03D07" w:rsidRDefault="00E92310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7E72611D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110803" w14:paraId="1C7E1EFF" w14:textId="77777777" w:rsidTr="005B04A7">
        <w:trPr>
          <w:trHeight w:val="243"/>
        </w:trPr>
        <w:tc>
          <w:tcPr>
            <w:tcW w:w="9359" w:type="dxa"/>
            <w:gridSpan w:val="2"/>
          </w:tcPr>
          <w:p w14:paraId="0504996A" w14:textId="77777777" w:rsidR="005B04A7" w:rsidRDefault="00E92310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110803" w14:paraId="6CA22A3A" w14:textId="77777777" w:rsidTr="005B04A7">
        <w:trPr>
          <w:trHeight w:val="243"/>
        </w:trPr>
        <w:tc>
          <w:tcPr>
            <w:tcW w:w="9359" w:type="dxa"/>
            <w:gridSpan w:val="2"/>
          </w:tcPr>
          <w:p w14:paraId="2D77EBEA" w14:textId="77777777" w:rsidR="005B04A7" w:rsidRDefault="00E92310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110803" w14:paraId="5918FF45" w14:textId="77777777" w:rsidTr="0003755F">
        <w:trPr>
          <w:trHeight w:val="243"/>
        </w:trPr>
        <w:tc>
          <w:tcPr>
            <w:tcW w:w="5400" w:type="dxa"/>
          </w:tcPr>
          <w:p w14:paraId="243AD215" w14:textId="77777777" w:rsidR="00C22C37" w:rsidRPr="00C03D07" w:rsidRDefault="00E9231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7F9A2F64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110803" w14:paraId="65C1A109" w14:textId="77777777" w:rsidTr="0003755F">
        <w:trPr>
          <w:trHeight w:val="196"/>
        </w:trPr>
        <w:tc>
          <w:tcPr>
            <w:tcW w:w="5400" w:type="dxa"/>
          </w:tcPr>
          <w:p w14:paraId="2F05E24B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E92310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0FC72420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E92310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="00E92310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10803" w14:paraId="69C1B0D2" w14:textId="77777777" w:rsidTr="0003755F">
        <w:trPr>
          <w:trHeight w:val="260"/>
        </w:trPr>
        <w:tc>
          <w:tcPr>
            <w:tcW w:w="5400" w:type="dxa"/>
          </w:tcPr>
          <w:p w14:paraId="504BC610" w14:textId="77777777" w:rsidR="00C22C37" w:rsidRPr="00C03D07" w:rsidRDefault="00E9231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05FA2DF5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10803" w14:paraId="74D52283" w14:textId="77777777" w:rsidTr="0003755F">
        <w:trPr>
          <w:trHeight w:val="196"/>
        </w:trPr>
        <w:tc>
          <w:tcPr>
            <w:tcW w:w="5400" w:type="dxa"/>
          </w:tcPr>
          <w:p w14:paraId="46A9578F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E92310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E92310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E92310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6990D8AC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E923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E923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10803" w14:paraId="4A50E88A" w14:textId="77777777" w:rsidTr="0003755F">
        <w:trPr>
          <w:trHeight w:val="196"/>
        </w:trPr>
        <w:tc>
          <w:tcPr>
            <w:tcW w:w="5400" w:type="dxa"/>
          </w:tcPr>
          <w:p w14:paraId="2F99E83D" w14:textId="77777777" w:rsidR="00C22C37" w:rsidRPr="00C03D07" w:rsidRDefault="00E9231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3E6F2E52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E923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E923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10803" w14:paraId="6FCC9C18" w14:textId="77777777" w:rsidTr="0003755F">
        <w:trPr>
          <w:trHeight w:val="196"/>
        </w:trPr>
        <w:tc>
          <w:tcPr>
            <w:tcW w:w="5400" w:type="dxa"/>
          </w:tcPr>
          <w:p w14:paraId="1CF5CD6D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proofErr w:type="gramStart"/>
            <w:r w:rsidR="00E92310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E92310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="00E92310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1CD69987" w14:textId="77777777" w:rsidR="00C22C37" w:rsidRPr="00C03D07" w:rsidRDefault="00E92310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10803" w14:paraId="28573773" w14:textId="77777777" w:rsidTr="0003755F">
        <w:trPr>
          <w:trHeight w:val="196"/>
        </w:trPr>
        <w:tc>
          <w:tcPr>
            <w:tcW w:w="5400" w:type="dxa"/>
          </w:tcPr>
          <w:p w14:paraId="178D2C92" w14:textId="77777777" w:rsidR="0046634A" w:rsidRPr="00C03D07" w:rsidRDefault="00E9231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1DF3AD97" w14:textId="77777777" w:rsidR="0046634A" w:rsidRDefault="00E92310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110803" w14:paraId="5198D1A2" w14:textId="77777777" w:rsidTr="0003755F">
        <w:trPr>
          <w:trHeight w:val="196"/>
        </w:trPr>
        <w:tc>
          <w:tcPr>
            <w:tcW w:w="5400" w:type="dxa"/>
          </w:tcPr>
          <w:p w14:paraId="34F6F618" w14:textId="77777777" w:rsidR="0046634A" w:rsidRDefault="00E9231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014BBCDB" w14:textId="77777777" w:rsidR="0046634A" w:rsidRDefault="00E92310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110803" w14:paraId="23FDA6C3" w14:textId="77777777" w:rsidTr="0003755F">
        <w:trPr>
          <w:trHeight w:val="243"/>
        </w:trPr>
        <w:tc>
          <w:tcPr>
            <w:tcW w:w="5400" w:type="dxa"/>
          </w:tcPr>
          <w:p w14:paraId="6EAF16E8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E92310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1099 </w:t>
            </w:r>
            <w:proofErr w:type="spellStart"/>
            <w:r w:rsidR="00E92310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4E0EAC87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E923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110803" w14:paraId="68A31B38" w14:textId="77777777" w:rsidTr="0003755F">
        <w:trPr>
          <w:trHeight w:val="261"/>
        </w:trPr>
        <w:tc>
          <w:tcPr>
            <w:tcW w:w="5400" w:type="dxa"/>
          </w:tcPr>
          <w:p w14:paraId="54F35A02" w14:textId="77777777" w:rsidR="008F64D5" w:rsidRPr="00C22C37" w:rsidRDefault="00E92310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16D0F065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10803" w14:paraId="7662FB6A" w14:textId="77777777" w:rsidTr="0003755F">
        <w:trPr>
          <w:trHeight w:val="243"/>
        </w:trPr>
        <w:tc>
          <w:tcPr>
            <w:tcW w:w="5400" w:type="dxa"/>
          </w:tcPr>
          <w:p w14:paraId="54582CF4" w14:textId="77777777" w:rsidR="008F64D5" w:rsidRPr="008F64D5" w:rsidRDefault="00E92310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55C15EE9" w14:textId="77777777" w:rsidR="008F64D5" w:rsidRDefault="00E92310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110803" w14:paraId="6ADF7DD8" w14:textId="77777777" w:rsidTr="0003755F">
        <w:trPr>
          <w:trHeight w:val="243"/>
        </w:trPr>
        <w:tc>
          <w:tcPr>
            <w:tcW w:w="5400" w:type="dxa"/>
          </w:tcPr>
          <w:p w14:paraId="4E540B7E" w14:textId="77777777" w:rsidR="008F64D5" w:rsidRPr="00C03D07" w:rsidRDefault="00E9231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0949AF87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E923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E92310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110803" w14:paraId="64C13122" w14:textId="77777777" w:rsidTr="0003755F">
        <w:trPr>
          <w:trHeight w:val="261"/>
        </w:trPr>
        <w:tc>
          <w:tcPr>
            <w:tcW w:w="5400" w:type="dxa"/>
          </w:tcPr>
          <w:p w14:paraId="1AEBC354" w14:textId="77777777" w:rsidR="008F64D5" w:rsidRPr="00C03D07" w:rsidRDefault="00E9231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61B12ABB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E92310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110803" w14:paraId="72A3CE08" w14:textId="77777777" w:rsidTr="0003755F">
        <w:trPr>
          <w:trHeight w:val="261"/>
        </w:trPr>
        <w:tc>
          <w:tcPr>
            <w:tcW w:w="5400" w:type="dxa"/>
          </w:tcPr>
          <w:p w14:paraId="6286C017" w14:textId="77777777" w:rsidR="008F64D5" w:rsidRPr="00C22C37" w:rsidRDefault="00E92310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66840AEB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10803" w14:paraId="519C143F" w14:textId="77777777" w:rsidTr="0003755F">
        <w:trPr>
          <w:trHeight w:val="261"/>
        </w:trPr>
        <w:tc>
          <w:tcPr>
            <w:tcW w:w="5400" w:type="dxa"/>
          </w:tcPr>
          <w:p w14:paraId="112401FE" w14:textId="77777777" w:rsidR="008F64D5" w:rsidRPr="00C03D07" w:rsidRDefault="00E9231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2D6D3522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6BC185E2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7A3A1680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217E1FD1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7E975D61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FE644E2" w14:textId="77777777" w:rsidR="008B42F8" w:rsidRPr="00C03D07" w:rsidRDefault="00E92310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or completing this form and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Please</w:t>
      </w:r>
      <w:proofErr w:type="gramEnd"/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0FED4249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C149621" w14:textId="77777777" w:rsidR="007C3BCC" w:rsidRPr="00C03D07" w:rsidRDefault="00E92310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5CD03EE3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C096E92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50E3A44A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48228F23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70DA0CE6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782DD5ED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1174E767" w14:textId="33D6FA1A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9F40D" w14:textId="77777777" w:rsidR="00E92310" w:rsidRDefault="00E92310">
      <w:r>
        <w:separator/>
      </w:r>
    </w:p>
  </w:endnote>
  <w:endnote w:type="continuationSeparator" w:id="0">
    <w:p w14:paraId="3C7DDCE9" w14:textId="77777777" w:rsidR="00E92310" w:rsidRDefault="00E9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21A6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88BAF0C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1C719BA" w14:textId="77777777" w:rsidR="00C8092E" w:rsidRPr="00A000E0" w:rsidRDefault="00E9231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E32E183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10262FE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39C5C40" w14:textId="1EB29A6D" w:rsidR="00C8092E" w:rsidRPr="002B2F01" w:rsidRDefault="00AB2755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3168026" wp14:editId="6C9EAF29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2C23DC" w14:textId="77777777" w:rsidR="00C8092E" w:rsidRDefault="00E9231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0B2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1680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3B2C23DC" w14:textId="77777777" w:rsidR="00C8092E" w:rsidRDefault="00E9231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0B2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92310">
      <w:rPr>
        <w:szCs w:val="16"/>
      </w:rPr>
      <w:t xml:space="preserve">Write to us at: </w:t>
    </w:r>
    <w:hyperlink r:id="rId1" w:history="1">
      <w:r w:rsidR="00E92310" w:rsidRPr="000A098A">
        <w:rPr>
          <w:rStyle w:val="Hyperlink"/>
          <w:szCs w:val="16"/>
        </w:rPr>
        <w:t>contact@gtaxfile.com</w:t>
      </w:r>
    </w:hyperlink>
    <w:r w:rsidR="00E92310" w:rsidRPr="002B2F01">
      <w:rPr>
        <w:szCs w:val="16"/>
      </w:rPr>
      <w:t xml:space="preserve">or call us at </w:t>
    </w:r>
    <w:r w:rsidR="00E92310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D1E10" w14:textId="77777777" w:rsidR="00E92310" w:rsidRDefault="00E92310">
      <w:r>
        <w:separator/>
      </w:r>
    </w:p>
  </w:footnote>
  <w:footnote w:type="continuationSeparator" w:id="0">
    <w:p w14:paraId="7BF2B0F7" w14:textId="77777777" w:rsidR="00E92310" w:rsidRDefault="00E92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F15F0" w14:textId="77777777" w:rsidR="00C8092E" w:rsidRDefault="00C8092E">
    <w:pPr>
      <w:pStyle w:val="Header"/>
    </w:pPr>
  </w:p>
  <w:p w14:paraId="58299445" w14:textId="77777777" w:rsidR="00C8092E" w:rsidRDefault="00C8092E">
    <w:pPr>
      <w:pStyle w:val="Header"/>
    </w:pPr>
  </w:p>
  <w:p w14:paraId="4E29ED1D" w14:textId="34D8B25B" w:rsidR="00C8092E" w:rsidRDefault="00E92310">
    <w:pPr>
      <w:pStyle w:val="Header"/>
    </w:pPr>
    <w:r>
      <w:rPr>
        <w:noProof/>
        <w:lang w:eastAsia="zh-TW"/>
      </w:rPr>
      <w:pict w14:anchorId="267A98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AB2755">
      <w:rPr>
        <w:noProof/>
      </w:rPr>
      <w:drawing>
        <wp:inline distT="0" distB="0" distL="0" distR="0" wp14:anchorId="48398E57" wp14:editId="33EA0BF0">
          <wp:extent cx="2019300" cy="52070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76CCD422">
      <w:start w:val="1"/>
      <w:numFmt w:val="decimal"/>
      <w:lvlText w:val="%1."/>
      <w:lvlJc w:val="left"/>
      <w:pPr>
        <w:ind w:left="1440" w:hanging="360"/>
      </w:pPr>
    </w:lvl>
    <w:lvl w:ilvl="1" w:tplc="95740284" w:tentative="1">
      <w:start w:val="1"/>
      <w:numFmt w:val="lowerLetter"/>
      <w:lvlText w:val="%2."/>
      <w:lvlJc w:val="left"/>
      <w:pPr>
        <w:ind w:left="2160" w:hanging="360"/>
      </w:pPr>
    </w:lvl>
    <w:lvl w:ilvl="2" w:tplc="EE0841DA" w:tentative="1">
      <w:start w:val="1"/>
      <w:numFmt w:val="lowerRoman"/>
      <w:lvlText w:val="%3."/>
      <w:lvlJc w:val="right"/>
      <w:pPr>
        <w:ind w:left="2880" w:hanging="180"/>
      </w:pPr>
    </w:lvl>
    <w:lvl w:ilvl="3" w:tplc="D3A6191C" w:tentative="1">
      <w:start w:val="1"/>
      <w:numFmt w:val="decimal"/>
      <w:lvlText w:val="%4."/>
      <w:lvlJc w:val="left"/>
      <w:pPr>
        <w:ind w:left="3600" w:hanging="360"/>
      </w:pPr>
    </w:lvl>
    <w:lvl w:ilvl="4" w:tplc="CDE6A862" w:tentative="1">
      <w:start w:val="1"/>
      <w:numFmt w:val="lowerLetter"/>
      <w:lvlText w:val="%5."/>
      <w:lvlJc w:val="left"/>
      <w:pPr>
        <w:ind w:left="4320" w:hanging="360"/>
      </w:pPr>
    </w:lvl>
    <w:lvl w:ilvl="5" w:tplc="47AE5292" w:tentative="1">
      <w:start w:val="1"/>
      <w:numFmt w:val="lowerRoman"/>
      <w:lvlText w:val="%6."/>
      <w:lvlJc w:val="right"/>
      <w:pPr>
        <w:ind w:left="5040" w:hanging="180"/>
      </w:pPr>
    </w:lvl>
    <w:lvl w:ilvl="6" w:tplc="01B01D28" w:tentative="1">
      <w:start w:val="1"/>
      <w:numFmt w:val="decimal"/>
      <w:lvlText w:val="%7."/>
      <w:lvlJc w:val="left"/>
      <w:pPr>
        <w:ind w:left="5760" w:hanging="360"/>
      </w:pPr>
    </w:lvl>
    <w:lvl w:ilvl="7" w:tplc="DDC42534" w:tentative="1">
      <w:start w:val="1"/>
      <w:numFmt w:val="lowerLetter"/>
      <w:lvlText w:val="%8."/>
      <w:lvlJc w:val="left"/>
      <w:pPr>
        <w:ind w:left="6480" w:hanging="360"/>
      </w:pPr>
    </w:lvl>
    <w:lvl w:ilvl="8" w:tplc="C21662F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2410C5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34D1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5040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B8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3655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8250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A13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98FE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FED1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0CFEED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CCA3CB0" w:tentative="1">
      <w:start w:val="1"/>
      <w:numFmt w:val="lowerLetter"/>
      <w:lvlText w:val="%2."/>
      <w:lvlJc w:val="left"/>
      <w:pPr>
        <w:ind w:left="1440" w:hanging="360"/>
      </w:pPr>
    </w:lvl>
    <w:lvl w:ilvl="2" w:tplc="8FA06C88" w:tentative="1">
      <w:start w:val="1"/>
      <w:numFmt w:val="lowerRoman"/>
      <w:lvlText w:val="%3."/>
      <w:lvlJc w:val="right"/>
      <w:pPr>
        <w:ind w:left="2160" w:hanging="180"/>
      </w:pPr>
    </w:lvl>
    <w:lvl w:ilvl="3" w:tplc="2C3204F0" w:tentative="1">
      <w:start w:val="1"/>
      <w:numFmt w:val="decimal"/>
      <w:lvlText w:val="%4."/>
      <w:lvlJc w:val="left"/>
      <w:pPr>
        <w:ind w:left="2880" w:hanging="360"/>
      </w:pPr>
    </w:lvl>
    <w:lvl w:ilvl="4" w:tplc="BAEEBB58" w:tentative="1">
      <w:start w:val="1"/>
      <w:numFmt w:val="lowerLetter"/>
      <w:lvlText w:val="%5."/>
      <w:lvlJc w:val="left"/>
      <w:pPr>
        <w:ind w:left="3600" w:hanging="360"/>
      </w:pPr>
    </w:lvl>
    <w:lvl w:ilvl="5" w:tplc="AC0E3490" w:tentative="1">
      <w:start w:val="1"/>
      <w:numFmt w:val="lowerRoman"/>
      <w:lvlText w:val="%6."/>
      <w:lvlJc w:val="right"/>
      <w:pPr>
        <w:ind w:left="4320" w:hanging="180"/>
      </w:pPr>
    </w:lvl>
    <w:lvl w:ilvl="6" w:tplc="C266378E" w:tentative="1">
      <w:start w:val="1"/>
      <w:numFmt w:val="decimal"/>
      <w:lvlText w:val="%7."/>
      <w:lvlJc w:val="left"/>
      <w:pPr>
        <w:ind w:left="5040" w:hanging="360"/>
      </w:pPr>
    </w:lvl>
    <w:lvl w:ilvl="7" w:tplc="CE124826" w:tentative="1">
      <w:start w:val="1"/>
      <w:numFmt w:val="lowerLetter"/>
      <w:lvlText w:val="%8."/>
      <w:lvlJc w:val="left"/>
      <w:pPr>
        <w:ind w:left="5760" w:hanging="360"/>
      </w:pPr>
    </w:lvl>
    <w:lvl w:ilvl="8" w:tplc="52645C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239EC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7EBE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2E64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ECA9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C696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F01D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AE36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4EA6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F225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702A78A0">
      <w:start w:val="1"/>
      <w:numFmt w:val="decimal"/>
      <w:lvlText w:val="%1."/>
      <w:lvlJc w:val="left"/>
      <w:pPr>
        <w:ind w:left="1440" w:hanging="360"/>
      </w:pPr>
    </w:lvl>
    <w:lvl w:ilvl="1" w:tplc="333CF85E" w:tentative="1">
      <w:start w:val="1"/>
      <w:numFmt w:val="lowerLetter"/>
      <w:lvlText w:val="%2."/>
      <w:lvlJc w:val="left"/>
      <w:pPr>
        <w:ind w:left="2160" w:hanging="360"/>
      </w:pPr>
    </w:lvl>
    <w:lvl w:ilvl="2" w:tplc="D9042944" w:tentative="1">
      <w:start w:val="1"/>
      <w:numFmt w:val="lowerRoman"/>
      <w:lvlText w:val="%3."/>
      <w:lvlJc w:val="right"/>
      <w:pPr>
        <w:ind w:left="2880" w:hanging="180"/>
      </w:pPr>
    </w:lvl>
    <w:lvl w:ilvl="3" w:tplc="90FA4F5C" w:tentative="1">
      <w:start w:val="1"/>
      <w:numFmt w:val="decimal"/>
      <w:lvlText w:val="%4."/>
      <w:lvlJc w:val="left"/>
      <w:pPr>
        <w:ind w:left="3600" w:hanging="360"/>
      </w:pPr>
    </w:lvl>
    <w:lvl w:ilvl="4" w:tplc="EF924348" w:tentative="1">
      <w:start w:val="1"/>
      <w:numFmt w:val="lowerLetter"/>
      <w:lvlText w:val="%5."/>
      <w:lvlJc w:val="left"/>
      <w:pPr>
        <w:ind w:left="4320" w:hanging="360"/>
      </w:pPr>
    </w:lvl>
    <w:lvl w:ilvl="5" w:tplc="7842E316" w:tentative="1">
      <w:start w:val="1"/>
      <w:numFmt w:val="lowerRoman"/>
      <w:lvlText w:val="%6."/>
      <w:lvlJc w:val="right"/>
      <w:pPr>
        <w:ind w:left="5040" w:hanging="180"/>
      </w:pPr>
    </w:lvl>
    <w:lvl w:ilvl="6" w:tplc="64F6BF20" w:tentative="1">
      <w:start w:val="1"/>
      <w:numFmt w:val="decimal"/>
      <w:lvlText w:val="%7."/>
      <w:lvlJc w:val="left"/>
      <w:pPr>
        <w:ind w:left="5760" w:hanging="360"/>
      </w:pPr>
    </w:lvl>
    <w:lvl w:ilvl="7" w:tplc="B71C23E0" w:tentative="1">
      <w:start w:val="1"/>
      <w:numFmt w:val="lowerLetter"/>
      <w:lvlText w:val="%8."/>
      <w:lvlJc w:val="left"/>
      <w:pPr>
        <w:ind w:left="6480" w:hanging="360"/>
      </w:pPr>
    </w:lvl>
    <w:lvl w:ilvl="8" w:tplc="C49646D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42BCB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340C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726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6098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7870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66B5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2471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86F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49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ED5C8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704476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703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EC7F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D4C3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04A1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0C3A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9897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7C9A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1B4CB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0C10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C242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22D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E4B7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CA36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801D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A89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0E26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846A70E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5D89E0E" w:tentative="1">
      <w:start w:val="1"/>
      <w:numFmt w:val="lowerLetter"/>
      <w:lvlText w:val="%2."/>
      <w:lvlJc w:val="left"/>
      <w:pPr>
        <w:ind w:left="1440" w:hanging="360"/>
      </w:pPr>
    </w:lvl>
    <w:lvl w:ilvl="2" w:tplc="FA926456" w:tentative="1">
      <w:start w:val="1"/>
      <w:numFmt w:val="lowerRoman"/>
      <w:lvlText w:val="%3."/>
      <w:lvlJc w:val="right"/>
      <w:pPr>
        <w:ind w:left="2160" w:hanging="180"/>
      </w:pPr>
    </w:lvl>
    <w:lvl w:ilvl="3" w:tplc="93140936" w:tentative="1">
      <w:start w:val="1"/>
      <w:numFmt w:val="decimal"/>
      <w:lvlText w:val="%4."/>
      <w:lvlJc w:val="left"/>
      <w:pPr>
        <w:ind w:left="2880" w:hanging="360"/>
      </w:pPr>
    </w:lvl>
    <w:lvl w:ilvl="4" w:tplc="C1464D1A" w:tentative="1">
      <w:start w:val="1"/>
      <w:numFmt w:val="lowerLetter"/>
      <w:lvlText w:val="%5."/>
      <w:lvlJc w:val="left"/>
      <w:pPr>
        <w:ind w:left="3600" w:hanging="360"/>
      </w:pPr>
    </w:lvl>
    <w:lvl w:ilvl="5" w:tplc="2FBEDF54" w:tentative="1">
      <w:start w:val="1"/>
      <w:numFmt w:val="lowerRoman"/>
      <w:lvlText w:val="%6."/>
      <w:lvlJc w:val="right"/>
      <w:pPr>
        <w:ind w:left="4320" w:hanging="180"/>
      </w:pPr>
    </w:lvl>
    <w:lvl w:ilvl="6" w:tplc="30C0A7DC" w:tentative="1">
      <w:start w:val="1"/>
      <w:numFmt w:val="decimal"/>
      <w:lvlText w:val="%7."/>
      <w:lvlJc w:val="left"/>
      <w:pPr>
        <w:ind w:left="5040" w:hanging="360"/>
      </w:pPr>
    </w:lvl>
    <w:lvl w:ilvl="7" w:tplc="361C4B38" w:tentative="1">
      <w:start w:val="1"/>
      <w:numFmt w:val="lowerLetter"/>
      <w:lvlText w:val="%8."/>
      <w:lvlJc w:val="left"/>
      <w:pPr>
        <w:ind w:left="5760" w:hanging="360"/>
      </w:pPr>
    </w:lvl>
    <w:lvl w:ilvl="8" w:tplc="35B4C7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8BD4EB1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722B78C" w:tentative="1">
      <w:start w:val="1"/>
      <w:numFmt w:val="lowerLetter"/>
      <w:lvlText w:val="%2."/>
      <w:lvlJc w:val="left"/>
      <w:pPr>
        <w:ind w:left="1440" w:hanging="360"/>
      </w:pPr>
    </w:lvl>
    <w:lvl w:ilvl="2" w:tplc="028E4CF6" w:tentative="1">
      <w:start w:val="1"/>
      <w:numFmt w:val="lowerRoman"/>
      <w:lvlText w:val="%3."/>
      <w:lvlJc w:val="right"/>
      <w:pPr>
        <w:ind w:left="2160" w:hanging="180"/>
      </w:pPr>
    </w:lvl>
    <w:lvl w:ilvl="3" w:tplc="C890DED0" w:tentative="1">
      <w:start w:val="1"/>
      <w:numFmt w:val="decimal"/>
      <w:lvlText w:val="%4."/>
      <w:lvlJc w:val="left"/>
      <w:pPr>
        <w:ind w:left="2880" w:hanging="360"/>
      </w:pPr>
    </w:lvl>
    <w:lvl w:ilvl="4" w:tplc="638428C6" w:tentative="1">
      <w:start w:val="1"/>
      <w:numFmt w:val="lowerLetter"/>
      <w:lvlText w:val="%5."/>
      <w:lvlJc w:val="left"/>
      <w:pPr>
        <w:ind w:left="3600" w:hanging="360"/>
      </w:pPr>
    </w:lvl>
    <w:lvl w:ilvl="5" w:tplc="BA6C7AEE" w:tentative="1">
      <w:start w:val="1"/>
      <w:numFmt w:val="lowerRoman"/>
      <w:lvlText w:val="%6."/>
      <w:lvlJc w:val="right"/>
      <w:pPr>
        <w:ind w:left="4320" w:hanging="180"/>
      </w:pPr>
    </w:lvl>
    <w:lvl w:ilvl="6" w:tplc="6ED6A4C6" w:tentative="1">
      <w:start w:val="1"/>
      <w:numFmt w:val="decimal"/>
      <w:lvlText w:val="%7."/>
      <w:lvlJc w:val="left"/>
      <w:pPr>
        <w:ind w:left="5040" w:hanging="360"/>
      </w:pPr>
    </w:lvl>
    <w:lvl w:ilvl="7" w:tplc="F230B7B0" w:tentative="1">
      <w:start w:val="1"/>
      <w:numFmt w:val="lowerLetter"/>
      <w:lvlText w:val="%8."/>
      <w:lvlJc w:val="left"/>
      <w:pPr>
        <w:ind w:left="5760" w:hanging="360"/>
      </w:pPr>
    </w:lvl>
    <w:lvl w:ilvl="8" w:tplc="57CCA6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22F21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F8131A" w:tentative="1">
      <w:start w:val="1"/>
      <w:numFmt w:val="lowerLetter"/>
      <w:lvlText w:val="%2."/>
      <w:lvlJc w:val="left"/>
      <w:pPr>
        <w:ind w:left="1440" w:hanging="360"/>
      </w:pPr>
    </w:lvl>
    <w:lvl w:ilvl="2" w:tplc="33ACCF46" w:tentative="1">
      <w:start w:val="1"/>
      <w:numFmt w:val="lowerRoman"/>
      <w:lvlText w:val="%3."/>
      <w:lvlJc w:val="right"/>
      <w:pPr>
        <w:ind w:left="2160" w:hanging="180"/>
      </w:pPr>
    </w:lvl>
    <w:lvl w:ilvl="3" w:tplc="31749D9C" w:tentative="1">
      <w:start w:val="1"/>
      <w:numFmt w:val="decimal"/>
      <w:lvlText w:val="%4."/>
      <w:lvlJc w:val="left"/>
      <w:pPr>
        <w:ind w:left="2880" w:hanging="360"/>
      </w:pPr>
    </w:lvl>
    <w:lvl w:ilvl="4" w:tplc="E6B653EE" w:tentative="1">
      <w:start w:val="1"/>
      <w:numFmt w:val="lowerLetter"/>
      <w:lvlText w:val="%5."/>
      <w:lvlJc w:val="left"/>
      <w:pPr>
        <w:ind w:left="3600" w:hanging="360"/>
      </w:pPr>
    </w:lvl>
    <w:lvl w:ilvl="5" w:tplc="31283464" w:tentative="1">
      <w:start w:val="1"/>
      <w:numFmt w:val="lowerRoman"/>
      <w:lvlText w:val="%6."/>
      <w:lvlJc w:val="right"/>
      <w:pPr>
        <w:ind w:left="4320" w:hanging="180"/>
      </w:pPr>
    </w:lvl>
    <w:lvl w:ilvl="6" w:tplc="3E78F4B8" w:tentative="1">
      <w:start w:val="1"/>
      <w:numFmt w:val="decimal"/>
      <w:lvlText w:val="%7."/>
      <w:lvlJc w:val="left"/>
      <w:pPr>
        <w:ind w:left="5040" w:hanging="360"/>
      </w:pPr>
    </w:lvl>
    <w:lvl w:ilvl="7" w:tplc="E116CEFC" w:tentative="1">
      <w:start w:val="1"/>
      <w:numFmt w:val="lowerLetter"/>
      <w:lvlText w:val="%8."/>
      <w:lvlJc w:val="left"/>
      <w:pPr>
        <w:ind w:left="5760" w:hanging="360"/>
      </w:pPr>
    </w:lvl>
    <w:lvl w:ilvl="8" w:tplc="412CB2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980CAF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F304A8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5043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86C3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1E89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7A82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4633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2848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52F0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AFD289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F400FBC" w:tentative="1">
      <w:start w:val="1"/>
      <w:numFmt w:val="lowerLetter"/>
      <w:lvlText w:val="%2."/>
      <w:lvlJc w:val="left"/>
      <w:pPr>
        <w:ind w:left="1440" w:hanging="360"/>
      </w:pPr>
    </w:lvl>
    <w:lvl w:ilvl="2" w:tplc="0BFAD1EC" w:tentative="1">
      <w:start w:val="1"/>
      <w:numFmt w:val="lowerRoman"/>
      <w:lvlText w:val="%3."/>
      <w:lvlJc w:val="right"/>
      <w:pPr>
        <w:ind w:left="2160" w:hanging="180"/>
      </w:pPr>
    </w:lvl>
    <w:lvl w:ilvl="3" w:tplc="F06E2DB8" w:tentative="1">
      <w:start w:val="1"/>
      <w:numFmt w:val="decimal"/>
      <w:lvlText w:val="%4."/>
      <w:lvlJc w:val="left"/>
      <w:pPr>
        <w:ind w:left="2880" w:hanging="360"/>
      </w:pPr>
    </w:lvl>
    <w:lvl w:ilvl="4" w:tplc="7204919E" w:tentative="1">
      <w:start w:val="1"/>
      <w:numFmt w:val="lowerLetter"/>
      <w:lvlText w:val="%5."/>
      <w:lvlJc w:val="left"/>
      <w:pPr>
        <w:ind w:left="3600" w:hanging="360"/>
      </w:pPr>
    </w:lvl>
    <w:lvl w:ilvl="5" w:tplc="D5FCBAF6" w:tentative="1">
      <w:start w:val="1"/>
      <w:numFmt w:val="lowerRoman"/>
      <w:lvlText w:val="%6."/>
      <w:lvlJc w:val="right"/>
      <w:pPr>
        <w:ind w:left="4320" w:hanging="180"/>
      </w:pPr>
    </w:lvl>
    <w:lvl w:ilvl="6" w:tplc="010EEDF2" w:tentative="1">
      <w:start w:val="1"/>
      <w:numFmt w:val="decimal"/>
      <w:lvlText w:val="%7."/>
      <w:lvlJc w:val="left"/>
      <w:pPr>
        <w:ind w:left="5040" w:hanging="360"/>
      </w:pPr>
    </w:lvl>
    <w:lvl w:ilvl="7" w:tplc="1C5EC0C6" w:tentative="1">
      <w:start w:val="1"/>
      <w:numFmt w:val="lowerLetter"/>
      <w:lvlText w:val="%8."/>
      <w:lvlJc w:val="left"/>
      <w:pPr>
        <w:ind w:left="5760" w:hanging="360"/>
      </w:pPr>
    </w:lvl>
    <w:lvl w:ilvl="8" w:tplc="192C31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C804FB2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6DC8134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71D6921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F134146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6D56ECC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268C352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5D062C7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BC28FE5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1658890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55886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803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84389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1F10"/>
    <w:rsid w:val="00275519"/>
    <w:rsid w:val="0028089E"/>
    <w:rsid w:val="00283094"/>
    <w:rsid w:val="002838FF"/>
    <w:rsid w:val="002A0E7B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663CF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57D52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A69A1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01320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2755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2910"/>
    <w:rsid w:val="00B23708"/>
    <w:rsid w:val="00B256D2"/>
    <w:rsid w:val="00B3167B"/>
    <w:rsid w:val="00B33167"/>
    <w:rsid w:val="00B34E04"/>
    <w:rsid w:val="00B40DBB"/>
    <w:rsid w:val="00B40E41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1345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24257"/>
    <w:rsid w:val="00D26C2E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22CA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2310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2B23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4381E1"/>
  <w15:docId w15:val="{831E65D8-7C17-4F7E-ACD5-D375D5D3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lddealsmailbox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56</TotalTime>
  <Pages>7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Kuls</dc:creator>
  <cp:lastModifiedBy>Kulasekaran Mani</cp:lastModifiedBy>
  <cp:revision>6</cp:revision>
  <cp:lastPrinted>2017-11-30T17:51:00Z</cp:lastPrinted>
  <dcterms:created xsi:type="dcterms:W3CDTF">2022-04-04T01:39:00Z</dcterms:created>
  <dcterms:modified xsi:type="dcterms:W3CDTF">2022-04-04T02:40:00Z</dcterms:modified>
</cp:coreProperties>
</file>