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F7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2E55045" w14:textId="77777777" w:rsidR="009439A7" w:rsidRPr="00C03D07" w:rsidRDefault="00B1632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451A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06D8F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1BD9EAB" w14:textId="77777777" w:rsidR="009439A7" w:rsidRPr="00C03D07" w:rsidRDefault="00B1632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7CEF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F8D76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163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E6C388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C0552C" w14:textId="77777777" w:rsidR="00120B24" w:rsidRPr="00120B24" w:rsidRDefault="00B1632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5906E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007FE" w14:paraId="74A36EC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A79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716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CD1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86F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390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1F7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4B9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007FE" w14:paraId="777FF12F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009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0B6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EFC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D5C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4A9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0BF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8ED" w14:textId="77777777" w:rsidR="00120B24" w:rsidRPr="00120B24" w:rsidRDefault="00B1632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5494E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6"/>
        <w:gridCol w:w="2921"/>
        <w:gridCol w:w="1289"/>
        <w:gridCol w:w="1505"/>
        <w:gridCol w:w="1314"/>
        <w:gridCol w:w="1391"/>
      </w:tblGrid>
      <w:tr w:rsidR="007007FE" w14:paraId="63E43D40" w14:textId="77777777" w:rsidTr="00DA1387">
        <w:tc>
          <w:tcPr>
            <w:tcW w:w="2808" w:type="dxa"/>
          </w:tcPr>
          <w:p w14:paraId="01E1613A" w14:textId="77777777" w:rsidR="00ED0124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5B927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1632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0F9A86" w14:textId="77777777" w:rsidR="00ED0124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3A7E611" w14:textId="77777777" w:rsidR="00ED0124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B31D66A" w14:textId="77777777" w:rsidR="00ED0124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1FBA23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1632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D8AB546" w14:textId="77777777" w:rsidR="00ED0124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593F74" w14:textId="77777777" w:rsidR="00636620" w:rsidRPr="00C1676B" w:rsidRDefault="00B163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007FE" w14:paraId="1187D23D" w14:textId="77777777" w:rsidTr="00DA1387">
        <w:tc>
          <w:tcPr>
            <w:tcW w:w="2808" w:type="dxa"/>
          </w:tcPr>
          <w:p w14:paraId="460EA0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372AA6" w14:textId="195834F0" w:rsidR="00ED0124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Sunil Kumar</w:t>
            </w:r>
          </w:p>
        </w:tc>
        <w:tc>
          <w:tcPr>
            <w:tcW w:w="1530" w:type="dxa"/>
          </w:tcPr>
          <w:p w14:paraId="716BEA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8C7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964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280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77E6F408" w14:textId="77777777" w:rsidTr="00DA1387">
        <w:tc>
          <w:tcPr>
            <w:tcW w:w="2808" w:type="dxa"/>
          </w:tcPr>
          <w:p w14:paraId="22991B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B7E6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2124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49A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9D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A995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C5DDA5E" w14:textId="77777777" w:rsidTr="00DA1387">
        <w:tc>
          <w:tcPr>
            <w:tcW w:w="2808" w:type="dxa"/>
          </w:tcPr>
          <w:p w14:paraId="722CD2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C8D2732" w14:textId="6B64D040" w:rsidR="00ED0124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Sriramula</w:t>
            </w:r>
            <w:proofErr w:type="spellEnd"/>
          </w:p>
        </w:tc>
        <w:tc>
          <w:tcPr>
            <w:tcW w:w="1530" w:type="dxa"/>
          </w:tcPr>
          <w:p w14:paraId="0E2584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48BE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591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C17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2CED24DA" w14:textId="77777777" w:rsidTr="00DA1387">
        <w:tc>
          <w:tcPr>
            <w:tcW w:w="2808" w:type="dxa"/>
          </w:tcPr>
          <w:p w14:paraId="178F3E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D64A70C" w14:textId="70FE7322" w:rsidR="00ED0124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707250295</w:t>
            </w:r>
          </w:p>
        </w:tc>
        <w:tc>
          <w:tcPr>
            <w:tcW w:w="1530" w:type="dxa"/>
          </w:tcPr>
          <w:p w14:paraId="496971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98B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E0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851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C0F8F48" w14:textId="77777777" w:rsidTr="00DA1387">
        <w:tc>
          <w:tcPr>
            <w:tcW w:w="2808" w:type="dxa"/>
          </w:tcPr>
          <w:p w14:paraId="20AB93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14BC940" w14:textId="6A0011C6" w:rsidR="00ED0124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04/06/93</w:t>
            </w:r>
          </w:p>
        </w:tc>
        <w:tc>
          <w:tcPr>
            <w:tcW w:w="1530" w:type="dxa"/>
          </w:tcPr>
          <w:p w14:paraId="037491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AB2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52B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CD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4B90475A" w14:textId="77777777" w:rsidTr="00DA1387">
        <w:tc>
          <w:tcPr>
            <w:tcW w:w="2808" w:type="dxa"/>
          </w:tcPr>
          <w:p w14:paraId="5BF896F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AC586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BE5E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2C66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B0D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FB6C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32026F7" w14:textId="77777777" w:rsidTr="00DA1387">
        <w:tc>
          <w:tcPr>
            <w:tcW w:w="2808" w:type="dxa"/>
          </w:tcPr>
          <w:p w14:paraId="790E2FB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0489E00" w14:textId="020B2323" w:rsidR="007B4551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Engineer</w:t>
            </w:r>
          </w:p>
        </w:tc>
        <w:tc>
          <w:tcPr>
            <w:tcW w:w="1530" w:type="dxa"/>
          </w:tcPr>
          <w:p w14:paraId="6CE233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EC01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139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112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2E5C53EE" w14:textId="77777777" w:rsidTr="0002006F">
        <w:trPr>
          <w:trHeight w:val="1007"/>
        </w:trPr>
        <w:tc>
          <w:tcPr>
            <w:tcW w:w="2808" w:type="dxa"/>
          </w:tcPr>
          <w:p w14:paraId="1383C2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C68A4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B33529" w14:textId="06680AEE" w:rsidR="00226740" w:rsidRPr="00C03D07" w:rsidRDefault="00670C8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14145 Noel Road,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314,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Dallas, TX - 75254</w:t>
            </w:r>
          </w:p>
        </w:tc>
        <w:tc>
          <w:tcPr>
            <w:tcW w:w="1530" w:type="dxa"/>
          </w:tcPr>
          <w:p w14:paraId="450B33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BB6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52B9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858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1CE602DC" w14:textId="77777777" w:rsidTr="00DA1387">
        <w:tc>
          <w:tcPr>
            <w:tcW w:w="2808" w:type="dxa"/>
          </w:tcPr>
          <w:p w14:paraId="270CA3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EC67F7" w14:textId="4C1DF859" w:rsidR="007B4551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9407032363</w:t>
            </w:r>
          </w:p>
        </w:tc>
        <w:tc>
          <w:tcPr>
            <w:tcW w:w="1530" w:type="dxa"/>
          </w:tcPr>
          <w:p w14:paraId="4A5D4A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377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17C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42B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43B25A05" w14:textId="77777777" w:rsidTr="00DA1387">
        <w:tc>
          <w:tcPr>
            <w:tcW w:w="2808" w:type="dxa"/>
          </w:tcPr>
          <w:p w14:paraId="3F086A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0F00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A36C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ED4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604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E30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48F526D9" w14:textId="77777777" w:rsidTr="00DA1387">
        <w:tc>
          <w:tcPr>
            <w:tcW w:w="2808" w:type="dxa"/>
          </w:tcPr>
          <w:p w14:paraId="2C3441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BC04F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AEBA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B5A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720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783E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3050B42E" w14:textId="77777777" w:rsidTr="00DA1387">
        <w:tc>
          <w:tcPr>
            <w:tcW w:w="2808" w:type="dxa"/>
          </w:tcPr>
          <w:p w14:paraId="7FE034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738477B" w14:textId="0218B036" w:rsidR="007B4551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sriramula.sunilkumar93@gmail.com</w:t>
            </w:r>
          </w:p>
        </w:tc>
        <w:tc>
          <w:tcPr>
            <w:tcW w:w="1530" w:type="dxa"/>
          </w:tcPr>
          <w:p w14:paraId="251B25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6F2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46D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13D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410D2E98" w14:textId="77777777" w:rsidTr="00DA1387">
        <w:tc>
          <w:tcPr>
            <w:tcW w:w="2808" w:type="dxa"/>
          </w:tcPr>
          <w:p w14:paraId="231D1D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F13F4C9" w14:textId="1370ECAC" w:rsidR="007B4551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12/28/15</w:t>
            </w:r>
          </w:p>
        </w:tc>
        <w:tc>
          <w:tcPr>
            <w:tcW w:w="1530" w:type="dxa"/>
          </w:tcPr>
          <w:p w14:paraId="2BA28B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4F3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0ED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C8C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2F65ADBE" w14:textId="77777777" w:rsidTr="00DA1387">
        <w:tc>
          <w:tcPr>
            <w:tcW w:w="2808" w:type="dxa"/>
          </w:tcPr>
          <w:p w14:paraId="31C151A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066B56E" w14:textId="56A3002A" w:rsidR="001A2598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F4B328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DE18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56D85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7C0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076C0ECA" w14:textId="77777777" w:rsidTr="00DA1387">
        <w:tc>
          <w:tcPr>
            <w:tcW w:w="2808" w:type="dxa"/>
          </w:tcPr>
          <w:p w14:paraId="6AC70FE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1BA5F31" w14:textId="2E304A80" w:rsidR="00D92BD1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F1 to H1</w:t>
            </w:r>
          </w:p>
        </w:tc>
        <w:tc>
          <w:tcPr>
            <w:tcW w:w="1530" w:type="dxa"/>
          </w:tcPr>
          <w:p w14:paraId="15E2DD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4EC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486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F1A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111B6AE" w14:textId="77777777" w:rsidTr="00DA1387">
        <w:tc>
          <w:tcPr>
            <w:tcW w:w="2808" w:type="dxa"/>
          </w:tcPr>
          <w:p w14:paraId="57801F7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94502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8C7757" w14:textId="76ACD417" w:rsidR="00D92BD1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2CAF2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5B8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094B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1F5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402566D" w14:textId="77777777" w:rsidTr="00DA1387">
        <w:tc>
          <w:tcPr>
            <w:tcW w:w="2808" w:type="dxa"/>
          </w:tcPr>
          <w:p w14:paraId="2F9A00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20BB5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4DAC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7CD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141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C5C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2C248E77" w14:textId="77777777" w:rsidTr="00DA1387">
        <w:tc>
          <w:tcPr>
            <w:tcW w:w="2808" w:type="dxa"/>
          </w:tcPr>
          <w:p w14:paraId="78BA809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5E51241" w14:textId="3D21F806" w:rsidR="00D92BD1" w:rsidRPr="00C03D07" w:rsidRDefault="00670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FFA0D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6D2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3E9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D0E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64ECD8AA" w14:textId="77777777" w:rsidTr="00DA1387">
        <w:tc>
          <w:tcPr>
            <w:tcW w:w="2808" w:type="dxa"/>
          </w:tcPr>
          <w:p w14:paraId="117A29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69F646B" w14:textId="157287F0" w:rsidR="00D92BD1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BDC1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8E4A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DDE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899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35AEDE27" w14:textId="77777777" w:rsidTr="00DA1387">
        <w:tc>
          <w:tcPr>
            <w:tcW w:w="2808" w:type="dxa"/>
          </w:tcPr>
          <w:p w14:paraId="6D40E8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E336BAF" w14:textId="240CC636" w:rsidR="00D92BD1" w:rsidRPr="00C03D07" w:rsidRDefault="00670C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5B718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D1C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B750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DB8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369BAE37" w14:textId="77777777" w:rsidTr="00DA1387">
        <w:tc>
          <w:tcPr>
            <w:tcW w:w="2808" w:type="dxa"/>
          </w:tcPr>
          <w:p w14:paraId="108D4F2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22E5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D151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2A8B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EB0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10F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774EB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13C16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1EFA7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F7932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007FE" w14:paraId="440B5129" w14:textId="77777777" w:rsidTr="00797DEB">
        <w:tc>
          <w:tcPr>
            <w:tcW w:w="2203" w:type="dxa"/>
          </w:tcPr>
          <w:p w14:paraId="41D46D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D7C5B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CA23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BFE2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364FB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007FE" w14:paraId="6C98D3B6" w14:textId="77777777" w:rsidTr="00797DEB">
        <w:tc>
          <w:tcPr>
            <w:tcW w:w="2203" w:type="dxa"/>
          </w:tcPr>
          <w:p w14:paraId="013564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A68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5E1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EA6F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A0D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5A5A56C7" w14:textId="77777777" w:rsidTr="00797DEB">
        <w:tc>
          <w:tcPr>
            <w:tcW w:w="2203" w:type="dxa"/>
          </w:tcPr>
          <w:p w14:paraId="3DFECE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5149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6E12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D26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F65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07FE" w14:paraId="2D96D9AC" w14:textId="77777777" w:rsidTr="00797DEB">
        <w:tc>
          <w:tcPr>
            <w:tcW w:w="2203" w:type="dxa"/>
          </w:tcPr>
          <w:p w14:paraId="56BFF6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6BB6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86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3E5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A44F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295FA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48083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6F67A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E7D39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FAE5AD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DEFE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500B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007FE" w14:paraId="48172A20" w14:textId="77777777" w:rsidTr="00D90155">
        <w:trPr>
          <w:trHeight w:val="324"/>
        </w:trPr>
        <w:tc>
          <w:tcPr>
            <w:tcW w:w="7675" w:type="dxa"/>
            <w:gridSpan w:val="2"/>
          </w:tcPr>
          <w:p w14:paraId="1B59337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007FE" w14:paraId="7FBA04DB" w14:textId="77777777" w:rsidTr="00D90155">
        <w:trPr>
          <w:trHeight w:val="314"/>
        </w:trPr>
        <w:tc>
          <w:tcPr>
            <w:tcW w:w="2545" w:type="dxa"/>
          </w:tcPr>
          <w:p w14:paraId="3BB7F0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A9921FF" w14:textId="33FF540B" w:rsidR="00983210" w:rsidRPr="00C03D07" w:rsidRDefault="00670C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7007FE" w14:paraId="12EB0FC2" w14:textId="77777777" w:rsidTr="00D90155">
        <w:trPr>
          <w:trHeight w:val="324"/>
        </w:trPr>
        <w:tc>
          <w:tcPr>
            <w:tcW w:w="2545" w:type="dxa"/>
          </w:tcPr>
          <w:p w14:paraId="1E5941D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40A2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79FA78A" w14:textId="472ED7B3" w:rsidR="00983210" w:rsidRPr="00C03D07" w:rsidRDefault="00BD59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7007FE" w14:paraId="15B7832B" w14:textId="77777777" w:rsidTr="00D90155">
        <w:trPr>
          <w:trHeight w:val="324"/>
        </w:trPr>
        <w:tc>
          <w:tcPr>
            <w:tcW w:w="2545" w:type="dxa"/>
          </w:tcPr>
          <w:p w14:paraId="5EC848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4A1FEC4" w14:textId="74127B05" w:rsidR="00983210" w:rsidRPr="00C03D07" w:rsidRDefault="00BD59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1085455267</w:t>
            </w:r>
          </w:p>
        </w:tc>
      </w:tr>
      <w:tr w:rsidR="007007FE" w14:paraId="0D7989F8" w14:textId="77777777" w:rsidTr="00D90155">
        <w:trPr>
          <w:trHeight w:val="340"/>
        </w:trPr>
        <w:tc>
          <w:tcPr>
            <w:tcW w:w="2545" w:type="dxa"/>
          </w:tcPr>
          <w:p w14:paraId="3C2FB3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082B80" w14:textId="16735184" w:rsidR="00983210" w:rsidRPr="00C03D07" w:rsidRDefault="00BD59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007FE" w14:paraId="1823A8D1" w14:textId="77777777" w:rsidTr="00D90155">
        <w:trPr>
          <w:trHeight w:val="340"/>
        </w:trPr>
        <w:tc>
          <w:tcPr>
            <w:tcW w:w="2545" w:type="dxa"/>
          </w:tcPr>
          <w:p w14:paraId="0AAEB8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FB060A" w14:textId="439677D6" w:rsidR="00983210" w:rsidRPr="00C03D07" w:rsidRDefault="00BD59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Sunil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Sriramula</w:t>
            </w:r>
            <w:proofErr w:type="spellEnd"/>
          </w:p>
        </w:tc>
      </w:tr>
    </w:tbl>
    <w:p w14:paraId="2B1025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B51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17D3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0DF6B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4BD896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4C97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6838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4343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9961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00E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D1B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ED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347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297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A5A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81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53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582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7FF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6F91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379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A44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A919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52AA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B66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471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F0B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1291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33AD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0432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0D6D8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2FE06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BFF19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4B7A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007FE" w14:paraId="1C0A0E2D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2559A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6EE38E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007FE" w14:paraId="1CE4D34C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CE8B6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C775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007FE" w14:paraId="26C1CC6F" w14:textId="77777777" w:rsidTr="001D05D6">
        <w:trPr>
          <w:trHeight w:val="404"/>
        </w:trPr>
        <w:tc>
          <w:tcPr>
            <w:tcW w:w="918" w:type="dxa"/>
          </w:tcPr>
          <w:p w14:paraId="118AC4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9F78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E532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DCC3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3BDB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4E4E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2345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2EF9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2D2D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2719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16B1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9FCE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07FE" w14:paraId="60C107C9" w14:textId="77777777" w:rsidTr="001D05D6">
        <w:trPr>
          <w:trHeight w:val="622"/>
        </w:trPr>
        <w:tc>
          <w:tcPr>
            <w:tcW w:w="918" w:type="dxa"/>
          </w:tcPr>
          <w:p w14:paraId="73CC802F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0F6157F" w14:textId="77777777" w:rsidR="008F53D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075E7E51" w14:textId="3D79A4D3" w:rsidR="00BD5986" w:rsidRPr="00C03D0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F969302" w14:textId="77777777" w:rsidR="008F53D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4F20AAFD" w14:textId="4C9CB396" w:rsidR="00BD5986" w:rsidRPr="00C03D0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08/01/2021</w:t>
            </w:r>
          </w:p>
        </w:tc>
        <w:tc>
          <w:tcPr>
            <w:tcW w:w="1710" w:type="dxa"/>
          </w:tcPr>
          <w:p w14:paraId="19C49B7C" w14:textId="77777777" w:rsidR="008F53D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07-31-2021</w:t>
            </w:r>
          </w:p>
          <w:p w14:paraId="334C8347" w14:textId="64F71AB6" w:rsidR="00BD5986" w:rsidRPr="00C03D07" w:rsidRDefault="00BD598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12-31-2021</w:t>
            </w:r>
          </w:p>
        </w:tc>
        <w:tc>
          <w:tcPr>
            <w:tcW w:w="900" w:type="dxa"/>
          </w:tcPr>
          <w:p w14:paraId="19550CB1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ED4AA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938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E1FD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560C70F0" w14:textId="77777777" w:rsidTr="001D05D6">
        <w:trPr>
          <w:trHeight w:val="592"/>
        </w:trPr>
        <w:tc>
          <w:tcPr>
            <w:tcW w:w="918" w:type="dxa"/>
          </w:tcPr>
          <w:p w14:paraId="68549CA8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10AD5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B86A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762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D7F071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3019B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571B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D478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299D453" w14:textId="77777777" w:rsidTr="001D05D6">
        <w:trPr>
          <w:trHeight w:val="592"/>
        </w:trPr>
        <w:tc>
          <w:tcPr>
            <w:tcW w:w="918" w:type="dxa"/>
          </w:tcPr>
          <w:p w14:paraId="36559855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CC1B2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CAA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20A7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D21A3F" w14:textId="77777777" w:rsidR="008F53D7" w:rsidRPr="00C03D07" w:rsidRDefault="00B163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345B4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212B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9C4F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7327D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6CCBCC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772C4F4" w14:textId="77777777" w:rsidR="00B95496" w:rsidRPr="00C1676B" w:rsidRDefault="00B1632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007FE" w14:paraId="67971170" w14:textId="77777777" w:rsidTr="004B23E9">
        <w:trPr>
          <w:trHeight w:val="825"/>
        </w:trPr>
        <w:tc>
          <w:tcPr>
            <w:tcW w:w="2538" w:type="dxa"/>
          </w:tcPr>
          <w:p w14:paraId="08FABA5B" w14:textId="77777777" w:rsidR="00B95496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5CBF653" w14:textId="77777777" w:rsidR="00B95496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B589A5" w14:textId="77777777" w:rsidR="00B95496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6E6152" w14:textId="77777777" w:rsidR="00B95496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04987397" w14:textId="77777777" w:rsidR="00B95496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007FE" w14:paraId="083FAF29" w14:textId="77777777" w:rsidTr="004B23E9">
        <w:trPr>
          <w:trHeight w:val="275"/>
        </w:trPr>
        <w:tc>
          <w:tcPr>
            <w:tcW w:w="2538" w:type="dxa"/>
          </w:tcPr>
          <w:p w14:paraId="2984E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C32A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30D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E1C5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5E2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2F27F988" w14:textId="77777777" w:rsidTr="004B23E9">
        <w:trPr>
          <w:trHeight w:val="275"/>
        </w:trPr>
        <w:tc>
          <w:tcPr>
            <w:tcW w:w="2538" w:type="dxa"/>
          </w:tcPr>
          <w:p w14:paraId="0E2F7C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C92F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32B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8D4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7ED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2EDB529C" w14:textId="77777777" w:rsidTr="004B23E9">
        <w:trPr>
          <w:trHeight w:val="292"/>
        </w:trPr>
        <w:tc>
          <w:tcPr>
            <w:tcW w:w="2538" w:type="dxa"/>
          </w:tcPr>
          <w:p w14:paraId="2B9C97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7BF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9602DF" w14:textId="77777777" w:rsidR="00B95496" w:rsidRPr="00C1676B" w:rsidRDefault="00B1632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F912EF" w14:textId="77777777" w:rsidR="00B95496" w:rsidRPr="00C1676B" w:rsidRDefault="00B1632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582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0DED3F6" w14:textId="77777777" w:rsidTr="00044B40">
        <w:trPr>
          <w:trHeight w:val="557"/>
        </w:trPr>
        <w:tc>
          <w:tcPr>
            <w:tcW w:w="2538" w:type="dxa"/>
          </w:tcPr>
          <w:p w14:paraId="2EFCE6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199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6FB2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2F18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C1D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91C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82A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76504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240F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3B5D3" w14:textId="77777777" w:rsidR="008A20BA" w:rsidRPr="00E059E1" w:rsidRDefault="00B163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661882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6741609" w14:textId="77777777" w:rsidR="00C8092E" w:rsidRPr="004A10AC" w:rsidRDefault="00B1632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7E306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A150902" w14:textId="77777777" w:rsidR="00C8092E" w:rsidRPr="004A10AC" w:rsidRDefault="00B1632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95334E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21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97B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2AE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49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6C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E3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87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5E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AC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1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AF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FF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15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8DFBD" w14:textId="6E6817B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C3B7D" w14:textId="29446DF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2FE7C" w14:textId="435DD51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986E0" w14:textId="2D189683" w:rsidR="004F2E9A" w:rsidRDefault="00B163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C37414">
          <v:roundrect id="_x0000_s2051" alt="" style="position:absolute;margin-left:352.25pt;margin-top:.95pt;width:63.75pt;height:21.15pt;z-index:3;mso-wrap-style:square;mso-wrap-edited:f;mso-width-percent:0;mso-height-percent:0;mso-width-percent:0;mso-height-percent:0;v-text-anchor:top" arcsize="10923f">
            <v:textbox>
              <w:txbxContent>
                <w:p w14:paraId="0954A181" w14:textId="647D1C0F" w:rsidR="00BD5986" w:rsidRDefault="00BD5986" w:rsidP="00BD598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14:paraId="6F18498A" w14:textId="3E7EF02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A313E" w14:textId="77A63EA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FB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A455" w14:textId="33B475D1" w:rsidR="004F2E9A" w:rsidRDefault="00B163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E9F71B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10B10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493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63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06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89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DD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C99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D6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C5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B3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C1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1E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A4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6F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7FD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DC8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385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82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CC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0C6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DD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F9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EF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55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F7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3AD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4B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A0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95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1C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609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EC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D2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7D6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E3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6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09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96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071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BD8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DF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2B1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667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007FE" w14:paraId="1F9CA6F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E6216A" w14:textId="77777777" w:rsidR="008F53D7" w:rsidRPr="00C1676B" w:rsidRDefault="00B1632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007FE" w14:paraId="667D5A8C" w14:textId="77777777" w:rsidTr="0030732B">
        <w:trPr>
          <w:trHeight w:val="533"/>
        </w:trPr>
        <w:tc>
          <w:tcPr>
            <w:tcW w:w="738" w:type="dxa"/>
          </w:tcPr>
          <w:p w14:paraId="57BF1CB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9BC718A" w14:textId="77777777" w:rsidR="008F53D7" w:rsidRPr="00C03D07" w:rsidRDefault="00B163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D5CA0AA" w14:textId="77777777" w:rsidR="008F53D7" w:rsidRPr="00C03D07" w:rsidRDefault="00B163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58C51F4" w14:textId="77777777" w:rsidR="008F53D7" w:rsidRPr="00C03D07" w:rsidRDefault="00B163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30E053" w14:textId="77777777" w:rsidR="008F53D7" w:rsidRPr="00C03D07" w:rsidRDefault="00B163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51A8C19" w14:textId="77777777" w:rsidR="008F53D7" w:rsidRPr="00C03D07" w:rsidRDefault="00B163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007FE" w14:paraId="31A825ED" w14:textId="77777777" w:rsidTr="0030732B">
        <w:trPr>
          <w:trHeight w:val="266"/>
        </w:trPr>
        <w:tc>
          <w:tcPr>
            <w:tcW w:w="738" w:type="dxa"/>
          </w:tcPr>
          <w:p w14:paraId="720797EB" w14:textId="77777777" w:rsidR="008F53D7" w:rsidRPr="00C03D07" w:rsidRDefault="00B163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85C18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35B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E3D1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FC11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45DF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7FF0CA8E" w14:textId="77777777" w:rsidTr="0030732B">
        <w:trPr>
          <w:trHeight w:val="266"/>
        </w:trPr>
        <w:tc>
          <w:tcPr>
            <w:tcW w:w="738" w:type="dxa"/>
          </w:tcPr>
          <w:p w14:paraId="1AC3B623" w14:textId="77777777" w:rsidR="008F53D7" w:rsidRPr="00C03D07" w:rsidRDefault="00B163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12F2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5E4D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D013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7C59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8247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FC68F9B" w14:textId="77777777" w:rsidTr="0030732B">
        <w:trPr>
          <w:trHeight w:val="266"/>
        </w:trPr>
        <w:tc>
          <w:tcPr>
            <w:tcW w:w="738" w:type="dxa"/>
          </w:tcPr>
          <w:p w14:paraId="5397A1B2" w14:textId="77777777" w:rsidR="008F53D7" w:rsidRPr="00C03D07" w:rsidRDefault="00B163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B230A18" w14:textId="77777777" w:rsidR="008F53D7" w:rsidRPr="00C03D07" w:rsidRDefault="00B1632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4732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5BF0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2D66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C9EE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6F64F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7FEC2D" w14:textId="77777777" w:rsidR="008F53D7" w:rsidRPr="00C03D07" w:rsidRDefault="00B1632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9943D0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1632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24446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B91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864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27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CC9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B28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F05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C67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B2F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996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6119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6D7DC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8051A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007FE" w14:paraId="595C8DC0" w14:textId="77777777" w:rsidTr="004B23E9">
        <w:tc>
          <w:tcPr>
            <w:tcW w:w="9198" w:type="dxa"/>
          </w:tcPr>
          <w:p w14:paraId="4FC868C0" w14:textId="77777777" w:rsidR="007706AD" w:rsidRPr="00C03D07" w:rsidRDefault="00B1632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566770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007FE" w14:paraId="547444FE" w14:textId="77777777" w:rsidTr="004B23E9">
        <w:tc>
          <w:tcPr>
            <w:tcW w:w="9198" w:type="dxa"/>
          </w:tcPr>
          <w:p w14:paraId="4EB6D418" w14:textId="77777777" w:rsidR="007706AD" w:rsidRPr="00C03D07" w:rsidRDefault="00B1632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6F372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7FE" w14:paraId="1E9FC326" w14:textId="77777777" w:rsidTr="004B23E9">
        <w:tc>
          <w:tcPr>
            <w:tcW w:w="9198" w:type="dxa"/>
          </w:tcPr>
          <w:p w14:paraId="0B87A26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6D68D5" w14:textId="77777777" w:rsidR="007706AD" w:rsidRPr="00C03D07" w:rsidRDefault="00B1632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95BAE6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3ED5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0E5B7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D7320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A71C1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ECBD1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1F4AE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89BCE3" w14:textId="77777777" w:rsidR="0064317E" w:rsidRPr="0064317E" w:rsidRDefault="00B1632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D202E0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007FE" w14:paraId="48312580" w14:textId="77777777" w:rsidTr="004B23E9">
        <w:tc>
          <w:tcPr>
            <w:tcW w:w="1101" w:type="dxa"/>
            <w:shd w:val="clear" w:color="auto" w:fill="auto"/>
          </w:tcPr>
          <w:p w14:paraId="56937D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34408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40CA9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4C64A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3738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76E5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F4A1E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97BC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B85C2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57D9172" w14:textId="77777777" w:rsidR="00C27558" w:rsidRPr="004B23E9" w:rsidRDefault="00B163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D4196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007FE" w14:paraId="69E68AE7" w14:textId="77777777" w:rsidTr="004B23E9">
        <w:tc>
          <w:tcPr>
            <w:tcW w:w="1101" w:type="dxa"/>
            <w:shd w:val="clear" w:color="auto" w:fill="auto"/>
          </w:tcPr>
          <w:p w14:paraId="20788B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8E50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C090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78B3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8DCE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33B0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12F7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A51E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9D9D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A033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9AA6B21" w14:textId="77777777" w:rsidTr="004B23E9">
        <w:tc>
          <w:tcPr>
            <w:tcW w:w="1101" w:type="dxa"/>
            <w:shd w:val="clear" w:color="auto" w:fill="auto"/>
          </w:tcPr>
          <w:p w14:paraId="4C6BA2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3B4A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A73D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FC33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48F4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62D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7BE7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6E4C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866D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351D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DC998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EFBC67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007FE" w14:paraId="61768B1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BFAD97D" w14:textId="77777777" w:rsidR="00820F53" w:rsidRPr="00C1676B" w:rsidRDefault="00B1632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007FE" w14:paraId="193D98D9" w14:textId="77777777" w:rsidTr="004B23E9">
        <w:trPr>
          <w:trHeight w:val="263"/>
        </w:trPr>
        <w:tc>
          <w:tcPr>
            <w:tcW w:w="6880" w:type="dxa"/>
          </w:tcPr>
          <w:p w14:paraId="1BC1F25B" w14:textId="77777777" w:rsidR="00820F53" w:rsidRPr="00C03D07" w:rsidRDefault="00B1632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7B451A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616F18D" w14:textId="77777777" w:rsidR="00820F53" w:rsidRPr="00C03D07" w:rsidRDefault="00B1632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007FE" w14:paraId="540E2649" w14:textId="77777777" w:rsidTr="004B23E9">
        <w:trPr>
          <w:trHeight w:val="263"/>
        </w:trPr>
        <w:tc>
          <w:tcPr>
            <w:tcW w:w="6880" w:type="dxa"/>
          </w:tcPr>
          <w:p w14:paraId="6B1D8283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624D8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A391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0FCA2C1C" w14:textId="77777777" w:rsidTr="004B23E9">
        <w:trPr>
          <w:trHeight w:val="301"/>
        </w:trPr>
        <w:tc>
          <w:tcPr>
            <w:tcW w:w="6880" w:type="dxa"/>
          </w:tcPr>
          <w:p w14:paraId="3DDFA0C0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726C4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516C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2E27B86B" w14:textId="77777777" w:rsidTr="004B23E9">
        <w:trPr>
          <w:trHeight w:val="263"/>
        </w:trPr>
        <w:tc>
          <w:tcPr>
            <w:tcW w:w="6880" w:type="dxa"/>
          </w:tcPr>
          <w:p w14:paraId="5A0AEF22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84D7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53B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4F1D578D" w14:textId="77777777" w:rsidTr="004B23E9">
        <w:trPr>
          <w:trHeight w:val="250"/>
        </w:trPr>
        <w:tc>
          <w:tcPr>
            <w:tcW w:w="6880" w:type="dxa"/>
          </w:tcPr>
          <w:p w14:paraId="44DA9F83" w14:textId="77777777" w:rsidR="00820F53" w:rsidRPr="00C03D07" w:rsidRDefault="00B1632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22638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B5D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1457541" w14:textId="77777777" w:rsidTr="004B23E9">
        <w:trPr>
          <w:trHeight w:val="263"/>
        </w:trPr>
        <w:tc>
          <w:tcPr>
            <w:tcW w:w="6880" w:type="dxa"/>
          </w:tcPr>
          <w:p w14:paraId="33B49457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1AB98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04AB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2BA6E37D" w14:textId="77777777" w:rsidTr="004B23E9">
        <w:trPr>
          <w:trHeight w:val="275"/>
        </w:trPr>
        <w:tc>
          <w:tcPr>
            <w:tcW w:w="6880" w:type="dxa"/>
          </w:tcPr>
          <w:p w14:paraId="30AFE846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76E9E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D56C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758EA583" w14:textId="77777777" w:rsidTr="004B23E9">
        <w:trPr>
          <w:trHeight w:val="275"/>
        </w:trPr>
        <w:tc>
          <w:tcPr>
            <w:tcW w:w="6880" w:type="dxa"/>
          </w:tcPr>
          <w:p w14:paraId="3C71FF23" w14:textId="77777777" w:rsidR="00820F53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C55BB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0908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613C639A" w14:textId="77777777" w:rsidTr="004B23E9">
        <w:trPr>
          <w:trHeight w:val="275"/>
        </w:trPr>
        <w:tc>
          <w:tcPr>
            <w:tcW w:w="6880" w:type="dxa"/>
          </w:tcPr>
          <w:p w14:paraId="7C70951D" w14:textId="77777777" w:rsidR="00C8092E" w:rsidRPr="00C03D07" w:rsidRDefault="00B163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615713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A4682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C5F71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A42523" w14:textId="77777777" w:rsidR="004416C2" w:rsidRDefault="00B1632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931810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007FE" w14:paraId="253DD590" w14:textId="77777777" w:rsidTr="005A2CD3">
        <w:tc>
          <w:tcPr>
            <w:tcW w:w="7196" w:type="dxa"/>
            <w:shd w:val="clear" w:color="auto" w:fill="auto"/>
          </w:tcPr>
          <w:p w14:paraId="0B2F2D0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DE3BD5" w14:textId="77777777" w:rsidR="004416C2" w:rsidRPr="005A2CD3" w:rsidRDefault="00B1632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AA2443" w14:textId="77777777" w:rsidR="004416C2" w:rsidRPr="005A2CD3" w:rsidRDefault="00B1632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007FE" w14:paraId="6D41C1C6" w14:textId="77777777" w:rsidTr="005A2CD3">
        <w:tc>
          <w:tcPr>
            <w:tcW w:w="7196" w:type="dxa"/>
            <w:shd w:val="clear" w:color="auto" w:fill="auto"/>
          </w:tcPr>
          <w:p w14:paraId="5036CA21" w14:textId="77777777" w:rsidR="0087309D" w:rsidRPr="005A2CD3" w:rsidRDefault="00B1632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0F5458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7846D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007FE" w14:paraId="7C8ACF7E" w14:textId="77777777" w:rsidTr="005A2CD3">
        <w:tc>
          <w:tcPr>
            <w:tcW w:w="7196" w:type="dxa"/>
            <w:shd w:val="clear" w:color="auto" w:fill="auto"/>
          </w:tcPr>
          <w:p w14:paraId="0EB3C0D1" w14:textId="77777777" w:rsidR="0087309D" w:rsidRPr="005A2CD3" w:rsidRDefault="00B1632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0F8DD61" w14:textId="77777777" w:rsidR="0087309D" w:rsidRPr="005A2CD3" w:rsidRDefault="00B1632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51A8B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C1F2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471ED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777FB7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F810A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A4990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007FE" w14:paraId="39E38219" w14:textId="77777777" w:rsidTr="00C22C37">
        <w:trPr>
          <w:trHeight w:val="318"/>
        </w:trPr>
        <w:tc>
          <w:tcPr>
            <w:tcW w:w="6194" w:type="dxa"/>
          </w:tcPr>
          <w:p w14:paraId="108ECB9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25AB2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1632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232F8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68F4C725" w14:textId="77777777" w:rsidTr="00C22C37">
        <w:trPr>
          <w:trHeight w:val="303"/>
        </w:trPr>
        <w:tc>
          <w:tcPr>
            <w:tcW w:w="6194" w:type="dxa"/>
          </w:tcPr>
          <w:p w14:paraId="6802BF10" w14:textId="77777777" w:rsidR="00C22C37" w:rsidRPr="00C03D07" w:rsidRDefault="00B1632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68BBA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16B4749" w14:textId="77777777" w:rsidTr="00C22C37">
        <w:trPr>
          <w:trHeight w:val="304"/>
        </w:trPr>
        <w:tc>
          <w:tcPr>
            <w:tcW w:w="6194" w:type="dxa"/>
          </w:tcPr>
          <w:p w14:paraId="1188B47B" w14:textId="77777777" w:rsidR="00C22C37" w:rsidRPr="00C03D07" w:rsidRDefault="00B1632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80849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69AAAA6B" w14:textId="77777777" w:rsidTr="00C22C37">
        <w:trPr>
          <w:trHeight w:val="304"/>
        </w:trPr>
        <w:tc>
          <w:tcPr>
            <w:tcW w:w="6194" w:type="dxa"/>
          </w:tcPr>
          <w:p w14:paraId="5B9A785C" w14:textId="77777777" w:rsidR="001120EA" w:rsidRPr="00C03D07" w:rsidRDefault="00B1632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0084E2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F18A663" w14:textId="77777777" w:rsidTr="00C22C37">
        <w:trPr>
          <w:trHeight w:val="304"/>
        </w:trPr>
        <w:tc>
          <w:tcPr>
            <w:tcW w:w="6194" w:type="dxa"/>
          </w:tcPr>
          <w:p w14:paraId="5358C7ED" w14:textId="77777777" w:rsidR="00445544" w:rsidRDefault="00B1632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FFAAF02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34D4EF86" w14:textId="77777777" w:rsidTr="00C22C37">
        <w:trPr>
          <w:trHeight w:val="304"/>
        </w:trPr>
        <w:tc>
          <w:tcPr>
            <w:tcW w:w="6194" w:type="dxa"/>
          </w:tcPr>
          <w:p w14:paraId="0FB3E275" w14:textId="77777777" w:rsidR="001120EA" w:rsidRDefault="00B1632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30368B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F0A482A" w14:textId="77777777" w:rsidTr="00C22C37">
        <w:trPr>
          <w:trHeight w:val="318"/>
        </w:trPr>
        <w:tc>
          <w:tcPr>
            <w:tcW w:w="6194" w:type="dxa"/>
          </w:tcPr>
          <w:p w14:paraId="67F5C69D" w14:textId="77777777" w:rsidR="00C22C37" w:rsidRPr="00C03D07" w:rsidRDefault="00B1632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D16B3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16FD50E" w14:textId="77777777" w:rsidTr="00F75F57">
        <w:trPr>
          <w:trHeight w:val="318"/>
        </w:trPr>
        <w:tc>
          <w:tcPr>
            <w:tcW w:w="6194" w:type="dxa"/>
          </w:tcPr>
          <w:p w14:paraId="387F356C" w14:textId="77777777" w:rsidR="004B5D2A" w:rsidRPr="00C03D07" w:rsidRDefault="00B163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33132A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0D0A9304" w14:textId="77777777" w:rsidTr="00C22C37">
        <w:trPr>
          <w:trHeight w:val="303"/>
        </w:trPr>
        <w:tc>
          <w:tcPr>
            <w:tcW w:w="6194" w:type="dxa"/>
          </w:tcPr>
          <w:p w14:paraId="0A4D450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15D8D8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40EF751" w14:textId="77777777" w:rsidTr="006C5784">
        <w:trPr>
          <w:trHeight w:val="359"/>
        </w:trPr>
        <w:tc>
          <w:tcPr>
            <w:tcW w:w="6194" w:type="dxa"/>
          </w:tcPr>
          <w:p w14:paraId="69B6AB4F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1632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1632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1632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1632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1632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FD6F20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B77421A" w14:textId="77777777" w:rsidTr="006C5784">
        <w:trPr>
          <w:trHeight w:val="134"/>
        </w:trPr>
        <w:tc>
          <w:tcPr>
            <w:tcW w:w="6194" w:type="dxa"/>
          </w:tcPr>
          <w:p w14:paraId="1D32A7EF" w14:textId="77777777" w:rsidR="00C22C37" w:rsidRPr="00C03D07" w:rsidRDefault="00B1632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61369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7FC5825A" w14:textId="77777777" w:rsidTr="00C22C37">
        <w:trPr>
          <w:trHeight w:val="303"/>
        </w:trPr>
        <w:tc>
          <w:tcPr>
            <w:tcW w:w="6194" w:type="dxa"/>
          </w:tcPr>
          <w:p w14:paraId="492FA8BA" w14:textId="77777777" w:rsidR="00C22C37" w:rsidRPr="00C03D07" w:rsidRDefault="00B163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468B3C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2F53723" w14:textId="77777777" w:rsidTr="00C22C37">
        <w:trPr>
          <w:trHeight w:val="303"/>
        </w:trPr>
        <w:tc>
          <w:tcPr>
            <w:tcW w:w="6194" w:type="dxa"/>
          </w:tcPr>
          <w:p w14:paraId="5726A537" w14:textId="77777777" w:rsidR="004B5D2A" w:rsidRPr="00C03D07" w:rsidRDefault="00B163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09D05D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7AEC9587" w14:textId="77777777" w:rsidTr="00C22C37">
        <w:trPr>
          <w:trHeight w:val="303"/>
        </w:trPr>
        <w:tc>
          <w:tcPr>
            <w:tcW w:w="6194" w:type="dxa"/>
          </w:tcPr>
          <w:p w14:paraId="3450F822" w14:textId="77777777" w:rsidR="006C5784" w:rsidRDefault="00B163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14BFB1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68A42C9" w14:textId="77777777" w:rsidTr="00C22C37">
        <w:trPr>
          <w:trHeight w:val="303"/>
        </w:trPr>
        <w:tc>
          <w:tcPr>
            <w:tcW w:w="6194" w:type="dxa"/>
          </w:tcPr>
          <w:p w14:paraId="61316160" w14:textId="77777777" w:rsidR="006C5784" w:rsidRDefault="00B1632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E7195B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C4BF21B" w14:textId="77777777" w:rsidTr="00C22C37">
        <w:trPr>
          <w:trHeight w:val="318"/>
        </w:trPr>
        <w:tc>
          <w:tcPr>
            <w:tcW w:w="6194" w:type="dxa"/>
          </w:tcPr>
          <w:p w14:paraId="2130EBAB" w14:textId="77777777" w:rsidR="00C22C37" w:rsidRPr="00C03D07" w:rsidRDefault="00B1632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CDC00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3F7BAD8D" w14:textId="77777777" w:rsidTr="00C22C37">
        <w:trPr>
          <w:trHeight w:val="318"/>
        </w:trPr>
        <w:tc>
          <w:tcPr>
            <w:tcW w:w="6194" w:type="dxa"/>
          </w:tcPr>
          <w:p w14:paraId="7893C681" w14:textId="77777777" w:rsidR="00C22C37" w:rsidRPr="00C03D07" w:rsidRDefault="00B1632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3334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52C93719" w14:textId="77777777" w:rsidTr="00C22C37">
        <w:trPr>
          <w:trHeight w:val="318"/>
        </w:trPr>
        <w:tc>
          <w:tcPr>
            <w:tcW w:w="6194" w:type="dxa"/>
          </w:tcPr>
          <w:p w14:paraId="06BDC11C" w14:textId="77777777" w:rsidR="00C22C37" w:rsidRPr="00C03D07" w:rsidRDefault="00B1632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8A5FC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8A4E87D" w14:textId="77777777" w:rsidTr="00C22C37">
        <w:trPr>
          <w:trHeight w:val="318"/>
        </w:trPr>
        <w:tc>
          <w:tcPr>
            <w:tcW w:w="6194" w:type="dxa"/>
          </w:tcPr>
          <w:p w14:paraId="0C539C9E" w14:textId="77777777" w:rsidR="00C22C37" w:rsidRPr="00C03D07" w:rsidRDefault="00B1632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AC07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5A61F187" w14:textId="77777777" w:rsidTr="00C22C37">
        <w:trPr>
          <w:trHeight w:val="318"/>
        </w:trPr>
        <w:tc>
          <w:tcPr>
            <w:tcW w:w="6194" w:type="dxa"/>
          </w:tcPr>
          <w:p w14:paraId="5977D6CE" w14:textId="77777777" w:rsidR="00C22C37" w:rsidRPr="00C03D07" w:rsidRDefault="00B1632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787D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06F44F61" w14:textId="77777777" w:rsidTr="00C22C37">
        <w:trPr>
          <w:trHeight w:val="318"/>
        </w:trPr>
        <w:tc>
          <w:tcPr>
            <w:tcW w:w="6194" w:type="dxa"/>
          </w:tcPr>
          <w:p w14:paraId="7A7B9C69" w14:textId="77777777" w:rsidR="00C22C37" w:rsidRPr="00C03D07" w:rsidRDefault="00B1632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2C56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38D9D39D" w14:textId="77777777" w:rsidTr="00C22C37">
        <w:trPr>
          <w:trHeight w:val="318"/>
        </w:trPr>
        <w:tc>
          <w:tcPr>
            <w:tcW w:w="6194" w:type="dxa"/>
          </w:tcPr>
          <w:p w14:paraId="6595F628" w14:textId="77777777" w:rsidR="00C22C37" w:rsidRPr="00C03D07" w:rsidRDefault="00B1632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114608" w14:textId="77777777" w:rsidR="00C22C37" w:rsidRPr="00C03D07" w:rsidRDefault="00B1632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2B871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147AE67" w14:textId="77777777" w:rsidTr="00C22C37">
        <w:trPr>
          <w:trHeight w:val="318"/>
        </w:trPr>
        <w:tc>
          <w:tcPr>
            <w:tcW w:w="6194" w:type="dxa"/>
          </w:tcPr>
          <w:p w14:paraId="1797FDD6" w14:textId="77777777" w:rsidR="00C22C37" w:rsidRPr="00C03D07" w:rsidRDefault="00B1632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CF1BF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F9CB9EB" w14:textId="77777777" w:rsidTr="00C22C37">
        <w:trPr>
          <w:trHeight w:val="318"/>
        </w:trPr>
        <w:tc>
          <w:tcPr>
            <w:tcW w:w="6194" w:type="dxa"/>
          </w:tcPr>
          <w:p w14:paraId="55FA67CE" w14:textId="77777777" w:rsidR="00C22C37" w:rsidRPr="00C03D07" w:rsidRDefault="00B1632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6D21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2AFEE7B0" w14:textId="77777777" w:rsidTr="00C22C37">
        <w:trPr>
          <w:trHeight w:val="318"/>
        </w:trPr>
        <w:tc>
          <w:tcPr>
            <w:tcW w:w="6194" w:type="dxa"/>
          </w:tcPr>
          <w:p w14:paraId="2A95386D" w14:textId="77777777" w:rsidR="00C22C37" w:rsidRPr="00C03D07" w:rsidRDefault="00B1632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A286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4133CC7E" w14:textId="77777777" w:rsidTr="00C22C37">
        <w:trPr>
          <w:trHeight w:val="318"/>
        </w:trPr>
        <w:tc>
          <w:tcPr>
            <w:tcW w:w="6194" w:type="dxa"/>
          </w:tcPr>
          <w:p w14:paraId="100B21C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1BBD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1CF6B10E" w14:textId="77777777" w:rsidTr="00C22C37">
        <w:trPr>
          <w:trHeight w:val="318"/>
        </w:trPr>
        <w:tc>
          <w:tcPr>
            <w:tcW w:w="6194" w:type="dxa"/>
          </w:tcPr>
          <w:p w14:paraId="7B38E3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077BF6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030C35DF" w14:textId="77777777" w:rsidTr="00C22C37">
        <w:trPr>
          <w:trHeight w:val="318"/>
        </w:trPr>
        <w:tc>
          <w:tcPr>
            <w:tcW w:w="6194" w:type="dxa"/>
          </w:tcPr>
          <w:p w14:paraId="3EF329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186FFB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07FE" w14:paraId="47599B92" w14:textId="77777777" w:rsidTr="00C22C37">
        <w:trPr>
          <w:trHeight w:val="318"/>
        </w:trPr>
        <w:tc>
          <w:tcPr>
            <w:tcW w:w="6194" w:type="dxa"/>
          </w:tcPr>
          <w:p w14:paraId="067B5633" w14:textId="77777777" w:rsidR="00B40DBB" w:rsidRPr="00C03D07" w:rsidRDefault="00B1632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4A6A01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B2042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007FE" w14:paraId="04E0FBD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F57583C" w14:textId="77777777" w:rsidR="0087309D" w:rsidRPr="00C1676B" w:rsidRDefault="00B1632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007FE" w14:paraId="6010ED13" w14:textId="77777777" w:rsidTr="0087309D">
        <w:trPr>
          <w:trHeight w:val="269"/>
        </w:trPr>
        <w:tc>
          <w:tcPr>
            <w:tcW w:w="738" w:type="dxa"/>
          </w:tcPr>
          <w:p w14:paraId="462A65A9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8AD637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48E34E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74513AE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007FE" w14:paraId="0BEB1BCB" w14:textId="77777777" w:rsidTr="0087309D">
        <w:trPr>
          <w:trHeight w:val="269"/>
        </w:trPr>
        <w:tc>
          <w:tcPr>
            <w:tcW w:w="738" w:type="dxa"/>
          </w:tcPr>
          <w:p w14:paraId="0463DD34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29C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32B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5BA5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48B9B18" w14:textId="77777777" w:rsidTr="0087309D">
        <w:trPr>
          <w:trHeight w:val="269"/>
        </w:trPr>
        <w:tc>
          <w:tcPr>
            <w:tcW w:w="738" w:type="dxa"/>
          </w:tcPr>
          <w:p w14:paraId="5596011A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B531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43E9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515D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5D6A8677" w14:textId="77777777" w:rsidTr="0087309D">
        <w:trPr>
          <w:trHeight w:val="269"/>
        </w:trPr>
        <w:tc>
          <w:tcPr>
            <w:tcW w:w="738" w:type="dxa"/>
          </w:tcPr>
          <w:p w14:paraId="4AC9A216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45C12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4F5F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FF26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7C5847D3" w14:textId="77777777" w:rsidTr="0087309D">
        <w:trPr>
          <w:trHeight w:val="269"/>
        </w:trPr>
        <w:tc>
          <w:tcPr>
            <w:tcW w:w="738" w:type="dxa"/>
          </w:tcPr>
          <w:p w14:paraId="5AB565AF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C0ADE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007B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8C24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163EA158" w14:textId="77777777" w:rsidTr="0087309D">
        <w:trPr>
          <w:trHeight w:val="269"/>
        </w:trPr>
        <w:tc>
          <w:tcPr>
            <w:tcW w:w="738" w:type="dxa"/>
          </w:tcPr>
          <w:p w14:paraId="61C864E8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D410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96EB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E521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07FE" w14:paraId="792F3B07" w14:textId="77777777" w:rsidTr="0087309D">
        <w:trPr>
          <w:trHeight w:val="269"/>
        </w:trPr>
        <w:tc>
          <w:tcPr>
            <w:tcW w:w="738" w:type="dxa"/>
          </w:tcPr>
          <w:p w14:paraId="7BC0604B" w14:textId="77777777" w:rsidR="0087309D" w:rsidRPr="00C03D07" w:rsidRDefault="00B1632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3B07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959C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A58D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F870BC" w14:textId="77777777" w:rsidR="005A2CD3" w:rsidRPr="005A2CD3" w:rsidRDefault="005A2CD3" w:rsidP="005A2CD3">
      <w:pPr>
        <w:rPr>
          <w:vanish/>
        </w:rPr>
      </w:pPr>
    </w:p>
    <w:p w14:paraId="0D09931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35BEAE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4FD08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8FF8363" w14:textId="77777777" w:rsidR="00C22C37" w:rsidRPr="00C03D07" w:rsidRDefault="00B1632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605D9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007FE" w14:paraId="5801F960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F2F731" w14:textId="77777777" w:rsidR="005B04A7" w:rsidRDefault="00B1632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007FE" w14:paraId="582ABF0D" w14:textId="77777777" w:rsidTr="005B04A7">
        <w:trPr>
          <w:trHeight w:val="243"/>
        </w:trPr>
        <w:tc>
          <w:tcPr>
            <w:tcW w:w="9359" w:type="dxa"/>
            <w:gridSpan w:val="2"/>
          </w:tcPr>
          <w:p w14:paraId="5EC8CB43" w14:textId="77777777" w:rsidR="005B04A7" w:rsidRDefault="00B1632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007FE" w14:paraId="504CE700" w14:textId="77777777" w:rsidTr="0003755F">
        <w:trPr>
          <w:trHeight w:val="243"/>
        </w:trPr>
        <w:tc>
          <w:tcPr>
            <w:tcW w:w="5400" w:type="dxa"/>
          </w:tcPr>
          <w:p w14:paraId="7AF03D45" w14:textId="77777777" w:rsidR="00C22C37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D6B815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007FE" w14:paraId="27324B4B" w14:textId="77777777" w:rsidTr="0003755F">
        <w:trPr>
          <w:trHeight w:val="196"/>
        </w:trPr>
        <w:tc>
          <w:tcPr>
            <w:tcW w:w="5400" w:type="dxa"/>
          </w:tcPr>
          <w:p w14:paraId="3146DE77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1632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6D1518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1632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1632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07FE" w14:paraId="0E2D760E" w14:textId="77777777" w:rsidTr="0003755F">
        <w:trPr>
          <w:trHeight w:val="260"/>
        </w:trPr>
        <w:tc>
          <w:tcPr>
            <w:tcW w:w="5400" w:type="dxa"/>
          </w:tcPr>
          <w:p w14:paraId="4F7F3125" w14:textId="77777777" w:rsidR="00C22C37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D8D3B6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07FE" w14:paraId="257BF680" w14:textId="77777777" w:rsidTr="0003755F">
        <w:trPr>
          <w:trHeight w:val="196"/>
        </w:trPr>
        <w:tc>
          <w:tcPr>
            <w:tcW w:w="5400" w:type="dxa"/>
          </w:tcPr>
          <w:p w14:paraId="0116A61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1632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1632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1632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CEDAFB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07FE" w14:paraId="72973733" w14:textId="77777777" w:rsidTr="0003755F">
        <w:trPr>
          <w:trHeight w:val="196"/>
        </w:trPr>
        <w:tc>
          <w:tcPr>
            <w:tcW w:w="5400" w:type="dxa"/>
          </w:tcPr>
          <w:p w14:paraId="1FAC4FB7" w14:textId="77777777" w:rsidR="00C22C37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07AD05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007FE" w14:paraId="08A3698C" w14:textId="77777777" w:rsidTr="0003755F">
        <w:trPr>
          <w:trHeight w:val="196"/>
        </w:trPr>
        <w:tc>
          <w:tcPr>
            <w:tcW w:w="5400" w:type="dxa"/>
          </w:tcPr>
          <w:p w14:paraId="2E2D961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1632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1632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1632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5E2CB71" w14:textId="77777777" w:rsidR="00C22C37" w:rsidRPr="00C03D07" w:rsidRDefault="00B1632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07FE" w14:paraId="3CBA20EF" w14:textId="77777777" w:rsidTr="0003755F">
        <w:trPr>
          <w:trHeight w:val="196"/>
        </w:trPr>
        <w:tc>
          <w:tcPr>
            <w:tcW w:w="5400" w:type="dxa"/>
          </w:tcPr>
          <w:p w14:paraId="0014DBE2" w14:textId="77777777" w:rsidR="0046634A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B440D2C" w14:textId="77777777" w:rsidR="0046634A" w:rsidRDefault="00B1632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007FE" w14:paraId="59E3D70E" w14:textId="77777777" w:rsidTr="0003755F">
        <w:trPr>
          <w:trHeight w:val="196"/>
        </w:trPr>
        <w:tc>
          <w:tcPr>
            <w:tcW w:w="5400" w:type="dxa"/>
          </w:tcPr>
          <w:p w14:paraId="4B8E5108" w14:textId="77777777" w:rsidR="0046634A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DC78270" w14:textId="77777777" w:rsidR="0046634A" w:rsidRDefault="00B1632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007FE" w14:paraId="426C236F" w14:textId="77777777" w:rsidTr="0003755F">
        <w:trPr>
          <w:trHeight w:val="243"/>
        </w:trPr>
        <w:tc>
          <w:tcPr>
            <w:tcW w:w="5400" w:type="dxa"/>
          </w:tcPr>
          <w:p w14:paraId="14BE222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1632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1632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D312BD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007FE" w14:paraId="23797628" w14:textId="77777777" w:rsidTr="0003755F">
        <w:trPr>
          <w:trHeight w:val="261"/>
        </w:trPr>
        <w:tc>
          <w:tcPr>
            <w:tcW w:w="5400" w:type="dxa"/>
          </w:tcPr>
          <w:p w14:paraId="49983FFA" w14:textId="77777777" w:rsidR="008F64D5" w:rsidRPr="00C22C37" w:rsidRDefault="00B1632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0DB2DD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007FE" w14:paraId="11B0DBE4" w14:textId="77777777" w:rsidTr="0003755F">
        <w:trPr>
          <w:trHeight w:val="243"/>
        </w:trPr>
        <w:tc>
          <w:tcPr>
            <w:tcW w:w="5400" w:type="dxa"/>
          </w:tcPr>
          <w:p w14:paraId="05B69E19" w14:textId="77777777" w:rsidR="008F64D5" w:rsidRPr="008F64D5" w:rsidRDefault="00B1632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9DBD616" w14:textId="77777777" w:rsidR="008F64D5" w:rsidRDefault="00B1632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007FE" w14:paraId="4795E144" w14:textId="77777777" w:rsidTr="0003755F">
        <w:trPr>
          <w:trHeight w:val="243"/>
        </w:trPr>
        <w:tc>
          <w:tcPr>
            <w:tcW w:w="5400" w:type="dxa"/>
          </w:tcPr>
          <w:p w14:paraId="48F081C2" w14:textId="77777777" w:rsidR="008F64D5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DAED7B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163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1632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007FE" w14:paraId="4247C7AD" w14:textId="77777777" w:rsidTr="0003755F">
        <w:trPr>
          <w:trHeight w:val="261"/>
        </w:trPr>
        <w:tc>
          <w:tcPr>
            <w:tcW w:w="5400" w:type="dxa"/>
          </w:tcPr>
          <w:p w14:paraId="5BEFD57A" w14:textId="77777777" w:rsidR="008F64D5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ADD991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1632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007FE" w14:paraId="16A8614A" w14:textId="77777777" w:rsidTr="0003755F">
        <w:trPr>
          <w:trHeight w:val="261"/>
        </w:trPr>
        <w:tc>
          <w:tcPr>
            <w:tcW w:w="5400" w:type="dxa"/>
          </w:tcPr>
          <w:p w14:paraId="56C3FF07" w14:textId="77777777" w:rsidR="008F64D5" w:rsidRPr="00C22C37" w:rsidRDefault="00B1632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81B9ED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007FE" w14:paraId="7806813C" w14:textId="77777777" w:rsidTr="0003755F">
        <w:trPr>
          <w:trHeight w:val="261"/>
        </w:trPr>
        <w:tc>
          <w:tcPr>
            <w:tcW w:w="5400" w:type="dxa"/>
          </w:tcPr>
          <w:p w14:paraId="54A9118C" w14:textId="77777777" w:rsidR="008F64D5" w:rsidRPr="00C03D07" w:rsidRDefault="00B1632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513148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C98DC0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F3E9EE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0642A3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DB44F5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543111" w14:textId="77777777" w:rsidR="008B42F8" w:rsidRPr="00C03D07" w:rsidRDefault="00B1632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DEB341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393052" w14:textId="77777777" w:rsidR="007C3BCC" w:rsidRPr="00C03D07" w:rsidRDefault="00B1632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3FF597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18BD8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2B6F2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35340B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BE5C24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5C1BC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0A27B6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41D2" w14:textId="77777777" w:rsidR="00B1632A" w:rsidRDefault="00B1632A">
      <w:r>
        <w:separator/>
      </w:r>
    </w:p>
  </w:endnote>
  <w:endnote w:type="continuationSeparator" w:id="0">
    <w:p w14:paraId="3069DE0D" w14:textId="77777777" w:rsidR="00B1632A" w:rsidRDefault="00B1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A1B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E2521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7495DF" w14:textId="77777777" w:rsidR="00C8092E" w:rsidRPr="00A000E0" w:rsidRDefault="00B1632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A671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5BB9D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F49418" w14:textId="77777777" w:rsidR="00C8092E" w:rsidRPr="002B2F01" w:rsidRDefault="00B1632A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CA4D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7C265C" w14:textId="77777777" w:rsidR="00C8092E" w:rsidRDefault="00B1632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F066" w14:textId="77777777" w:rsidR="00B1632A" w:rsidRDefault="00B1632A">
      <w:r>
        <w:separator/>
      </w:r>
    </w:p>
  </w:footnote>
  <w:footnote w:type="continuationSeparator" w:id="0">
    <w:p w14:paraId="37AE3E06" w14:textId="77777777" w:rsidR="00B1632A" w:rsidRDefault="00B1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9F8E" w14:textId="77777777" w:rsidR="00C8092E" w:rsidRDefault="00C8092E">
    <w:pPr>
      <w:pStyle w:val="Header"/>
    </w:pPr>
  </w:p>
  <w:p w14:paraId="58AA0731" w14:textId="77777777" w:rsidR="00C8092E" w:rsidRDefault="00C8092E">
    <w:pPr>
      <w:pStyle w:val="Header"/>
    </w:pPr>
  </w:p>
  <w:p w14:paraId="0DE2BF57" w14:textId="77777777" w:rsidR="00C8092E" w:rsidRDefault="00B1632A">
    <w:pPr>
      <w:pStyle w:val="Header"/>
    </w:pPr>
    <w:r>
      <w:rPr>
        <w:noProof/>
        <w:lang w:eastAsia="zh-TW"/>
      </w:rPr>
      <w:pict w14:anchorId="084ADA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E828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5pt;height:41.1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8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9E0256A">
      <w:start w:val="1"/>
      <w:numFmt w:val="decimal"/>
      <w:lvlText w:val="%1."/>
      <w:lvlJc w:val="left"/>
      <w:pPr>
        <w:ind w:left="1440" w:hanging="360"/>
      </w:pPr>
    </w:lvl>
    <w:lvl w:ilvl="1" w:tplc="D38071A6" w:tentative="1">
      <w:start w:val="1"/>
      <w:numFmt w:val="lowerLetter"/>
      <w:lvlText w:val="%2."/>
      <w:lvlJc w:val="left"/>
      <w:pPr>
        <w:ind w:left="2160" w:hanging="360"/>
      </w:pPr>
    </w:lvl>
    <w:lvl w:ilvl="2" w:tplc="8B3C223C" w:tentative="1">
      <w:start w:val="1"/>
      <w:numFmt w:val="lowerRoman"/>
      <w:lvlText w:val="%3."/>
      <w:lvlJc w:val="right"/>
      <w:pPr>
        <w:ind w:left="2880" w:hanging="180"/>
      </w:pPr>
    </w:lvl>
    <w:lvl w:ilvl="3" w:tplc="D1707694" w:tentative="1">
      <w:start w:val="1"/>
      <w:numFmt w:val="decimal"/>
      <w:lvlText w:val="%4."/>
      <w:lvlJc w:val="left"/>
      <w:pPr>
        <w:ind w:left="3600" w:hanging="360"/>
      </w:pPr>
    </w:lvl>
    <w:lvl w:ilvl="4" w:tplc="A29EF762" w:tentative="1">
      <w:start w:val="1"/>
      <w:numFmt w:val="lowerLetter"/>
      <w:lvlText w:val="%5."/>
      <w:lvlJc w:val="left"/>
      <w:pPr>
        <w:ind w:left="4320" w:hanging="360"/>
      </w:pPr>
    </w:lvl>
    <w:lvl w:ilvl="5" w:tplc="0718960E" w:tentative="1">
      <w:start w:val="1"/>
      <w:numFmt w:val="lowerRoman"/>
      <w:lvlText w:val="%6."/>
      <w:lvlJc w:val="right"/>
      <w:pPr>
        <w:ind w:left="5040" w:hanging="180"/>
      </w:pPr>
    </w:lvl>
    <w:lvl w:ilvl="6" w:tplc="0F6E5AAA" w:tentative="1">
      <w:start w:val="1"/>
      <w:numFmt w:val="decimal"/>
      <w:lvlText w:val="%7."/>
      <w:lvlJc w:val="left"/>
      <w:pPr>
        <w:ind w:left="5760" w:hanging="360"/>
      </w:pPr>
    </w:lvl>
    <w:lvl w:ilvl="7" w:tplc="C6F2B768" w:tentative="1">
      <w:start w:val="1"/>
      <w:numFmt w:val="lowerLetter"/>
      <w:lvlText w:val="%8."/>
      <w:lvlJc w:val="left"/>
      <w:pPr>
        <w:ind w:left="6480" w:hanging="360"/>
      </w:pPr>
    </w:lvl>
    <w:lvl w:ilvl="8" w:tplc="BDACE8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84ED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08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0F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C5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89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C84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E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06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C4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778F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9AB16C" w:tentative="1">
      <w:start w:val="1"/>
      <w:numFmt w:val="lowerLetter"/>
      <w:lvlText w:val="%2."/>
      <w:lvlJc w:val="left"/>
      <w:pPr>
        <w:ind w:left="1440" w:hanging="360"/>
      </w:pPr>
    </w:lvl>
    <w:lvl w:ilvl="2" w:tplc="0AE8C84A" w:tentative="1">
      <w:start w:val="1"/>
      <w:numFmt w:val="lowerRoman"/>
      <w:lvlText w:val="%3."/>
      <w:lvlJc w:val="right"/>
      <w:pPr>
        <w:ind w:left="2160" w:hanging="180"/>
      </w:pPr>
    </w:lvl>
    <w:lvl w:ilvl="3" w:tplc="4C8870DC" w:tentative="1">
      <w:start w:val="1"/>
      <w:numFmt w:val="decimal"/>
      <w:lvlText w:val="%4."/>
      <w:lvlJc w:val="left"/>
      <w:pPr>
        <w:ind w:left="2880" w:hanging="360"/>
      </w:pPr>
    </w:lvl>
    <w:lvl w:ilvl="4" w:tplc="0C600E36" w:tentative="1">
      <w:start w:val="1"/>
      <w:numFmt w:val="lowerLetter"/>
      <w:lvlText w:val="%5."/>
      <w:lvlJc w:val="left"/>
      <w:pPr>
        <w:ind w:left="3600" w:hanging="360"/>
      </w:pPr>
    </w:lvl>
    <w:lvl w:ilvl="5" w:tplc="7DCC6F72" w:tentative="1">
      <w:start w:val="1"/>
      <w:numFmt w:val="lowerRoman"/>
      <w:lvlText w:val="%6."/>
      <w:lvlJc w:val="right"/>
      <w:pPr>
        <w:ind w:left="4320" w:hanging="180"/>
      </w:pPr>
    </w:lvl>
    <w:lvl w:ilvl="6" w:tplc="FBC0B016" w:tentative="1">
      <w:start w:val="1"/>
      <w:numFmt w:val="decimal"/>
      <w:lvlText w:val="%7."/>
      <w:lvlJc w:val="left"/>
      <w:pPr>
        <w:ind w:left="5040" w:hanging="360"/>
      </w:pPr>
    </w:lvl>
    <w:lvl w:ilvl="7" w:tplc="A8C077A6" w:tentative="1">
      <w:start w:val="1"/>
      <w:numFmt w:val="lowerLetter"/>
      <w:lvlText w:val="%8."/>
      <w:lvlJc w:val="left"/>
      <w:pPr>
        <w:ind w:left="5760" w:hanging="360"/>
      </w:pPr>
    </w:lvl>
    <w:lvl w:ilvl="8" w:tplc="86B2E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BBE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E0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87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A7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E1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40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E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0B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2868292">
      <w:start w:val="1"/>
      <w:numFmt w:val="decimal"/>
      <w:lvlText w:val="%1."/>
      <w:lvlJc w:val="left"/>
      <w:pPr>
        <w:ind w:left="1440" w:hanging="360"/>
      </w:pPr>
    </w:lvl>
    <w:lvl w:ilvl="1" w:tplc="9C04CAAE" w:tentative="1">
      <w:start w:val="1"/>
      <w:numFmt w:val="lowerLetter"/>
      <w:lvlText w:val="%2."/>
      <w:lvlJc w:val="left"/>
      <w:pPr>
        <w:ind w:left="2160" w:hanging="360"/>
      </w:pPr>
    </w:lvl>
    <w:lvl w:ilvl="2" w:tplc="1FD23378" w:tentative="1">
      <w:start w:val="1"/>
      <w:numFmt w:val="lowerRoman"/>
      <w:lvlText w:val="%3."/>
      <w:lvlJc w:val="right"/>
      <w:pPr>
        <w:ind w:left="2880" w:hanging="180"/>
      </w:pPr>
    </w:lvl>
    <w:lvl w:ilvl="3" w:tplc="F0F0C718" w:tentative="1">
      <w:start w:val="1"/>
      <w:numFmt w:val="decimal"/>
      <w:lvlText w:val="%4."/>
      <w:lvlJc w:val="left"/>
      <w:pPr>
        <w:ind w:left="3600" w:hanging="360"/>
      </w:pPr>
    </w:lvl>
    <w:lvl w:ilvl="4" w:tplc="6032EA98" w:tentative="1">
      <w:start w:val="1"/>
      <w:numFmt w:val="lowerLetter"/>
      <w:lvlText w:val="%5."/>
      <w:lvlJc w:val="left"/>
      <w:pPr>
        <w:ind w:left="4320" w:hanging="360"/>
      </w:pPr>
    </w:lvl>
    <w:lvl w:ilvl="5" w:tplc="7E480A0A" w:tentative="1">
      <w:start w:val="1"/>
      <w:numFmt w:val="lowerRoman"/>
      <w:lvlText w:val="%6."/>
      <w:lvlJc w:val="right"/>
      <w:pPr>
        <w:ind w:left="5040" w:hanging="180"/>
      </w:pPr>
    </w:lvl>
    <w:lvl w:ilvl="6" w:tplc="795E973C" w:tentative="1">
      <w:start w:val="1"/>
      <w:numFmt w:val="decimal"/>
      <w:lvlText w:val="%7."/>
      <w:lvlJc w:val="left"/>
      <w:pPr>
        <w:ind w:left="5760" w:hanging="360"/>
      </w:pPr>
    </w:lvl>
    <w:lvl w:ilvl="7" w:tplc="5376338E" w:tentative="1">
      <w:start w:val="1"/>
      <w:numFmt w:val="lowerLetter"/>
      <w:lvlText w:val="%8."/>
      <w:lvlJc w:val="left"/>
      <w:pPr>
        <w:ind w:left="6480" w:hanging="360"/>
      </w:pPr>
    </w:lvl>
    <w:lvl w:ilvl="8" w:tplc="3F2C0B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666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F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E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6F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03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A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8A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22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988DC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9EF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E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C0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D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C0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21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2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8E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75E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B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2C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E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7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8D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3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0A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6FCEA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665D02" w:tentative="1">
      <w:start w:val="1"/>
      <w:numFmt w:val="lowerLetter"/>
      <w:lvlText w:val="%2."/>
      <w:lvlJc w:val="left"/>
      <w:pPr>
        <w:ind w:left="1440" w:hanging="360"/>
      </w:pPr>
    </w:lvl>
    <w:lvl w:ilvl="2" w:tplc="90F8ED30" w:tentative="1">
      <w:start w:val="1"/>
      <w:numFmt w:val="lowerRoman"/>
      <w:lvlText w:val="%3."/>
      <w:lvlJc w:val="right"/>
      <w:pPr>
        <w:ind w:left="2160" w:hanging="180"/>
      </w:pPr>
    </w:lvl>
    <w:lvl w:ilvl="3" w:tplc="1212B546" w:tentative="1">
      <w:start w:val="1"/>
      <w:numFmt w:val="decimal"/>
      <w:lvlText w:val="%4."/>
      <w:lvlJc w:val="left"/>
      <w:pPr>
        <w:ind w:left="2880" w:hanging="360"/>
      </w:pPr>
    </w:lvl>
    <w:lvl w:ilvl="4" w:tplc="AFDC2200" w:tentative="1">
      <w:start w:val="1"/>
      <w:numFmt w:val="lowerLetter"/>
      <w:lvlText w:val="%5."/>
      <w:lvlJc w:val="left"/>
      <w:pPr>
        <w:ind w:left="3600" w:hanging="360"/>
      </w:pPr>
    </w:lvl>
    <w:lvl w:ilvl="5" w:tplc="D124DE16" w:tentative="1">
      <w:start w:val="1"/>
      <w:numFmt w:val="lowerRoman"/>
      <w:lvlText w:val="%6."/>
      <w:lvlJc w:val="right"/>
      <w:pPr>
        <w:ind w:left="4320" w:hanging="180"/>
      </w:pPr>
    </w:lvl>
    <w:lvl w:ilvl="6" w:tplc="7FE03E60" w:tentative="1">
      <w:start w:val="1"/>
      <w:numFmt w:val="decimal"/>
      <w:lvlText w:val="%7."/>
      <w:lvlJc w:val="left"/>
      <w:pPr>
        <w:ind w:left="5040" w:hanging="360"/>
      </w:pPr>
    </w:lvl>
    <w:lvl w:ilvl="7" w:tplc="4A86867E" w:tentative="1">
      <w:start w:val="1"/>
      <w:numFmt w:val="lowerLetter"/>
      <w:lvlText w:val="%8."/>
      <w:lvlJc w:val="left"/>
      <w:pPr>
        <w:ind w:left="5760" w:hanging="360"/>
      </w:pPr>
    </w:lvl>
    <w:lvl w:ilvl="8" w:tplc="3A9E4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78405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481B0A" w:tentative="1">
      <w:start w:val="1"/>
      <w:numFmt w:val="lowerLetter"/>
      <w:lvlText w:val="%2."/>
      <w:lvlJc w:val="left"/>
      <w:pPr>
        <w:ind w:left="1440" w:hanging="360"/>
      </w:pPr>
    </w:lvl>
    <w:lvl w:ilvl="2" w:tplc="D5F26678" w:tentative="1">
      <w:start w:val="1"/>
      <w:numFmt w:val="lowerRoman"/>
      <w:lvlText w:val="%3."/>
      <w:lvlJc w:val="right"/>
      <w:pPr>
        <w:ind w:left="2160" w:hanging="180"/>
      </w:pPr>
    </w:lvl>
    <w:lvl w:ilvl="3" w:tplc="799252BA" w:tentative="1">
      <w:start w:val="1"/>
      <w:numFmt w:val="decimal"/>
      <w:lvlText w:val="%4."/>
      <w:lvlJc w:val="left"/>
      <w:pPr>
        <w:ind w:left="2880" w:hanging="360"/>
      </w:pPr>
    </w:lvl>
    <w:lvl w:ilvl="4" w:tplc="FAA422F6" w:tentative="1">
      <w:start w:val="1"/>
      <w:numFmt w:val="lowerLetter"/>
      <w:lvlText w:val="%5."/>
      <w:lvlJc w:val="left"/>
      <w:pPr>
        <w:ind w:left="3600" w:hanging="360"/>
      </w:pPr>
    </w:lvl>
    <w:lvl w:ilvl="5" w:tplc="A1EC5B7A" w:tentative="1">
      <w:start w:val="1"/>
      <w:numFmt w:val="lowerRoman"/>
      <w:lvlText w:val="%6."/>
      <w:lvlJc w:val="right"/>
      <w:pPr>
        <w:ind w:left="4320" w:hanging="180"/>
      </w:pPr>
    </w:lvl>
    <w:lvl w:ilvl="6" w:tplc="BB8A231A" w:tentative="1">
      <w:start w:val="1"/>
      <w:numFmt w:val="decimal"/>
      <w:lvlText w:val="%7."/>
      <w:lvlJc w:val="left"/>
      <w:pPr>
        <w:ind w:left="5040" w:hanging="360"/>
      </w:pPr>
    </w:lvl>
    <w:lvl w:ilvl="7" w:tplc="207A3BEE" w:tentative="1">
      <w:start w:val="1"/>
      <w:numFmt w:val="lowerLetter"/>
      <w:lvlText w:val="%8."/>
      <w:lvlJc w:val="left"/>
      <w:pPr>
        <w:ind w:left="5760" w:hanging="360"/>
      </w:pPr>
    </w:lvl>
    <w:lvl w:ilvl="8" w:tplc="811A2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9D65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A505A" w:tentative="1">
      <w:start w:val="1"/>
      <w:numFmt w:val="lowerLetter"/>
      <w:lvlText w:val="%2."/>
      <w:lvlJc w:val="left"/>
      <w:pPr>
        <w:ind w:left="1440" w:hanging="360"/>
      </w:pPr>
    </w:lvl>
    <w:lvl w:ilvl="2" w:tplc="08E24414" w:tentative="1">
      <w:start w:val="1"/>
      <w:numFmt w:val="lowerRoman"/>
      <w:lvlText w:val="%3."/>
      <w:lvlJc w:val="right"/>
      <w:pPr>
        <w:ind w:left="2160" w:hanging="180"/>
      </w:pPr>
    </w:lvl>
    <w:lvl w:ilvl="3" w:tplc="3D22D33E" w:tentative="1">
      <w:start w:val="1"/>
      <w:numFmt w:val="decimal"/>
      <w:lvlText w:val="%4."/>
      <w:lvlJc w:val="left"/>
      <w:pPr>
        <w:ind w:left="2880" w:hanging="360"/>
      </w:pPr>
    </w:lvl>
    <w:lvl w:ilvl="4" w:tplc="81DA1D5C" w:tentative="1">
      <w:start w:val="1"/>
      <w:numFmt w:val="lowerLetter"/>
      <w:lvlText w:val="%5."/>
      <w:lvlJc w:val="left"/>
      <w:pPr>
        <w:ind w:left="3600" w:hanging="360"/>
      </w:pPr>
    </w:lvl>
    <w:lvl w:ilvl="5" w:tplc="AB6254B0" w:tentative="1">
      <w:start w:val="1"/>
      <w:numFmt w:val="lowerRoman"/>
      <w:lvlText w:val="%6."/>
      <w:lvlJc w:val="right"/>
      <w:pPr>
        <w:ind w:left="4320" w:hanging="180"/>
      </w:pPr>
    </w:lvl>
    <w:lvl w:ilvl="6" w:tplc="4DA05648" w:tentative="1">
      <w:start w:val="1"/>
      <w:numFmt w:val="decimal"/>
      <w:lvlText w:val="%7."/>
      <w:lvlJc w:val="left"/>
      <w:pPr>
        <w:ind w:left="5040" w:hanging="360"/>
      </w:pPr>
    </w:lvl>
    <w:lvl w:ilvl="7" w:tplc="7FA2E8FE" w:tentative="1">
      <w:start w:val="1"/>
      <w:numFmt w:val="lowerLetter"/>
      <w:lvlText w:val="%8."/>
      <w:lvlJc w:val="left"/>
      <w:pPr>
        <w:ind w:left="5760" w:hanging="360"/>
      </w:pPr>
    </w:lvl>
    <w:lvl w:ilvl="8" w:tplc="086C9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FDC90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1703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A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AA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2B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22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FC8E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6E735A" w:tentative="1">
      <w:start w:val="1"/>
      <w:numFmt w:val="lowerLetter"/>
      <w:lvlText w:val="%2."/>
      <w:lvlJc w:val="left"/>
      <w:pPr>
        <w:ind w:left="1440" w:hanging="360"/>
      </w:pPr>
    </w:lvl>
    <w:lvl w:ilvl="2" w:tplc="E342F424" w:tentative="1">
      <w:start w:val="1"/>
      <w:numFmt w:val="lowerRoman"/>
      <w:lvlText w:val="%3."/>
      <w:lvlJc w:val="right"/>
      <w:pPr>
        <w:ind w:left="2160" w:hanging="180"/>
      </w:pPr>
    </w:lvl>
    <w:lvl w:ilvl="3" w:tplc="8F9E3142" w:tentative="1">
      <w:start w:val="1"/>
      <w:numFmt w:val="decimal"/>
      <w:lvlText w:val="%4."/>
      <w:lvlJc w:val="left"/>
      <w:pPr>
        <w:ind w:left="2880" w:hanging="360"/>
      </w:pPr>
    </w:lvl>
    <w:lvl w:ilvl="4" w:tplc="F83CB2A2" w:tentative="1">
      <w:start w:val="1"/>
      <w:numFmt w:val="lowerLetter"/>
      <w:lvlText w:val="%5."/>
      <w:lvlJc w:val="left"/>
      <w:pPr>
        <w:ind w:left="3600" w:hanging="360"/>
      </w:pPr>
    </w:lvl>
    <w:lvl w:ilvl="5" w:tplc="A4D85DB6" w:tentative="1">
      <w:start w:val="1"/>
      <w:numFmt w:val="lowerRoman"/>
      <w:lvlText w:val="%6."/>
      <w:lvlJc w:val="right"/>
      <w:pPr>
        <w:ind w:left="4320" w:hanging="180"/>
      </w:pPr>
    </w:lvl>
    <w:lvl w:ilvl="6" w:tplc="9050AF88" w:tentative="1">
      <w:start w:val="1"/>
      <w:numFmt w:val="decimal"/>
      <w:lvlText w:val="%7."/>
      <w:lvlJc w:val="left"/>
      <w:pPr>
        <w:ind w:left="5040" w:hanging="360"/>
      </w:pPr>
    </w:lvl>
    <w:lvl w:ilvl="7" w:tplc="91E6A630" w:tentative="1">
      <w:start w:val="1"/>
      <w:numFmt w:val="lowerLetter"/>
      <w:lvlText w:val="%8."/>
      <w:lvlJc w:val="left"/>
      <w:pPr>
        <w:ind w:left="5760" w:hanging="360"/>
      </w:pPr>
    </w:lvl>
    <w:lvl w:ilvl="8" w:tplc="F61AF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0E688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6CAD7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CF282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DB886C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326B9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15CA8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E4481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542F7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B4ED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0C8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7FE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632A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986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F474AF4"/>
  <w15:docId w15:val="{B0D5B69D-913D-6B49-8E2D-E31787A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2022-01-20T00:53:00Z</dcterms:created>
  <dcterms:modified xsi:type="dcterms:W3CDTF">2022-04-01T22:50:00Z</dcterms:modified>
</cp:coreProperties>
</file>