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07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19328F2D" w14:textId="77777777" w:rsidR="009439A7" w:rsidRPr="00C03D07" w:rsidRDefault="007322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3AB6B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23C195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6A4A63F" w14:textId="77777777" w:rsidR="009439A7" w:rsidRPr="00C03D07" w:rsidRDefault="007322A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58AACF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41A066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322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322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322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322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322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322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574574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4487DF" w14:textId="77777777" w:rsidR="00120B24" w:rsidRPr="00120B24" w:rsidRDefault="007322AE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F1D4A6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72605" w14:paraId="3DDB501F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594F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F19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1BEE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35A2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35DC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0E48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D438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872605" w14:paraId="2D2FBC79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7EB2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2671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843B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BAB3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B31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2B83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09B9" w14:textId="77777777" w:rsidR="00120B24" w:rsidRPr="00120B24" w:rsidRDefault="007322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B5E45A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1"/>
        <w:gridCol w:w="2120"/>
        <w:gridCol w:w="1507"/>
        <w:gridCol w:w="1678"/>
        <w:gridCol w:w="1419"/>
        <w:gridCol w:w="1521"/>
      </w:tblGrid>
      <w:tr w:rsidR="00872605" w14:paraId="190C9C68" w14:textId="77777777" w:rsidTr="00DA1387">
        <w:tc>
          <w:tcPr>
            <w:tcW w:w="2808" w:type="dxa"/>
          </w:tcPr>
          <w:p w14:paraId="0AA1D289" w14:textId="77777777" w:rsidR="00ED0124" w:rsidRPr="00C1676B" w:rsidRDefault="007322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D16893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322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49AECB4" w14:textId="77777777" w:rsidR="00ED0124" w:rsidRPr="00C1676B" w:rsidRDefault="007322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6779A9F" w14:textId="77777777" w:rsidR="00ED0124" w:rsidRPr="00C1676B" w:rsidRDefault="007322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5738872" w14:textId="77777777" w:rsidR="00ED0124" w:rsidRPr="00C1676B" w:rsidRDefault="007322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C46709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322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559BE93" w14:textId="77777777" w:rsidR="00ED0124" w:rsidRPr="00C1676B" w:rsidRDefault="007322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EF0DAF5" w14:textId="77777777" w:rsidR="00636620" w:rsidRPr="00C1676B" w:rsidRDefault="007322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72605" w14:paraId="71B62B71" w14:textId="77777777" w:rsidTr="00DA1387">
        <w:tc>
          <w:tcPr>
            <w:tcW w:w="2808" w:type="dxa"/>
          </w:tcPr>
          <w:p w14:paraId="13D90C7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8C0CE90" w14:textId="778AAB8B" w:rsidR="00ED0124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Vamsikrishna</w:t>
            </w:r>
          </w:p>
        </w:tc>
        <w:tc>
          <w:tcPr>
            <w:tcW w:w="1530" w:type="dxa"/>
          </w:tcPr>
          <w:p w14:paraId="67C111CC" w14:textId="6AC18403" w:rsidR="00ED0124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Soundarya</w:t>
            </w:r>
          </w:p>
        </w:tc>
        <w:tc>
          <w:tcPr>
            <w:tcW w:w="1710" w:type="dxa"/>
          </w:tcPr>
          <w:p w14:paraId="74D4B4BE" w14:textId="0556B964" w:rsidR="00ED0124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Aaradhya</w:t>
            </w:r>
          </w:p>
        </w:tc>
        <w:tc>
          <w:tcPr>
            <w:tcW w:w="1440" w:type="dxa"/>
          </w:tcPr>
          <w:p w14:paraId="1F26E3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0480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511D8CBA" w14:textId="77777777" w:rsidTr="00DA1387">
        <w:tc>
          <w:tcPr>
            <w:tcW w:w="2808" w:type="dxa"/>
          </w:tcPr>
          <w:p w14:paraId="74AD79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E2948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D098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7ADD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8F7E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474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2BB7F717" w14:textId="77777777" w:rsidTr="00DA1387">
        <w:tc>
          <w:tcPr>
            <w:tcW w:w="2808" w:type="dxa"/>
          </w:tcPr>
          <w:p w14:paraId="75AC99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98DA792" w14:textId="09ECB0E7" w:rsidR="00ED0124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Pepalla</w:t>
            </w:r>
          </w:p>
        </w:tc>
        <w:tc>
          <w:tcPr>
            <w:tcW w:w="1530" w:type="dxa"/>
          </w:tcPr>
          <w:p w14:paraId="4A628B58" w14:textId="72F74506" w:rsidR="00ED0124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Swarna</w:t>
            </w:r>
          </w:p>
        </w:tc>
        <w:tc>
          <w:tcPr>
            <w:tcW w:w="1710" w:type="dxa"/>
          </w:tcPr>
          <w:p w14:paraId="418879D3" w14:textId="144E1B9B" w:rsidR="00ED0124" w:rsidRPr="00C03D07" w:rsidRDefault="00F63E0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Pepalla</w:t>
            </w:r>
          </w:p>
        </w:tc>
        <w:tc>
          <w:tcPr>
            <w:tcW w:w="1440" w:type="dxa"/>
          </w:tcPr>
          <w:p w14:paraId="2BB658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7710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6B4A5BA8" w14:textId="77777777" w:rsidTr="00DA1387">
        <w:tc>
          <w:tcPr>
            <w:tcW w:w="2808" w:type="dxa"/>
          </w:tcPr>
          <w:p w14:paraId="4B8F06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9085B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A575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9C2E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BAEF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714A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5EF874B4" w14:textId="77777777" w:rsidTr="00DA1387">
        <w:tc>
          <w:tcPr>
            <w:tcW w:w="2808" w:type="dxa"/>
          </w:tcPr>
          <w:p w14:paraId="1EAB3E8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A8BB79C" w14:textId="0FFAD912" w:rsidR="00ED0124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05/12/1988</w:t>
            </w:r>
          </w:p>
        </w:tc>
        <w:tc>
          <w:tcPr>
            <w:tcW w:w="1530" w:type="dxa"/>
          </w:tcPr>
          <w:p w14:paraId="4D0FB656" w14:textId="438AAA23" w:rsidR="00ED0124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06/22/1992</w:t>
            </w:r>
          </w:p>
        </w:tc>
        <w:tc>
          <w:tcPr>
            <w:tcW w:w="1710" w:type="dxa"/>
          </w:tcPr>
          <w:p w14:paraId="6ED2D2D6" w14:textId="6331F8DB" w:rsidR="00ED0124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09/13/2018</w:t>
            </w:r>
          </w:p>
        </w:tc>
        <w:tc>
          <w:tcPr>
            <w:tcW w:w="1440" w:type="dxa"/>
          </w:tcPr>
          <w:p w14:paraId="28EF54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8A91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73CD64EB" w14:textId="77777777" w:rsidTr="00DA1387">
        <w:tc>
          <w:tcPr>
            <w:tcW w:w="2808" w:type="dxa"/>
          </w:tcPr>
          <w:p w14:paraId="7CA2134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0C97F3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21B897" w14:textId="41064C18" w:rsidR="008A2139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1B37CCF" w14:textId="39856ACB" w:rsidR="008A2139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2DC7BFB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133B0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71C0E3A8" w14:textId="77777777" w:rsidTr="00DA1387">
        <w:tc>
          <w:tcPr>
            <w:tcW w:w="2808" w:type="dxa"/>
          </w:tcPr>
          <w:p w14:paraId="29A58D9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F35F4B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FA9514" w14:textId="77C9147D" w:rsidR="007B4551" w:rsidRPr="00C03D07" w:rsidRDefault="00F63E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Worked Partial during 2021-22 for 4</w:t>
            </w:r>
            <w:r w:rsidRPr="00F63E0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 in 2021 and one week in Jan 2022 as Asst Preschool Teacher</w:t>
            </w:r>
          </w:p>
        </w:tc>
        <w:tc>
          <w:tcPr>
            <w:tcW w:w="1710" w:type="dxa"/>
          </w:tcPr>
          <w:p w14:paraId="1F3616B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12BE1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12DD4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6E24676D" w14:textId="77777777" w:rsidTr="0002006F">
        <w:trPr>
          <w:trHeight w:val="1007"/>
        </w:trPr>
        <w:tc>
          <w:tcPr>
            <w:tcW w:w="2808" w:type="dxa"/>
          </w:tcPr>
          <w:p w14:paraId="0FEA9A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63894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9E2FD5" w14:textId="462DD7E2" w:rsidR="00226740" w:rsidRPr="00C03D07" w:rsidRDefault="00F63E0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7150 N Terra Vista Dr, Apt # 312, Peoria, IL ,-61614</w:t>
            </w:r>
          </w:p>
        </w:tc>
        <w:tc>
          <w:tcPr>
            <w:tcW w:w="1530" w:type="dxa"/>
          </w:tcPr>
          <w:p w14:paraId="569DBA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04A1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B408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B184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050EF7E1" w14:textId="77777777" w:rsidTr="00DA1387">
        <w:tc>
          <w:tcPr>
            <w:tcW w:w="2808" w:type="dxa"/>
          </w:tcPr>
          <w:p w14:paraId="05A0A5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F0C3884" w14:textId="114A1548" w:rsidR="007B4551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+1-408-859-9083</w:t>
            </w:r>
          </w:p>
        </w:tc>
        <w:tc>
          <w:tcPr>
            <w:tcW w:w="1530" w:type="dxa"/>
          </w:tcPr>
          <w:p w14:paraId="12E111D9" w14:textId="642590C9" w:rsidR="007B4551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+1-309-340-6977</w:t>
            </w:r>
          </w:p>
        </w:tc>
        <w:tc>
          <w:tcPr>
            <w:tcW w:w="1710" w:type="dxa"/>
          </w:tcPr>
          <w:p w14:paraId="5F7668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A353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BA45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2C4EE23D" w14:textId="77777777" w:rsidTr="00DA1387">
        <w:tc>
          <w:tcPr>
            <w:tcW w:w="2808" w:type="dxa"/>
          </w:tcPr>
          <w:p w14:paraId="2A482E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E3C5A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5B32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ADD7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3D57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5761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5FB8A645" w14:textId="77777777" w:rsidTr="00DA1387">
        <w:tc>
          <w:tcPr>
            <w:tcW w:w="2808" w:type="dxa"/>
          </w:tcPr>
          <w:p w14:paraId="694A1A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AF7A4A0" w14:textId="49C8DAC3" w:rsidR="007B4551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+1-309-494-4618</w:t>
            </w:r>
          </w:p>
        </w:tc>
        <w:tc>
          <w:tcPr>
            <w:tcW w:w="1530" w:type="dxa"/>
          </w:tcPr>
          <w:p w14:paraId="697386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FFEB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FAB6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285E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291BE9F7" w14:textId="77777777" w:rsidTr="00DA1387">
        <w:tc>
          <w:tcPr>
            <w:tcW w:w="2808" w:type="dxa"/>
          </w:tcPr>
          <w:p w14:paraId="49CF7D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80ADE8A" w14:textId="2BFAAF79" w:rsidR="007B4551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pepallavamsi@gmail.com</w:t>
            </w:r>
          </w:p>
        </w:tc>
        <w:tc>
          <w:tcPr>
            <w:tcW w:w="1530" w:type="dxa"/>
          </w:tcPr>
          <w:p w14:paraId="140833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A1B2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396E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5997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1350E34A" w14:textId="77777777" w:rsidTr="00DA1387">
        <w:tc>
          <w:tcPr>
            <w:tcW w:w="2808" w:type="dxa"/>
          </w:tcPr>
          <w:p w14:paraId="2EEB6BB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8903428" w14:textId="65EFBDC2" w:rsidR="007B4551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08/24/10</w:t>
            </w:r>
          </w:p>
        </w:tc>
        <w:tc>
          <w:tcPr>
            <w:tcW w:w="1530" w:type="dxa"/>
          </w:tcPr>
          <w:p w14:paraId="6F2DB2DA" w14:textId="7A32B0E9" w:rsidR="007B4551" w:rsidRPr="00C03D07" w:rsidRDefault="00F63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06/12/15</w:t>
            </w:r>
          </w:p>
        </w:tc>
        <w:tc>
          <w:tcPr>
            <w:tcW w:w="1710" w:type="dxa"/>
          </w:tcPr>
          <w:p w14:paraId="47334A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C20E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B037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004ADF45" w14:textId="77777777" w:rsidTr="00DA1387">
        <w:tc>
          <w:tcPr>
            <w:tcW w:w="2808" w:type="dxa"/>
          </w:tcPr>
          <w:p w14:paraId="212C3C0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9082147" w14:textId="5EBF5ED1" w:rsidR="001A2598" w:rsidRPr="00C03D07" w:rsidRDefault="00F63E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7F16BE0" w14:textId="73460FF7" w:rsidR="001A2598" w:rsidRPr="00C03D07" w:rsidRDefault="00F63E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3C42400" w14:textId="65A083C5" w:rsidR="001A2598" w:rsidRPr="00C03D07" w:rsidRDefault="00F63E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USA Citizen </w:t>
            </w:r>
          </w:p>
        </w:tc>
        <w:tc>
          <w:tcPr>
            <w:tcW w:w="1440" w:type="dxa"/>
          </w:tcPr>
          <w:p w14:paraId="26A5F39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7F78D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4C96261C" w14:textId="77777777" w:rsidTr="00DA1387">
        <w:tc>
          <w:tcPr>
            <w:tcW w:w="2808" w:type="dxa"/>
          </w:tcPr>
          <w:p w14:paraId="5363F86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D3DC3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8737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5EA5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F877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FF06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645CC0F6" w14:textId="77777777" w:rsidTr="00DA1387">
        <w:tc>
          <w:tcPr>
            <w:tcW w:w="2808" w:type="dxa"/>
          </w:tcPr>
          <w:p w14:paraId="3740E08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EF28B8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9DEECB7" w14:textId="5828AD0A" w:rsidR="00D92BD1" w:rsidRPr="00C03D07" w:rsidRDefault="00F63E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</w:t>
            </w:r>
            <w:r w:rsidR="0056065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082C174E" w14:textId="5BF49809" w:rsidR="00D92BD1" w:rsidRPr="00C03D07" w:rsidRDefault="005606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E86B1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4ABA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E70F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7B7F79ED" w14:textId="77777777" w:rsidTr="00DA1387">
        <w:tc>
          <w:tcPr>
            <w:tcW w:w="2808" w:type="dxa"/>
          </w:tcPr>
          <w:p w14:paraId="556380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54E0D80" w14:textId="0EECBD17" w:rsidR="00D92BD1" w:rsidRPr="00C03D07" w:rsidRDefault="005606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01/29/2015</w:t>
            </w:r>
          </w:p>
        </w:tc>
        <w:tc>
          <w:tcPr>
            <w:tcW w:w="1530" w:type="dxa"/>
          </w:tcPr>
          <w:p w14:paraId="7E68CE99" w14:textId="7F2F38E5" w:rsidR="00D92BD1" w:rsidRPr="00C03D07" w:rsidRDefault="005606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01/29/2015</w:t>
            </w:r>
          </w:p>
        </w:tc>
        <w:tc>
          <w:tcPr>
            <w:tcW w:w="1710" w:type="dxa"/>
          </w:tcPr>
          <w:p w14:paraId="15CAC1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9CB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C04E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706E0F8E" w14:textId="77777777" w:rsidTr="00DA1387">
        <w:tc>
          <w:tcPr>
            <w:tcW w:w="2808" w:type="dxa"/>
          </w:tcPr>
          <w:p w14:paraId="6475693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7514C74" w14:textId="07B89F3E" w:rsidR="00D92BD1" w:rsidRPr="00C03D07" w:rsidRDefault="005606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4EEB4D6" w14:textId="05E570E0" w:rsidR="00D92BD1" w:rsidRPr="00C03D07" w:rsidRDefault="005606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49C66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1571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A59C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678904CF" w14:textId="77777777" w:rsidTr="00DA1387">
        <w:tc>
          <w:tcPr>
            <w:tcW w:w="2808" w:type="dxa"/>
          </w:tcPr>
          <w:p w14:paraId="4957A94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3050764" w14:textId="20317411" w:rsidR="00D92BD1" w:rsidRPr="00C03D07" w:rsidRDefault="005606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32F96CEF" w14:textId="558C15E6" w:rsidR="00D92BD1" w:rsidRPr="00C03D07" w:rsidRDefault="005606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14:paraId="25D4CB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A287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33E9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448C4401" w14:textId="77777777" w:rsidTr="00DA1387">
        <w:tc>
          <w:tcPr>
            <w:tcW w:w="2808" w:type="dxa"/>
          </w:tcPr>
          <w:p w14:paraId="0E8A660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E77B795" w14:textId="392F16D5" w:rsidR="00D92BD1" w:rsidRPr="00C03D07" w:rsidRDefault="005606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1CAC8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69EE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E5B7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CF37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7F2CFFCE" w14:textId="77777777" w:rsidTr="00DA1387">
        <w:tc>
          <w:tcPr>
            <w:tcW w:w="2808" w:type="dxa"/>
          </w:tcPr>
          <w:p w14:paraId="5419A3F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6B33C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29AB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264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FACA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2742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5E845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108A77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40C9B2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2A8FFB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72605" w14:paraId="25532D11" w14:textId="77777777" w:rsidTr="00797DEB">
        <w:tc>
          <w:tcPr>
            <w:tcW w:w="2203" w:type="dxa"/>
          </w:tcPr>
          <w:p w14:paraId="28679D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A15C9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0D894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FBA1A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191E6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72605" w14:paraId="69CBDFD3" w14:textId="77777777" w:rsidTr="00797DEB">
        <w:tc>
          <w:tcPr>
            <w:tcW w:w="2203" w:type="dxa"/>
          </w:tcPr>
          <w:p w14:paraId="02F4AB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5710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1CDD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7D28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7544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2AAED5F5" w14:textId="77777777" w:rsidTr="00797DEB">
        <w:tc>
          <w:tcPr>
            <w:tcW w:w="2203" w:type="dxa"/>
          </w:tcPr>
          <w:p w14:paraId="4D5685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4211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AB4E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F2CF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0C30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605" w14:paraId="425A17F5" w14:textId="77777777" w:rsidTr="00797DEB">
        <w:tc>
          <w:tcPr>
            <w:tcW w:w="2203" w:type="dxa"/>
          </w:tcPr>
          <w:p w14:paraId="1052D7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3229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7DC9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A04E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F692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55FCD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ED211C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C0116A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0CEB4D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4FCBA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9A1F9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BB5D4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72605" w14:paraId="1F2AF2BF" w14:textId="77777777" w:rsidTr="00D90155">
        <w:trPr>
          <w:trHeight w:val="324"/>
        </w:trPr>
        <w:tc>
          <w:tcPr>
            <w:tcW w:w="7675" w:type="dxa"/>
            <w:gridSpan w:val="2"/>
          </w:tcPr>
          <w:p w14:paraId="33F6D3D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72605" w14:paraId="4660F983" w14:textId="77777777" w:rsidTr="00D90155">
        <w:trPr>
          <w:trHeight w:val="314"/>
        </w:trPr>
        <w:tc>
          <w:tcPr>
            <w:tcW w:w="2545" w:type="dxa"/>
          </w:tcPr>
          <w:p w14:paraId="4DAF4F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99BBAFA" w14:textId="3C3197AB" w:rsidR="00983210" w:rsidRPr="00C03D07" w:rsidRDefault="0056065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72605" w14:paraId="77DFF136" w14:textId="77777777" w:rsidTr="00D90155">
        <w:trPr>
          <w:trHeight w:val="324"/>
        </w:trPr>
        <w:tc>
          <w:tcPr>
            <w:tcW w:w="2545" w:type="dxa"/>
          </w:tcPr>
          <w:p w14:paraId="1150F7A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A38713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25C3EBF" w14:textId="27C38BC8" w:rsidR="00983210" w:rsidRPr="00C03D07" w:rsidRDefault="00C01C2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121000358</w:t>
            </w:r>
          </w:p>
        </w:tc>
      </w:tr>
      <w:tr w:rsidR="00872605" w14:paraId="5904D1AF" w14:textId="77777777" w:rsidTr="00D90155">
        <w:trPr>
          <w:trHeight w:val="324"/>
        </w:trPr>
        <w:tc>
          <w:tcPr>
            <w:tcW w:w="2545" w:type="dxa"/>
          </w:tcPr>
          <w:p w14:paraId="65359D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4F869EF" w14:textId="4F0EF833" w:rsidR="00983210" w:rsidRPr="00C03D07" w:rsidRDefault="0056065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000158178700</w:t>
            </w:r>
          </w:p>
        </w:tc>
      </w:tr>
      <w:tr w:rsidR="00872605" w14:paraId="4FAC8F65" w14:textId="77777777" w:rsidTr="00D90155">
        <w:trPr>
          <w:trHeight w:val="340"/>
        </w:trPr>
        <w:tc>
          <w:tcPr>
            <w:tcW w:w="2545" w:type="dxa"/>
          </w:tcPr>
          <w:p w14:paraId="28ED1AF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B2F4666" w14:textId="6FF3C81A" w:rsidR="00983210" w:rsidRPr="00C03D07" w:rsidRDefault="00C01C2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72605" w14:paraId="1C87B405" w14:textId="77777777" w:rsidTr="00D90155">
        <w:trPr>
          <w:trHeight w:val="340"/>
        </w:trPr>
        <w:tc>
          <w:tcPr>
            <w:tcW w:w="2545" w:type="dxa"/>
          </w:tcPr>
          <w:p w14:paraId="2A05F57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1A61BDD" w14:textId="7B4CD646" w:rsidR="00983210" w:rsidRPr="00C03D07" w:rsidRDefault="00C01C2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VAMSIKRISHNA PEPALLA</w:t>
            </w:r>
          </w:p>
        </w:tc>
      </w:tr>
    </w:tbl>
    <w:p w14:paraId="1D11E9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2F0AE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EC13B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1538B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72E287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D412F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E923A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09191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14E21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31C5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6EB3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E40A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7E03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4801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7289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0367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6CE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8B21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302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A6DF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DED5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A2DC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FD9C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7580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C023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1595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176F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0D544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66942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4ED2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ED1CD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771B8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67CAD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DDE3F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72605" w14:paraId="51358C3A" w14:textId="77777777" w:rsidTr="001D05D6">
        <w:trPr>
          <w:trHeight w:val="398"/>
        </w:trPr>
        <w:tc>
          <w:tcPr>
            <w:tcW w:w="5148" w:type="dxa"/>
            <w:gridSpan w:val="4"/>
          </w:tcPr>
          <w:p w14:paraId="777FD0C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D7A204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72605" w14:paraId="622834F0" w14:textId="77777777" w:rsidTr="001D05D6">
        <w:trPr>
          <w:trHeight w:val="383"/>
        </w:trPr>
        <w:tc>
          <w:tcPr>
            <w:tcW w:w="5148" w:type="dxa"/>
            <w:gridSpan w:val="4"/>
          </w:tcPr>
          <w:p w14:paraId="0E5162B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344D18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72605" w14:paraId="0B8347D4" w14:textId="77777777" w:rsidTr="001D05D6">
        <w:trPr>
          <w:trHeight w:val="404"/>
        </w:trPr>
        <w:tc>
          <w:tcPr>
            <w:tcW w:w="918" w:type="dxa"/>
          </w:tcPr>
          <w:p w14:paraId="3B83BA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7A1F54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B4AB3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E65C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F71B1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BFD0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4A631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6D512E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7440E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DFB1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8B8CC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8C0A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2605" w14:paraId="078549D9" w14:textId="77777777" w:rsidTr="001D05D6">
        <w:trPr>
          <w:trHeight w:val="622"/>
        </w:trPr>
        <w:tc>
          <w:tcPr>
            <w:tcW w:w="918" w:type="dxa"/>
          </w:tcPr>
          <w:p w14:paraId="4667387A" w14:textId="77777777" w:rsidR="008F53D7" w:rsidRPr="00C03D07" w:rsidRDefault="007322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0EE7D76" w14:textId="3DC4B277" w:rsidR="008F53D7" w:rsidRPr="00C03D07" w:rsidRDefault="007E3C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584FC2E0" w14:textId="3EBC3303" w:rsidR="008F53D7" w:rsidRPr="00C03D07" w:rsidRDefault="007E3C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06F3EF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2E7AC9" w14:textId="77777777" w:rsidR="008F53D7" w:rsidRPr="00C03D07" w:rsidRDefault="007322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D29599F" w14:textId="75B516AB" w:rsidR="008F53D7" w:rsidRPr="00C03D07" w:rsidRDefault="007E3C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265FF21E" w14:textId="14782A33" w:rsidR="008F53D7" w:rsidRPr="00C03D07" w:rsidRDefault="007E3C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14:paraId="49D83C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18DAA5B3" w14:textId="77777777" w:rsidTr="001D05D6">
        <w:trPr>
          <w:trHeight w:val="592"/>
        </w:trPr>
        <w:tc>
          <w:tcPr>
            <w:tcW w:w="918" w:type="dxa"/>
          </w:tcPr>
          <w:p w14:paraId="1F6EAC00" w14:textId="77777777" w:rsidR="008F53D7" w:rsidRPr="00C03D07" w:rsidRDefault="007322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3C94F3E" w14:textId="05B5D3FC" w:rsidR="008F53D7" w:rsidRPr="00C03D07" w:rsidRDefault="007E3C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0CF1F629" w14:textId="725B6C3D" w:rsidR="008F53D7" w:rsidRPr="00C03D07" w:rsidRDefault="007E3C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397D477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2B0EB3" w14:textId="77777777" w:rsidR="008F53D7" w:rsidRPr="00C03D07" w:rsidRDefault="007322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CDFAF8A" w14:textId="38877C55" w:rsidR="008F53D7" w:rsidRPr="00C03D07" w:rsidRDefault="007E3C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7C5DF1AF" w14:textId="60F79355" w:rsidR="008F53D7" w:rsidRPr="00C03D07" w:rsidRDefault="007E3C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14:paraId="3B0DBB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4D7FAB00" w14:textId="77777777" w:rsidTr="001D05D6">
        <w:trPr>
          <w:trHeight w:val="592"/>
        </w:trPr>
        <w:tc>
          <w:tcPr>
            <w:tcW w:w="918" w:type="dxa"/>
          </w:tcPr>
          <w:p w14:paraId="17138A9D" w14:textId="77777777" w:rsidR="008F53D7" w:rsidRPr="00C03D07" w:rsidRDefault="007322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3B9608E" w14:textId="59B68909" w:rsidR="008F53D7" w:rsidRPr="00C03D07" w:rsidRDefault="007E3C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59BA1847" w14:textId="385448C3" w:rsidR="008F53D7" w:rsidRPr="00C03D07" w:rsidRDefault="007E3C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53423CD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244D1C" w14:textId="77777777" w:rsidR="008F53D7" w:rsidRPr="00C03D07" w:rsidRDefault="007322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1EAEF893" w14:textId="2D761514" w:rsidR="008F53D7" w:rsidRPr="00C03D07" w:rsidRDefault="007E3C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3982EB3B" w14:textId="6297A8F5" w:rsidR="008F53D7" w:rsidRPr="00C03D07" w:rsidRDefault="003974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09/23/2019</w:t>
            </w:r>
          </w:p>
        </w:tc>
        <w:tc>
          <w:tcPr>
            <w:tcW w:w="1980" w:type="dxa"/>
          </w:tcPr>
          <w:p w14:paraId="6E870960" w14:textId="3E1312A3" w:rsidR="008F53D7" w:rsidRPr="00C03D07" w:rsidRDefault="003974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</w:t>
            </w:r>
            <w:r w:rsidR="00990BCE">
              <w:rPr>
                <w:rFonts w:ascii="Calibri" w:hAnsi="Calibri" w:cs="Calibri"/>
                <w:color w:val="000000"/>
                <w:sz w:val="24"/>
                <w:szCs w:val="24"/>
              </w:rPr>
              <w:t>01/20219</w:t>
            </w:r>
          </w:p>
        </w:tc>
      </w:tr>
    </w:tbl>
    <w:p w14:paraId="35CFF40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5D22A0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AA42FAD" w14:textId="77777777" w:rsidR="00B95496" w:rsidRPr="00C1676B" w:rsidRDefault="007322A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72605" w14:paraId="34513894" w14:textId="77777777" w:rsidTr="004B23E9">
        <w:trPr>
          <w:trHeight w:val="825"/>
        </w:trPr>
        <w:tc>
          <w:tcPr>
            <w:tcW w:w="2538" w:type="dxa"/>
          </w:tcPr>
          <w:p w14:paraId="37C602D3" w14:textId="77777777" w:rsidR="00B95496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2671F9C" w14:textId="77777777" w:rsidR="00B95496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9347E0A" w14:textId="77777777" w:rsidR="00B95496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DD3FB5B" w14:textId="77777777" w:rsidR="00B95496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85EB4F8" w14:textId="77777777" w:rsidR="00B95496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872605" w14:paraId="0428FCF9" w14:textId="77777777" w:rsidTr="004B23E9">
        <w:trPr>
          <w:trHeight w:val="275"/>
        </w:trPr>
        <w:tc>
          <w:tcPr>
            <w:tcW w:w="2538" w:type="dxa"/>
          </w:tcPr>
          <w:p w14:paraId="2AF45F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F62F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8DFB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E7A0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0984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59EA72F2" w14:textId="77777777" w:rsidTr="004B23E9">
        <w:trPr>
          <w:trHeight w:val="275"/>
        </w:trPr>
        <w:tc>
          <w:tcPr>
            <w:tcW w:w="2538" w:type="dxa"/>
          </w:tcPr>
          <w:p w14:paraId="337D8D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AE79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782F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D30D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ABA5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2963A0A8" w14:textId="77777777" w:rsidTr="004B23E9">
        <w:trPr>
          <w:trHeight w:val="292"/>
        </w:trPr>
        <w:tc>
          <w:tcPr>
            <w:tcW w:w="2538" w:type="dxa"/>
          </w:tcPr>
          <w:p w14:paraId="1248A2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837B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17A3D0" w14:textId="77777777" w:rsidR="00B95496" w:rsidRPr="00C1676B" w:rsidRDefault="007322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7F441F2" w14:textId="77777777" w:rsidR="00B95496" w:rsidRPr="00C1676B" w:rsidRDefault="007322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092C3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608BD371" w14:textId="77777777" w:rsidTr="00044B40">
        <w:trPr>
          <w:trHeight w:val="557"/>
        </w:trPr>
        <w:tc>
          <w:tcPr>
            <w:tcW w:w="2538" w:type="dxa"/>
          </w:tcPr>
          <w:p w14:paraId="6E1710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E551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64DB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4609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EB51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9166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13ED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3B84D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52B4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A8C6D" w14:textId="77777777" w:rsidR="008A20BA" w:rsidRPr="00E059E1" w:rsidRDefault="007322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648E241">
          <v:roundrect id="_x0000_s1026" style="position:absolute;margin-left:-6.75pt;margin-top:1.3pt;width:549pt;height:67.3pt;z-index:251658240" arcsize="10923f">
            <v:textbox>
              <w:txbxContent>
                <w:p w14:paraId="42FDC0B5" w14:textId="77777777" w:rsidR="00C8092E" w:rsidRPr="004A10AC" w:rsidRDefault="007322A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BD6A9D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53DB927" w14:textId="77777777" w:rsidR="00C8092E" w:rsidRPr="004A10AC" w:rsidRDefault="007322A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990BCE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62A039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7C6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7C9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4EF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FC9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9A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72D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303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CF5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939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AA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BFC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D24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B44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DF0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97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78E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F28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1BA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D9F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9A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DDC3F" w14:textId="77777777" w:rsidR="004F2E9A" w:rsidRDefault="007322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51C99A1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53E69F0">
          <v:roundrect id="_x0000_s1028" style="position:absolute;margin-left:244.5pt;margin-top:.35pt;width:63.75pt;height:15pt;z-index:251659264" arcsize="10923f" fillcolor="black [3200]" strokecolor="#f2f2f2 [3041]" strokeweight="3pt">
            <v:shadow on="t" type="perspective" color="#7f7f7f [1601]" opacity=".5" offset="1pt" offset2="-1pt"/>
          </v:roundrect>
        </w:pict>
      </w:r>
    </w:p>
    <w:p w14:paraId="69272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00B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26D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F6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2E6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E74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6A9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C04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2AC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64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47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5D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E8D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CE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8D1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E84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53E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E5E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734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CA8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595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A4D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63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98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83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FB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C63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CDF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6B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C84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60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582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CBF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9B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E8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2AF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E5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22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4F1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EBC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344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BBE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EBC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72605" w14:paraId="7174E37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F170703" w14:textId="77777777" w:rsidR="008F53D7" w:rsidRPr="00C1676B" w:rsidRDefault="007322A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72605" w14:paraId="61DCC5FA" w14:textId="77777777" w:rsidTr="0030732B">
        <w:trPr>
          <w:trHeight w:val="533"/>
        </w:trPr>
        <w:tc>
          <w:tcPr>
            <w:tcW w:w="738" w:type="dxa"/>
          </w:tcPr>
          <w:p w14:paraId="2C47433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4EA7FE7" w14:textId="77777777" w:rsidR="008F53D7" w:rsidRPr="00C03D07" w:rsidRDefault="007322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339A279" w14:textId="77777777" w:rsidR="008F53D7" w:rsidRPr="00C03D07" w:rsidRDefault="007322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51AE8D5" w14:textId="77777777" w:rsidR="008F53D7" w:rsidRPr="00C03D07" w:rsidRDefault="007322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462E401" w14:textId="77777777" w:rsidR="008F53D7" w:rsidRPr="00C03D07" w:rsidRDefault="007322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0D1F626" w14:textId="77777777" w:rsidR="008F53D7" w:rsidRPr="00C03D07" w:rsidRDefault="007322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72605" w14:paraId="45970B36" w14:textId="77777777" w:rsidTr="0030732B">
        <w:trPr>
          <w:trHeight w:val="266"/>
        </w:trPr>
        <w:tc>
          <w:tcPr>
            <w:tcW w:w="738" w:type="dxa"/>
          </w:tcPr>
          <w:p w14:paraId="6DA3EE2B" w14:textId="77777777" w:rsidR="008F53D7" w:rsidRPr="00C03D07" w:rsidRDefault="007322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4F4EC78" w14:textId="67CF78BE" w:rsidR="008F53D7" w:rsidRPr="00C03D07" w:rsidRDefault="00295D7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Midwest Food Bank</w:t>
            </w:r>
          </w:p>
        </w:tc>
        <w:tc>
          <w:tcPr>
            <w:tcW w:w="1625" w:type="dxa"/>
          </w:tcPr>
          <w:p w14:paraId="03209363" w14:textId="52CA3CA0" w:rsidR="008F53D7" w:rsidRPr="00C03D07" w:rsidRDefault="0060569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Volunteer Day</w:t>
            </w:r>
          </w:p>
        </w:tc>
        <w:tc>
          <w:tcPr>
            <w:tcW w:w="1443" w:type="dxa"/>
          </w:tcPr>
          <w:p w14:paraId="13C2DD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BD71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AC07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53FA7B93" w14:textId="77777777" w:rsidTr="0030732B">
        <w:trPr>
          <w:trHeight w:val="266"/>
        </w:trPr>
        <w:tc>
          <w:tcPr>
            <w:tcW w:w="738" w:type="dxa"/>
          </w:tcPr>
          <w:p w14:paraId="4E95E4C4" w14:textId="77777777" w:rsidR="008F53D7" w:rsidRPr="00C03D07" w:rsidRDefault="007322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7761E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7732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E476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9973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F6B7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2673ACAB" w14:textId="77777777" w:rsidTr="0030732B">
        <w:trPr>
          <w:trHeight w:val="266"/>
        </w:trPr>
        <w:tc>
          <w:tcPr>
            <w:tcW w:w="738" w:type="dxa"/>
          </w:tcPr>
          <w:p w14:paraId="4B63A200" w14:textId="77777777" w:rsidR="008F53D7" w:rsidRPr="00C03D07" w:rsidRDefault="007322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7" w:type="dxa"/>
          </w:tcPr>
          <w:p w14:paraId="484AAD8B" w14:textId="77777777" w:rsidR="008F53D7" w:rsidRPr="00C03D07" w:rsidRDefault="007322A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3F09B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8FBC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4D65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48D7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4C0DF9E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EB3F55C" w14:textId="77777777" w:rsidR="008F53D7" w:rsidRPr="00C03D07" w:rsidRDefault="007322A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18D8B11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322A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F38B7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F5B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93A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5EC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CDD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1B5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463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3A0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BDE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485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4D72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0DE37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1DBCA8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72605" w14:paraId="37C7322C" w14:textId="77777777" w:rsidTr="004B23E9">
        <w:tc>
          <w:tcPr>
            <w:tcW w:w="9198" w:type="dxa"/>
          </w:tcPr>
          <w:p w14:paraId="47F4B03F" w14:textId="77777777" w:rsidR="007706AD" w:rsidRPr="00C03D07" w:rsidRDefault="007322A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11A449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72605" w14:paraId="338E2342" w14:textId="77777777" w:rsidTr="004B23E9">
        <w:tc>
          <w:tcPr>
            <w:tcW w:w="9198" w:type="dxa"/>
          </w:tcPr>
          <w:p w14:paraId="6FDC947A" w14:textId="77777777" w:rsidR="007706AD" w:rsidRPr="00C03D07" w:rsidRDefault="007322A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C390BF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2605" w14:paraId="76CC8B66" w14:textId="77777777" w:rsidTr="004B23E9">
        <w:tc>
          <w:tcPr>
            <w:tcW w:w="9198" w:type="dxa"/>
          </w:tcPr>
          <w:p w14:paraId="6EEB6AE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871D8AB" w14:textId="77777777" w:rsidR="007706AD" w:rsidRPr="00C03D07" w:rsidRDefault="007322A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291F88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4F930A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00CB74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2DEDB0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A849D8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9B96D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7F761D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707E59" w14:textId="77777777" w:rsidR="0064317E" w:rsidRPr="0064317E" w:rsidRDefault="007322A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EABD3A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72605" w14:paraId="6E89A58A" w14:textId="77777777" w:rsidTr="004B23E9">
        <w:tc>
          <w:tcPr>
            <w:tcW w:w="1101" w:type="dxa"/>
            <w:shd w:val="clear" w:color="auto" w:fill="auto"/>
          </w:tcPr>
          <w:p w14:paraId="10E2A3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19EA1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DB2FC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6A027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918AF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31FCB6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5CB6D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8312F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1E72B1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C6CE6A0" w14:textId="77777777" w:rsidR="00C27558" w:rsidRPr="004B23E9" w:rsidRDefault="007322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8D856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72605" w14:paraId="0E6637FF" w14:textId="77777777" w:rsidTr="004B23E9">
        <w:tc>
          <w:tcPr>
            <w:tcW w:w="1101" w:type="dxa"/>
            <w:shd w:val="clear" w:color="auto" w:fill="auto"/>
          </w:tcPr>
          <w:p w14:paraId="31A09A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66BF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CD07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A9C6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2D82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FF2E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9F9B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226C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96D1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E8A7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7B372D90" w14:textId="77777777" w:rsidTr="004B23E9">
        <w:tc>
          <w:tcPr>
            <w:tcW w:w="1101" w:type="dxa"/>
            <w:shd w:val="clear" w:color="auto" w:fill="auto"/>
          </w:tcPr>
          <w:p w14:paraId="027EE6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4AD9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8CD0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2136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3897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097C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ED28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2E2D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81BF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98C1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DBEE3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64D917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72605" w14:paraId="0382D10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8D23689" w14:textId="77777777" w:rsidR="00820F53" w:rsidRPr="00C1676B" w:rsidRDefault="007322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72605" w14:paraId="79D3798A" w14:textId="77777777" w:rsidTr="004B23E9">
        <w:trPr>
          <w:trHeight w:val="263"/>
        </w:trPr>
        <w:tc>
          <w:tcPr>
            <w:tcW w:w="6880" w:type="dxa"/>
          </w:tcPr>
          <w:p w14:paraId="4C98E5C9" w14:textId="77777777" w:rsidR="00820F53" w:rsidRPr="00C03D07" w:rsidRDefault="007322A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0B4225E" w14:textId="77777777" w:rsidR="00820F53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9973B87" w14:textId="77777777" w:rsidR="00820F53" w:rsidRPr="00C03D07" w:rsidRDefault="007322A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72605" w14:paraId="3A9ECF4A" w14:textId="77777777" w:rsidTr="004B23E9">
        <w:trPr>
          <w:trHeight w:val="263"/>
        </w:trPr>
        <w:tc>
          <w:tcPr>
            <w:tcW w:w="6880" w:type="dxa"/>
          </w:tcPr>
          <w:p w14:paraId="40EA989F" w14:textId="77777777" w:rsidR="00820F53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2EDDE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7A23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0D5F7373" w14:textId="77777777" w:rsidTr="004B23E9">
        <w:trPr>
          <w:trHeight w:val="301"/>
        </w:trPr>
        <w:tc>
          <w:tcPr>
            <w:tcW w:w="6880" w:type="dxa"/>
          </w:tcPr>
          <w:p w14:paraId="79830B24" w14:textId="77777777" w:rsidR="00820F53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34F6C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FA82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2BEF299E" w14:textId="77777777" w:rsidTr="004B23E9">
        <w:trPr>
          <w:trHeight w:val="263"/>
        </w:trPr>
        <w:tc>
          <w:tcPr>
            <w:tcW w:w="6880" w:type="dxa"/>
          </w:tcPr>
          <w:p w14:paraId="21DCCA7C" w14:textId="77777777" w:rsidR="00820F53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E50CA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7051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77EA3161" w14:textId="77777777" w:rsidTr="004B23E9">
        <w:trPr>
          <w:trHeight w:val="250"/>
        </w:trPr>
        <w:tc>
          <w:tcPr>
            <w:tcW w:w="6880" w:type="dxa"/>
          </w:tcPr>
          <w:p w14:paraId="111C668C" w14:textId="77777777" w:rsidR="00820F53" w:rsidRPr="00C03D07" w:rsidRDefault="007322AE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996BB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AA22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0FCDD505" w14:textId="77777777" w:rsidTr="004B23E9">
        <w:trPr>
          <w:trHeight w:val="263"/>
        </w:trPr>
        <w:tc>
          <w:tcPr>
            <w:tcW w:w="6880" w:type="dxa"/>
          </w:tcPr>
          <w:p w14:paraId="6E754774" w14:textId="77777777" w:rsidR="00820F53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44318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15FE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0FF90E1E" w14:textId="77777777" w:rsidTr="004B23E9">
        <w:trPr>
          <w:trHeight w:val="275"/>
        </w:trPr>
        <w:tc>
          <w:tcPr>
            <w:tcW w:w="6880" w:type="dxa"/>
          </w:tcPr>
          <w:p w14:paraId="6671D03E" w14:textId="77777777" w:rsidR="00820F53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74ED9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0A44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34FB42B6" w14:textId="77777777" w:rsidTr="004B23E9">
        <w:trPr>
          <w:trHeight w:val="275"/>
        </w:trPr>
        <w:tc>
          <w:tcPr>
            <w:tcW w:w="6880" w:type="dxa"/>
          </w:tcPr>
          <w:p w14:paraId="609F5F00" w14:textId="77777777" w:rsidR="00820F53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D0C75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042B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0AD4BC10" w14:textId="77777777" w:rsidTr="004B23E9">
        <w:trPr>
          <w:trHeight w:val="275"/>
        </w:trPr>
        <w:tc>
          <w:tcPr>
            <w:tcW w:w="6880" w:type="dxa"/>
          </w:tcPr>
          <w:p w14:paraId="263B1683" w14:textId="77777777" w:rsidR="00C8092E" w:rsidRPr="00C03D07" w:rsidRDefault="007322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3DB63A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89C84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3F5FB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048E321" w14:textId="77777777" w:rsidR="004416C2" w:rsidRDefault="007322A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73E1A1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72605" w14:paraId="4CCAEABB" w14:textId="77777777" w:rsidTr="005A2CD3">
        <w:tc>
          <w:tcPr>
            <w:tcW w:w="7196" w:type="dxa"/>
            <w:shd w:val="clear" w:color="auto" w:fill="auto"/>
          </w:tcPr>
          <w:p w14:paraId="747AD70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98932F" w14:textId="77777777" w:rsidR="004416C2" w:rsidRPr="005A2CD3" w:rsidRDefault="007322A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35346AC" w14:textId="77777777" w:rsidR="004416C2" w:rsidRPr="005A2CD3" w:rsidRDefault="007322A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2605" w14:paraId="744EC92F" w14:textId="77777777" w:rsidTr="005A2CD3">
        <w:tc>
          <w:tcPr>
            <w:tcW w:w="7196" w:type="dxa"/>
            <w:shd w:val="clear" w:color="auto" w:fill="auto"/>
          </w:tcPr>
          <w:p w14:paraId="1F9BF542" w14:textId="77777777" w:rsidR="0087309D" w:rsidRPr="005A2CD3" w:rsidRDefault="007322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D1C98F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D258AE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2605" w14:paraId="0F0E85AA" w14:textId="77777777" w:rsidTr="005A2CD3">
        <w:tc>
          <w:tcPr>
            <w:tcW w:w="7196" w:type="dxa"/>
            <w:shd w:val="clear" w:color="auto" w:fill="auto"/>
          </w:tcPr>
          <w:p w14:paraId="0D89074A" w14:textId="77777777" w:rsidR="0087309D" w:rsidRPr="005A2CD3" w:rsidRDefault="007322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CE9550F" w14:textId="77777777" w:rsidR="0087309D" w:rsidRPr="005A2CD3" w:rsidRDefault="007322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E70FC9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F97D68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B2A853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944E97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3BC6DD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ECDB5A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72605" w14:paraId="5015BE0C" w14:textId="77777777" w:rsidTr="00C22C37">
        <w:trPr>
          <w:trHeight w:val="318"/>
        </w:trPr>
        <w:tc>
          <w:tcPr>
            <w:tcW w:w="6194" w:type="dxa"/>
          </w:tcPr>
          <w:p w14:paraId="74BDBEF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E5530D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7322A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53FEA8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12CC3264" w14:textId="77777777" w:rsidTr="00C22C37">
        <w:trPr>
          <w:trHeight w:val="303"/>
        </w:trPr>
        <w:tc>
          <w:tcPr>
            <w:tcW w:w="6194" w:type="dxa"/>
          </w:tcPr>
          <w:p w14:paraId="6D28AD3F" w14:textId="77777777" w:rsidR="00C22C37" w:rsidRPr="00C03D07" w:rsidRDefault="007322A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C8B306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3DBA7CE9" w14:textId="77777777" w:rsidTr="00C22C37">
        <w:trPr>
          <w:trHeight w:val="304"/>
        </w:trPr>
        <w:tc>
          <w:tcPr>
            <w:tcW w:w="6194" w:type="dxa"/>
          </w:tcPr>
          <w:p w14:paraId="3EB5D36F" w14:textId="77777777" w:rsidR="00C22C37" w:rsidRPr="00C03D07" w:rsidRDefault="007322A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07D308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45B9A9AB" w14:textId="77777777" w:rsidTr="00C22C37">
        <w:trPr>
          <w:trHeight w:val="304"/>
        </w:trPr>
        <w:tc>
          <w:tcPr>
            <w:tcW w:w="6194" w:type="dxa"/>
          </w:tcPr>
          <w:p w14:paraId="3656CB64" w14:textId="77777777" w:rsidR="001120EA" w:rsidRPr="00C03D07" w:rsidRDefault="007322A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3AC57F8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61F4423D" w14:textId="77777777" w:rsidTr="00C22C37">
        <w:trPr>
          <w:trHeight w:val="304"/>
        </w:trPr>
        <w:tc>
          <w:tcPr>
            <w:tcW w:w="6194" w:type="dxa"/>
          </w:tcPr>
          <w:p w14:paraId="7EAEE03B" w14:textId="77777777" w:rsidR="00445544" w:rsidRDefault="007322A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5DD32D8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6447C86F" w14:textId="77777777" w:rsidTr="00C22C37">
        <w:trPr>
          <w:trHeight w:val="304"/>
        </w:trPr>
        <w:tc>
          <w:tcPr>
            <w:tcW w:w="6194" w:type="dxa"/>
          </w:tcPr>
          <w:p w14:paraId="729DF9B8" w14:textId="77777777" w:rsidR="001120EA" w:rsidRDefault="007322A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318206B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1036E00F" w14:textId="77777777" w:rsidTr="00C22C37">
        <w:trPr>
          <w:trHeight w:val="318"/>
        </w:trPr>
        <w:tc>
          <w:tcPr>
            <w:tcW w:w="6194" w:type="dxa"/>
          </w:tcPr>
          <w:p w14:paraId="30E12823" w14:textId="77777777" w:rsidR="00C22C37" w:rsidRPr="00C03D07" w:rsidRDefault="007322A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8CD8A1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301121EE" w14:textId="77777777" w:rsidTr="00F75F57">
        <w:trPr>
          <w:trHeight w:val="318"/>
        </w:trPr>
        <w:tc>
          <w:tcPr>
            <w:tcW w:w="6194" w:type="dxa"/>
          </w:tcPr>
          <w:p w14:paraId="243E5B2B" w14:textId="77777777" w:rsidR="004B5D2A" w:rsidRPr="00C03D07" w:rsidRDefault="007322AE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73C518C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55FB861F" w14:textId="77777777" w:rsidTr="00C22C37">
        <w:trPr>
          <w:trHeight w:val="303"/>
        </w:trPr>
        <w:tc>
          <w:tcPr>
            <w:tcW w:w="6194" w:type="dxa"/>
          </w:tcPr>
          <w:p w14:paraId="1C4F788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FCFE7C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4E84A13C" w14:textId="77777777" w:rsidTr="006C5784">
        <w:trPr>
          <w:trHeight w:val="359"/>
        </w:trPr>
        <w:tc>
          <w:tcPr>
            <w:tcW w:w="6194" w:type="dxa"/>
          </w:tcPr>
          <w:p w14:paraId="2D55426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7322AE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7322AE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7322AE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7322AE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AE06B64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75740780" w14:textId="77777777" w:rsidTr="006C5784">
        <w:trPr>
          <w:trHeight w:val="134"/>
        </w:trPr>
        <w:tc>
          <w:tcPr>
            <w:tcW w:w="6194" w:type="dxa"/>
          </w:tcPr>
          <w:p w14:paraId="512A66B1" w14:textId="77777777" w:rsidR="00C22C37" w:rsidRPr="00C03D07" w:rsidRDefault="007322AE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2B283B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29C5E04E" w14:textId="77777777" w:rsidTr="00C22C37">
        <w:trPr>
          <w:trHeight w:val="303"/>
        </w:trPr>
        <w:tc>
          <w:tcPr>
            <w:tcW w:w="6194" w:type="dxa"/>
          </w:tcPr>
          <w:p w14:paraId="7F50BBA6" w14:textId="77777777" w:rsidR="00C22C37" w:rsidRPr="00C03D07" w:rsidRDefault="007322A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73BBCC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542003C9" w14:textId="77777777" w:rsidTr="00C22C37">
        <w:trPr>
          <w:trHeight w:val="303"/>
        </w:trPr>
        <w:tc>
          <w:tcPr>
            <w:tcW w:w="6194" w:type="dxa"/>
          </w:tcPr>
          <w:p w14:paraId="273AEB27" w14:textId="77777777" w:rsidR="004B5D2A" w:rsidRPr="00C03D07" w:rsidRDefault="007322A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A5BF05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37A73273" w14:textId="77777777" w:rsidTr="00C22C37">
        <w:trPr>
          <w:trHeight w:val="303"/>
        </w:trPr>
        <w:tc>
          <w:tcPr>
            <w:tcW w:w="6194" w:type="dxa"/>
          </w:tcPr>
          <w:p w14:paraId="6B3E091D" w14:textId="77777777" w:rsidR="006C5784" w:rsidRDefault="007322A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45F0883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690AAE18" w14:textId="77777777" w:rsidTr="00C22C37">
        <w:trPr>
          <w:trHeight w:val="303"/>
        </w:trPr>
        <w:tc>
          <w:tcPr>
            <w:tcW w:w="6194" w:type="dxa"/>
          </w:tcPr>
          <w:p w14:paraId="244738A6" w14:textId="77777777" w:rsidR="006C5784" w:rsidRDefault="007322AE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B550E1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544793FA" w14:textId="77777777" w:rsidTr="00C22C37">
        <w:trPr>
          <w:trHeight w:val="318"/>
        </w:trPr>
        <w:tc>
          <w:tcPr>
            <w:tcW w:w="6194" w:type="dxa"/>
          </w:tcPr>
          <w:p w14:paraId="59C5C6D4" w14:textId="77777777" w:rsidR="00C22C37" w:rsidRPr="00C03D07" w:rsidRDefault="007322A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369936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42B59B98" w14:textId="77777777" w:rsidTr="00C22C37">
        <w:trPr>
          <w:trHeight w:val="318"/>
        </w:trPr>
        <w:tc>
          <w:tcPr>
            <w:tcW w:w="6194" w:type="dxa"/>
          </w:tcPr>
          <w:p w14:paraId="5904D04F" w14:textId="77777777" w:rsidR="00C22C37" w:rsidRPr="00C03D07" w:rsidRDefault="007322A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8B855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06E414AF" w14:textId="77777777" w:rsidTr="00C22C37">
        <w:trPr>
          <w:trHeight w:val="318"/>
        </w:trPr>
        <w:tc>
          <w:tcPr>
            <w:tcW w:w="6194" w:type="dxa"/>
          </w:tcPr>
          <w:p w14:paraId="4C1EEC9C" w14:textId="77777777" w:rsidR="00C22C37" w:rsidRPr="00C03D07" w:rsidRDefault="007322A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6807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051D3146" w14:textId="77777777" w:rsidTr="00C22C37">
        <w:trPr>
          <w:trHeight w:val="318"/>
        </w:trPr>
        <w:tc>
          <w:tcPr>
            <w:tcW w:w="6194" w:type="dxa"/>
          </w:tcPr>
          <w:p w14:paraId="76FA3A90" w14:textId="77777777" w:rsidR="00C22C37" w:rsidRPr="00C03D07" w:rsidRDefault="007322A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8A5A0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3F24D540" w14:textId="77777777" w:rsidTr="00C22C37">
        <w:trPr>
          <w:trHeight w:val="318"/>
        </w:trPr>
        <w:tc>
          <w:tcPr>
            <w:tcW w:w="6194" w:type="dxa"/>
          </w:tcPr>
          <w:p w14:paraId="4BF8028D" w14:textId="77777777" w:rsidR="00C22C37" w:rsidRPr="00C03D07" w:rsidRDefault="007322AE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86B6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54DC98FD" w14:textId="77777777" w:rsidTr="00C22C37">
        <w:trPr>
          <w:trHeight w:val="318"/>
        </w:trPr>
        <w:tc>
          <w:tcPr>
            <w:tcW w:w="6194" w:type="dxa"/>
          </w:tcPr>
          <w:p w14:paraId="0315DDB5" w14:textId="77777777" w:rsidR="00C22C37" w:rsidRPr="00C03D07" w:rsidRDefault="007322A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8E719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2AFB12E3" w14:textId="77777777" w:rsidTr="00C22C37">
        <w:trPr>
          <w:trHeight w:val="318"/>
        </w:trPr>
        <w:tc>
          <w:tcPr>
            <w:tcW w:w="6194" w:type="dxa"/>
          </w:tcPr>
          <w:p w14:paraId="2DE5F48F" w14:textId="77777777" w:rsidR="00C22C37" w:rsidRPr="00C03D07" w:rsidRDefault="007322A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9E3D2D6" w14:textId="77777777" w:rsidR="00C22C37" w:rsidRPr="00C03D07" w:rsidRDefault="007322A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41C41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26CC8F52" w14:textId="77777777" w:rsidTr="00C22C37">
        <w:trPr>
          <w:trHeight w:val="318"/>
        </w:trPr>
        <w:tc>
          <w:tcPr>
            <w:tcW w:w="6194" w:type="dxa"/>
          </w:tcPr>
          <w:p w14:paraId="7D105305" w14:textId="77777777" w:rsidR="00C22C37" w:rsidRPr="00C03D07" w:rsidRDefault="007322A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64DEEB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08969E16" w14:textId="77777777" w:rsidTr="00C22C37">
        <w:trPr>
          <w:trHeight w:val="318"/>
        </w:trPr>
        <w:tc>
          <w:tcPr>
            <w:tcW w:w="6194" w:type="dxa"/>
          </w:tcPr>
          <w:p w14:paraId="10A2FB5B" w14:textId="77777777" w:rsidR="00C22C37" w:rsidRPr="00C03D07" w:rsidRDefault="007322A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7919F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59FD021C" w14:textId="77777777" w:rsidTr="00C22C37">
        <w:trPr>
          <w:trHeight w:val="318"/>
        </w:trPr>
        <w:tc>
          <w:tcPr>
            <w:tcW w:w="6194" w:type="dxa"/>
          </w:tcPr>
          <w:p w14:paraId="153B6AF1" w14:textId="77777777" w:rsidR="00C22C37" w:rsidRPr="00C03D07" w:rsidRDefault="007322A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38254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38961945" w14:textId="77777777" w:rsidTr="00C22C37">
        <w:trPr>
          <w:trHeight w:val="318"/>
        </w:trPr>
        <w:tc>
          <w:tcPr>
            <w:tcW w:w="6194" w:type="dxa"/>
          </w:tcPr>
          <w:p w14:paraId="5A46D5B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A82D7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27385C36" w14:textId="77777777" w:rsidTr="00C22C37">
        <w:trPr>
          <w:trHeight w:val="318"/>
        </w:trPr>
        <w:tc>
          <w:tcPr>
            <w:tcW w:w="6194" w:type="dxa"/>
          </w:tcPr>
          <w:p w14:paraId="71543C3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797D7A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1F2BA60F" w14:textId="77777777" w:rsidTr="00C22C37">
        <w:trPr>
          <w:trHeight w:val="318"/>
        </w:trPr>
        <w:tc>
          <w:tcPr>
            <w:tcW w:w="6194" w:type="dxa"/>
          </w:tcPr>
          <w:p w14:paraId="38364ED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67B9C6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605" w14:paraId="68F36F90" w14:textId="77777777" w:rsidTr="00C22C37">
        <w:trPr>
          <w:trHeight w:val="318"/>
        </w:trPr>
        <w:tc>
          <w:tcPr>
            <w:tcW w:w="6194" w:type="dxa"/>
          </w:tcPr>
          <w:p w14:paraId="688E5F58" w14:textId="77777777" w:rsidR="00B40DBB" w:rsidRPr="00C03D07" w:rsidRDefault="007322A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38ECA14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E0BDA8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2605" w14:paraId="4100386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7CC3B01" w14:textId="77777777" w:rsidR="0087309D" w:rsidRPr="00C1676B" w:rsidRDefault="007322A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2605" w14:paraId="69C40B89" w14:textId="77777777" w:rsidTr="0087309D">
        <w:trPr>
          <w:trHeight w:val="269"/>
        </w:trPr>
        <w:tc>
          <w:tcPr>
            <w:tcW w:w="738" w:type="dxa"/>
          </w:tcPr>
          <w:p w14:paraId="4081AE1A" w14:textId="77777777" w:rsidR="0087309D" w:rsidRPr="00C03D07" w:rsidRDefault="007322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A00E2A0" w14:textId="77777777" w:rsidR="0087309D" w:rsidRPr="00C03D07" w:rsidRDefault="007322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F030365" w14:textId="77777777" w:rsidR="0087309D" w:rsidRPr="00C03D07" w:rsidRDefault="007322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1A6096A" w14:textId="77777777" w:rsidR="0087309D" w:rsidRPr="00C03D07" w:rsidRDefault="007322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2605" w14:paraId="32A01BAD" w14:textId="77777777" w:rsidTr="0087309D">
        <w:trPr>
          <w:trHeight w:val="269"/>
        </w:trPr>
        <w:tc>
          <w:tcPr>
            <w:tcW w:w="738" w:type="dxa"/>
          </w:tcPr>
          <w:p w14:paraId="20FB736B" w14:textId="77777777" w:rsidR="0087309D" w:rsidRPr="00C03D07" w:rsidRDefault="007322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8791E1" w14:textId="17805FEB" w:rsidR="0087309D" w:rsidRPr="00C03D07" w:rsidRDefault="00EE0806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E0806">
              <w:rPr>
                <w:rFonts w:ascii="Calibri" w:hAnsi="Calibri" w:cs="Calibri"/>
                <w:sz w:val="24"/>
                <w:szCs w:val="24"/>
              </w:rPr>
              <w:t>G</w:t>
            </w:r>
            <w:r w:rsidRPr="00EE0806">
              <w:rPr>
                <w:rFonts w:ascii="Calibri" w:hAnsi="Calibri" w:cs="Calibri"/>
                <w:sz w:val="24"/>
                <w:szCs w:val="24"/>
              </w:rPr>
              <w:t>angadhar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</w:tcPr>
          <w:p w14:paraId="10F465EB" w14:textId="0BCE610D" w:rsidR="0087309D" w:rsidRPr="00C03D07" w:rsidRDefault="00EE0806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E0806">
              <w:rPr>
                <w:rFonts w:ascii="Calibri" w:hAnsi="Calibri" w:cs="Calibri"/>
                <w:sz w:val="24"/>
                <w:szCs w:val="24"/>
              </w:rPr>
              <w:t>gangadhar1203@gmail.com</w:t>
            </w:r>
          </w:p>
        </w:tc>
        <w:tc>
          <w:tcPr>
            <w:tcW w:w="2705" w:type="dxa"/>
          </w:tcPr>
          <w:p w14:paraId="0AF6A18C" w14:textId="5A0023CC" w:rsidR="0087309D" w:rsidRPr="00C03D07" w:rsidRDefault="007322AE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322AE">
              <w:rPr>
                <w:rFonts w:ascii="Calibri" w:hAnsi="Calibri" w:cs="Calibri"/>
                <w:sz w:val="24"/>
                <w:szCs w:val="24"/>
              </w:rPr>
              <w:t>1 (405) 696-8618</w:t>
            </w:r>
          </w:p>
        </w:tc>
      </w:tr>
      <w:tr w:rsidR="00872605" w14:paraId="0A6E9C2E" w14:textId="77777777" w:rsidTr="0087309D">
        <w:trPr>
          <w:trHeight w:val="269"/>
        </w:trPr>
        <w:tc>
          <w:tcPr>
            <w:tcW w:w="738" w:type="dxa"/>
          </w:tcPr>
          <w:p w14:paraId="43528EF1" w14:textId="77777777" w:rsidR="0087309D" w:rsidRPr="00C03D07" w:rsidRDefault="007322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1429E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BDC9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F775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5D9C08D4" w14:textId="77777777" w:rsidTr="0087309D">
        <w:trPr>
          <w:trHeight w:val="269"/>
        </w:trPr>
        <w:tc>
          <w:tcPr>
            <w:tcW w:w="738" w:type="dxa"/>
          </w:tcPr>
          <w:p w14:paraId="506A435D" w14:textId="77777777" w:rsidR="0087309D" w:rsidRPr="00C03D07" w:rsidRDefault="007322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7A718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64F9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CE9E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3ABDDDBC" w14:textId="77777777" w:rsidTr="0087309D">
        <w:trPr>
          <w:trHeight w:val="269"/>
        </w:trPr>
        <w:tc>
          <w:tcPr>
            <w:tcW w:w="738" w:type="dxa"/>
          </w:tcPr>
          <w:p w14:paraId="460B83DC" w14:textId="77777777" w:rsidR="0087309D" w:rsidRPr="00C03D07" w:rsidRDefault="007322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CE56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D592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566D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09ED3DA3" w14:textId="77777777" w:rsidTr="0087309D">
        <w:trPr>
          <w:trHeight w:val="269"/>
        </w:trPr>
        <w:tc>
          <w:tcPr>
            <w:tcW w:w="738" w:type="dxa"/>
          </w:tcPr>
          <w:p w14:paraId="20F038FF" w14:textId="77777777" w:rsidR="0087309D" w:rsidRPr="00C03D07" w:rsidRDefault="007322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AC759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C3DB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D156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605" w14:paraId="3C171125" w14:textId="77777777" w:rsidTr="0087309D">
        <w:trPr>
          <w:trHeight w:val="269"/>
        </w:trPr>
        <w:tc>
          <w:tcPr>
            <w:tcW w:w="738" w:type="dxa"/>
          </w:tcPr>
          <w:p w14:paraId="6D6245DE" w14:textId="77777777" w:rsidR="0087309D" w:rsidRPr="00C03D07" w:rsidRDefault="007322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E1F43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6FFD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5CD9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F98FBB" w14:textId="77777777" w:rsidR="005A2CD3" w:rsidRPr="005A2CD3" w:rsidRDefault="005A2CD3" w:rsidP="005A2CD3">
      <w:pPr>
        <w:rPr>
          <w:vanish/>
        </w:rPr>
      </w:pPr>
    </w:p>
    <w:p w14:paraId="100BEA3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4257F2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D8AB01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C9318EE" w14:textId="77777777" w:rsidR="00C22C37" w:rsidRPr="00C03D07" w:rsidRDefault="007322A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2305ED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72605" w14:paraId="1D786DEE" w14:textId="77777777" w:rsidTr="005B04A7">
        <w:trPr>
          <w:trHeight w:val="243"/>
        </w:trPr>
        <w:tc>
          <w:tcPr>
            <w:tcW w:w="9359" w:type="dxa"/>
            <w:gridSpan w:val="2"/>
          </w:tcPr>
          <w:p w14:paraId="74B34C06" w14:textId="77777777" w:rsidR="005B04A7" w:rsidRDefault="007322A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872605" w14:paraId="09C2196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01DFEBB" w14:textId="77777777" w:rsidR="005B04A7" w:rsidRDefault="007322A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72605" w14:paraId="7E7CF702" w14:textId="77777777" w:rsidTr="0003755F">
        <w:trPr>
          <w:trHeight w:val="243"/>
        </w:trPr>
        <w:tc>
          <w:tcPr>
            <w:tcW w:w="5400" w:type="dxa"/>
          </w:tcPr>
          <w:p w14:paraId="7655A3F0" w14:textId="77777777" w:rsidR="00C22C37" w:rsidRPr="00C03D07" w:rsidRDefault="007322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E7F236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72605" w14:paraId="71FD7ED6" w14:textId="77777777" w:rsidTr="0003755F">
        <w:trPr>
          <w:trHeight w:val="196"/>
        </w:trPr>
        <w:tc>
          <w:tcPr>
            <w:tcW w:w="5400" w:type="dxa"/>
          </w:tcPr>
          <w:p w14:paraId="1B1CFF77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322AE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28135E6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7322A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7322A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2605" w14:paraId="32F41A86" w14:textId="77777777" w:rsidTr="0003755F">
        <w:trPr>
          <w:trHeight w:val="260"/>
        </w:trPr>
        <w:tc>
          <w:tcPr>
            <w:tcW w:w="5400" w:type="dxa"/>
          </w:tcPr>
          <w:p w14:paraId="24F7C01F" w14:textId="77777777" w:rsidR="00C22C37" w:rsidRPr="00C03D07" w:rsidRDefault="007322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F9219C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2605" w14:paraId="697A532A" w14:textId="77777777" w:rsidTr="0003755F">
        <w:trPr>
          <w:trHeight w:val="196"/>
        </w:trPr>
        <w:tc>
          <w:tcPr>
            <w:tcW w:w="5400" w:type="dxa"/>
          </w:tcPr>
          <w:p w14:paraId="59AA4CBD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322A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7322A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54EC22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322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72605" w14:paraId="233066BA" w14:textId="77777777" w:rsidTr="0003755F">
        <w:trPr>
          <w:trHeight w:val="196"/>
        </w:trPr>
        <w:tc>
          <w:tcPr>
            <w:tcW w:w="5400" w:type="dxa"/>
          </w:tcPr>
          <w:p w14:paraId="14D550BF" w14:textId="77777777" w:rsidR="00C22C37" w:rsidRPr="00C03D07" w:rsidRDefault="007322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68764B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322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7322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72605" w14:paraId="6577F859" w14:textId="77777777" w:rsidTr="0003755F">
        <w:trPr>
          <w:trHeight w:val="196"/>
        </w:trPr>
        <w:tc>
          <w:tcPr>
            <w:tcW w:w="5400" w:type="dxa"/>
          </w:tcPr>
          <w:p w14:paraId="12E1ACA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7322A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7322A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6A9A6FC" w14:textId="77777777" w:rsidR="00C22C37" w:rsidRPr="00C03D07" w:rsidRDefault="007322A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2605" w14:paraId="62955F9C" w14:textId="77777777" w:rsidTr="0003755F">
        <w:trPr>
          <w:trHeight w:val="196"/>
        </w:trPr>
        <w:tc>
          <w:tcPr>
            <w:tcW w:w="5400" w:type="dxa"/>
          </w:tcPr>
          <w:p w14:paraId="467F5043" w14:textId="77777777" w:rsidR="0046634A" w:rsidRPr="00C03D07" w:rsidRDefault="007322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D3703B1" w14:textId="77777777" w:rsidR="0046634A" w:rsidRDefault="007322A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872605" w14:paraId="5F3E4FA2" w14:textId="77777777" w:rsidTr="0003755F">
        <w:trPr>
          <w:trHeight w:val="196"/>
        </w:trPr>
        <w:tc>
          <w:tcPr>
            <w:tcW w:w="5400" w:type="dxa"/>
          </w:tcPr>
          <w:p w14:paraId="1781DA5C" w14:textId="77777777" w:rsidR="0046634A" w:rsidRDefault="007322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BA2CA78" w14:textId="77777777" w:rsidR="0046634A" w:rsidRDefault="007322A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872605" w14:paraId="38060E32" w14:textId="77777777" w:rsidTr="0003755F">
        <w:trPr>
          <w:trHeight w:val="243"/>
        </w:trPr>
        <w:tc>
          <w:tcPr>
            <w:tcW w:w="5400" w:type="dxa"/>
          </w:tcPr>
          <w:p w14:paraId="7481E55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7322A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649607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322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72605" w14:paraId="292F3A32" w14:textId="77777777" w:rsidTr="0003755F">
        <w:trPr>
          <w:trHeight w:val="261"/>
        </w:trPr>
        <w:tc>
          <w:tcPr>
            <w:tcW w:w="5400" w:type="dxa"/>
          </w:tcPr>
          <w:p w14:paraId="5B5B55A6" w14:textId="77777777" w:rsidR="008F64D5" w:rsidRPr="00C22C37" w:rsidRDefault="007322A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9F1B81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72605" w14:paraId="31A49757" w14:textId="77777777" w:rsidTr="0003755F">
        <w:trPr>
          <w:trHeight w:val="243"/>
        </w:trPr>
        <w:tc>
          <w:tcPr>
            <w:tcW w:w="5400" w:type="dxa"/>
          </w:tcPr>
          <w:p w14:paraId="13D857B9" w14:textId="77777777" w:rsidR="008F64D5" w:rsidRPr="008F64D5" w:rsidRDefault="007322A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DAA1997" w14:textId="77777777" w:rsidR="008F64D5" w:rsidRDefault="007322A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72605" w14:paraId="650B78A6" w14:textId="77777777" w:rsidTr="0003755F">
        <w:trPr>
          <w:trHeight w:val="243"/>
        </w:trPr>
        <w:tc>
          <w:tcPr>
            <w:tcW w:w="5400" w:type="dxa"/>
          </w:tcPr>
          <w:p w14:paraId="124EA439" w14:textId="77777777" w:rsidR="008F64D5" w:rsidRPr="00C03D07" w:rsidRDefault="007322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DFEDA5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7322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7322A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72605" w14:paraId="7A10ED2D" w14:textId="77777777" w:rsidTr="0003755F">
        <w:trPr>
          <w:trHeight w:val="261"/>
        </w:trPr>
        <w:tc>
          <w:tcPr>
            <w:tcW w:w="5400" w:type="dxa"/>
          </w:tcPr>
          <w:p w14:paraId="04205CF0" w14:textId="77777777" w:rsidR="008F64D5" w:rsidRPr="00C03D07" w:rsidRDefault="007322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89A147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7322A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72605" w14:paraId="5F46CFDC" w14:textId="77777777" w:rsidTr="0003755F">
        <w:trPr>
          <w:trHeight w:val="261"/>
        </w:trPr>
        <w:tc>
          <w:tcPr>
            <w:tcW w:w="5400" w:type="dxa"/>
          </w:tcPr>
          <w:p w14:paraId="7667DB85" w14:textId="77777777" w:rsidR="008F64D5" w:rsidRPr="00C22C37" w:rsidRDefault="007322A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95D670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72605" w14:paraId="0D1838CA" w14:textId="77777777" w:rsidTr="0003755F">
        <w:trPr>
          <w:trHeight w:val="261"/>
        </w:trPr>
        <w:tc>
          <w:tcPr>
            <w:tcW w:w="5400" w:type="dxa"/>
          </w:tcPr>
          <w:p w14:paraId="3AA113F9" w14:textId="77777777" w:rsidR="008F64D5" w:rsidRPr="00C03D07" w:rsidRDefault="007322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088044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547449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A1E6EC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C8D9FB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0340E6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818B192" w14:textId="77777777" w:rsidR="008B42F8" w:rsidRPr="00C03D07" w:rsidRDefault="007322A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661246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BF4324" w14:textId="77777777" w:rsidR="007C3BCC" w:rsidRPr="00C03D07" w:rsidRDefault="007322A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F7F71E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740883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1B7CBF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3190FA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37A981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128B49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1A3DC5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CB54" w14:textId="77777777" w:rsidR="00000000" w:rsidRDefault="007322AE">
      <w:r>
        <w:separator/>
      </w:r>
    </w:p>
  </w:endnote>
  <w:endnote w:type="continuationSeparator" w:id="0">
    <w:p w14:paraId="580B1ADF" w14:textId="77777777" w:rsidR="00000000" w:rsidRDefault="0073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EF4B" w14:textId="77777777" w:rsidR="00C01C20" w:rsidRDefault="00C01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2C40" w14:textId="07B7449F" w:rsidR="00C8092E" w:rsidRDefault="00C01C20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w:pict w14:anchorId="1CD0425C">
        <v:shapetype id="_x0000_t202" coordsize="21600,21600" o:spt="202" path="m,l,21600r21600,l21600,xe">
          <v:stroke joinstyle="miter"/>
          <v:path gradientshapeok="t" o:connecttype="rect"/>
        </v:shapetype>
        <v:shape id="MSIPCM5a1847e78368aeb95fa3c854" o:spid="_x0000_s2054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60288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026CA089" w14:textId="1C574D50" w:rsidR="00C01C20" w:rsidRPr="00C01C20" w:rsidRDefault="00C01C20" w:rsidP="00C01C20">
                <w:pPr>
                  <w:rPr>
                    <w:rFonts w:ascii="Calibri" w:hAnsi="Calibri" w:cs="Calibri"/>
                    <w:color w:val="737373"/>
                  </w:rPr>
                </w:pPr>
                <w:r w:rsidRPr="00C01C20">
                  <w:rPr>
                    <w:rFonts w:ascii="Calibri" w:hAnsi="Calibri" w:cs="Calibri"/>
                    <w:color w:val="737373"/>
                  </w:rPr>
                  <w:t>Caterpillar: Confidential Green</w:t>
                </w:r>
              </w:p>
            </w:txbxContent>
          </v:textbox>
          <w10:wrap anchorx="page" anchory="page"/>
        </v:shape>
      </w:pict>
    </w:r>
  </w:p>
  <w:p w14:paraId="2BC67A9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5945BF" w14:textId="77777777" w:rsidR="00C8092E" w:rsidRPr="00A000E0" w:rsidRDefault="007322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3D5A34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5E4B9A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B1EDC4" w14:textId="77777777" w:rsidR="00C8092E" w:rsidRPr="002B2F01" w:rsidRDefault="007322AE" w:rsidP="00B23708">
    <w:pPr>
      <w:ind w:right="288"/>
      <w:jc w:val="center"/>
      <w:rPr>
        <w:sz w:val="22"/>
      </w:rPr>
    </w:pPr>
    <w:r>
      <w:rPr>
        <w:noProof/>
        <w:szCs w:val="16"/>
      </w:rPr>
      <w:pict w14:anchorId="0D319A6B"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4CB30CB8" w14:textId="77777777" w:rsidR="00C8092E" w:rsidRDefault="007322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F9E4" w14:textId="77777777" w:rsidR="00C01C20" w:rsidRDefault="00C01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FBB9" w14:textId="77777777" w:rsidR="00000000" w:rsidRDefault="007322AE">
      <w:r>
        <w:separator/>
      </w:r>
    </w:p>
  </w:footnote>
  <w:footnote w:type="continuationSeparator" w:id="0">
    <w:p w14:paraId="64DB530F" w14:textId="77777777" w:rsidR="00000000" w:rsidRDefault="0073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4D33" w14:textId="77777777" w:rsidR="00C01C20" w:rsidRDefault="00C01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E25F" w14:textId="77777777" w:rsidR="00C8092E" w:rsidRDefault="00C8092E">
    <w:pPr>
      <w:pStyle w:val="Header"/>
    </w:pPr>
  </w:p>
  <w:p w14:paraId="4D371261" w14:textId="77777777" w:rsidR="00C8092E" w:rsidRDefault="00C8092E">
    <w:pPr>
      <w:pStyle w:val="Header"/>
    </w:pPr>
  </w:p>
  <w:p w14:paraId="54C8F219" w14:textId="77777777" w:rsidR="00C8092E" w:rsidRDefault="007322AE">
    <w:pPr>
      <w:pStyle w:val="Header"/>
    </w:pPr>
    <w:r>
      <w:rPr>
        <w:noProof/>
        <w:lang w:eastAsia="zh-TW"/>
      </w:rPr>
      <w:pict w14:anchorId="3507A6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19D5E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878F" w14:textId="77777777" w:rsidR="00C01C20" w:rsidRDefault="00C01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662A3BE">
      <w:start w:val="1"/>
      <w:numFmt w:val="decimal"/>
      <w:lvlText w:val="%1."/>
      <w:lvlJc w:val="left"/>
      <w:pPr>
        <w:ind w:left="1440" w:hanging="360"/>
      </w:pPr>
    </w:lvl>
    <w:lvl w:ilvl="1" w:tplc="2704070A" w:tentative="1">
      <w:start w:val="1"/>
      <w:numFmt w:val="lowerLetter"/>
      <w:lvlText w:val="%2."/>
      <w:lvlJc w:val="left"/>
      <w:pPr>
        <w:ind w:left="2160" w:hanging="360"/>
      </w:pPr>
    </w:lvl>
    <w:lvl w:ilvl="2" w:tplc="7792BAC2" w:tentative="1">
      <w:start w:val="1"/>
      <w:numFmt w:val="lowerRoman"/>
      <w:lvlText w:val="%3."/>
      <w:lvlJc w:val="right"/>
      <w:pPr>
        <w:ind w:left="2880" w:hanging="180"/>
      </w:pPr>
    </w:lvl>
    <w:lvl w:ilvl="3" w:tplc="13FCFECE" w:tentative="1">
      <w:start w:val="1"/>
      <w:numFmt w:val="decimal"/>
      <w:lvlText w:val="%4."/>
      <w:lvlJc w:val="left"/>
      <w:pPr>
        <w:ind w:left="3600" w:hanging="360"/>
      </w:pPr>
    </w:lvl>
    <w:lvl w:ilvl="4" w:tplc="C0425618" w:tentative="1">
      <w:start w:val="1"/>
      <w:numFmt w:val="lowerLetter"/>
      <w:lvlText w:val="%5."/>
      <w:lvlJc w:val="left"/>
      <w:pPr>
        <w:ind w:left="4320" w:hanging="360"/>
      </w:pPr>
    </w:lvl>
    <w:lvl w:ilvl="5" w:tplc="64487672" w:tentative="1">
      <w:start w:val="1"/>
      <w:numFmt w:val="lowerRoman"/>
      <w:lvlText w:val="%6."/>
      <w:lvlJc w:val="right"/>
      <w:pPr>
        <w:ind w:left="5040" w:hanging="180"/>
      </w:pPr>
    </w:lvl>
    <w:lvl w:ilvl="6" w:tplc="85AA2DB0" w:tentative="1">
      <w:start w:val="1"/>
      <w:numFmt w:val="decimal"/>
      <w:lvlText w:val="%7."/>
      <w:lvlJc w:val="left"/>
      <w:pPr>
        <w:ind w:left="5760" w:hanging="360"/>
      </w:pPr>
    </w:lvl>
    <w:lvl w:ilvl="7" w:tplc="448C18FC" w:tentative="1">
      <w:start w:val="1"/>
      <w:numFmt w:val="lowerLetter"/>
      <w:lvlText w:val="%8."/>
      <w:lvlJc w:val="left"/>
      <w:pPr>
        <w:ind w:left="6480" w:hanging="360"/>
      </w:pPr>
    </w:lvl>
    <w:lvl w:ilvl="8" w:tplc="EEEC6F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5EAC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A7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8AE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8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8D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63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6F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A7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743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0C4E0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5C2624" w:tentative="1">
      <w:start w:val="1"/>
      <w:numFmt w:val="lowerLetter"/>
      <w:lvlText w:val="%2."/>
      <w:lvlJc w:val="left"/>
      <w:pPr>
        <w:ind w:left="1440" w:hanging="360"/>
      </w:pPr>
    </w:lvl>
    <w:lvl w:ilvl="2" w:tplc="B80075CC" w:tentative="1">
      <w:start w:val="1"/>
      <w:numFmt w:val="lowerRoman"/>
      <w:lvlText w:val="%3."/>
      <w:lvlJc w:val="right"/>
      <w:pPr>
        <w:ind w:left="2160" w:hanging="180"/>
      </w:pPr>
    </w:lvl>
    <w:lvl w:ilvl="3" w:tplc="7FF09318" w:tentative="1">
      <w:start w:val="1"/>
      <w:numFmt w:val="decimal"/>
      <w:lvlText w:val="%4."/>
      <w:lvlJc w:val="left"/>
      <w:pPr>
        <w:ind w:left="2880" w:hanging="360"/>
      </w:pPr>
    </w:lvl>
    <w:lvl w:ilvl="4" w:tplc="96B29FDE" w:tentative="1">
      <w:start w:val="1"/>
      <w:numFmt w:val="lowerLetter"/>
      <w:lvlText w:val="%5."/>
      <w:lvlJc w:val="left"/>
      <w:pPr>
        <w:ind w:left="3600" w:hanging="360"/>
      </w:pPr>
    </w:lvl>
    <w:lvl w:ilvl="5" w:tplc="A56A7FE0" w:tentative="1">
      <w:start w:val="1"/>
      <w:numFmt w:val="lowerRoman"/>
      <w:lvlText w:val="%6."/>
      <w:lvlJc w:val="right"/>
      <w:pPr>
        <w:ind w:left="4320" w:hanging="180"/>
      </w:pPr>
    </w:lvl>
    <w:lvl w:ilvl="6" w:tplc="34EEF9F0" w:tentative="1">
      <w:start w:val="1"/>
      <w:numFmt w:val="decimal"/>
      <w:lvlText w:val="%7."/>
      <w:lvlJc w:val="left"/>
      <w:pPr>
        <w:ind w:left="5040" w:hanging="360"/>
      </w:pPr>
    </w:lvl>
    <w:lvl w:ilvl="7" w:tplc="22EC083E" w:tentative="1">
      <w:start w:val="1"/>
      <w:numFmt w:val="lowerLetter"/>
      <w:lvlText w:val="%8."/>
      <w:lvlJc w:val="left"/>
      <w:pPr>
        <w:ind w:left="5760" w:hanging="360"/>
      </w:pPr>
    </w:lvl>
    <w:lvl w:ilvl="8" w:tplc="7C483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4D0E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A5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C8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2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C4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64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04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60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AB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0586DAE">
      <w:start w:val="1"/>
      <w:numFmt w:val="decimal"/>
      <w:lvlText w:val="%1."/>
      <w:lvlJc w:val="left"/>
      <w:pPr>
        <w:ind w:left="1440" w:hanging="360"/>
      </w:pPr>
    </w:lvl>
    <w:lvl w:ilvl="1" w:tplc="0CB83064" w:tentative="1">
      <w:start w:val="1"/>
      <w:numFmt w:val="lowerLetter"/>
      <w:lvlText w:val="%2."/>
      <w:lvlJc w:val="left"/>
      <w:pPr>
        <w:ind w:left="2160" w:hanging="360"/>
      </w:pPr>
    </w:lvl>
    <w:lvl w:ilvl="2" w:tplc="E7AE9BA2" w:tentative="1">
      <w:start w:val="1"/>
      <w:numFmt w:val="lowerRoman"/>
      <w:lvlText w:val="%3."/>
      <w:lvlJc w:val="right"/>
      <w:pPr>
        <w:ind w:left="2880" w:hanging="180"/>
      </w:pPr>
    </w:lvl>
    <w:lvl w:ilvl="3" w:tplc="1DBC409A" w:tentative="1">
      <w:start w:val="1"/>
      <w:numFmt w:val="decimal"/>
      <w:lvlText w:val="%4."/>
      <w:lvlJc w:val="left"/>
      <w:pPr>
        <w:ind w:left="3600" w:hanging="360"/>
      </w:pPr>
    </w:lvl>
    <w:lvl w:ilvl="4" w:tplc="AEA6A930" w:tentative="1">
      <w:start w:val="1"/>
      <w:numFmt w:val="lowerLetter"/>
      <w:lvlText w:val="%5."/>
      <w:lvlJc w:val="left"/>
      <w:pPr>
        <w:ind w:left="4320" w:hanging="360"/>
      </w:pPr>
    </w:lvl>
    <w:lvl w:ilvl="5" w:tplc="3EA835E0" w:tentative="1">
      <w:start w:val="1"/>
      <w:numFmt w:val="lowerRoman"/>
      <w:lvlText w:val="%6."/>
      <w:lvlJc w:val="right"/>
      <w:pPr>
        <w:ind w:left="5040" w:hanging="180"/>
      </w:pPr>
    </w:lvl>
    <w:lvl w:ilvl="6" w:tplc="1D6AB9C2" w:tentative="1">
      <w:start w:val="1"/>
      <w:numFmt w:val="decimal"/>
      <w:lvlText w:val="%7."/>
      <w:lvlJc w:val="left"/>
      <w:pPr>
        <w:ind w:left="5760" w:hanging="360"/>
      </w:pPr>
    </w:lvl>
    <w:lvl w:ilvl="7" w:tplc="D5F6BD32" w:tentative="1">
      <w:start w:val="1"/>
      <w:numFmt w:val="lowerLetter"/>
      <w:lvlText w:val="%8."/>
      <w:lvlJc w:val="left"/>
      <w:pPr>
        <w:ind w:left="6480" w:hanging="360"/>
      </w:pPr>
    </w:lvl>
    <w:lvl w:ilvl="8" w:tplc="C05C1D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252D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0F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27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C7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63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C7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08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C0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82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44468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05A8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A2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E0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2F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A43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E1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28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2F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0E44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E6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2C9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AD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C3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86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CC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65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41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B7203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186841C" w:tentative="1">
      <w:start w:val="1"/>
      <w:numFmt w:val="lowerLetter"/>
      <w:lvlText w:val="%2."/>
      <w:lvlJc w:val="left"/>
      <w:pPr>
        <w:ind w:left="1440" w:hanging="360"/>
      </w:pPr>
    </w:lvl>
    <w:lvl w:ilvl="2" w:tplc="987E8CA6" w:tentative="1">
      <w:start w:val="1"/>
      <w:numFmt w:val="lowerRoman"/>
      <w:lvlText w:val="%3."/>
      <w:lvlJc w:val="right"/>
      <w:pPr>
        <w:ind w:left="2160" w:hanging="180"/>
      </w:pPr>
    </w:lvl>
    <w:lvl w:ilvl="3" w:tplc="58EE0B80" w:tentative="1">
      <w:start w:val="1"/>
      <w:numFmt w:val="decimal"/>
      <w:lvlText w:val="%4."/>
      <w:lvlJc w:val="left"/>
      <w:pPr>
        <w:ind w:left="2880" w:hanging="360"/>
      </w:pPr>
    </w:lvl>
    <w:lvl w:ilvl="4" w:tplc="75469C28" w:tentative="1">
      <w:start w:val="1"/>
      <w:numFmt w:val="lowerLetter"/>
      <w:lvlText w:val="%5."/>
      <w:lvlJc w:val="left"/>
      <w:pPr>
        <w:ind w:left="3600" w:hanging="360"/>
      </w:pPr>
    </w:lvl>
    <w:lvl w:ilvl="5" w:tplc="2054B5BA" w:tentative="1">
      <w:start w:val="1"/>
      <w:numFmt w:val="lowerRoman"/>
      <w:lvlText w:val="%6."/>
      <w:lvlJc w:val="right"/>
      <w:pPr>
        <w:ind w:left="4320" w:hanging="180"/>
      </w:pPr>
    </w:lvl>
    <w:lvl w:ilvl="6" w:tplc="4440A0B2" w:tentative="1">
      <w:start w:val="1"/>
      <w:numFmt w:val="decimal"/>
      <w:lvlText w:val="%7."/>
      <w:lvlJc w:val="left"/>
      <w:pPr>
        <w:ind w:left="5040" w:hanging="360"/>
      </w:pPr>
    </w:lvl>
    <w:lvl w:ilvl="7" w:tplc="6A22F474" w:tentative="1">
      <w:start w:val="1"/>
      <w:numFmt w:val="lowerLetter"/>
      <w:lvlText w:val="%8."/>
      <w:lvlJc w:val="left"/>
      <w:pPr>
        <w:ind w:left="5760" w:hanging="360"/>
      </w:pPr>
    </w:lvl>
    <w:lvl w:ilvl="8" w:tplc="95264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2FCCC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B92DC20" w:tentative="1">
      <w:start w:val="1"/>
      <w:numFmt w:val="lowerLetter"/>
      <w:lvlText w:val="%2."/>
      <w:lvlJc w:val="left"/>
      <w:pPr>
        <w:ind w:left="1440" w:hanging="360"/>
      </w:pPr>
    </w:lvl>
    <w:lvl w:ilvl="2" w:tplc="512A32FE" w:tentative="1">
      <w:start w:val="1"/>
      <w:numFmt w:val="lowerRoman"/>
      <w:lvlText w:val="%3."/>
      <w:lvlJc w:val="right"/>
      <w:pPr>
        <w:ind w:left="2160" w:hanging="180"/>
      </w:pPr>
    </w:lvl>
    <w:lvl w:ilvl="3" w:tplc="A8126306" w:tentative="1">
      <w:start w:val="1"/>
      <w:numFmt w:val="decimal"/>
      <w:lvlText w:val="%4."/>
      <w:lvlJc w:val="left"/>
      <w:pPr>
        <w:ind w:left="2880" w:hanging="360"/>
      </w:pPr>
    </w:lvl>
    <w:lvl w:ilvl="4" w:tplc="6360F0E8" w:tentative="1">
      <w:start w:val="1"/>
      <w:numFmt w:val="lowerLetter"/>
      <w:lvlText w:val="%5."/>
      <w:lvlJc w:val="left"/>
      <w:pPr>
        <w:ind w:left="3600" w:hanging="360"/>
      </w:pPr>
    </w:lvl>
    <w:lvl w:ilvl="5" w:tplc="BC64EA2A" w:tentative="1">
      <w:start w:val="1"/>
      <w:numFmt w:val="lowerRoman"/>
      <w:lvlText w:val="%6."/>
      <w:lvlJc w:val="right"/>
      <w:pPr>
        <w:ind w:left="4320" w:hanging="180"/>
      </w:pPr>
    </w:lvl>
    <w:lvl w:ilvl="6" w:tplc="DE864424" w:tentative="1">
      <w:start w:val="1"/>
      <w:numFmt w:val="decimal"/>
      <w:lvlText w:val="%7."/>
      <w:lvlJc w:val="left"/>
      <w:pPr>
        <w:ind w:left="5040" w:hanging="360"/>
      </w:pPr>
    </w:lvl>
    <w:lvl w:ilvl="7" w:tplc="86B4501C" w:tentative="1">
      <w:start w:val="1"/>
      <w:numFmt w:val="lowerLetter"/>
      <w:lvlText w:val="%8."/>
      <w:lvlJc w:val="left"/>
      <w:pPr>
        <w:ind w:left="5760" w:hanging="360"/>
      </w:pPr>
    </w:lvl>
    <w:lvl w:ilvl="8" w:tplc="95DCC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6EA4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04694" w:tentative="1">
      <w:start w:val="1"/>
      <w:numFmt w:val="lowerLetter"/>
      <w:lvlText w:val="%2."/>
      <w:lvlJc w:val="left"/>
      <w:pPr>
        <w:ind w:left="1440" w:hanging="360"/>
      </w:pPr>
    </w:lvl>
    <w:lvl w:ilvl="2" w:tplc="E84E7CF4" w:tentative="1">
      <w:start w:val="1"/>
      <w:numFmt w:val="lowerRoman"/>
      <w:lvlText w:val="%3."/>
      <w:lvlJc w:val="right"/>
      <w:pPr>
        <w:ind w:left="2160" w:hanging="180"/>
      </w:pPr>
    </w:lvl>
    <w:lvl w:ilvl="3" w:tplc="FC02996A" w:tentative="1">
      <w:start w:val="1"/>
      <w:numFmt w:val="decimal"/>
      <w:lvlText w:val="%4."/>
      <w:lvlJc w:val="left"/>
      <w:pPr>
        <w:ind w:left="2880" w:hanging="360"/>
      </w:pPr>
    </w:lvl>
    <w:lvl w:ilvl="4" w:tplc="106C3BD4" w:tentative="1">
      <w:start w:val="1"/>
      <w:numFmt w:val="lowerLetter"/>
      <w:lvlText w:val="%5."/>
      <w:lvlJc w:val="left"/>
      <w:pPr>
        <w:ind w:left="3600" w:hanging="360"/>
      </w:pPr>
    </w:lvl>
    <w:lvl w:ilvl="5" w:tplc="BCD0002A" w:tentative="1">
      <w:start w:val="1"/>
      <w:numFmt w:val="lowerRoman"/>
      <w:lvlText w:val="%6."/>
      <w:lvlJc w:val="right"/>
      <w:pPr>
        <w:ind w:left="4320" w:hanging="180"/>
      </w:pPr>
    </w:lvl>
    <w:lvl w:ilvl="6" w:tplc="C24C61B0" w:tentative="1">
      <w:start w:val="1"/>
      <w:numFmt w:val="decimal"/>
      <w:lvlText w:val="%7."/>
      <w:lvlJc w:val="left"/>
      <w:pPr>
        <w:ind w:left="5040" w:hanging="360"/>
      </w:pPr>
    </w:lvl>
    <w:lvl w:ilvl="7" w:tplc="16FCFF92" w:tentative="1">
      <w:start w:val="1"/>
      <w:numFmt w:val="lowerLetter"/>
      <w:lvlText w:val="%8."/>
      <w:lvlJc w:val="left"/>
      <w:pPr>
        <w:ind w:left="5760" w:hanging="360"/>
      </w:pPr>
    </w:lvl>
    <w:lvl w:ilvl="8" w:tplc="4FFC0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F8EAF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5068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CA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25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07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E1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28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A9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C5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A6CA4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C8C8A6" w:tentative="1">
      <w:start w:val="1"/>
      <w:numFmt w:val="lowerLetter"/>
      <w:lvlText w:val="%2."/>
      <w:lvlJc w:val="left"/>
      <w:pPr>
        <w:ind w:left="1440" w:hanging="360"/>
      </w:pPr>
    </w:lvl>
    <w:lvl w:ilvl="2" w:tplc="1B0A9588" w:tentative="1">
      <w:start w:val="1"/>
      <w:numFmt w:val="lowerRoman"/>
      <w:lvlText w:val="%3."/>
      <w:lvlJc w:val="right"/>
      <w:pPr>
        <w:ind w:left="2160" w:hanging="180"/>
      </w:pPr>
    </w:lvl>
    <w:lvl w:ilvl="3" w:tplc="0D8C0B54" w:tentative="1">
      <w:start w:val="1"/>
      <w:numFmt w:val="decimal"/>
      <w:lvlText w:val="%4."/>
      <w:lvlJc w:val="left"/>
      <w:pPr>
        <w:ind w:left="2880" w:hanging="360"/>
      </w:pPr>
    </w:lvl>
    <w:lvl w:ilvl="4" w:tplc="D75EB3C4" w:tentative="1">
      <w:start w:val="1"/>
      <w:numFmt w:val="lowerLetter"/>
      <w:lvlText w:val="%5."/>
      <w:lvlJc w:val="left"/>
      <w:pPr>
        <w:ind w:left="3600" w:hanging="360"/>
      </w:pPr>
    </w:lvl>
    <w:lvl w:ilvl="5" w:tplc="0EF663DA" w:tentative="1">
      <w:start w:val="1"/>
      <w:numFmt w:val="lowerRoman"/>
      <w:lvlText w:val="%6."/>
      <w:lvlJc w:val="right"/>
      <w:pPr>
        <w:ind w:left="4320" w:hanging="180"/>
      </w:pPr>
    </w:lvl>
    <w:lvl w:ilvl="6" w:tplc="05BA281A" w:tentative="1">
      <w:start w:val="1"/>
      <w:numFmt w:val="decimal"/>
      <w:lvlText w:val="%7."/>
      <w:lvlJc w:val="left"/>
      <w:pPr>
        <w:ind w:left="5040" w:hanging="360"/>
      </w:pPr>
    </w:lvl>
    <w:lvl w:ilvl="7" w:tplc="B50C2D96" w:tentative="1">
      <w:start w:val="1"/>
      <w:numFmt w:val="lowerLetter"/>
      <w:lvlText w:val="%8."/>
      <w:lvlJc w:val="left"/>
      <w:pPr>
        <w:ind w:left="5760" w:hanging="360"/>
      </w:pPr>
    </w:lvl>
    <w:lvl w:ilvl="8" w:tplc="368AA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2B8399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C889D2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F88ED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9740A4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4D8C33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49A697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C22B85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4062C3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CE49D9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5D7D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487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0657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569D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22AE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3CAD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605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0BCE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1C20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0806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03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AF6EF3D"/>
  <w15:docId w15:val="{3313CDAA-D3CE-4B81-AC3D-7B138774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Vamsikrishna Pepalla</cp:lastModifiedBy>
  <cp:revision>9</cp:revision>
  <cp:lastPrinted>2017-11-30T17:51:00Z</cp:lastPrinted>
  <dcterms:created xsi:type="dcterms:W3CDTF">2022-04-02T16:56:00Z</dcterms:created>
  <dcterms:modified xsi:type="dcterms:W3CDTF">2022-04-02T17:03:00Z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2022-04-02T16:56:08Z</vt:lpwstr>
  </property>
  <property fmtid="{D5CDD505-2E9C-101B-9397-08002B2CF9AE}" pid="4" name="MSIP_Label_fb5e2db6-eecf-4aa2-8fc3-174bf94bce19_Method">
    <vt:lpwstr>Standard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>3cb0f790-77e8-4c7b-80fa-f6801bd5fbe3</vt:lpwstr>
  </property>
  <property fmtid="{D5CDD505-2E9C-101B-9397-08002B2CF9AE}" pid="8" name="MSIP_Label_fb5e2db6-eecf-4aa2-8fc3-174bf94bce19_ContentBits">
    <vt:lpwstr>2</vt:lpwstr>
  </property>
</Properties>
</file>