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F53E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AF53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F53E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F53EB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AF53E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F583E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F583E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F53E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AF53E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4"/>
        <w:gridCol w:w="2392"/>
        <w:gridCol w:w="1422"/>
        <w:gridCol w:w="1623"/>
        <w:gridCol w:w="1391"/>
        <w:gridCol w:w="1484"/>
      </w:tblGrid>
      <w:tr w:rsidR="001F583E" w:rsidTr="00DA1387">
        <w:tc>
          <w:tcPr>
            <w:tcW w:w="2808" w:type="dxa"/>
          </w:tcPr>
          <w:p w:rsidR="00ED0124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F583E" w:rsidTr="00DA1387">
        <w:tc>
          <w:tcPr>
            <w:tcW w:w="2808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MULAMPALLI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799-03-3093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8A2139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7B455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727-437-6342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SIDDHU.GANA@GMAIL.COM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1A2598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D92BD1" w:rsidRPr="00C03D07" w:rsidRDefault="00AF53E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CONVERTED TO H1-B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636620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D92BD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F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DA1387">
        <w:tc>
          <w:tcPr>
            <w:tcW w:w="2808" w:type="dxa"/>
          </w:tcPr>
          <w:p w:rsidR="00D92BD1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F53E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F53E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F583E" w:rsidTr="00797DEB">
        <w:tc>
          <w:tcPr>
            <w:tcW w:w="2203" w:type="dxa"/>
          </w:tcPr>
          <w:p w:rsidR="006D1F7A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F53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F583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583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F53E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F53E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F53E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F53EB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1F583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AF53EB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F583E" w:rsidTr="00D90155">
        <w:trPr>
          <w:trHeight w:val="314"/>
        </w:trPr>
        <w:tc>
          <w:tcPr>
            <w:tcW w:w="2545" w:type="dxa"/>
          </w:tcPr>
          <w:p w:rsidR="00983210" w:rsidRPr="00C03D07" w:rsidRDefault="00AF53E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F53E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1F583E" w:rsidTr="00D90155">
        <w:trPr>
          <w:trHeight w:val="324"/>
        </w:trPr>
        <w:tc>
          <w:tcPr>
            <w:tcW w:w="2545" w:type="dxa"/>
          </w:tcPr>
          <w:p w:rsidR="00D90155" w:rsidRDefault="00AF53E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AF53E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F53E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A62AE">
              <w:rPr>
                <w:rFonts w:ascii="Calibri" w:hAnsi="Calibri" w:cs="Calibri"/>
                <w:sz w:val="24"/>
                <w:szCs w:val="24"/>
              </w:rPr>
              <w:t>104000058</w:t>
            </w:r>
          </w:p>
        </w:tc>
      </w:tr>
      <w:tr w:rsidR="001F583E" w:rsidTr="00D90155">
        <w:trPr>
          <w:trHeight w:val="324"/>
        </w:trPr>
        <w:tc>
          <w:tcPr>
            <w:tcW w:w="2545" w:type="dxa"/>
          </w:tcPr>
          <w:p w:rsidR="00983210" w:rsidRPr="00C03D07" w:rsidRDefault="00AF53E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AF53E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A62AE">
              <w:rPr>
                <w:rFonts w:ascii="Calibri" w:hAnsi="Calibri" w:cs="Calibri"/>
                <w:sz w:val="24"/>
                <w:szCs w:val="24"/>
              </w:rPr>
              <w:t>8516196543</w:t>
            </w:r>
          </w:p>
        </w:tc>
      </w:tr>
      <w:tr w:rsidR="001F583E" w:rsidTr="00D90155">
        <w:trPr>
          <w:trHeight w:val="340"/>
        </w:trPr>
        <w:tc>
          <w:tcPr>
            <w:tcW w:w="2545" w:type="dxa"/>
          </w:tcPr>
          <w:p w:rsidR="00983210" w:rsidRPr="00C03D07" w:rsidRDefault="00AF53E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AF53E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F583E" w:rsidTr="00D90155">
        <w:trPr>
          <w:trHeight w:val="340"/>
        </w:trPr>
        <w:tc>
          <w:tcPr>
            <w:tcW w:w="2545" w:type="dxa"/>
          </w:tcPr>
          <w:p w:rsidR="00983210" w:rsidRPr="00C03D07" w:rsidRDefault="00AF53E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F53E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SIDDHARTHA MULAMPALLI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F53E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F53E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F583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F53E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F53E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F583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F53E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F53E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F583E" w:rsidTr="001D05D6">
        <w:trPr>
          <w:trHeight w:val="404"/>
        </w:trPr>
        <w:tc>
          <w:tcPr>
            <w:tcW w:w="918" w:type="dxa"/>
          </w:tcPr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F53E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F53E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F53E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F583E" w:rsidTr="001D05D6">
        <w:trPr>
          <w:trHeight w:val="622"/>
        </w:trPr>
        <w:tc>
          <w:tcPr>
            <w:tcW w:w="918" w:type="dxa"/>
          </w:tcPr>
          <w:p w:rsidR="008F53D7" w:rsidRPr="00C03D07" w:rsidRDefault="00AF53E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8F53D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1/1/21</w:t>
            </w:r>
          </w:p>
        </w:tc>
        <w:tc>
          <w:tcPr>
            <w:tcW w:w="1710" w:type="dxa"/>
          </w:tcPr>
          <w:p w:rsidR="008F53D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AF53E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1D05D6">
        <w:trPr>
          <w:trHeight w:val="592"/>
        </w:trPr>
        <w:tc>
          <w:tcPr>
            <w:tcW w:w="918" w:type="dxa"/>
          </w:tcPr>
          <w:p w:rsidR="008F53D7" w:rsidRPr="00C03D07" w:rsidRDefault="00AF53E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Default="00AF53EB" w:rsidP="00CF3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  <w:p w:rsidR="00CF3427" w:rsidRPr="00C03D07" w:rsidRDefault="00AF53EB" w:rsidP="00CF34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8F53D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9/1/20</w:t>
            </w:r>
          </w:p>
          <w:p w:rsidR="00CF3427" w:rsidRDefault="00CF34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F342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</w:p>
        </w:tc>
        <w:tc>
          <w:tcPr>
            <w:tcW w:w="1710" w:type="dxa"/>
          </w:tcPr>
          <w:p w:rsidR="008F53D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CF3427" w:rsidRDefault="00CF34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F342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8/31/20</w:t>
            </w:r>
          </w:p>
        </w:tc>
        <w:tc>
          <w:tcPr>
            <w:tcW w:w="900" w:type="dxa"/>
          </w:tcPr>
          <w:p w:rsidR="008F53D7" w:rsidRPr="00C03D07" w:rsidRDefault="00AF53E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1D05D6">
        <w:trPr>
          <w:trHeight w:val="592"/>
        </w:trPr>
        <w:tc>
          <w:tcPr>
            <w:tcW w:w="918" w:type="dxa"/>
          </w:tcPr>
          <w:p w:rsidR="008F53D7" w:rsidRPr="00C03D07" w:rsidRDefault="00AF53E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  <w:p w:rsidR="00CF342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440" w:type="dxa"/>
          </w:tcPr>
          <w:p w:rsidR="008F53D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10/1/19</w:t>
            </w:r>
          </w:p>
          <w:p w:rsidR="00CF3427" w:rsidRDefault="00CF34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F342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1/1/19</w:t>
            </w:r>
          </w:p>
        </w:tc>
        <w:tc>
          <w:tcPr>
            <w:tcW w:w="1710" w:type="dxa"/>
          </w:tcPr>
          <w:p w:rsidR="008F53D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:rsidR="00CF3427" w:rsidRDefault="00CF34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F3427" w:rsidRPr="00C03D07" w:rsidRDefault="00AF53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9/31/19</w:t>
            </w:r>
          </w:p>
        </w:tc>
        <w:tc>
          <w:tcPr>
            <w:tcW w:w="900" w:type="dxa"/>
          </w:tcPr>
          <w:p w:rsidR="008F53D7" w:rsidRPr="00C03D07" w:rsidRDefault="00AF53E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F53E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F583E" w:rsidTr="004B23E9">
        <w:trPr>
          <w:trHeight w:val="825"/>
        </w:trPr>
        <w:tc>
          <w:tcPr>
            <w:tcW w:w="2538" w:type="dxa"/>
          </w:tcPr>
          <w:p w:rsidR="00B95496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F583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F53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F53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C29B5" w:rsidP="00B95496">
      <w:pPr>
        <w:spacing w:before="9"/>
        <w:rPr>
          <w:rFonts w:ascii="Calibri" w:hAnsi="Calibri" w:cs="Calibri"/>
          <w:sz w:val="2"/>
          <w:szCs w:val="24"/>
        </w:rPr>
      </w:pPr>
      <w:r w:rsidRPr="005C29B5"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7216" arcsize="10923f">
            <v:textbox>
              <w:txbxContent>
                <w:p w:rsidR="00C8092E" w:rsidRPr="004A10AC" w:rsidRDefault="0066449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6644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C29B5" w:rsidP="00B95496">
      <w:pPr>
        <w:spacing w:before="9"/>
        <w:rPr>
          <w:rFonts w:ascii="Calibri" w:hAnsi="Calibri" w:cs="Calibri"/>
          <w:sz w:val="2"/>
          <w:szCs w:val="24"/>
        </w:rPr>
      </w:pPr>
      <w:r w:rsidRPr="005C29B5"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824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1F583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F53E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F583E" w:rsidTr="0030732B">
        <w:trPr>
          <w:trHeight w:val="533"/>
        </w:trPr>
        <w:tc>
          <w:tcPr>
            <w:tcW w:w="738" w:type="dxa"/>
          </w:tcPr>
          <w:p w:rsidR="008F53D7" w:rsidRPr="00C03D07" w:rsidRDefault="00AF53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AF53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F53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F53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F53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F53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F583E" w:rsidTr="0030732B">
        <w:trPr>
          <w:trHeight w:val="266"/>
        </w:trPr>
        <w:tc>
          <w:tcPr>
            <w:tcW w:w="738" w:type="dxa"/>
          </w:tcPr>
          <w:p w:rsidR="008F53D7" w:rsidRPr="00C03D07" w:rsidRDefault="00AF53E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30732B">
        <w:trPr>
          <w:trHeight w:val="266"/>
        </w:trPr>
        <w:tc>
          <w:tcPr>
            <w:tcW w:w="738" w:type="dxa"/>
          </w:tcPr>
          <w:p w:rsidR="008F53D7" w:rsidRPr="00C03D07" w:rsidRDefault="00AF53E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30732B">
        <w:trPr>
          <w:trHeight w:val="266"/>
        </w:trPr>
        <w:tc>
          <w:tcPr>
            <w:tcW w:w="738" w:type="dxa"/>
          </w:tcPr>
          <w:p w:rsidR="008F53D7" w:rsidRPr="00C03D07" w:rsidRDefault="00AF53E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7" w:type="dxa"/>
          </w:tcPr>
          <w:p w:rsidR="008F53D7" w:rsidRPr="00C03D07" w:rsidRDefault="00AF53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F53E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F53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AF53E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F583E" w:rsidTr="004B23E9">
        <w:tc>
          <w:tcPr>
            <w:tcW w:w="9198" w:type="dxa"/>
          </w:tcPr>
          <w:p w:rsidR="007706AD" w:rsidRPr="00C03D07" w:rsidRDefault="00AF53E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F583E" w:rsidTr="004B23E9">
        <w:tc>
          <w:tcPr>
            <w:tcW w:w="9198" w:type="dxa"/>
          </w:tcPr>
          <w:p w:rsidR="007706AD" w:rsidRPr="00C03D07" w:rsidRDefault="00AF53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583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F53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AF53EB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F53E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1F583E" w:rsidTr="004B23E9">
        <w:tc>
          <w:tcPr>
            <w:tcW w:w="1101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F53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F583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AF53EB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F583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F53E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F583E" w:rsidTr="004B23E9">
        <w:trPr>
          <w:trHeight w:val="263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F53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F583E" w:rsidTr="004B23E9">
        <w:trPr>
          <w:trHeight w:val="263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301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63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50"/>
        </w:trPr>
        <w:tc>
          <w:tcPr>
            <w:tcW w:w="6880" w:type="dxa"/>
          </w:tcPr>
          <w:p w:rsidR="00820F53" w:rsidRPr="00C03D07" w:rsidRDefault="00AF53E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63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75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75"/>
        </w:trPr>
        <w:tc>
          <w:tcPr>
            <w:tcW w:w="6880" w:type="dxa"/>
          </w:tcPr>
          <w:p w:rsidR="00820F53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4B23E9">
        <w:trPr>
          <w:trHeight w:val="275"/>
        </w:trPr>
        <w:tc>
          <w:tcPr>
            <w:tcW w:w="6880" w:type="dxa"/>
          </w:tcPr>
          <w:p w:rsidR="00C8092E" w:rsidRPr="00C03D07" w:rsidRDefault="00AF53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F53E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F583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F53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F53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F583E" w:rsidTr="005A2CD3">
        <w:tc>
          <w:tcPr>
            <w:tcW w:w="7196" w:type="dxa"/>
            <w:shd w:val="clear" w:color="auto" w:fill="auto"/>
          </w:tcPr>
          <w:p w:rsidR="0087309D" w:rsidRPr="005A2CD3" w:rsidRDefault="00AF53E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AF53E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F583E" w:rsidTr="005A2CD3">
        <w:tc>
          <w:tcPr>
            <w:tcW w:w="7196" w:type="dxa"/>
            <w:shd w:val="clear" w:color="auto" w:fill="auto"/>
          </w:tcPr>
          <w:p w:rsidR="0087309D" w:rsidRPr="005A2CD3" w:rsidRDefault="00AF53E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AF53E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AF53E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F53EB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AF53EB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F583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F53E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3"/>
        </w:trPr>
        <w:tc>
          <w:tcPr>
            <w:tcW w:w="6194" w:type="dxa"/>
          </w:tcPr>
          <w:p w:rsidR="00C22C37" w:rsidRPr="00C03D07" w:rsidRDefault="00AF53E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4"/>
        </w:trPr>
        <w:tc>
          <w:tcPr>
            <w:tcW w:w="6194" w:type="dxa"/>
          </w:tcPr>
          <w:p w:rsidR="00C22C37" w:rsidRPr="00C03D07" w:rsidRDefault="00AF53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4"/>
        </w:trPr>
        <w:tc>
          <w:tcPr>
            <w:tcW w:w="6194" w:type="dxa"/>
          </w:tcPr>
          <w:p w:rsidR="001120EA" w:rsidRPr="00C03D07" w:rsidRDefault="00AF53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4"/>
        </w:trPr>
        <w:tc>
          <w:tcPr>
            <w:tcW w:w="6194" w:type="dxa"/>
          </w:tcPr>
          <w:p w:rsidR="00445544" w:rsidRDefault="00AF53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4"/>
        </w:trPr>
        <w:tc>
          <w:tcPr>
            <w:tcW w:w="6194" w:type="dxa"/>
          </w:tcPr>
          <w:p w:rsidR="001120EA" w:rsidRDefault="00AF53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F75F57">
        <w:trPr>
          <w:trHeight w:val="318"/>
        </w:trPr>
        <w:tc>
          <w:tcPr>
            <w:tcW w:w="6194" w:type="dxa"/>
          </w:tcPr>
          <w:p w:rsidR="004B5D2A" w:rsidRPr="00C03D07" w:rsidRDefault="00AF53E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3"/>
        </w:trPr>
        <w:tc>
          <w:tcPr>
            <w:tcW w:w="6194" w:type="dxa"/>
          </w:tcPr>
          <w:p w:rsidR="00C22C37" w:rsidRPr="00445544" w:rsidRDefault="00AF53E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6C5784">
        <w:trPr>
          <w:trHeight w:val="359"/>
        </w:trPr>
        <w:tc>
          <w:tcPr>
            <w:tcW w:w="6194" w:type="dxa"/>
          </w:tcPr>
          <w:p w:rsidR="00445544" w:rsidRPr="00445544" w:rsidRDefault="00AF53EB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6C5784">
        <w:trPr>
          <w:trHeight w:val="134"/>
        </w:trPr>
        <w:tc>
          <w:tcPr>
            <w:tcW w:w="6194" w:type="dxa"/>
          </w:tcPr>
          <w:p w:rsidR="00C22C37" w:rsidRPr="00C03D07" w:rsidRDefault="00AF53E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3"/>
        </w:trPr>
        <w:tc>
          <w:tcPr>
            <w:tcW w:w="6194" w:type="dxa"/>
          </w:tcPr>
          <w:p w:rsidR="00C22C37" w:rsidRPr="00C03D07" w:rsidRDefault="00AF53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3"/>
        </w:trPr>
        <w:tc>
          <w:tcPr>
            <w:tcW w:w="6194" w:type="dxa"/>
          </w:tcPr>
          <w:p w:rsidR="004B5D2A" w:rsidRPr="00C03D07" w:rsidRDefault="00AF53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3"/>
        </w:trPr>
        <w:tc>
          <w:tcPr>
            <w:tcW w:w="6194" w:type="dxa"/>
          </w:tcPr>
          <w:p w:rsidR="006C5784" w:rsidRDefault="00AF53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03"/>
        </w:trPr>
        <w:tc>
          <w:tcPr>
            <w:tcW w:w="6194" w:type="dxa"/>
          </w:tcPr>
          <w:p w:rsidR="006C5784" w:rsidRDefault="00AF53E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F53E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C22C37" w:rsidRPr="00C03D07" w:rsidRDefault="00AF53EB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7B0EA9" w:rsidRPr="00C03D07" w:rsidRDefault="00AF53E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7B0EA9" w:rsidRPr="00C03D07" w:rsidRDefault="00AF53E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583E" w:rsidTr="00C22C37">
        <w:trPr>
          <w:trHeight w:val="318"/>
        </w:trPr>
        <w:tc>
          <w:tcPr>
            <w:tcW w:w="6194" w:type="dxa"/>
          </w:tcPr>
          <w:p w:rsidR="00B40DBB" w:rsidRPr="00C03D07" w:rsidRDefault="00AF53E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F583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F53E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583E" w:rsidTr="0087309D">
        <w:trPr>
          <w:trHeight w:val="269"/>
        </w:trPr>
        <w:tc>
          <w:tcPr>
            <w:tcW w:w="738" w:type="dxa"/>
          </w:tcPr>
          <w:p w:rsidR="0087309D" w:rsidRPr="00C03D07" w:rsidRDefault="00AF53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F53EB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F53E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F583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F53E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1F583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F53E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F583E" w:rsidTr="0003755F">
        <w:trPr>
          <w:trHeight w:val="243"/>
        </w:trPr>
        <w:tc>
          <w:tcPr>
            <w:tcW w:w="5400" w:type="dxa"/>
          </w:tcPr>
          <w:p w:rsidR="00C22C37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F53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F583E" w:rsidTr="0003755F">
        <w:trPr>
          <w:trHeight w:val="196"/>
        </w:trPr>
        <w:tc>
          <w:tcPr>
            <w:tcW w:w="5400" w:type="dxa"/>
          </w:tcPr>
          <w:p w:rsidR="00C22C37" w:rsidRPr="00872D04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F583E" w:rsidTr="0003755F">
        <w:trPr>
          <w:trHeight w:val="260"/>
        </w:trPr>
        <w:tc>
          <w:tcPr>
            <w:tcW w:w="5400" w:type="dxa"/>
          </w:tcPr>
          <w:p w:rsidR="00C22C37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1F583E" w:rsidTr="0003755F">
        <w:trPr>
          <w:trHeight w:val="196"/>
        </w:trPr>
        <w:tc>
          <w:tcPr>
            <w:tcW w:w="5400" w:type="dxa"/>
          </w:tcPr>
          <w:p w:rsidR="00C22C3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1F583E" w:rsidTr="0003755F">
        <w:trPr>
          <w:trHeight w:val="196"/>
        </w:trPr>
        <w:tc>
          <w:tcPr>
            <w:tcW w:w="5400" w:type="dxa"/>
          </w:tcPr>
          <w:p w:rsidR="00C22C37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F583E" w:rsidTr="0003755F">
        <w:trPr>
          <w:trHeight w:val="196"/>
        </w:trPr>
        <w:tc>
          <w:tcPr>
            <w:tcW w:w="5400" w:type="dxa"/>
          </w:tcPr>
          <w:p w:rsidR="00C22C37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1F583E" w:rsidTr="0003755F">
        <w:trPr>
          <w:trHeight w:val="196"/>
        </w:trPr>
        <w:tc>
          <w:tcPr>
            <w:tcW w:w="5400" w:type="dxa"/>
          </w:tcPr>
          <w:p w:rsidR="0046634A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F583E" w:rsidTr="0003755F">
        <w:trPr>
          <w:trHeight w:val="196"/>
        </w:trPr>
        <w:tc>
          <w:tcPr>
            <w:tcW w:w="5400" w:type="dxa"/>
          </w:tcPr>
          <w:p w:rsidR="0046634A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F583E" w:rsidTr="0003755F">
        <w:trPr>
          <w:trHeight w:val="243"/>
        </w:trPr>
        <w:tc>
          <w:tcPr>
            <w:tcW w:w="5400" w:type="dxa"/>
          </w:tcPr>
          <w:p w:rsidR="00C22C37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F583E" w:rsidTr="0003755F">
        <w:trPr>
          <w:trHeight w:val="261"/>
        </w:trPr>
        <w:tc>
          <w:tcPr>
            <w:tcW w:w="5400" w:type="dxa"/>
          </w:tcPr>
          <w:p w:rsidR="008F64D5" w:rsidRPr="00C22C37" w:rsidRDefault="00AF53E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F583E" w:rsidTr="0003755F">
        <w:trPr>
          <w:trHeight w:val="243"/>
        </w:trPr>
        <w:tc>
          <w:tcPr>
            <w:tcW w:w="5400" w:type="dxa"/>
          </w:tcPr>
          <w:p w:rsidR="008F64D5" w:rsidRPr="008F64D5" w:rsidRDefault="00AF53E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F583E" w:rsidTr="0003755F">
        <w:trPr>
          <w:trHeight w:val="243"/>
        </w:trPr>
        <w:tc>
          <w:tcPr>
            <w:tcW w:w="5400" w:type="dxa"/>
          </w:tcPr>
          <w:p w:rsidR="008F64D5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F583E" w:rsidTr="0003755F">
        <w:trPr>
          <w:trHeight w:val="261"/>
        </w:trPr>
        <w:tc>
          <w:tcPr>
            <w:tcW w:w="5400" w:type="dxa"/>
          </w:tcPr>
          <w:p w:rsidR="008F64D5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1F583E" w:rsidTr="0003755F">
        <w:trPr>
          <w:trHeight w:val="261"/>
        </w:trPr>
        <w:tc>
          <w:tcPr>
            <w:tcW w:w="5400" w:type="dxa"/>
          </w:tcPr>
          <w:p w:rsidR="008F64D5" w:rsidRPr="00C22C37" w:rsidRDefault="00AF53E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F583E" w:rsidTr="0003755F">
        <w:trPr>
          <w:trHeight w:val="261"/>
        </w:trPr>
        <w:tc>
          <w:tcPr>
            <w:tcW w:w="5400" w:type="dxa"/>
          </w:tcPr>
          <w:p w:rsidR="008F64D5" w:rsidRPr="00C03D07" w:rsidRDefault="00AF53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AF53E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F53EB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IN CASE OF ANY AUDIT TAXPAYER NEED TO FURNISH THE DOCUMENTS AS PER IRS GUIDELINES TO SUBSTANTIATE THE CLAIM MADE ON THE TAX RETURN.</w:t>
      </w:r>
    </w:p>
    <w:p w:rsidR="008B42F8" w:rsidRPr="00B434E1" w:rsidRDefault="00AF53EB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F53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F53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F53EB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F53EB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F53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AF53EB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92" w:rsidRDefault="00664492">
      <w:r>
        <w:separator/>
      </w:r>
    </w:p>
  </w:endnote>
  <w:endnote w:type="continuationSeparator" w:id="1">
    <w:p w:rsidR="00664492" w:rsidRDefault="0066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6644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C29B5" w:rsidP="00B23708">
    <w:pPr>
      <w:ind w:right="288"/>
      <w:jc w:val="center"/>
      <w:rPr>
        <w:sz w:val="22"/>
      </w:rPr>
    </w:pPr>
    <w:r w:rsidRPr="005C29B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5C29B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6449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F53E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64492">
      <w:rPr>
        <w:szCs w:val="16"/>
      </w:rPr>
      <w:t xml:space="preserve">Write to us at: </w:t>
    </w:r>
    <w:hyperlink r:id="rId1" w:history="1">
      <w:r w:rsidR="00664492" w:rsidRPr="000A098A">
        <w:rPr>
          <w:rStyle w:val="Hyperlink"/>
          <w:szCs w:val="16"/>
        </w:rPr>
        <w:t>contact@gtaxfile.com</w:t>
      </w:r>
    </w:hyperlink>
    <w:r w:rsidR="00664492" w:rsidRPr="002B2F01">
      <w:rPr>
        <w:szCs w:val="16"/>
      </w:rPr>
      <w:t xml:space="preserve">or call us at </w:t>
    </w:r>
    <w:r w:rsidR="00664492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92" w:rsidRDefault="00664492">
      <w:r>
        <w:separator/>
      </w:r>
    </w:p>
  </w:footnote>
  <w:footnote w:type="continuationSeparator" w:id="1">
    <w:p w:rsidR="00664492" w:rsidRDefault="00664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C29B5">
    <w:pPr>
      <w:pStyle w:val="Header"/>
    </w:pPr>
    <w:r w:rsidRPr="005C29B5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66449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88C3362">
      <w:start w:val="1"/>
      <w:numFmt w:val="decimal"/>
      <w:lvlText w:val="%1."/>
      <w:lvlJc w:val="left"/>
      <w:pPr>
        <w:ind w:left="1440" w:hanging="360"/>
      </w:pPr>
    </w:lvl>
    <w:lvl w:ilvl="1" w:tplc="BBBA5C6E" w:tentative="1">
      <w:start w:val="1"/>
      <w:numFmt w:val="lowerLetter"/>
      <w:lvlText w:val="%2."/>
      <w:lvlJc w:val="left"/>
      <w:pPr>
        <w:ind w:left="2160" w:hanging="360"/>
      </w:pPr>
    </w:lvl>
    <w:lvl w:ilvl="2" w:tplc="66A2EAD6" w:tentative="1">
      <w:start w:val="1"/>
      <w:numFmt w:val="lowerRoman"/>
      <w:lvlText w:val="%3."/>
      <w:lvlJc w:val="right"/>
      <w:pPr>
        <w:ind w:left="2880" w:hanging="180"/>
      </w:pPr>
    </w:lvl>
    <w:lvl w:ilvl="3" w:tplc="A4C6ED12" w:tentative="1">
      <w:start w:val="1"/>
      <w:numFmt w:val="decimal"/>
      <w:lvlText w:val="%4."/>
      <w:lvlJc w:val="left"/>
      <w:pPr>
        <w:ind w:left="3600" w:hanging="360"/>
      </w:pPr>
    </w:lvl>
    <w:lvl w:ilvl="4" w:tplc="67582440" w:tentative="1">
      <w:start w:val="1"/>
      <w:numFmt w:val="lowerLetter"/>
      <w:lvlText w:val="%5."/>
      <w:lvlJc w:val="left"/>
      <w:pPr>
        <w:ind w:left="4320" w:hanging="360"/>
      </w:pPr>
    </w:lvl>
    <w:lvl w:ilvl="5" w:tplc="367A44C2" w:tentative="1">
      <w:start w:val="1"/>
      <w:numFmt w:val="lowerRoman"/>
      <w:lvlText w:val="%6."/>
      <w:lvlJc w:val="right"/>
      <w:pPr>
        <w:ind w:left="5040" w:hanging="180"/>
      </w:pPr>
    </w:lvl>
    <w:lvl w:ilvl="6" w:tplc="1A269DB4" w:tentative="1">
      <w:start w:val="1"/>
      <w:numFmt w:val="decimal"/>
      <w:lvlText w:val="%7."/>
      <w:lvlJc w:val="left"/>
      <w:pPr>
        <w:ind w:left="5760" w:hanging="360"/>
      </w:pPr>
    </w:lvl>
    <w:lvl w:ilvl="7" w:tplc="8A9CE520" w:tentative="1">
      <w:start w:val="1"/>
      <w:numFmt w:val="lowerLetter"/>
      <w:lvlText w:val="%8."/>
      <w:lvlJc w:val="left"/>
      <w:pPr>
        <w:ind w:left="6480" w:hanging="360"/>
      </w:pPr>
    </w:lvl>
    <w:lvl w:ilvl="8" w:tplc="96B62B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2D43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E5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01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6B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6A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4C5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29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20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AB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8E64F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6AE83A" w:tentative="1">
      <w:start w:val="1"/>
      <w:numFmt w:val="lowerLetter"/>
      <w:lvlText w:val="%2."/>
      <w:lvlJc w:val="left"/>
      <w:pPr>
        <w:ind w:left="1440" w:hanging="360"/>
      </w:pPr>
    </w:lvl>
    <w:lvl w:ilvl="2" w:tplc="A470DA9C" w:tentative="1">
      <w:start w:val="1"/>
      <w:numFmt w:val="lowerRoman"/>
      <w:lvlText w:val="%3."/>
      <w:lvlJc w:val="right"/>
      <w:pPr>
        <w:ind w:left="2160" w:hanging="180"/>
      </w:pPr>
    </w:lvl>
    <w:lvl w:ilvl="3" w:tplc="105AC9F6" w:tentative="1">
      <w:start w:val="1"/>
      <w:numFmt w:val="decimal"/>
      <w:lvlText w:val="%4."/>
      <w:lvlJc w:val="left"/>
      <w:pPr>
        <w:ind w:left="2880" w:hanging="360"/>
      </w:pPr>
    </w:lvl>
    <w:lvl w:ilvl="4" w:tplc="6A6E8E68" w:tentative="1">
      <w:start w:val="1"/>
      <w:numFmt w:val="lowerLetter"/>
      <w:lvlText w:val="%5."/>
      <w:lvlJc w:val="left"/>
      <w:pPr>
        <w:ind w:left="3600" w:hanging="360"/>
      </w:pPr>
    </w:lvl>
    <w:lvl w:ilvl="5" w:tplc="C4BCF4B2" w:tentative="1">
      <w:start w:val="1"/>
      <w:numFmt w:val="lowerRoman"/>
      <w:lvlText w:val="%6."/>
      <w:lvlJc w:val="right"/>
      <w:pPr>
        <w:ind w:left="4320" w:hanging="180"/>
      </w:pPr>
    </w:lvl>
    <w:lvl w:ilvl="6" w:tplc="EE281F82" w:tentative="1">
      <w:start w:val="1"/>
      <w:numFmt w:val="decimal"/>
      <w:lvlText w:val="%7."/>
      <w:lvlJc w:val="left"/>
      <w:pPr>
        <w:ind w:left="5040" w:hanging="360"/>
      </w:pPr>
    </w:lvl>
    <w:lvl w:ilvl="7" w:tplc="30B87B46" w:tentative="1">
      <w:start w:val="1"/>
      <w:numFmt w:val="lowerLetter"/>
      <w:lvlText w:val="%8."/>
      <w:lvlJc w:val="left"/>
      <w:pPr>
        <w:ind w:left="5760" w:hanging="360"/>
      </w:pPr>
    </w:lvl>
    <w:lvl w:ilvl="8" w:tplc="BCD02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85BA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E1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83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AC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F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62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5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EA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C7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2B5A9B5E">
      <w:start w:val="1"/>
      <w:numFmt w:val="decimal"/>
      <w:lvlText w:val="%1."/>
      <w:lvlJc w:val="left"/>
      <w:pPr>
        <w:ind w:left="1440" w:hanging="360"/>
      </w:pPr>
    </w:lvl>
    <w:lvl w:ilvl="1" w:tplc="FFA048C0" w:tentative="1">
      <w:start w:val="1"/>
      <w:numFmt w:val="lowerLetter"/>
      <w:lvlText w:val="%2."/>
      <w:lvlJc w:val="left"/>
      <w:pPr>
        <w:ind w:left="2160" w:hanging="360"/>
      </w:pPr>
    </w:lvl>
    <w:lvl w:ilvl="2" w:tplc="411AD9C0" w:tentative="1">
      <w:start w:val="1"/>
      <w:numFmt w:val="lowerRoman"/>
      <w:lvlText w:val="%3."/>
      <w:lvlJc w:val="right"/>
      <w:pPr>
        <w:ind w:left="2880" w:hanging="180"/>
      </w:pPr>
    </w:lvl>
    <w:lvl w:ilvl="3" w:tplc="2FEE4966" w:tentative="1">
      <w:start w:val="1"/>
      <w:numFmt w:val="decimal"/>
      <w:lvlText w:val="%4."/>
      <w:lvlJc w:val="left"/>
      <w:pPr>
        <w:ind w:left="3600" w:hanging="360"/>
      </w:pPr>
    </w:lvl>
    <w:lvl w:ilvl="4" w:tplc="2FD20422" w:tentative="1">
      <w:start w:val="1"/>
      <w:numFmt w:val="lowerLetter"/>
      <w:lvlText w:val="%5."/>
      <w:lvlJc w:val="left"/>
      <w:pPr>
        <w:ind w:left="4320" w:hanging="360"/>
      </w:pPr>
    </w:lvl>
    <w:lvl w:ilvl="5" w:tplc="0764DAE4" w:tentative="1">
      <w:start w:val="1"/>
      <w:numFmt w:val="lowerRoman"/>
      <w:lvlText w:val="%6."/>
      <w:lvlJc w:val="right"/>
      <w:pPr>
        <w:ind w:left="5040" w:hanging="180"/>
      </w:pPr>
    </w:lvl>
    <w:lvl w:ilvl="6" w:tplc="D76281EC" w:tentative="1">
      <w:start w:val="1"/>
      <w:numFmt w:val="decimal"/>
      <w:lvlText w:val="%7."/>
      <w:lvlJc w:val="left"/>
      <w:pPr>
        <w:ind w:left="5760" w:hanging="360"/>
      </w:pPr>
    </w:lvl>
    <w:lvl w:ilvl="7" w:tplc="A4AE28D4" w:tentative="1">
      <w:start w:val="1"/>
      <w:numFmt w:val="lowerLetter"/>
      <w:lvlText w:val="%8."/>
      <w:lvlJc w:val="left"/>
      <w:pPr>
        <w:ind w:left="6480" w:hanging="360"/>
      </w:pPr>
    </w:lvl>
    <w:lvl w:ilvl="8" w:tplc="932807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E9006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4B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F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A3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A7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C0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05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83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2D0C5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2D85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EC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E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60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29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C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40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8E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2554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0A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1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4A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6C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6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CA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63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D6922C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C42946" w:tentative="1">
      <w:start w:val="1"/>
      <w:numFmt w:val="lowerLetter"/>
      <w:lvlText w:val="%2."/>
      <w:lvlJc w:val="left"/>
      <w:pPr>
        <w:ind w:left="1440" w:hanging="360"/>
      </w:pPr>
    </w:lvl>
    <w:lvl w:ilvl="2" w:tplc="E468F7C6" w:tentative="1">
      <w:start w:val="1"/>
      <w:numFmt w:val="lowerRoman"/>
      <w:lvlText w:val="%3."/>
      <w:lvlJc w:val="right"/>
      <w:pPr>
        <w:ind w:left="2160" w:hanging="180"/>
      </w:pPr>
    </w:lvl>
    <w:lvl w:ilvl="3" w:tplc="EB360F0E" w:tentative="1">
      <w:start w:val="1"/>
      <w:numFmt w:val="decimal"/>
      <w:lvlText w:val="%4."/>
      <w:lvlJc w:val="left"/>
      <w:pPr>
        <w:ind w:left="2880" w:hanging="360"/>
      </w:pPr>
    </w:lvl>
    <w:lvl w:ilvl="4" w:tplc="DE40DD1E" w:tentative="1">
      <w:start w:val="1"/>
      <w:numFmt w:val="lowerLetter"/>
      <w:lvlText w:val="%5."/>
      <w:lvlJc w:val="left"/>
      <w:pPr>
        <w:ind w:left="3600" w:hanging="360"/>
      </w:pPr>
    </w:lvl>
    <w:lvl w:ilvl="5" w:tplc="6DE0BC50" w:tentative="1">
      <w:start w:val="1"/>
      <w:numFmt w:val="lowerRoman"/>
      <w:lvlText w:val="%6."/>
      <w:lvlJc w:val="right"/>
      <w:pPr>
        <w:ind w:left="4320" w:hanging="180"/>
      </w:pPr>
    </w:lvl>
    <w:lvl w:ilvl="6" w:tplc="BC18745C" w:tentative="1">
      <w:start w:val="1"/>
      <w:numFmt w:val="decimal"/>
      <w:lvlText w:val="%7."/>
      <w:lvlJc w:val="left"/>
      <w:pPr>
        <w:ind w:left="5040" w:hanging="360"/>
      </w:pPr>
    </w:lvl>
    <w:lvl w:ilvl="7" w:tplc="7E84F87E" w:tentative="1">
      <w:start w:val="1"/>
      <w:numFmt w:val="lowerLetter"/>
      <w:lvlText w:val="%8."/>
      <w:lvlJc w:val="left"/>
      <w:pPr>
        <w:ind w:left="5760" w:hanging="360"/>
      </w:pPr>
    </w:lvl>
    <w:lvl w:ilvl="8" w:tplc="87625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0C481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12C8728" w:tentative="1">
      <w:start w:val="1"/>
      <w:numFmt w:val="lowerLetter"/>
      <w:lvlText w:val="%2."/>
      <w:lvlJc w:val="left"/>
      <w:pPr>
        <w:ind w:left="1440" w:hanging="360"/>
      </w:pPr>
    </w:lvl>
    <w:lvl w:ilvl="2" w:tplc="6E844996" w:tentative="1">
      <w:start w:val="1"/>
      <w:numFmt w:val="lowerRoman"/>
      <w:lvlText w:val="%3."/>
      <w:lvlJc w:val="right"/>
      <w:pPr>
        <w:ind w:left="2160" w:hanging="180"/>
      </w:pPr>
    </w:lvl>
    <w:lvl w:ilvl="3" w:tplc="7804AE46" w:tentative="1">
      <w:start w:val="1"/>
      <w:numFmt w:val="decimal"/>
      <w:lvlText w:val="%4."/>
      <w:lvlJc w:val="left"/>
      <w:pPr>
        <w:ind w:left="2880" w:hanging="360"/>
      </w:pPr>
    </w:lvl>
    <w:lvl w:ilvl="4" w:tplc="48426A24" w:tentative="1">
      <w:start w:val="1"/>
      <w:numFmt w:val="lowerLetter"/>
      <w:lvlText w:val="%5."/>
      <w:lvlJc w:val="left"/>
      <w:pPr>
        <w:ind w:left="3600" w:hanging="360"/>
      </w:pPr>
    </w:lvl>
    <w:lvl w:ilvl="5" w:tplc="88128E56" w:tentative="1">
      <w:start w:val="1"/>
      <w:numFmt w:val="lowerRoman"/>
      <w:lvlText w:val="%6."/>
      <w:lvlJc w:val="right"/>
      <w:pPr>
        <w:ind w:left="4320" w:hanging="180"/>
      </w:pPr>
    </w:lvl>
    <w:lvl w:ilvl="6" w:tplc="11B23376" w:tentative="1">
      <w:start w:val="1"/>
      <w:numFmt w:val="decimal"/>
      <w:lvlText w:val="%7."/>
      <w:lvlJc w:val="left"/>
      <w:pPr>
        <w:ind w:left="5040" w:hanging="360"/>
      </w:pPr>
    </w:lvl>
    <w:lvl w:ilvl="7" w:tplc="C2A270FA" w:tentative="1">
      <w:start w:val="1"/>
      <w:numFmt w:val="lowerLetter"/>
      <w:lvlText w:val="%8."/>
      <w:lvlJc w:val="left"/>
      <w:pPr>
        <w:ind w:left="5760" w:hanging="360"/>
      </w:pPr>
    </w:lvl>
    <w:lvl w:ilvl="8" w:tplc="ABB01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00A9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0CB6C" w:tentative="1">
      <w:start w:val="1"/>
      <w:numFmt w:val="lowerLetter"/>
      <w:lvlText w:val="%2."/>
      <w:lvlJc w:val="left"/>
      <w:pPr>
        <w:ind w:left="1440" w:hanging="360"/>
      </w:pPr>
    </w:lvl>
    <w:lvl w:ilvl="2" w:tplc="A796B09A" w:tentative="1">
      <w:start w:val="1"/>
      <w:numFmt w:val="lowerRoman"/>
      <w:lvlText w:val="%3."/>
      <w:lvlJc w:val="right"/>
      <w:pPr>
        <w:ind w:left="2160" w:hanging="180"/>
      </w:pPr>
    </w:lvl>
    <w:lvl w:ilvl="3" w:tplc="A1EEBB38" w:tentative="1">
      <w:start w:val="1"/>
      <w:numFmt w:val="decimal"/>
      <w:lvlText w:val="%4."/>
      <w:lvlJc w:val="left"/>
      <w:pPr>
        <w:ind w:left="2880" w:hanging="360"/>
      </w:pPr>
    </w:lvl>
    <w:lvl w:ilvl="4" w:tplc="DB9EFB3C" w:tentative="1">
      <w:start w:val="1"/>
      <w:numFmt w:val="lowerLetter"/>
      <w:lvlText w:val="%5."/>
      <w:lvlJc w:val="left"/>
      <w:pPr>
        <w:ind w:left="3600" w:hanging="360"/>
      </w:pPr>
    </w:lvl>
    <w:lvl w:ilvl="5" w:tplc="CDC69B62" w:tentative="1">
      <w:start w:val="1"/>
      <w:numFmt w:val="lowerRoman"/>
      <w:lvlText w:val="%6."/>
      <w:lvlJc w:val="right"/>
      <w:pPr>
        <w:ind w:left="4320" w:hanging="180"/>
      </w:pPr>
    </w:lvl>
    <w:lvl w:ilvl="6" w:tplc="85382724" w:tentative="1">
      <w:start w:val="1"/>
      <w:numFmt w:val="decimal"/>
      <w:lvlText w:val="%7."/>
      <w:lvlJc w:val="left"/>
      <w:pPr>
        <w:ind w:left="5040" w:hanging="360"/>
      </w:pPr>
    </w:lvl>
    <w:lvl w:ilvl="7" w:tplc="029204DA" w:tentative="1">
      <w:start w:val="1"/>
      <w:numFmt w:val="lowerLetter"/>
      <w:lvlText w:val="%8."/>
      <w:lvlJc w:val="left"/>
      <w:pPr>
        <w:ind w:left="5760" w:hanging="360"/>
      </w:pPr>
    </w:lvl>
    <w:lvl w:ilvl="8" w:tplc="98DCC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E62E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2BAA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6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86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9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83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CF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7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04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19202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56D352" w:tentative="1">
      <w:start w:val="1"/>
      <w:numFmt w:val="lowerLetter"/>
      <w:lvlText w:val="%2."/>
      <w:lvlJc w:val="left"/>
      <w:pPr>
        <w:ind w:left="1440" w:hanging="360"/>
      </w:pPr>
    </w:lvl>
    <w:lvl w:ilvl="2" w:tplc="9C9C7A12" w:tentative="1">
      <w:start w:val="1"/>
      <w:numFmt w:val="lowerRoman"/>
      <w:lvlText w:val="%3."/>
      <w:lvlJc w:val="right"/>
      <w:pPr>
        <w:ind w:left="2160" w:hanging="180"/>
      </w:pPr>
    </w:lvl>
    <w:lvl w:ilvl="3" w:tplc="79A8A2F4" w:tentative="1">
      <w:start w:val="1"/>
      <w:numFmt w:val="decimal"/>
      <w:lvlText w:val="%4."/>
      <w:lvlJc w:val="left"/>
      <w:pPr>
        <w:ind w:left="2880" w:hanging="360"/>
      </w:pPr>
    </w:lvl>
    <w:lvl w:ilvl="4" w:tplc="17C4FFE2" w:tentative="1">
      <w:start w:val="1"/>
      <w:numFmt w:val="lowerLetter"/>
      <w:lvlText w:val="%5."/>
      <w:lvlJc w:val="left"/>
      <w:pPr>
        <w:ind w:left="3600" w:hanging="360"/>
      </w:pPr>
    </w:lvl>
    <w:lvl w:ilvl="5" w:tplc="4E9E5BCA" w:tentative="1">
      <w:start w:val="1"/>
      <w:numFmt w:val="lowerRoman"/>
      <w:lvlText w:val="%6."/>
      <w:lvlJc w:val="right"/>
      <w:pPr>
        <w:ind w:left="4320" w:hanging="180"/>
      </w:pPr>
    </w:lvl>
    <w:lvl w:ilvl="6" w:tplc="F03E1E5A" w:tentative="1">
      <w:start w:val="1"/>
      <w:numFmt w:val="decimal"/>
      <w:lvlText w:val="%7."/>
      <w:lvlJc w:val="left"/>
      <w:pPr>
        <w:ind w:left="5040" w:hanging="360"/>
      </w:pPr>
    </w:lvl>
    <w:lvl w:ilvl="7" w:tplc="A6A4605C" w:tentative="1">
      <w:start w:val="1"/>
      <w:numFmt w:val="lowerLetter"/>
      <w:lvlText w:val="%8."/>
      <w:lvlJc w:val="left"/>
      <w:pPr>
        <w:ind w:left="5760" w:hanging="360"/>
      </w:pPr>
    </w:lvl>
    <w:lvl w:ilvl="8" w:tplc="4080E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E3EEC51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45657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9EC9C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866A8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CB6C3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3748E2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7F656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16014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B267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2BA1"/>
    <w:rsid w:val="001F45AF"/>
    <w:rsid w:val="001F583E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29B5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4492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746F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62AE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53EB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2836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3427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4184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2017-11-30T17:51:00Z</cp:lastPrinted>
  <dcterms:created xsi:type="dcterms:W3CDTF">2022-01-20T00:53:00Z</dcterms:created>
  <dcterms:modified xsi:type="dcterms:W3CDTF">2022-04-15T00:20:00Z</dcterms:modified>
</cp:coreProperties>
</file>