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A5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80DC913" w14:textId="77777777" w:rsidR="009439A7" w:rsidRPr="00C03D07" w:rsidRDefault="005A321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3E7CF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F047D3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A448EE9" w14:textId="77777777" w:rsidR="009439A7" w:rsidRPr="00C03D07" w:rsidRDefault="005A321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32B31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B1C7F3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A32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A32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A32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A32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A32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A32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F48B5D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3743885" w14:textId="77777777" w:rsidR="00120B24" w:rsidRPr="00120B24" w:rsidRDefault="005A321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CA90A4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66F49" w14:paraId="6008746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15F8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C35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A12C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F9B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95B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F34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AAE1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66F49" w14:paraId="03315FF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DCB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C30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64E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9225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7E0B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355A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90DE" w14:textId="77777777" w:rsidR="00120B24" w:rsidRPr="00120B24" w:rsidRDefault="005A32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83ADC2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8"/>
        <w:gridCol w:w="2465"/>
        <w:gridCol w:w="1406"/>
        <w:gridCol w:w="1605"/>
        <w:gridCol w:w="1375"/>
        <w:gridCol w:w="1467"/>
      </w:tblGrid>
      <w:tr w:rsidR="00166F49" w14:paraId="5BE52F4E" w14:textId="77777777" w:rsidTr="00DA1387">
        <w:tc>
          <w:tcPr>
            <w:tcW w:w="2808" w:type="dxa"/>
          </w:tcPr>
          <w:p w14:paraId="251D573C" w14:textId="77777777" w:rsidR="00ED0124" w:rsidRPr="00C1676B" w:rsidRDefault="005A32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1A85BB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A321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2D31075" w14:textId="77777777" w:rsidR="00ED0124" w:rsidRPr="00C1676B" w:rsidRDefault="005A32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62B534F" w14:textId="77777777" w:rsidR="00ED0124" w:rsidRPr="00C1676B" w:rsidRDefault="005A32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727F2BC" w14:textId="77777777" w:rsidR="00ED0124" w:rsidRPr="00C1676B" w:rsidRDefault="005A32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2980BD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A321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E0BD08A" w14:textId="77777777" w:rsidR="00ED0124" w:rsidRPr="00C1676B" w:rsidRDefault="005A32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4BFAE6" w14:textId="77777777" w:rsidR="00636620" w:rsidRPr="00C1676B" w:rsidRDefault="005A32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66F49" w14:paraId="7714CD53" w14:textId="77777777" w:rsidTr="00DA1387">
        <w:tc>
          <w:tcPr>
            <w:tcW w:w="2808" w:type="dxa"/>
          </w:tcPr>
          <w:p w14:paraId="0254B6F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6FB6C89" w14:textId="1AF39304" w:rsidR="00ED0124" w:rsidRPr="00C03D07" w:rsidRDefault="00925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Vinod </w:t>
            </w:r>
          </w:p>
        </w:tc>
        <w:tc>
          <w:tcPr>
            <w:tcW w:w="1530" w:type="dxa"/>
          </w:tcPr>
          <w:p w14:paraId="767F78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4252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93E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C866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7B526CC0" w14:textId="77777777" w:rsidTr="00DA1387">
        <w:tc>
          <w:tcPr>
            <w:tcW w:w="2808" w:type="dxa"/>
          </w:tcPr>
          <w:p w14:paraId="7415EF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8A02E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29B0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9D7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3AA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C8E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33DB76B9" w14:textId="77777777" w:rsidTr="00DA1387">
        <w:tc>
          <w:tcPr>
            <w:tcW w:w="2808" w:type="dxa"/>
          </w:tcPr>
          <w:p w14:paraId="2422EE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B208137" w14:textId="0D5BC192" w:rsidR="00ED0124" w:rsidRPr="00C03D07" w:rsidRDefault="00925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Burri</w:t>
            </w:r>
          </w:p>
        </w:tc>
        <w:tc>
          <w:tcPr>
            <w:tcW w:w="1530" w:type="dxa"/>
          </w:tcPr>
          <w:p w14:paraId="590A03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3DF45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4DF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983F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112CFF65" w14:textId="77777777" w:rsidTr="00DA1387">
        <w:tc>
          <w:tcPr>
            <w:tcW w:w="2808" w:type="dxa"/>
          </w:tcPr>
          <w:p w14:paraId="056658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25715B5" w14:textId="50B7DE69" w:rsidR="00ED0124" w:rsidRPr="00C03D07" w:rsidRDefault="00925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035841424</w:t>
            </w:r>
          </w:p>
        </w:tc>
        <w:tc>
          <w:tcPr>
            <w:tcW w:w="1530" w:type="dxa"/>
          </w:tcPr>
          <w:p w14:paraId="21E8AB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036D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9CCD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8D2E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52E4AD2F" w14:textId="77777777" w:rsidTr="00DA1387">
        <w:tc>
          <w:tcPr>
            <w:tcW w:w="2808" w:type="dxa"/>
          </w:tcPr>
          <w:p w14:paraId="064E88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DD87DC9" w14:textId="3696EABF" w:rsidR="00ED0124" w:rsidRPr="00C03D07" w:rsidRDefault="00925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05/08/90</w:t>
            </w:r>
          </w:p>
        </w:tc>
        <w:tc>
          <w:tcPr>
            <w:tcW w:w="1530" w:type="dxa"/>
          </w:tcPr>
          <w:p w14:paraId="455E3A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EC6B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1FE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1B49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3972F03D" w14:textId="77777777" w:rsidTr="00DA1387">
        <w:tc>
          <w:tcPr>
            <w:tcW w:w="2808" w:type="dxa"/>
          </w:tcPr>
          <w:p w14:paraId="29D4BC0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13EAE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C9145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1DEC1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7788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D715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5C4751BB" w14:textId="77777777" w:rsidTr="00DA1387">
        <w:tc>
          <w:tcPr>
            <w:tcW w:w="2808" w:type="dxa"/>
          </w:tcPr>
          <w:p w14:paraId="0977148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85B33A5" w14:textId="7EDD84A6" w:rsidR="007B4551" w:rsidRPr="00C03D07" w:rsidRDefault="00E076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1DD9080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169CA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4D33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A8AED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0CE887F5" w14:textId="77777777" w:rsidTr="0002006F">
        <w:trPr>
          <w:trHeight w:val="1007"/>
        </w:trPr>
        <w:tc>
          <w:tcPr>
            <w:tcW w:w="2808" w:type="dxa"/>
          </w:tcPr>
          <w:p w14:paraId="371749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36D7F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AB43909" w14:textId="465DC48D" w:rsidR="00226740" w:rsidRPr="00C03D07" w:rsidRDefault="00E0766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9775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boyton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canyon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 w:rsidR="0069751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Frisco, Texas, 75035</w:t>
            </w:r>
            <w:r w:rsidR="005D499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1EFCF2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F979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B633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C20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7A36EE79" w14:textId="77777777" w:rsidTr="00DA1387">
        <w:tc>
          <w:tcPr>
            <w:tcW w:w="2808" w:type="dxa"/>
          </w:tcPr>
          <w:p w14:paraId="4FB483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B2DE8C8" w14:textId="7708BC6D" w:rsidR="007B4551" w:rsidRPr="00C03D07" w:rsidRDefault="005D49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3022907053</w:t>
            </w:r>
          </w:p>
        </w:tc>
        <w:tc>
          <w:tcPr>
            <w:tcW w:w="1530" w:type="dxa"/>
          </w:tcPr>
          <w:p w14:paraId="0B4830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802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2C8D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32B4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2EBDBD37" w14:textId="77777777" w:rsidTr="00DA1387">
        <w:tc>
          <w:tcPr>
            <w:tcW w:w="2808" w:type="dxa"/>
          </w:tcPr>
          <w:p w14:paraId="286786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6AA4C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4B33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FBF7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4929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D703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6B818DB7" w14:textId="77777777" w:rsidTr="00DA1387">
        <w:tc>
          <w:tcPr>
            <w:tcW w:w="2808" w:type="dxa"/>
          </w:tcPr>
          <w:p w14:paraId="4010A9F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5551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20D3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4F81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5A0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5EF8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0E8328F7" w14:textId="77777777" w:rsidTr="00DA1387">
        <w:tc>
          <w:tcPr>
            <w:tcW w:w="2808" w:type="dxa"/>
          </w:tcPr>
          <w:p w14:paraId="6426A6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DFDA0C" w14:textId="631FD507" w:rsidR="007B4551" w:rsidRPr="00C03D07" w:rsidRDefault="005D49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Burri.vinodreddy@yahoo.com</w:t>
            </w:r>
          </w:p>
        </w:tc>
        <w:tc>
          <w:tcPr>
            <w:tcW w:w="1530" w:type="dxa"/>
          </w:tcPr>
          <w:p w14:paraId="5BBCDE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AD83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9948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8C4D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3CE71942" w14:textId="77777777" w:rsidTr="00DA1387">
        <w:tc>
          <w:tcPr>
            <w:tcW w:w="2808" w:type="dxa"/>
          </w:tcPr>
          <w:p w14:paraId="58C741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F26E20B" w14:textId="483D6015" w:rsidR="007B4551" w:rsidRPr="00C03D07" w:rsidRDefault="004B4E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12/31/13</w:t>
            </w:r>
          </w:p>
        </w:tc>
        <w:tc>
          <w:tcPr>
            <w:tcW w:w="1530" w:type="dxa"/>
          </w:tcPr>
          <w:p w14:paraId="41BAB7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1345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6958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84A6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44866EA8" w14:textId="77777777" w:rsidTr="00DA1387">
        <w:tc>
          <w:tcPr>
            <w:tcW w:w="2808" w:type="dxa"/>
          </w:tcPr>
          <w:p w14:paraId="08C0D2D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8646D98" w14:textId="0DADED98" w:rsidR="001A2598" w:rsidRPr="00C03D07" w:rsidRDefault="004B4E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6FCD5FF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E7A1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2825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BE9C7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71465F35" w14:textId="77777777" w:rsidTr="00DA1387">
        <w:tc>
          <w:tcPr>
            <w:tcW w:w="2808" w:type="dxa"/>
          </w:tcPr>
          <w:p w14:paraId="744FF79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ADB91BD" w14:textId="3435FF42" w:rsidR="00D92BD1" w:rsidRPr="00C03D07" w:rsidRDefault="004B4E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472C6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3A75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C495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B888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73EAE276" w14:textId="77777777" w:rsidTr="00DA1387">
        <w:tc>
          <w:tcPr>
            <w:tcW w:w="2808" w:type="dxa"/>
          </w:tcPr>
          <w:p w14:paraId="33BF742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2D7FEC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355960C" w14:textId="457DCC2D" w:rsidR="00D92BD1" w:rsidRPr="00C03D07" w:rsidRDefault="004B4E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56A12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6667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AE7D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00B9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54A418D3" w14:textId="77777777" w:rsidTr="00DA1387">
        <w:tc>
          <w:tcPr>
            <w:tcW w:w="2808" w:type="dxa"/>
          </w:tcPr>
          <w:p w14:paraId="14FECFB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E745D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3B86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B1B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6794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E95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246B73D8" w14:textId="77777777" w:rsidTr="00DA1387">
        <w:tc>
          <w:tcPr>
            <w:tcW w:w="2808" w:type="dxa"/>
          </w:tcPr>
          <w:p w14:paraId="365937E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7C2B6A5" w14:textId="4735867E" w:rsidR="00D92BD1" w:rsidRPr="00C03D07" w:rsidRDefault="007F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3E598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2AA2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AE1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A41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1B57F93E" w14:textId="77777777" w:rsidTr="00DA1387">
        <w:tc>
          <w:tcPr>
            <w:tcW w:w="2808" w:type="dxa"/>
          </w:tcPr>
          <w:p w14:paraId="4947E92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6C771A6" w14:textId="1202A1FA" w:rsidR="00D92BD1" w:rsidRPr="00C03D07" w:rsidRDefault="007F77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C5FE5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EB34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3B81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F5F8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70B16399" w14:textId="77777777" w:rsidTr="00DA1387">
        <w:tc>
          <w:tcPr>
            <w:tcW w:w="2808" w:type="dxa"/>
          </w:tcPr>
          <w:p w14:paraId="19018EB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BCD28D2" w14:textId="66585996" w:rsidR="00D92BD1" w:rsidRPr="00C03D07" w:rsidRDefault="007F77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8A3E3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5865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4258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A89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22C85EAD" w14:textId="77777777" w:rsidTr="00DA1387">
        <w:tc>
          <w:tcPr>
            <w:tcW w:w="2808" w:type="dxa"/>
          </w:tcPr>
          <w:p w14:paraId="6046D99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91778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67B1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19E1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DD3C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C1C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E4D3A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98EFC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A34A3F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082939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66F49" w14:paraId="32B0E0AF" w14:textId="77777777" w:rsidTr="00797DEB">
        <w:tc>
          <w:tcPr>
            <w:tcW w:w="2203" w:type="dxa"/>
          </w:tcPr>
          <w:p w14:paraId="0C65F5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E7F9F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11D85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96FD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F956E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66F49" w14:paraId="09C65512" w14:textId="77777777" w:rsidTr="00797DEB">
        <w:tc>
          <w:tcPr>
            <w:tcW w:w="2203" w:type="dxa"/>
          </w:tcPr>
          <w:p w14:paraId="46A86A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130A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7A71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6BF5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A897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119386E5" w14:textId="77777777" w:rsidTr="00797DEB">
        <w:tc>
          <w:tcPr>
            <w:tcW w:w="2203" w:type="dxa"/>
          </w:tcPr>
          <w:p w14:paraId="18BA3B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8B69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6AF9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FBCF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A2D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6F49" w14:paraId="04A7F650" w14:textId="77777777" w:rsidTr="00797DEB">
        <w:tc>
          <w:tcPr>
            <w:tcW w:w="2203" w:type="dxa"/>
          </w:tcPr>
          <w:p w14:paraId="63AAC9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1033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9C4E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726F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37C5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A11AD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18F009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16AF4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F4FB58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FF4AB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729F6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5AAD0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66F49" w14:paraId="1116900F" w14:textId="77777777" w:rsidTr="00D90155">
        <w:trPr>
          <w:trHeight w:val="324"/>
        </w:trPr>
        <w:tc>
          <w:tcPr>
            <w:tcW w:w="7675" w:type="dxa"/>
            <w:gridSpan w:val="2"/>
          </w:tcPr>
          <w:p w14:paraId="51ADBC1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66F49" w14:paraId="71D2A353" w14:textId="77777777" w:rsidTr="00D90155">
        <w:trPr>
          <w:trHeight w:val="314"/>
        </w:trPr>
        <w:tc>
          <w:tcPr>
            <w:tcW w:w="2545" w:type="dxa"/>
          </w:tcPr>
          <w:p w14:paraId="29A15C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E544472" w14:textId="3F5955EB" w:rsidR="00983210" w:rsidRPr="00C03D07" w:rsidRDefault="007F77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66F49" w14:paraId="6281FF06" w14:textId="77777777" w:rsidTr="00D90155">
        <w:trPr>
          <w:trHeight w:val="324"/>
        </w:trPr>
        <w:tc>
          <w:tcPr>
            <w:tcW w:w="2545" w:type="dxa"/>
          </w:tcPr>
          <w:p w14:paraId="38D0A62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78321E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CB763F2" w14:textId="2EEB77B2" w:rsidR="00983210" w:rsidRPr="00C03D07" w:rsidRDefault="007F77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166F49" w14:paraId="4D8E9091" w14:textId="77777777" w:rsidTr="00D90155">
        <w:trPr>
          <w:trHeight w:val="324"/>
        </w:trPr>
        <w:tc>
          <w:tcPr>
            <w:tcW w:w="2545" w:type="dxa"/>
          </w:tcPr>
          <w:p w14:paraId="302167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C84611F" w14:textId="5C8D4897" w:rsidR="00983210" w:rsidRPr="00C03D07" w:rsidRDefault="007F77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381040165514</w:t>
            </w:r>
          </w:p>
        </w:tc>
      </w:tr>
      <w:tr w:rsidR="00166F49" w14:paraId="2227324E" w14:textId="77777777" w:rsidTr="00D90155">
        <w:trPr>
          <w:trHeight w:val="340"/>
        </w:trPr>
        <w:tc>
          <w:tcPr>
            <w:tcW w:w="2545" w:type="dxa"/>
          </w:tcPr>
          <w:p w14:paraId="714CEE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F5D1CD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53026D0B" w14:textId="77777777" w:rsidTr="00D90155">
        <w:trPr>
          <w:trHeight w:val="340"/>
        </w:trPr>
        <w:tc>
          <w:tcPr>
            <w:tcW w:w="2545" w:type="dxa"/>
          </w:tcPr>
          <w:p w14:paraId="54C18C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039586F" w14:textId="4FBA8778" w:rsidR="00983210" w:rsidRPr="00C03D07" w:rsidRDefault="007F77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Vinod burri</w:t>
            </w:r>
          </w:p>
        </w:tc>
      </w:tr>
    </w:tbl>
    <w:p w14:paraId="1F1E2D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B9783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D468D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A21EE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48983C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9131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2E5F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0065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536C3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6B9D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9371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6A12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D77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AC6B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CFD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9870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1B3B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C8B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A17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484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1A3C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2EA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6B29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8C7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BD51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DE7A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1B5C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C2190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5FA6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32BD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D681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401D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A65C0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2635A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66F49" w14:paraId="342C9E81" w14:textId="77777777" w:rsidTr="001D05D6">
        <w:trPr>
          <w:trHeight w:val="398"/>
        </w:trPr>
        <w:tc>
          <w:tcPr>
            <w:tcW w:w="5148" w:type="dxa"/>
            <w:gridSpan w:val="4"/>
          </w:tcPr>
          <w:p w14:paraId="5FE4A3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14F243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66F49" w14:paraId="4F2A484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C99CD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93E0F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66F49" w14:paraId="0333794A" w14:textId="77777777" w:rsidTr="001D05D6">
        <w:trPr>
          <w:trHeight w:val="404"/>
        </w:trPr>
        <w:tc>
          <w:tcPr>
            <w:tcW w:w="918" w:type="dxa"/>
          </w:tcPr>
          <w:p w14:paraId="2423E9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0B6D4E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1114C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FAE9E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9098C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6B01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A28E0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D350A5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6DA4D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CC99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7236F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7D4E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66F49" w14:paraId="477B023E" w14:textId="77777777" w:rsidTr="001D05D6">
        <w:trPr>
          <w:trHeight w:val="622"/>
        </w:trPr>
        <w:tc>
          <w:tcPr>
            <w:tcW w:w="918" w:type="dxa"/>
          </w:tcPr>
          <w:p w14:paraId="68C0ADE6" w14:textId="77777777" w:rsidR="008F53D7" w:rsidRPr="00C03D07" w:rsidRDefault="005A32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2DC3C3B" w14:textId="16BB1CEC" w:rsidR="008F53D7" w:rsidRPr="00C03D07" w:rsidRDefault="00654A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14:paraId="15FF6E97" w14:textId="15C9AE15" w:rsidR="008F53D7" w:rsidRPr="00C03D07" w:rsidRDefault="008E7FC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2021</w:t>
            </w:r>
          </w:p>
        </w:tc>
        <w:tc>
          <w:tcPr>
            <w:tcW w:w="1710" w:type="dxa"/>
          </w:tcPr>
          <w:p w14:paraId="03425174" w14:textId="33423BE8" w:rsidR="008F53D7" w:rsidRPr="00C03D07" w:rsidRDefault="008E7FC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2022</w:t>
            </w:r>
          </w:p>
        </w:tc>
        <w:tc>
          <w:tcPr>
            <w:tcW w:w="900" w:type="dxa"/>
          </w:tcPr>
          <w:p w14:paraId="223B8444" w14:textId="77777777" w:rsidR="008F53D7" w:rsidRPr="00C03D07" w:rsidRDefault="005A32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04DF63A" w14:textId="3EC00F96" w:rsidR="008F53D7" w:rsidRPr="00C03D07" w:rsidRDefault="008E7FC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29EBF187" w14:textId="2455B0A1" w:rsidR="008F53D7" w:rsidRPr="00C03D07" w:rsidRDefault="008E7FC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 2021</w:t>
            </w:r>
          </w:p>
        </w:tc>
        <w:tc>
          <w:tcPr>
            <w:tcW w:w="1980" w:type="dxa"/>
          </w:tcPr>
          <w:p w14:paraId="5B9D9571" w14:textId="2F5F09B4" w:rsidR="008F53D7" w:rsidRPr="00C03D07" w:rsidRDefault="008E7FC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2021</w:t>
            </w:r>
          </w:p>
        </w:tc>
      </w:tr>
      <w:tr w:rsidR="00166F49" w14:paraId="51DB5F62" w14:textId="77777777" w:rsidTr="001D05D6">
        <w:trPr>
          <w:trHeight w:val="592"/>
        </w:trPr>
        <w:tc>
          <w:tcPr>
            <w:tcW w:w="918" w:type="dxa"/>
          </w:tcPr>
          <w:p w14:paraId="5511D778" w14:textId="77777777" w:rsidR="008F53D7" w:rsidRPr="00C03D07" w:rsidRDefault="005A32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883F35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BBE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7968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B4DDAE" w14:textId="77777777" w:rsidR="008F53D7" w:rsidRPr="00C03D07" w:rsidRDefault="005A32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9A911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1941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E3F92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03D77AA5" w14:textId="77777777" w:rsidTr="001D05D6">
        <w:trPr>
          <w:trHeight w:val="592"/>
        </w:trPr>
        <w:tc>
          <w:tcPr>
            <w:tcW w:w="918" w:type="dxa"/>
          </w:tcPr>
          <w:p w14:paraId="67E70E3D" w14:textId="77777777" w:rsidR="008F53D7" w:rsidRPr="00C03D07" w:rsidRDefault="005A32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61A19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55ABF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B346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AB1ECE" w14:textId="77777777" w:rsidR="008F53D7" w:rsidRPr="00C03D07" w:rsidRDefault="005A32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AC9BB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2612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B347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88AB4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21F005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A5C9260" w14:textId="77777777" w:rsidR="00B95496" w:rsidRPr="00C1676B" w:rsidRDefault="005A321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66F49" w14:paraId="75CA7159" w14:textId="77777777" w:rsidTr="004B23E9">
        <w:trPr>
          <w:trHeight w:val="825"/>
        </w:trPr>
        <w:tc>
          <w:tcPr>
            <w:tcW w:w="2538" w:type="dxa"/>
          </w:tcPr>
          <w:p w14:paraId="6C682A04" w14:textId="77777777" w:rsidR="00B95496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320BDAE" w14:textId="77777777" w:rsidR="00B95496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A19C182" w14:textId="77777777" w:rsidR="00B95496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9217776" w14:textId="77777777" w:rsidR="00B95496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3F0BE89" w14:textId="77777777" w:rsidR="00B95496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166F49" w14:paraId="17AEE51E" w14:textId="77777777" w:rsidTr="004B23E9">
        <w:trPr>
          <w:trHeight w:val="275"/>
        </w:trPr>
        <w:tc>
          <w:tcPr>
            <w:tcW w:w="2538" w:type="dxa"/>
          </w:tcPr>
          <w:p w14:paraId="726B4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66B8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B12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05A0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FDFB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5BB903B4" w14:textId="77777777" w:rsidTr="004B23E9">
        <w:trPr>
          <w:trHeight w:val="275"/>
        </w:trPr>
        <w:tc>
          <w:tcPr>
            <w:tcW w:w="2538" w:type="dxa"/>
          </w:tcPr>
          <w:p w14:paraId="2B985B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59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9704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9D47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C0B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1FF0F8E5" w14:textId="77777777" w:rsidTr="004B23E9">
        <w:trPr>
          <w:trHeight w:val="292"/>
        </w:trPr>
        <w:tc>
          <w:tcPr>
            <w:tcW w:w="2538" w:type="dxa"/>
          </w:tcPr>
          <w:p w14:paraId="63CFEC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AFE7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466CEC" w14:textId="77777777" w:rsidR="00B95496" w:rsidRPr="00C1676B" w:rsidRDefault="005A321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DCD4CD5" w14:textId="77777777" w:rsidR="00B95496" w:rsidRPr="00C1676B" w:rsidRDefault="005A321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0982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349A9835" w14:textId="77777777" w:rsidTr="00044B40">
        <w:trPr>
          <w:trHeight w:val="557"/>
        </w:trPr>
        <w:tc>
          <w:tcPr>
            <w:tcW w:w="2538" w:type="dxa"/>
          </w:tcPr>
          <w:p w14:paraId="7A893C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E626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6783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2ED9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56C6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04DE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E783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CDFBF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86DA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4671B" w14:textId="77777777" w:rsidR="008A20BA" w:rsidRPr="00E059E1" w:rsidRDefault="005A32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463BF9">
          <v:roundrect id="_x0000_s2050" style="position:absolute;margin-left:-6.75pt;margin-top:1.3pt;width:549pt;height:67.3pt;z-index:1" arcsize="10923f">
            <v:textbox>
              <w:txbxContent>
                <w:p w14:paraId="7689CBD0" w14:textId="77777777" w:rsidR="00C8092E" w:rsidRPr="004A10AC" w:rsidRDefault="005A321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F5CF0C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B8D289A" w14:textId="77777777" w:rsidR="00C8092E" w:rsidRPr="004A10AC" w:rsidRDefault="005A321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D1447C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391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79E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986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9AA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5A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33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45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480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46F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745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185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9D1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3FF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DE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FE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3D4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74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414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45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0B6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CDC90" w14:textId="77777777" w:rsidR="004F2E9A" w:rsidRDefault="005A32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77876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791E031">
          <v:roundrect id="_x0000_s2052" style="position:absolute;margin-left:244.5pt;margin-top:.35pt;width:63.75pt;height:15pt;z-index:2" arcsize="10923f"/>
        </w:pict>
      </w:r>
    </w:p>
    <w:p w14:paraId="57967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59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6F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D45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D8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2D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075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35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07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724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C59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465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0BF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76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3BA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E63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292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F83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EB8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84E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837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16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853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F00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48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88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9E6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47A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9F9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6C9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3C8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275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986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C2E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FF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BF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79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36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38D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5A2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80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21D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B1E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66F49" w14:paraId="74BA033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9A04669" w14:textId="77777777" w:rsidR="008F53D7" w:rsidRPr="00C1676B" w:rsidRDefault="005A321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66F49" w14:paraId="3FD083D9" w14:textId="77777777" w:rsidTr="0030732B">
        <w:trPr>
          <w:trHeight w:val="533"/>
        </w:trPr>
        <w:tc>
          <w:tcPr>
            <w:tcW w:w="738" w:type="dxa"/>
          </w:tcPr>
          <w:p w14:paraId="1F1AED8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71696D3" w14:textId="77777777" w:rsidR="008F53D7" w:rsidRPr="00C03D07" w:rsidRDefault="005A32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8A50D7E" w14:textId="77777777" w:rsidR="008F53D7" w:rsidRPr="00C03D07" w:rsidRDefault="005A32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F0389BF" w14:textId="77777777" w:rsidR="008F53D7" w:rsidRPr="00C03D07" w:rsidRDefault="005A32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5C8183C" w14:textId="77777777" w:rsidR="008F53D7" w:rsidRPr="00C03D07" w:rsidRDefault="005A32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856AA4F" w14:textId="77777777" w:rsidR="008F53D7" w:rsidRPr="00C03D07" w:rsidRDefault="005A32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66F49" w14:paraId="06D3822B" w14:textId="77777777" w:rsidTr="0030732B">
        <w:trPr>
          <w:trHeight w:val="266"/>
        </w:trPr>
        <w:tc>
          <w:tcPr>
            <w:tcW w:w="738" w:type="dxa"/>
          </w:tcPr>
          <w:p w14:paraId="3D5EEBEE" w14:textId="77777777" w:rsidR="008F53D7" w:rsidRPr="00C03D07" w:rsidRDefault="005A321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D8DE9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855A7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F9AD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8896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F025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24B47306" w14:textId="77777777" w:rsidTr="0030732B">
        <w:trPr>
          <w:trHeight w:val="266"/>
        </w:trPr>
        <w:tc>
          <w:tcPr>
            <w:tcW w:w="738" w:type="dxa"/>
          </w:tcPr>
          <w:p w14:paraId="7B356FE1" w14:textId="77777777" w:rsidR="008F53D7" w:rsidRPr="00C03D07" w:rsidRDefault="005A321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C11F6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3554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EA8C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1347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AC86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281945E2" w14:textId="77777777" w:rsidTr="0030732B">
        <w:trPr>
          <w:trHeight w:val="266"/>
        </w:trPr>
        <w:tc>
          <w:tcPr>
            <w:tcW w:w="738" w:type="dxa"/>
          </w:tcPr>
          <w:p w14:paraId="39AD861F" w14:textId="77777777" w:rsidR="008F53D7" w:rsidRPr="00C03D07" w:rsidRDefault="005A321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0FF1E0A" w14:textId="77777777" w:rsidR="008F53D7" w:rsidRPr="00C03D07" w:rsidRDefault="005A32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6304A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9804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E874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C47D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5FADA47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C9AB0BD" w14:textId="77777777" w:rsidR="008F53D7" w:rsidRPr="00C03D07" w:rsidRDefault="005A321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57B210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A321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38C1E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20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CDD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BDD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41C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662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BB2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90D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852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F20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22C7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91EF4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E9593C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66F49" w14:paraId="2EB51485" w14:textId="77777777" w:rsidTr="004B23E9">
        <w:tc>
          <w:tcPr>
            <w:tcW w:w="9198" w:type="dxa"/>
          </w:tcPr>
          <w:p w14:paraId="6B52B4A5" w14:textId="77777777" w:rsidR="007706AD" w:rsidRPr="00C03D07" w:rsidRDefault="005A321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EE914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66F49" w14:paraId="420262BD" w14:textId="77777777" w:rsidTr="004B23E9">
        <w:tc>
          <w:tcPr>
            <w:tcW w:w="9198" w:type="dxa"/>
          </w:tcPr>
          <w:p w14:paraId="73E0FB72" w14:textId="77777777" w:rsidR="007706AD" w:rsidRPr="00C03D07" w:rsidRDefault="005A32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91B290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6F49" w14:paraId="1E2B8FA2" w14:textId="77777777" w:rsidTr="004B23E9">
        <w:tc>
          <w:tcPr>
            <w:tcW w:w="9198" w:type="dxa"/>
          </w:tcPr>
          <w:p w14:paraId="7092BB0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1E21F5" w14:textId="77777777" w:rsidR="007706AD" w:rsidRPr="00C03D07" w:rsidRDefault="005A32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7099E2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060C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320D0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2A6A7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43DF9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E5040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FD7D05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61058D" w14:textId="77777777" w:rsidR="0064317E" w:rsidRPr="0064317E" w:rsidRDefault="005A321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561EF1E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66F49" w14:paraId="72F45BCF" w14:textId="77777777" w:rsidTr="004B23E9">
        <w:tc>
          <w:tcPr>
            <w:tcW w:w="1101" w:type="dxa"/>
            <w:shd w:val="clear" w:color="auto" w:fill="auto"/>
          </w:tcPr>
          <w:p w14:paraId="7C32F2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98178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6EDEE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0E1F0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6E16F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179A4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2A087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7ADA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B0DA5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582F2B6" w14:textId="77777777" w:rsidR="00C27558" w:rsidRPr="004B23E9" w:rsidRDefault="005A32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A639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66F49" w14:paraId="535C93D7" w14:textId="77777777" w:rsidTr="004B23E9">
        <w:tc>
          <w:tcPr>
            <w:tcW w:w="1101" w:type="dxa"/>
            <w:shd w:val="clear" w:color="auto" w:fill="auto"/>
          </w:tcPr>
          <w:p w14:paraId="237314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D425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BE4B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515C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51D3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25DC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8B7B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07C2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BF5E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8B20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3848A053" w14:textId="77777777" w:rsidTr="004B23E9">
        <w:tc>
          <w:tcPr>
            <w:tcW w:w="1101" w:type="dxa"/>
            <w:shd w:val="clear" w:color="auto" w:fill="auto"/>
          </w:tcPr>
          <w:p w14:paraId="21A070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107B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6AAC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7832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23DF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48E5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95C6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F6E3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8697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5E0D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3B739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4CDF66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66F49" w14:paraId="55A6D78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C723D4F" w14:textId="77777777" w:rsidR="00820F53" w:rsidRPr="00C1676B" w:rsidRDefault="005A321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66F49" w14:paraId="62617723" w14:textId="77777777" w:rsidTr="004B23E9">
        <w:trPr>
          <w:trHeight w:val="263"/>
        </w:trPr>
        <w:tc>
          <w:tcPr>
            <w:tcW w:w="6880" w:type="dxa"/>
          </w:tcPr>
          <w:p w14:paraId="7CA6B84B" w14:textId="77777777" w:rsidR="00820F53" w:rsidRPr="00C03D07" w:rsidRDefault="005A321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2F9112E" w14:textId="77777777" w:rsidR="00820F53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814D5F8" w14:textId="77777777" w:rsidR="00820F53" w:rsidRPr="00C03D07" w:rsidRDefault="005A321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66F49" w14:paraId="69804D7C" w14:textId="77777777" w:rsidTr="004B23E9">
        <w:trPr>
          <w:trHeight w:val="263"/>
        </w:trPr>
        <w:tc>
          <w:tcPr>
            <w:tcW w:w="6880" w:type="dxa"/>
          </w:tcPr>
          <w:p w14:paraId="50247712" w14:textId="77777777" w:rsidR="00820F53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1F8C2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5C0D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22BA079B" w14:textId="77777777" w:rsidTr="004B23E9">
        <w:trPr>
          <w:trHeight w:val="301"/>
        </w:trPr>
        <w:tc>
          <w:tcPr>
            <w:tcW w:w="6880" w:type="dxa"/>
          </w:tcPr>
          <w:p w14:paraId="7A296C87" w14:textId="77777777" w:rsidR="00820F53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23579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745A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274941AB" w14:textId="77777777" w:rsidTr="004B23E9">
        <w:trPr>
          <w:trHeight w:val="263"/>
        </w:trPr>
        <w:tc>
          <w:tcPr>
            <w:tcW w:w="6880" w:type="dxa"/>
          </w:tcPr>
          <w:p w14:paraId="55C29D0C" w14:textId="77777777" w:rsidR="00820F53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60FCA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C8FA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654D0BAD" w14:textId="77777777" w:rsidTr="004B23E9">
        <w:trPr>
          <w:trHeight w:val="250"/>
        </w:trPr>
        <w:tc>
          <w:tcPr>
            <w:tcW w:w="6880" w:type="dxa"/>
          </w:tcPr>
          <w:p w14:paraId="4068F864" w14:textId="77777777" w:rsidR="00820F53" w:rsidRPr="00C03D07" w:rsidRDefault="005A321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60DE1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9C6E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50A960F5" w14:textId="77777777" w:rsidTr="004B23E9">
        <w:trPr>
          <w:trHeight w:val="263"/>
        </w:trPr>
        <w:tc>
          <w:tcPr>
            <w:tcW w:w="6880" w:type="dxa"/>
          </w:tcPr>
          <w:p w14:paraId="57C5C8FB" w14:textId="77777777" w:rsidR="00820F53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9BC3C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79E7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03DC6D77" w14:textId="77777777" w:rsidTr="004B23E9">
        <w:trPr>
          <w:trHeight w:val="275"/>
        </w:trPr>
        <w:tc>
          <w:tcPr>
            <w:tcW w:w="6880" w:type="dxa"/>
          </w:tcPr>
          <w:p w14:paraId="0CF987A0" w14:textId="77777777" w:rsidR="00820F53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BD4B8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C35D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0AD66FC0" w14:textId="77777777" w:rsidTr="004B23E9">
        <w:trPr>
          <w:trHeight w:val="275"/>
        </w:trPr>
        <w:tc>
          <w:tcPr>
            <w:tcW w:w="6880" w:type="dxa"/>
          </w:tcPr>
          <w:p w14:paraId="3A601738" w14:textId="77777777" w:rsidR="00820F53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36780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BABC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19273B06" w14:textId="77777777" w:rsidTr="004B23E9">
        <w:trPr>
          <w:trHeight w:val="275"/>
        </w:trPr>
        <w:tc>
          <w:tcPr>
            <w:tcW w:w="6880" w:type="dxa"/>
          </w:tcPr>
          <w:p w14:paraId="5F89DECE" w14:textId="77777777" w:rsidR="00C8092E" w:rsidRPr="00C03D07" w:rsidRDefault="005A32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7357EA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494D4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10039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656F80" w14:textId="77777777" w:rsidR="004416C2" w:rsidRDefault="005A321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473403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66F49" w14:paraId="0B315627" w14:textId="77777777" w:rsidTr="005A2CD3">
        <w:tc>
          <w:tcPr>
            <w:tcW w:w="7196" w:type="dxa"/>
            <w:shd w:val="clear" w:color="auto" w:fill="auto"/>
          </w:tcPr>
          <w:p w14:paraId="5473591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2DC2C3" w14:textId="77777777" w:rsidR="004416C2" w:rsidRPr="005A2CD3" w:rsidRDefault="005A321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E9592E6" w14:textId="77777777" w:rsidR="004416C2" w:rsidRPr="005A2CD3" w:rsidRDefault="005A321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66F49" w14:paraId="668D8B32" w14:textId="77777777" w:rsidTr="005A2CD3">
        <w:tc>
          <w:tcPr>
            <w:tcW w:w="7196" w:type="dxa"/>
            <w:shd w:val="clear" w:color="auto" w:fill="auto"/>
          </w:tcPr>
          <w:p w14:paraId="7EC2CC6A" w14:textId="77777777" w:rsidR="0087309D" w:rsidRPr="005A2CD3" w:rsidRDefault="005A32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228EB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6EBFE7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66F49" w14:paraId="168DC3DF" w14:textId="77777777" w:rsidTr="005A2CD3">
        <w:tc>
          <w:tcPr>
            <w:tcW w:w="7196" w:type="dxa"/>
            <w:shd w:val="clear" w:color="auto" w:fill="auto"/>
          </w:tcPr>
          <w:p w14:paraId="5F21DBF2" w14:textId="77777777" w:rsidR="0087309D" w:rsidRPr="005A2CD3" w:rsidRDefault="005A32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0FFCA80" w14:textId="77777777" w:rsidR="0087309D" w:rsidRPr="005A2CD3" w:rsidRDefault="005A32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008667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4EE40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79FFCC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B0618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C9AB46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60812B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66F49" w14:paraId="1B41695A" w14:textId="77777777" w:rsidTr="00C22C37">
        <w:trPr>
          <w:trHeight w:val="318"/>
        </w:trPr>
        <w:tc>
          <w:tcPr>
            <w:tcW w:w="6194" w:type="dxa"/>
          </w:tcPr>
          <w:p w14:paraId="2EC29F8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B6F5FA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5A321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AB5606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0FD06600" w14:textId="77777777" w:rsidTr="00C22C37">
        <w:trPr>
          <w:trHeight w:val="303"/>
        </w:trPr>
        <w:tc>
          <w:tcPr>
            <w:tcW w:w="6194" w:type="dxa"/>
          </w:tcPr>
          <w:p w14:paraId="3773723E" w14:textId="77777777" w:rsidR="00C22C37" w:rsidRPr="00C03D07" w:rsidRDefault="005A321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2F2987A" w14:textId="19906D86" w:rsidR="00C22C37" w:rsidRPr="00C03D07" w:rsidRDefault="00576C46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166F49" w14:paraId="30938670" w14:textId="77777777" w:rsidTr="00C22C37">
        <w:trPr>
          <w:trHeight w:val="304"/>
        </w:trPr>
        <w:tc>
          <w:tcPr>
            <w:tcW w:w="6194" w:type="dxa"/>
          </w:tcPr>
          <w:p w14:paraId="48E5D422" w14:textId="77777777" w:rsidR="00C22C37" w:rsidRPr="00C03D07" w:rsidRDefault="005A32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07F6CB" w14:textId="589929E3" w:rsidR="00C22C37" w:rsidRPr="00C03D07" w:rsidRDefault="00576C46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Attached- need to file from 2017-2021</w:t>
            </w:r>
          </w:p>
        </w:tc>
      </w:tr>
      <w:tr w:rsidR="00166F49" w14:paraId="7A88BEA7" w14:textId="77777777" w:rsidTr="00C22C37">
        <w:trPr>
          <w:trHeight w:val="304"/>
        </w:trPr>
        <w:tc>
          <w:tcPr>
            <w:tcW w:w="6194" w:type="dxa"/>
          </w:tcPr>
          <w:p w14:paraId="26995579" w14:textId="77777777" w:rsidR="001120EA" w:rsidRPr="00C03D07" w:rsidRDefault="005A32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370D42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5D93A5A0" w14:textId="77777777" w:rsidTr="00C22C37">
        <w:trPr>
          <w:trHeight w:val="304"/>
        </w:trPr>
        <w:tc>
          <w:tcPr>
            <w:tcW w:w="6194" w:type="dxa"/>
          </w:tcPr>
          <w:p w14:paraId="6B06F39E" w14:textId="77777777" w:rsidR="00445544" w:rsidRDefault="005A32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4BCE46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40D88EED" w14:textId="77777777" w:rsidTr="00C22C37">
        <w:trPr>
          <w:trHeight w:val="304"/>
        </w:trPr>
        <w:tc>
          <w:tcPr>
            <w:tcW w:w="6194" w:type="dxa"/>
          </w:tcPr>
          <w:p w14:paraId="0445D347" w14:textId="77777777" w:rsidR="001120EA" w:rsidRDefault="005A32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5C710B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29C69CCE" w14:textId="77777777" w:rsidTr="00C22C37">
        <w:trPr>
          <w:trHeight w:val="318"/>
        </w:trPr>
        <w:tc>
          <w:tcPr>
            <w:tcW w:w="6194" w:type="dxa"/>
          </w:tcPr>
          <w:p w14:paraId="4EEFE327" w14:textId="77777777" w:rsidR="00C22C37" w:rsidRPr="00C03D07" w:rsidRDefault="005A321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3EA2CD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0C4A7F27" w14:textId="77777777" w:rsidTr="00F75F57">
        <w:trPr>
          <w:trHeight w:val="318"/>
        </w:trPr>
        <w:tc>
          <w:tcPr>
            <w:tcW w:w="6194" w:type="dxa"/>
          </w:tcPr>
          <w:p w14:paraId="437A51DE" w14:textId="77777777" w:rsidR="004B5D2A" w:rsidRPr="00C03D07" w:rsidRDefault="005A321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6A392F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15EC9BA7" w14:textId="77777777" w:rsidTr="00C22C37">
        <w:trPr>
          <w:trHeight w:val="303"/>
        </w:trPr>
        <w:tc>
          <w:tcPr>
            <w:tcW w:w="6194" w:type="dxa"/>
          </w:tcPr>
          <w:p w14:paraId="20FCB816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A2EF15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3305BDF9" w14:textId="77777777" w:rsidTr="006C5784">
        <w:trPr>
          <w:trHeight w:val="359"/>
        </w:trPr>
        <w:tc>
          <w:tcPr>
            <w:tcW w:w="6194" w:type="dxa"/>
          </w:tcPr>
          <w:p w14:paraId="311C065F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5A321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5A321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5A321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5A321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5A321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B2D46E7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1065ECE0" w14:textId="77777777" w:rsidTr="006C5784">
        <w:trPr>
          <w:trHeight w:val="134"/>
        </w:trPr>
        <w:tc>
          <w:tcPr>
            <w:tcW w:w="6194" w:type="dxa"/>
          </w:tcPr>
          <w:p w14:paraId="7E55B9D1" w14:textId="77777777" w:rsidR="00C22C37" w:rsidRPr="00C03D07" w:rsidRDefault="005A321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9C6884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226C2695" w14:textId="77777777" w:rsidTr="00C22C37">
        <w:trPr>
          <w:trHeight w:val="303"/>
        </w:trPr>
        <w:tc>
          <w:tcPr>
            <w:tcW w:w="6194" w:type="dxa"/>
          </w:tcPr>
          <w:p w14:paraId="313CF6E3" w14:textId="77777777" w:rsidR="00C22C37" w:rsidRPr="00C03D07" w:rsidRDefault="005A321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AD82E1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10811446" w14:textId="77777777" w:rsidTr="00C22C37">
        <w:trPr>
          <w:trHeight w:val="303"/>
        </w:trPr>
        <w:tc>
          <w:tcPr>
            <w:tcW w:w="6194" w:type="dxa"/>
          </w:tcPr>
          <w:p w14:paraId="2A10E4E4" w14:textId="77777777" w:rsidR="004B5D2A" w:rsidRPr="00C03D07" w:rsidRDefault="005A321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529D299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67A6DA6A" w14:textId="77777777" w:rsidTr="00C22C37">
        <w:trPr>
          <w:trHeight w:val="303"/>
        </w:trPr>
        <w:tc>
          <w:tcPr>
            <w:tcW w:w="6194" w:type="dxa"/>
          </w:tcPr>
          <w:p w14:paraId="42F368FE" w14:textId="77777777" w:rsidR="006C5784" w:rsidRDefault="005A321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F0FAE8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08C601AA" w14:textId="77777777" w:rsidTr="00C22C37">
        <w:trPr>
          <w:trHeight w:val="303"/>
        </w:trPr>
        <w:tc>
          <w:tcPr>
            <w:tcW w:w="6194" w:type="dxa"/>
          </w:tcPr>
          <w:p w14:paraId="0715F3E5" w14:textId="77777777" w:rsidR="006C5784" w:rsidRDefault="005A321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03A546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7D06BA5D" w14:textId="77777777" w:rsidTr="00C22C37">
        <w:trPr>
          <w:trHeight w:val="318"/>
        </w:trPr>
        <w:tc>
          <w:tcPr>
            <w:tcW w:w="6194" w:type="dxa"/>
          </w:tcPr>
          <w:p w14:paraId="2F3A9A6B" w14:textId="77777777" w:rsidR="00C22C37" w:rsidRPr="00C03D07" w:rsidRDefault="005A321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42D58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496BBC1B" w14:textId="77777777" w:rsidTr="00C22C37">
        <w:trPr>
          <w:trHeight w:val="318"/>
        </w:trPr>
        <w:tc>
          <w:tcPr>
            <w:tcW w:w="6194" w:type="dxa"/>
          </w:tcPr>
          <w:p w14:paraId="06287AA6" w14:textId="77777777" w:rsidR="00C22C37" w:rsidRPr="00C03D07" w:rsidRDefault="005A321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9F5E5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36C352C4" w14:textId="77777777" w:rsidTr="00C22C37">
        <w:trPr>
          <w:trHeight w:val="318"/>
        </w:trPr>
        <w:tc>
          <w:tcPr>
            <w:tcW w:w="6194" w:type="dxa"/>
          </w:tcPr>
          <w:p w14:paraId="451C2390" w14:textId="77777777" w:rsidR="00C22C37" w:rsidRPr="00C03D07" w:rsidRDefault="005A321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38D17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46A6B159" w14:textId="77777777" w:rsidTr="00C22C37">
        <w:trPr>
          <w:trHeight w:val="318"/>
        </w:trPr>
        <w:tc>
          <w:tcPr>
            <w:tcW w:w="6194" w:type="dxa"/>
          </w:tcPr>
          <w:p w14:paraId="7E4AFDB8" w14:textId="77777777" w:rsidR="00C22C37" w:rsidRPr="00C03D07" w:rsidRDefault="005A321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DF477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2A739C09" w14:textId="77777777" w:rsidTr="00C22C37">
        <w:trPr>
          <w:trHeight w:val="318"/>
        </w:trPr>
        <w:tc>
          <w:tcPr>
            <w:tcW w:w="6194" w:type="dxa"/>
          </w:tcPr>
          <w:p w14:paraId="03EE844B" w14:textId="77777777" w:rsidR="00C22C37" w:rsidRPr="00C03D07" w:rsidRDefault="005A321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55E6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42ECFADA" w14:textId="77777777" w:rsidTr="00C22C37">
        <w:trPr>
          <w:trHeight w:val="318"/>
        </w:trPr>
        <w:tc>
          <w:tcPr>
            <w:tcW w:w="6194" w:type="dxa"/>
          </w:tcPr>
          <w:p w14:paraId="3035D0B9" w14:textId="77777777" w:rsidR="00C22C37" w:rsidRPr="00C03D07" w:rsidRDefault="005A321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B951FAD" w14:textId="123F9782" w:rsidR="00C22C37" w:rsidRPr="00C03D07" w:rsidRDefault="00597EA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6F49" w14:paraId="10587454" w14:textId="77777777" w:rsidTr="00C22C37">
        <w:trPr>
          <w:trHeight w:val="318"/>
        </w:trPr>
        <w:tc>
          <w:tcPr>
            <w:tcW w:w="6194" w:type="dxa"/>
          </w:tcPr>
          <w:p w14:paraId="18605038" w14:textId="77777777" w:rsidR="00C22C37" w:rsidRPr="00C03D07" w:rsidRDefault="005A321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F231B6" w14:textId="77777777" w:rsidR="00C22C37" w:rsidRPr="00C03D07" w:rsidRDefault="005A321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69E3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773F8A11" w14:textId="77777777" w:rsidTr="00C22C37">
        <w:trPr>
          <w:trHeight w:val="318"/>
        </w:trPr>
        <w:tc>
          <w:tcPr>
            <w:tcW w:w="6194" w:type="dxa"/>
          </w:tcPr>
          <w:p w14:paraId="2C736D78" w14:textId="77777777" w:rsidR="00C22C37" w:rsidRPr="00C03D07" w:rsidRDefault="005A321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33B5B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0EDA5CAF" w14:textId="77777777" w:rsidTr="00C22C37">
        <w:trPr>
          <w:trHeight w:val="318"/>
        </w:trPr>
        <w:tc>
          <w:tcPr>
            <w:tcW w:w="6194" w:type="dxa"/>
          </w:tcPr>
          <w:p w14:paraId="5BA0A024" w14:textId="77777777" w:rsidR="00C22C37" w:rsidRPr="00C03D07" w:rsidRDefault="005A321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2C69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22D5CFF4" w14:textId="77777777" w:rsidTr="00C22C37">
        <w:trPr>
          <w:trHeight w:val="318"/>
        </w:trPr>
        <w:tc>
          <w:tcPr>
            <w:tcW w:w="6194" w:type="dxa"/>
          </w:tcPr>
          <w:p w14:paraId="6A224EDC" w14:textId="77777777" w:rsidR="00C22C37" w:rsidRPr="00C03D07" w:rsidRDefault="005A321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382A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361066D7" w14:textId="77777777" w:rsidTr="00C22C37">
        <w:trPr>
          <w:trHeight w:val="318"/>
        </w:trPr>
        <w:tc>
          <w:tcPr>
            <w:tcW w:w="6194" w:type="dxa"/>
          </w:tcPr>
          <w:p w14:paraId="7F97854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E0D3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31856331" w14:textId="77777777" w:rsidTr="00C22C37">
        <w:trPr>
          <w:trHeight w:val="318"/>
        </w:trPr>
        <w:tc>
          <w:tcPr>
            <w:tcW w:w="6194" w:type="dxa"/>
          </w:tcPr>
          <w:p w14:paraId="2E46157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1B1EAB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444CA924" w14:textId="77777777" w:rsidTr="00C22C37">
        <w:trPr>
          <w:trHeight w:val="318"/>
        </w:trPr>
        <w:tc>
          <w:tcPr>
            <w:tcW w:w="6194" w:type="dxa"/>
          </w:tcPr>
          <w:p w14:paraId="653B0EF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5B8F99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6F49" w14:paraId="496D5FEC" w14:textId="77777777" w:rsidTr="00C22C37">
        <w:trPr>
          <w:trHeight w:val="318"/>
        </w:trPr>
        <w:tc>
          <w:tcPr>
            <w:tcW w:w="6194" w:type="dxa"/>
          </w:tcPr>
          <w:p w14:paraId="4C01B141" w14:textId="77777777" w:rsidR="00B40DBB" w:rsidRPr="00C03D07" w:rsidRDefault="005A321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VISA First and Last page is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required)</w:t>
            </w:r>
          </w:p>
        </w:tc>
        <w:tc>
          <w:tcPr>
            <w:tcW w:w="3086" w:type="dxa"/>
          </w:tcPr>
          <w:p w14:paraId="77F9E9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405CB5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66F49" w14:paraId="495C38C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D574E1A" w14:textId="77777777" w:rsidR="0087309D" w:rsidRPr="00C1676B" w:rsidRDefault="005A321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66F49" w14:paraId="7BD3FE9B" w14:textId="77777777" w:rsidTr="0087309D">
        <w:trPr>
          <w:trHeight w:val="269"/>
        </w:trPr>
        <w:tc>
          <w:tcPr>
            <w:tcW w:w="738" w:type="dxa"/>
          </w:tcPr>
          <w:p w14:paraId="71FBE5F7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7B2183C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6589807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FCD2366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66F49" w14:paraId="70D011BC" w14:textId="77777777" w:rsidTr="0087309D">
        <w:trPr>
          <w:trHeight w:val="269"/>
        </w:trPr>
        <w:tc>
          <w:tcPr>
            <w:tcW w:w="738" w:type="dxa"/>
          </w:tcPr>
          <w:p w14:paraId="0EDB7892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4AD41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A532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834A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076AB216" w14:textId="77777777" w:rsidTr="0087309D">
        <w:trPr>
          <w:trHeight w:val="269"/>
        </w:trPr>
        <w:tc>
          <w:tcPr>
            <w:tcW w:w="738" w:type="dxa"/>
          </w:tcPr>
          <w:p w14:paraId="79454591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18AB7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B42B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F1EF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6F24277F" w14:textId="77777777" w:rsidTr="0087309D">
        <w:trPr>
          <w:trHeight w:val="269"/>
        </w:trPr>
        <w:tc>
          <w:tcPr>
            <w:tcW w:w="738" w:type="dxa"/>
          </w:tcPr>
          <w:p w14:paraId="233EBCBA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DAF1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5D81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50CF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3572EAA7" w14:textId="77777777" w:rsidTr="0087309D">
        <w:trPr>
          <w:trHeight w:val="269"/>
        </w:trPr>
        <w:tc>
          <w:tcPr>
            <w:tcW w:w="738" w:type="dxa"/>
          </w:tcPr>
          <w:p w14:paraId="590C240D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1CFFC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1F95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B1B4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01C4E2D8" w14:textId="77777777" w:rsidTr="0087309D">
        <w:trPr>
          <w:trHeight w:val="269"/>
        </w:trPr>
        <w:tc>
          <w:tcPr>
            <w:tcW w:w="738" w:type="dxa"/>
          </w:tcPr>
          <w:p w14:paraId="14A0E701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BCADF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DF30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5004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6F49" w14:paraId="65903127" w14:textId="77777777" w:rsidTr="0087309D">
        <w:trPr>
          <w:trHeight w:val="269"/>
        </w:trPr>
        <w:tc>
          <w:tcPr>
            <w:tcW w:w="738" w:type="dxa"/>
          </w:tcPr>
          <w:p w14:paraId="793F37A1" w14:textId="77777777" w:rsidR="0087309D" w:rsidRPr="00C03D07" w:rsidRDefault="005A32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94620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5655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2A5F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BA9FE6" w14:textId="77777777" w:rsidR="005A2CD3" w:rsidRPr="005A2CD3" w:rsidRDefault="005A2CD3" w:rsidP="005A2CD3">
      <w:pPr>
        <w:rPr>
          <w:vanish/>
        </w:rPr>
      </w:pPr>
    </w:p>
    <w:p w14:paraId="7D95289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E44557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E8ECFA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7C12052" w14:textId="77777777" w:rsidR="00C22C37" w:rsidRPr="00C03D07" w:rsidRDefault="005A321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701BDE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66F49" w14:paraId="50DC9398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E052FC" w14:textId="77777777" w:rsidR="005B04A7" w:rsidRDefault="005A321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66F49" w14:paraId="435DBBF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9170669" w14:textId="77777777" w:rsidR="005B04A7" w:rsidRDefault="005A321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66F49" w14:paraId="5FED69F9" w14:textId="77777777" w:rsidTr="0003755F">
        <w:trPr>
          <w:trHeight w:val="243"/>
        </w:trPr>
        <w:tc>
          <w:tcPr>
            <w:tcW w:w="5400" w:type="dxa"/>
          </w:tcPr>
          <w:p w14:paraId="7E00DA0E" w14:textId="77777777" w:rsidR="00C22C37" w:rsidRPr="00C03D07" w:rsidRDefault="005A32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1BA377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166F49" w14:paraId="2982B408" w14:textId="77777777" w:rsidTr="0003755F">
        <w:trPr>
          <w:trHeight w:val="196"/>
        </w:trPr>
        <w:tc>
          <w:tcPr>
            <w:tcW w:w="5400" w:type="dxa"/>
          </w:tcPr>
          <w:p w14:paraId="32076EB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A321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22E6918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5A321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5A321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6F49" w14:paraId="3045F672" w14:textId="77777777" w:rsidTr="0003755F">
        <w:trPr>
          <w:trHeight w:val="260"/>
        </w:trPr>
        <w:tc>
          <w:tcPr>
            <w:tcW w:w="5400" w:type="dxa"/>
          </w:tcPr>
          <w:p w14:paraId="1641697B" w14:textId="77777777" w:rsidR="00C22C37" w:rsidRPr="00C03D07" w:rsidRDefault="005A32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6784D9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6F49" w14:paraId="38D03FE8" w14:textId="77777777" w:rsidTr="0003755F">
        <w:trPr>
          <w:trHeight w:val="196"/>
        </w:trPr>
        <w:tc>
          <w:tcPr>
            <w:tcW w:w="5400" w:type="dxa"/>
          </w:tcPr>
          <w:p w14:paraId="070C43A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A321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5A321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5A321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C8C98D6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A32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5A32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6F49" w14:paraId="2ACE2C0C" w14:textId="77777777" w:rsidTr="0003755F">
        <w:trPr>
          <w:trHeight w:val="196"/>
        </w:trPr>
        <w:tc>
          <w:tcPr>
            <w:tcW w:w="5400" w:type="dxa"/>
          </w:tcPr>
          <w:p w14:paraId="28306BFE" w14:textId="77777777" w:rsidR="00C22C37" w:rsidRPr="00C03D07" w:rsidRDefault="005A32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4ABB86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A32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5A32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6F49" w14:paraId="12828F17" w14:textId="77777777" w:rsidTr="0003755F">
        <w:trPr>
          <w:trHeight w:val="196"/>
        </w:trPr>
        <w:tc>
          <w:tcPr>
            <w:tcW w:w="5400" w:type="dxa"/>
          </w:tcPr>
          <w:p w14:paraId="427CA00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5A321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5A321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5A321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213F3F3" w14:textId="77777777" w:rsidR="00C22C37" w:rsidRPr="00C03D07" w:rsidRDefault="005A321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6F49" w14:paraId="6FEFFDEE" w14:textId="77777777" w:rsidTr="0003755F">
        <w:trPr>
          <w:trHeight w:val="196"/>
        </w:trPr>
        <w:tc>
          <w:tcPr>
            <w:tcW w:w="5400" w:type="dxa"/>
          </w:tcPr>
          <w:p w14:paraId="35B828B8" w14:textId="77777777" w:rsidR="0046634A" w:rsidRPr="00C03D07" w:rsidRDefault="005A32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4FED9A1" w14:textId="77777777" w:rsidR="0046634A" w:rsidRDefault="005A321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66F49" w14:paraId="23C61020" w14:textId="77777777" w:rsidTr="0003755F">
        <w:trPr>
          <w:trHeight w:val="196"/>
        </w:trPr>
        <w:tc>
          <w:tcPr>
            <w:tcW w:w="5400" w:type="dxa"/>
          </w:tcPr>
          <w:p w14:paraId="64ED8AD2" w14:textId="77777777" w:rsidR="0046634A" w:rsidRDefault="005A32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7F381C5" w14:textId="77777777" w:rsidR="0046634A" w:rsidRDefault="005A321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66F49" w14:paraId="74C881CC" w14:textId="77777777" w:rsidTr="0003755F">
        <w:trPr>
          <w:trHeight w:val="243"/>
        </w:trPr>
        <w:tc>
          <w:tcPr>
            <w:tcW w:w="5400" w:type="dxa"/>
          </w:tcPr>
          <w:p w14:paraId="00655FE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5A321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5A321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C1C4D2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A32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66F49" w14:paraId="0D333E21" w14:textId="77777777" w:rsidTr="0003755F">
        <w:trPr>
          <w:trHeight w:val="261"/>
        </w:trPr>
        <w:tc>
          <w:tcPr>
            <w:tcW w:w="5400" w:type="dxa"/>
          </w:tcPr>
          <w:p w14:paraId="4B2852EA" w14:textId="77777777" w:rsidR="008F64D5" w:rsidRPr="00C22C37" w:rsidRDefault="005A321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501B2B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6F49" w14:paraId="6C84B487" w14:textId="77777777" w:rsidTr="0003755F">
        <w:trPr>
          <w:trHeight w:val="243"/>
        </w:trPr>
        <w:tc>
          <w:tcPr>
            <w:tcW w:w="5400" w:type="dxa"/>
          </w:tcPr>
          <w:p w14:paraId="01E32B51" w14:textId="77777777" w:rsidR="008F64D5" w:rsidRPr="008F64D5" w:rsidRDefault="005A321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301862A" w14:textId="77777777" w:rsidR="008F64D5" w:rsidRDefault="005A321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66F49" w14:paraId="593AFC12" w14:textId="77777777" w:rsidTr="0003755F">
        <w:trPr>
          <w:trHeight w:val="243"/>
        </w:trPr>
        <w:tc>
          <w:tcPr>
            <w:tcW w:w="5400" w:type="dxa"/>
          </w:tcPr>
          <w:p w14:paraId="3A0E8385" w14:textId="77777777" w:rsidR="008F64D5" w:rsidRPr="00C03D07" w:rsidRDefault="005A32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9D8477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5A32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5A321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66F49" w14:paraId="12B93DC1" w14:textId="77777777" w:rsidTr="0003755F">
        <w:trPr>
          <w:trHeight w:val="261"/>
        </w:trPr>
        <w:tc>
          <w:tcPr>
            <w:tcW w:w="5400" w:type="dxa"/>
          </w:tcPr>
          <w:p w14:paraId="46E515D5" w14:textId="77777777" w:rsidR="008F64D5" w:rsidRPr="00C03D07" w:rsidRDefault="005A32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D83574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5A321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66F49" w14:paraId="52B3DFFC" w14:textId="77777777" w:rsidTr="0003755F">
        <w:trPr>
          <w:trHeight w:val="261"/>
        </w:trPr>
        <w:tc>
          <w:tcPr>
            <w:tcW w:w="5400" w:type="dxa"/>
          </w:tcPr>
          <w:p w14:paraId="6782D699" w14:textId="77777777" w:rsidR="008F64D5" w:rsidRPr="00C22C37" w:rsidRDefault="005A321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16FA25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6F49" w14:paraId="4D136C4D" w14:textId="77777777" w:rsidTr="0003755F">
        <w:trPr>
          <w:trHeight w:val="261"/>
        </w:trPr>
        <w:tc>
          <w:tcPr>
            <w:tcW w:w="5400" w:type="dxa"/>
          </w:tcPr>
          <w:p w14:paraId="59A4B477" w14:textId="77777777" w:rsidR="008F64D5" w:rsidRPr="00C03D07" w:rsidRDefault="005A32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EAC24F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D2EABD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2848B6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1E52FA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0622B2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1F6AD1" w14:textId="77777777" w:rsidR="008B42F8" w:rsidRPr="00C03D07" w:rsidRDefault="005A321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D51850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68503B" w14:textId="77777777" w:rsidR="007C3BCC" w:rsidRPr="00C03D07" w:rsidRDefault="005A321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BDAAB6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EE11D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E3032C4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A1836D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DFC7AF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A06640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237EB3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7432" w14:textId="77777777" w:rsidR="005A3212" w:rsidRDefault="005A3212">
      <w:r>
        <w:separator/>
      </w:r>
    </w:p>
  </w:endnote>
  <w:endnote w:type="continuationSeparator" w:id="0">
    <w:p w14:paraId="3783CD0F" w14:textId="77777777" w:rsidR="005A3212" w:rsidRDefault="005A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B8D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D8CD3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46CC1F" w14:textId="77777777" w:rsidR="00C8092E" w:rsidRPr="00A000E0" w:rsidRDefault="005A321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A1179C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B78DFA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2974F1" w14:textId="77777777" w:rsidR="00C8092E" w:rsidRPr="002B2F01" w:rsidRDefault="005A3212" w:rsidP="00B23708">
    <w:pPr>
      <w:ind w:right="288"/>
      <w:jc w:val="center"/>
      <w:rPr>
        <w:sz w:val="22"/>
      </w:rPr>
    </w:pPr>
    <w:r>
      <w:rPr>
        <w:noProof/>
        <w:szCs w:val="16"/>
      </w:rPr>
      <w:pict w14:anchorId="78FF55C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DB47270" w14:textId="77777777" w:rsidR="00C8092E" w:rsidRDefault="005A321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529C" w14:textId="77777777" w:rsidR="005A3212" w:rsidRDefault="005A3212">
      <w:r>
        <w:separator/>
      </w:r>
    </w:p>
  </w:footnote>
  <w:footnote w:type="continuationSeparator" w:id="0">
    <w:p w14:paraId="09980553" w14:textId="77777777" w:rsidR="005A3212" w:rsidRDefault="005A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6C7E" w14:textId="77777777" w:rsidR="00C8092E" w:rsidRDefault="00C8092E">
    <w:pPr>
      <w:pStyle w:val="Header"/>
    </w:pPr>
  </w:p>
  <w:p w14:paraId="4120F165" w14:textId="77777777" w:rsidR="00C8092E" w:rsidRDefault="00C8092E">
    <w:pPr>
      <w:pStyle w:val="Header"/>
    </w:pPr>
  </w:p>
  <w:p w14:paraId="27D97E71" w14:textId="77777777" w:rsidR="00C8092E" w:rsidRDefault="005A3212">
    <w:pPr>
      <w:pStyle w:val="Header"/>
    </w:pPr>
    <w:r>
      <w:rPr>
        <w:noProof/>
        <w:lang w:eastAsia="zh-TW"/>
      </w:rPr>
      <w:pict w14:anchorId="697956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F004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BD0973A">
      <w:start w:val="1"/>
      <w:numFmt w:val="decimal"/>
      <w:lvlText w:val="%1."/>
      <w:lvlJc w:val="left"/>
      <w:pPr>
        <w:ind w:left="1440" w:hanging="360"/>
      </w:pPr>
    </w:lvl>
    <w:lvl w:ilvl="1" w:tplc="F48AF4C8" w:tentative="1">
      <w:start w:val="1"/>
      <w:numFmt w:val="lowerLetter"/>
      <w:lvlText w:val="%2."/>
      <w:lvlJc w:val="left"/>
      <w:pPr>
        <w:ind w:left="2160" w:hanging="360"/>
      </w:pPr>
    </w:lvl>
    <w:lvl w:ilvl="2" w:tplc="66C0645A" w:tentative="1">
      <w:start w:val="1"/>
      <w:numFmt w:val="lowerRoman"/>
      <w:lvlText w:val="%3."/>
      <w:lvlJc w:val="right"/>
      <w:pPr>
        <w:ind w:left="2880" w:hanging="180"/>
      </w:pPr>
    </w:lvl>
    <w:lvl w:ilvl="3" w:tplc="57326BFE" w:tentative="1">
      <w:start w:val="1"/>
      <w:numFmt w:val="decimal"/>
      <w:lvlText w:val="%4."/>
      <w:lvlJc w:val="left"/>
      <w:pPr>
        <w:ind w:left="3600" w:hanging="360"/>
      </w:pPr>
    </w:lvl>
    <w:lvl w:ilvl="4" w:tplc="6868D6A2" w:tentative="1">
      <w:start w:val="1"/>
      <w:numFmt w:val="lowerLetter"/>
      <w:lvlText w:val="%5."/>
      <w:lvlJc w:val="left"/>
      <w:pPr>
        <w:ind w:left="4320" w:hanging="360"/>
      </w:pPr>
    </w:lvl>
    <w:lvl w:ilvl="5" w:tplc="838E6734" w:tentative="1">
      <w:start w:val="1"/>
      <w:numFmt w:val="lowerRoman"/>
      <w:lvlText w:val="%6."/>
      <w:lvlJc w:val="right"/>
      <w:pPr>
        <w:ind w:left="5040" w:hanging="180"/>
      </w:pPr>
    </w:lvl>
    <w:lvl w:ilvl="6" w:tplc="A2482188" w:tentative="1">
      <w:start w:val="1"/>
      <w:numFmt w:val="decimal"/>
      <w:lvlText w:val="%7."/>
      <w:lvlJc w:val="left"/>
      <w:pPr>
        <w:ind w:left="5760" w:hanging="360"/>
      </w:pPr>
    </w:lvl>
    <w:lvl w:ilvl="7" w:tplc="A350CBEE" w:tentative="1">
      <w:start w:val="1"/>
      <w:numFmt w:val="lowerLetter"/>
      <w:lvlText w:val="%8."/>
      <w:lvlJc w:val="left"/>
      <w:pPr>
        <w:ind w:left="6480" w:hanging="360"/>
      </w:pPr>
    </w:lvl>
    <w:lvl w:ilvl="8" w:tplc="14BCE9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6EA5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EF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08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A0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A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40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8B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0B6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C6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DD262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CAEE8" w:tentative="1">
      <w:start w:val="1"/>
      <w:numFmt w:val="lowerLetter"/>
      <w:lvlText w:val="%2."/>
      <w:lvlJc w:val="left"/>
      <w:pPr>
        <w:ind w:left="1440" w:hanging="360"/>
      </w:pPr>
    </w:lvl>
    <w:lvl w:ilvl="2" w:tplc="77E28C48" w:tentative="1">
      <w:start w:val="1"/>
      <w:numFmt w:val="lowerRoman"/>
      <w:lvlText w:val="%3."/>
      <w:lvlJc w:val="right"/>
      <w:pPr>
        <w:ind w:left="2160" w:hanging="180"/>
      </w:pPr>
    </w:lvl>
    <w:lvl w:ilvl="3" w:tplc="49F0D3FA" w:tentative="1">
      <w:start w:val="1"/>
      <w:numFmt w:val="decimal"/>
      <w:lvlText w:val="%4."/>
      <w:lvlJc w:val="left"/>
      <w:pPr>
        <w:ind w:left="2880" w:hanging="360"/>
      </w:pPr>
    </w:lvl>
    <w:lvl w:ilvl="4" w:tplc="95A45F1A" w:tentative="1">
      <w:start w:val="1"/>
      <w:numFmt w:val="lowerLetter"/>
      <w:lvlText w:val="%5."/>
      <w:lvlJc w:val="left"/>
      <w:pPr>
        <w:ind w:left="3600" w:hanging="360"/>
      </w:pPr>
    </w:lvl>
    <w:lvl w:ilvl="5" w:tplc="E5360DDE" w:tentative="1">
      <w:start w:val="1"/>
      <w:numFmt w:val="lowerRoman"/>
      <w:lvlText w:val="%6."/>
      <w:lvlJc w:val="right"/>
      <w:pPr>
        <w:ind w:left="4320" w:hanging="180"/>
      </w:pPr>
    </w:lvl>
    <w:lvl w:ilvl="6" w:tplc="5B425DC6" w:tentative="1">
      <w:start w:val="1"/>
      <w:numFmt w:val="decimal"/>
      <w:lvlText w:val="%7."/>
      <w:lvlJc w:val="left"/>
      <w:pPr>
        <w:ind w:left="5040" w:hanging="360"/>
      </w:pPr>
    </w:lvl>
    <w:lvl w:ilvl="7" w:tplc="D6B09A68" w:tentative="1">
      <w:start w:val="1"/>
      <w:numFmt w:val="lowerLetter"/>
      <w:lvlText w:val="%8."/>
      <w:lvlJc w:val="left"/>
      <w:pPr>
        <w:ind w:left="5760" w:hanging="360"/>
      </w:pPr>
    </w:lvl>
    <w:lvl w:ilvl="8" w:tplc="2AAA3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58C5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48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8C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0E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00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6B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A6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67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89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2ACBDE8">
      <w:start w:val="1"/>
      <w:numFmt w:val="decimal"/>
      <w:lvlText w:val="%1."/>
      <w:lvlJc w:val="left"/>
      <w:pPr>
        <w:ind w:left="1440" w:hanging="360"/>
      </w:pPr>
    </w:lvl>
    <w:lvl w:ilvl="1" w:tplc="080E6620" w:tentative="1">
      <w:start w:val="1"/>
      <w:numFmt w:val="lowerLetter"/>
      <w:lvlText w:val="%2."/>
      <w:lvlJc w:val="left"/>
      <w:pPr>
        <w:ind w:left="2160" w:hanging="360"/>
      </w:pPr>
    </w:lvl>
    <w:lvl w:ilvl="2" w:tplc="79B0DD72" w:tentative="1">
      <w:start w:val="1"/>
      <w:numFmt w:val="lowerRoman"/>
      <w:lvlText w:val="%3."/>
      <w:lvlJc w:val="right"/>
      <w:pPr>
        <w:ind w:left="2880" w:hanging="180"/>
      </w:pPr>
    </w:lvl>
    <w:lvl w:ilvl="3" w:tplc="214018DC" w:tentative="1">
      <w:start w:val="1"/>
      <w:numFmt w:val="decimal"/>
      <w:lvlText w:val="%4."/>
      <w:lvlJc w:val="left"/>
      <w:pPr>
        <w:ind w:left="3600" w:hanging="360"/>
      </w:pPr>
    </w:lvl>
    <w:lvl w:ilvl="4" w:tplc="FA88E620" w:tentative="1">
      <w:start w:val="1"/>
      <w:numFmt w:val="lowerLetter"/>
      <w:lvlText w:val="%5."/>
      <w:lvlJc w:val="left"/>
      <w:pPr>
        <w:ind w:left="4320" w:hanging="360"/>
      </w:pPr>
    </w:lvl>
    <w:lvl w:ilvl="5" w:tplc="11E6E110" w:tentative="1">
      <w:start w:val="1"/>
      <w:numFmt w:val="lowerRoman"/>
      <w:lvlText w:val="%6."/>
      <w:lvlJc w:val="right"/>
      <w:pPr>
        <w:ind w:left="5040" w:hanging="180"/>
      </w:pPr>
    </w:lvl>
    <w:lvl w:ilvl="6" w:tplc="B3D2023C" w:tentative="1">
      <w:start w:val="1"/>
      <w:numFmt w:val="decimal"/>
      <w:lvlText w:val="%7."/>
      <w:lvlJc w:val="left"/>
      <w:pPr>
        <w:ind w:left="5760" w:hanging="360"/>
      </w:pPr>
    </w:lvl>
    <w:lvl w:ilvl="7" w:tplc="1A381DC6" w:tentative="1">
      <w:start w:val="1"/>
      <w:numFmt w:val="lowerLetter"/>
      <w:lvlText w:val="%8."/>
      <w:lvlJc w:val="left"/>
      <w:pPr>
        <w:ind w:left="6480" w:hanging="360"/>
      </w:pPr>
    </w:lvl>
    <w:lvl w:ilvl="8" w:tplc="A69AFC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D30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85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4D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0B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F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CD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0A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E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66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C9448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8349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C9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C3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83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AC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CD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EF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8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F5CF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0E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A9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E6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2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E5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47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7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CC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01074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92D9BE" w:tentative="1">
      <w:start w:val="1"/>
      <w:numFmt w:val="lowerLetter"/>
      <w:lvlText w:val="%2."/>
      <w:lvlJc w:val="left"/>
      <w:pPr>
        <w:ind w:left="1440" w:hanging="360"/>
      </w:pPr>
    </w:lvl>
    <w:lvl w:ilvl="2" w:tplc="F1B6833C" w:tentative="1">
      <w:start w:val="1"/>
      <w:numFmt w:val="lowerRoman"/>
      <w:lvlText w:val="%3."/>
      <w:lvlJc w:val="right"/>
      <w:pPr>
        <w:ind w:left="2160" w:hanging="180"/>
      </w:pPr>
    </w:lvl>
    <w:lvl w:ilvl="3" w:tplc="0ABAE458" w:tentative="1">
      <w:start w:val="1"/>
      <w:numFmt w:val="decimal"/>
      <w:lvlText w:val="%4."/>
      <w:lvlJc w:val="left"/>
      <w:pPr>
        <w:ind w:left="2880" w:hanging="360"/>
      </w:pPr>
    </w:lvl>
    <w:lvl w:ilvl="4" w:tplc="BE7C4598" w:tentative="1">
      <w:start w:val="1"/>
      <w:numFmt w:val="lowerLetter"/>
      <w:lvlText w:val="%5."/>
      <w:lvlJc w:val="left"/>
      <w:pPr>
        <w:ind w:left="3600" w:hanging="360"/>
      </w:pPr>
    </w:lvl>
    <w:lvl w:ilvl="5" w:tplc="2918F136" w:tentative="1">
      <w:start w:val="1"/>
      <w:numFmt w:val="lowerRoman"/>
      <w:lvlText w:val="%6."/>
      <w:lvlJc w:val="right"/>
      <w:pPr>
        <w:ind w:left="4320" w:hanging="180"/>
      </w:pPr>
    </w:lvl>
    <w:lvl w:ilvl="6" w:tplc="57105902" w:tentative="1">
      <w:start w:val="1"/>
      <w:numFmt w:val="decimal"/>
      <w:lvlText w:val="%7."/>
      <w:lvlJc w:val="left"/>
      <w:pPr>
        <w:ind w:left="5040" w:hanging="360"/>
      </w:pPr>
    </w:lvl>
    <w:lvl w:ilvl="7" w:tplc="26D88FF6" w:tentative="1">
      <w:start w:val="1"/>
      <w:numFmt w:val="lowerLetter"/>
      <w:lvlText w:val="%8."/>
      <w:lvlJc w:val="left"/>
      <w:pPr>
        <w:ind w:left="5760" w:hanging="360"/>
      </w:pPr>
    </w:lvl>
    <w:lvl w:ilvl="8" w:tplc="798C5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7C22D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648E9EC" w:tentative="1">
      <w:start w:val="1"/>
      <w:numFmt w:val="lowerLetter"/>
      <w:lvlText w:val="%2."/>
      <w:lvlJc w:val="left"/>
      <w:pPr>
        <w:ind w:left="1440" w:hanging="360"/>
      </w:pPr>
    </w:lvl>
    <w:lvl w:ilvl="2" w:tplc="C8281FB0" w:tentative="1">
      <w:start w:val="1"/>
      <w:numFmt w:val="lowerRoman"/>
      <w:lvlText w:val="%3."/>
      <w:lvlJc w:val="right"/>
      <w:pPr>
        <w:ind w:left="2160" w:hanging="180"/>
      </w:pPr>
    </w:lvl>
    <w:lvl w:ilvl="3" w:tplc="2D104200" w:tentative="1">
      <w:start w:val="1"/>
      <w:numFmt w:val="decimal"/>
      <w:lvlText w:val="%4."/>
      <w:lvlJc w:val="left"/>
      <w:pPr>
        <w:ind w:left="2880" w:hanging="360"/>
      </w:pPr>
    </w:lvl>
    <w:lvl w:ilvl="4" w:tplc="76FE674A" w:tentative="1">
      <w:start w:val="1"/>
      <w:numFmt w:val="lowerLetter"/>
      <w:lvlText w:val="%5."/>
      <w:lvlJc w:val="left"/>
      <w:pPr>
        <w:ind w:left="3600" w:hanging="360"/>
      </w:pPr>
    </w:lvl>
    <w:lvl w:ilvl="5" w:tplc="1BCCA7E6" w:tentative="1">
      <w:start w:val="1"/>
      <w:numFmt w:val="lowerRoman"/>
      <w:lvlText w:val="%6."/>
      <w:lvlJc w:val="right"/>
      <w:pPr>
        <w:ind w:left="4320" w:hanging="180"/>
      </w:pPr>
    </w:lvl>
    <w:lvl w:ilvl="6" w:tplc="CF4630D4" w:tentative="1">
      <w:start w:val="1"/>
      <w:numFmt w:val="decimal"/>
      <w:lvlText w:val="%7."/>
      <w:lvlJc w:val="left"/>
      <w:pPr>
        <w:ind w:left="5040" w:hanging="360"/>
      </w:pPr>
    </w:lvl>
    <w:lvl w:ilvl="7" w:tplc="93BE6192" w:tentative="1">
      <w:start w:val="1"/>
      <w:numFmt w:val="lowerLetter"/>
      <w:lvlText w:val="%8."/>
      <w:lvlJc w:val="left"/>
      <w:pPr>
        <w:ind w:left="5760" w:hanging="360"/>
      </w:pPr>
    </w:lvl>
    <w:lvl w:ilvl="8" w:tplc="967E0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93E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C964E" w:tentative="1">
      <w:start w:val="1"/>
      <w:numFmt w:val="lowerLetter"/>
      <w:lvlText w:val="%2."/>
      <w:lvlJc w:val="left"/>
      <w:pPr>
        <w:ind w:left="1440" w:hanging="360"/>
      </w:pPr>
    </w:lvl>
    <w:lvl w:ilvl="2" w:tplc="9EFA6836" w:tentative="1">
      <w:start w:val="1"/>
      <w:numFmt w:val="lowerRoman"/>
      <w:lvlText w:val="%3."/>
      <w:lvlJc w:val="right"/>
      <w:pPr>
        <w:ind w:left="2160" w:hanging="180"/>
      </w:pPr>
    </w:lvl>
    <w:lvl w:ilvl="3" w:tplc="67220386" w:tentative="1">
      <w:start w:val="1"/>
      <w:numFmt w:val="decimal"/>
      <w:lvlText w:val="%4."/>
      <w:lvlJc w:val="left"/>
      <w:pPr>
        <w:ind w:left="2880" w:hanging="360"/>
      </w:pPr>
    </w:lvl>
    <w:lvl w:ilvl="4" w:tplc="7C94E0E4" w:tentative="1">
      <w:start w:val="1"/>
      <w:numFmt w:val="lowerLetter"/>
      <w:lvlText w:val="%5."/>
      <w:lvlJc w:val="left"/>
      <w:pPr>
        <w:ind w:left="3600" w:hanging="360"/>
      </w:pPr>
    </w:lvl>
    <w:lvl w:ilvl="5" w:tplc="3FFE88E4" w:tentative="1">
      <w:start w:val="1"/>
      <w:numFmt w:val="lowerRoman"/>
      <w:lvlText w:val="%6."/>
      <w:lvlJc w:val="right"/>
      <w:pPr>
        <w:ind w:left="4320" w:hanging="180"/>
      </w:pPr>
    </w:lvl>
    <w:lvl w:ilvl="6" w:tplc="15CA5EDA" w:tentative="1">
      <w:start w:val="1"/>
      <w:numFmt w:val="decimal"/>
      <w:lvlText w:val="%7."/>
      <w:lvlJc w:val="left"/>
      <w:pPr>
        <w:ind w:left="5040" w:hanging="360"/>
      </w:pPr>
    </w:lvl>
    <w:lvl w:ilvl="7" w:tplc="26363596" w:tentative="1">
      <w:start w:val="1"/>
      <w:numFmt w:val="lowerLetter"/>
      <w:lvlText w:val="%8."/>
      <w:lvlJc w:val="left"/>
      <w:pPr>
        <w:ind w:left="5760" w:hanging="360"/>
      </w:pPr>
    </w:lvl>
    <w:lvl w:ilvl="8" w:tplc="22E28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02CD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7BA6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61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4F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A2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E5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1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82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4EC0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324C88" w:tentative="1">
      <w:start w:val="1"/>
      <w:numFmt w:val="lowerLetter"/>
      <w:lvlText w:val="%2."/>
      <w:lvlJc w:val="left"/>
      <w:pPr>
        <w:ind w:left="1440" w:hanging="360"/>
      </w:pPr>
    </w:lvl>
    <w:lvl w:ilvl="2" w:tplc="7D188F92" w:tentative="1">
      <w:start w:val="1"/>
      <w:numFmt w:val="lowerRoman"/>
      <w:lvlText w:val="%3."/>
      <w:lvlJc w:val="right"/>
      <w:pPr>
        <w:ind w:left="2160" w:hanging="180"/>
      </w:pPr>
    </w:lvl>
    <w:lvl w:ilvl="3" w:tplc="7C5C6E68" w:tentative="1">
      <w:start w:val="1"/>
      <w:numFmt w:val="decimal"/>
      <w:lvlText w:val="%4."/>
      <w:lvlJc w:val="left"/>
      <w:pPr>
        <w:ind w:left="2880" w:hanging="360"/>
      </w:pPr>
    </w:lvl>
    <w:lvl w:ilvl="4" w:tplc="15441656" w:tentative="1">
      <w:start w:val="1"/>
      <w:numFmt w:val="lowerLetter"/>
      <w:lvlText w:val="%5."/>
      <w:lvlJc w:val="left"/>
      <w:pPr>
        <w:ind w:left="3600" w:hanging="360"/>
      </w:pPr>
    </w:lvl>
    <w:lvl w:ilvl="5" w:tplc="29982D32" w:tentative="1">
      <w:start w:val="1"/>
      <w:numFmt w:val="lowerRoman"/>
      <w:lvlText w:val="%6."/>
      <w:lvlJc w:val="right"/>
      <w:pPr>
        <w:ind w:left="4320" w:hanging="180"/>
      </w:pPr>
    </w:lvl>
    <w:lvl w:ilvl="6" w:tplc="20B424C2" w:tentative="1">
      <w:start w:val="1"/>
      <w:numFmt w:val="decimal"/>
      <w:lvlText w:val="%7."/>
      <w:lvlJc w:val="left"/>
      <w:pPr>
        <w:ind w:left="5040" w:hanging="360"/>
      </w:pPr>
    </w:lvl>
    <w:lvl w:ilvl="7" w:tplc="7CAC5586" w:tentative="1">
      <w:start w:val="1"/>
      <w:numFmt w:val="lowerLetter"/>
      <w:lvlText w:val="%8."/>
      <w:lvlJc w:val="left"/>
      <w:pPr>
        <w:ind w:left="5760" w:hanging="360"/>
      </w:pPr>
    </w:lvl>
    <w:lvl w:ilvl="8" w:tplc="8B281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6A49BB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6929B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338B5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9C07B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8EC2E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ACEB1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8D8B7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6C2E54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61E794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66F49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ED0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76C46"/>
    <w:rsid w:val="005821F2"/>
    <w:rsid w:val="00582970"/>
    <w:rsid w:val="00583501"/>
    <w:rsid w:val="0058694B"/>
    <w:rsid w:val="0059241F"/>
    <w:rsid w:val="0059536C"/>
    <w:rsid w:val="00596A8D"/>
    <w:rsid w:val="00596C8C"/>
    <w:rsid w:val="00597EA0"/>
    <w:rsid w:val="005A093C"/>
    <w:rsid w:val="005A1330"/>
    <w:rsid w:val="005A2988"/>
    <w:rsid w:val="005A2CD3"/>
    <w:rsid w:val="005A3212"/>
    <w:rsid w:val="005B04A7"/>
    <w:rsid w:val="005B1956"/>
    <w:rsid w:val="005B2D2B"/>
    <w:rsid w:val="005B3100"/>
    <w:rsid w:val="005C1B27"/>
    <w:rsid w:val="005C1F49"/>
    <w:rsid w:val="005C5AE8"/>
    <w:rsid w:val="005C5FDC"/>
    <w:rsid w:val="005D4993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4A42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9751F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7F77D6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E7FC1"/>
    <w:rsid w:val="008F06AE"/>
    <w:rsid w:val="008F2644"/>
    <w:rsid w:val="008F53D7"/>
    <w:rsid w:val="008F64D5"/>
    <w:rsid w:val="009102FA"/>
    <w:rsid w:val="00910353"/>
    <w:rsid w:val="00910ABD"/>
    <w:rsid w:val="009223FC"/>
    <w:rsid w:val="0092578E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07668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007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1309282"/>
  <w15:docId w15:val="{3AE52DA6-8521-46B6-9AF4-E09E6E4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1350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Vinod Burri</cp:lastModifiedBy>
  <cp:revision>3</cp:revision>
  <cp:lastPrinted>2017-11-30T17:51:00Z</cp:lastPrinted>
  <dcterms:created xsi:type="dcterms:W3CDTF">2022-01-20T00:53:00Z</dcterms:created>
  <dcterms:modified xsi:type="dcterms:W3CDTF">2022-04-06T19:10:00Z</dcterms:modified>
</cp:coreProperties>
</file>