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767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0979CDD7" w14:textId="77777777" w:rsidR="009439A7" w:rsidRPr="00C03D07" w:rsidRDefault="00EA0DA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0DA739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7905FE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8BD40FE" w14:textId="77777777" w:rsidR="009439A7" w:rsidRPr="00C03D07" w:rsidRDefault="00EA0DA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F73432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3E3811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A0DA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A0DA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EA0DA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A0DA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A0DA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A0DA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9DC0DF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A11C3C7" w14:textId="77777777" w:rsidR="00120B24" w:rsidRPr="00120B24" w:rsidRDefault="00EA0DA6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4690A8D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7A054D" w14:paraId="50EB711D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5FF9" w14:textId="77777777" w:rsidR="00120B24" w:rsidRPr="00120B24" w:rsidRDefault="00EA0D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AB93" w14:textId="77777777" w:rsidR="00120B24" w:rsidRPr="00120B24" w:rsidRDefault="00EA0D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F141" w14:textId="77777777" w:rsidR="00120B24" w:rsidRPr="00120B24" w:rsidRDefault="00EA0D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3610" w14:textId="77777777" w:rsidR="00120B24" w:rsidRPr="00120B24" w:rsidRDefault="00EA0D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C96B" w14:textId="77777777" w:rsidR="00120B24" w:rsidRPr="00120B24" w:rsidRDefault="00EA0D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0443" w14:textId="77777777" w:rsidR="00120B24" w:rsidRPr="00120B24" w:rsidRDefault="00EA0D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3184" w14:textId="77777777" w:rsidR="00120B24" w:rsidRPr="00120B24" w:rsidRDefault="00EA0D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7A054D" w14:paraId="72AFF7B6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4F68" w14:textId="77777777" w:rsidR="00120B24" w:rsidRPr="00120B24" w:rsidRDefault="00EA0D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3BDF" w14:textId="77777777" w:rsidR="00120B24" w:rsidRPr="00120B24" w:rsidRDefault="00EA0D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B3DB" w14:textId="77777777" w:rsidR="00120B24" w:rsidRPr="00120B24" w:rsidRDefault="00EA0D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83DD" w14:textId="77777777" w:rsidR="00120B24" w:rsidRPr="00120B24" w:rsidRDefault="00EA0D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B50A" w14:textId="77777777" w:rsidR="00120B24" w:rsidRPr="00120B24" w:rsidRDefault="00EA0D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0EF0" w14:textId="77777777" w:rsidR="00120B24" w:rsidRPr="00120B24" w:rsidRDefault="00EA0D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B98C" w14:textId="77777777" w:rsidR="00120B24" w:rsidRPr="00120B24" w:rsidRDefault="00EA0D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3BF08B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733"/>
        <w:gridCol w:w="2043"/>
        <w:gridCol w:w="2042"/>
        <w:gridCol w:w="2042"/>
        <w:gridCol w:w="2042"/>
        <w:gridCol w:w="888"/>
      </w:tblGrid>
      <w:tr w:rsidR="007A054D" w14:paraId="665B84CF" w14:textId="77777777" w:rsidTr="00DA1387">
        <w:tc>
          <w:tcPr>
            <w:tcW w:w="2808" w:type="dxa"/>
          </w:tcPr>
          <w:p w14:paraId="32BF0BCF" w14:textId="77777777" w:rsidR="00ED0124" w:rsidRPr="00C1676B" w:rsidRDefault="00EA0DA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634D32C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A0DA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3962A0F" w14:textId="77777777" w:rsidR="00ED0124" w:rsidRPr="00C1676B" w:rsidRDefault="00EA0DA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2D84A95" w14:textId="77777777" w:rsidR="00ED0124" w:rsidRPr="00C1676B" w:rsidRDefault="00EA0DA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EB1F465" w14:textId="77777777" w:rsidR="00ED0124" w:rsidRPr="00C1676B" w:rsidRDefault="00EA0DA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BF99E5C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EA0DA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23D0DD5" w14:textId="77777777" w:rsidR="00ED0124" w:rsidRPr="00C1676B" w:rsidRDefault="00EA0DA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B487920" w14:textId="77777777" w:rsidR="00636620" w:rsidRPr="00C1676B" w:rsidRDefault="00EA0DA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A054D" w14:paraId="11EC5B65" w14:textId="77777777" w:rsidTr="00DA1387">
        <w:tc>
          <w:tcPr>
            <w:tcW w:w="2808" w:type="dxa"/>
          </w:tcPr>
          <w:p w14:paraId="6002DE4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91624E7" w14:textId="1DBC4A87" w:rsidR="00ED0124" w:rsidRPr="00C03D07" w:rsidRDefault="00BB6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Navdeep</w:t>
            </w:r>
          </w:p>
        </w:tc>
        <w:tc>
          <w:tcPr>
            <w:tcW w:w="1530" w:type="dxa"/>
          </w:tcPr>
          <w:p w14:paraId="1192AD54" w14:textId="1C8CB22D" w:rsidR="00ED0124" w:rsidRPr="00C03D07" w:rsidRDefault="00BB6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Reenu</w:t>
            </w:r>
          </w:p>
        </w:tc>
        <w:tc>
          <w:tcPr>
            <w:tcW w:w="1710" w:type="dxa"/>
          </w:tcPr>
          <w:p w14:paraId="43102936" w14:textId="0C281501" w:rsidR="00ED0124" w:rsidRPr="00C03D07" w:rsidRDefault="00BB6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Saanvi</w:t>
            </w:r>
          </w:p>
        </w:tc>
        <w:tc>
          <w:tcPr>
            <w:tcW w:w="1440" w:type="dxa"/>
          </w:tcPr>
          <w:p w14:paraId="5E09D136" w14:textId="553C6CC6" w:rsidR="00ED0124" w:rsidRPr="00C03D07" w:rsidRDefault="00BB6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Reyansh</w:t>
            </w:r>
          </w:p>
        </w:tc>
        <w:tc>
          <w:tcPr>
            <w:tcW w:w="1548" w:type="dxa"/>
          </w:tcPr>
          <w:p w14:paraId="39ABE1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054D" w14:paraId="3DEE9A87" w14:textId="77777777" w:rsidTr="00DA1387">
        <w:tc>
          <w:tcPr>
            <w:tcW w:w="2808" w:type="dxa"/>
          </w:tcPr>
          <w:p w14:paraId="337AE5B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CCA93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851F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247ED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2397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7386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054D" w14:paraId="4FF14F84" w14:textId="77777777" w:rsidTr="00DA1387">
        <w:tc>
          <w:tcPr>
            <w:tcW w:w="2808" w:type="dxa"/>
          </w:tcPr>
          <w:p w14:paraId="05AAF96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B2E750E" w14:textId="56F205B8" w:rsidR="00ED0124" w:rsidRPr="00C03D07" w:rsidRDefault="00BB6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Khurana</w:t>
            </w:r>
          </w:p>
        </w:tc>
        <w:tc>
          <w:tcPr>
            <w:tcW w:w="1530" w:type="dxa"/>
          </w:tcPr>
          <w:p w14:paraId="104D5A01" w14:textId="0558AD59" w:rsidR="00ED0124" w:rsidRPr="00C03D07" w:rsidRDefault="00BB6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Khurana</w:t>
            </w:r>
          </w:p>
        </w:tc>
        <w:tc>
          <w:tcPr>
            <w:tcW w:w="1710" w:type="dxa"/>
          </w:tcPr>
          <w:p w14:paraId="02828985" w14:textId="2B620A20" w:rsidR="00ED0124" w:rsidRPr="00C03D07" w:rsidRDefault="00BB61D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Khurana</w:t>
            </w:r>
          </w:p>
        </w:tc>
        <w:tc>
          <w:tcPr>
            <w:tcW w:w="1440" w:type="dxa"/>
          </w:tcPr>
          <w:p w14:paraId="64E26CC9" w14:textId="6B2B2BE3" w:rsidR="00ED0124" w:rsidRPr="00C03D07" w:rsidRDefault="00BB6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Khurana</w:t>
            </w:r>
          </w:p>
        </w:tc>
        <w:tc>
          <w:tcPr>
            <w:tcW w:w="1548" w:type="dxa"/>
          </w:tcPr>
          <w:p w14:paraId="5D7441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054D" w14:paraId="596A01F6" w14:textId="77777777" w:rsidTr="00DA1387">
        <w:tc>
          <w:tcPr>
            <w:tcW w:w="2808" w:type="dxa"/>
          </w:tcPr>
          <w:p w14:paraId="77845E1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C1A3162" w14:textId="710DA700" w:rsidR="00ED0124" w:rsidRPr="00C03D07" w:rsidRDefault="00BB6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635-02-6999</w:t>
            </w:r>
          </w:p>
        </w:tc>
        <w:tc>
          <w:tcPr>
            <w:tcW w:w="1530" w:type="dxa"/>
          </w:tcPr>
          <w:p w14:paraId="03E549DB" w14:textId="622EEE07" w:rsidR="00ED0124" w:rsidRPr="00C03D07" w:rsidRDefault="00BB6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726-47-8472</w:t>
            </w:r>
          </w:p>
        </w:tc>
        <w:tc>
          <w:tcPr>
            <w:tcW w:w="1710" w:type="dxa"/>
          </w:tcPr>
          <w:p w14:paraId="0E4F1474" w14:textId="5DC28015" w:rsidR="00ED0124" w:rsidRPr="00C03D07" w:rsidRDefault="00BB6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629-08-4579</w:t>
            </w:r>
          </w:p>
        </w:tc>
        <w:tc>
          <w:tcPr>
            <w:tcW w:w="1440" w:type="dxa"/>
          </w:tcPr>
          <w:p w14:paraId="0AD05AF8" w14:textId="68105B5B" w:rsidR="00ED0124" w:rsidRPr="00C03D07" w:rsidRDefault="00BB6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709-75-4373</w:t>
            </w:r>
          </w:p>
        </w:tc>
        <w:tc>
          <w:tcPr>
            <w:tcW w:w="1548" w:type="dxa"/>
          </w:tcPr>
          <w:p w14:paraId="763E91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054D" w14:paraId="69E307AF" w14:textId="77777777" w:rsidTr="00DA1387">
        <w:tc>
          <w:tcPr>
            <w:tcW w:w="2808" w:type="dxa"/>
          </w:tcPr>
          <w:p w14:paraId="52DA0F6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28E0F35" w14:textId="51D7A93A" w:rsidR="00ED0124" w:rsidRPr="00C03D07" w:rsidRDefault="00BB6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05/12/1978</w:t>
            </w:r>
          </w:p>
        </w:tc>
        <w:tc>
          <w:tcPr>
            <w:tcW w:w="1530" w:type="dxa"/>
          </w:tcPr>
          <w:p w14:paraId="6EEA127B" w14:textId="18B8A5A2" w:rsidR="00ED0124" w:rsidRPr="00C03D07" w:rsidRDefault="00BB6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09/26/1979</w:t>
            </w:r>
          </w:p>
        </w:tc>
        <w:tc>
          <w:tcPr>
            <w:tcW w:w="1710" w:type="dxa"/>
          </w:tcPr>
          <w:p w14:paraId="24D3FBA9" w14:textId="67CFD427" w:rsidR="00ED0124" w:rsidRPr="00C03D07" w:rsidRDefault="00BB6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02/26/2007</w:t>
            </w:r>
          </w:p>
        </w:tc>
        <w:tc>
          <w:tcPr>
            <w:tcW w:w="1440" w:type="dxa"/>
          </w:tcPr>
          <w:p w14:paraId="736A4959" w14:textId="2E103BF5" w:rsidR="00ED0124" w:rsidRPr="00C03D07" w:rsidRDefault="00BB6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10/25/2011</w:t>
            </w:r>
          </w:p>
        </w:tc>
        <w:tc>
          <w:tcPr>
            <w:tcW w:w="1548" w:type="dxa"/>
          </w:tcPr>
          <w:p w14:paraId="4F8CDC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054D" w14:paraId="7AE1BC19" w14:textId="77777777" w:rsidTr="00DA1387">
        <w:tc>
          <w:tcPr>
            <w:tcW w:w="2808" w:type="dxa"/>
          </w:tcPr>
          <w:p w14:paraId="45AAB56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0FE927A" w14:textId="2CD08BD6" w:rsidR="008A2139" w:rsidRPr="00C03D07" w:rsidRDefault="00BB6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01462C8A" w14:textId="1F7725B1" w:rsidR="008A2139" w:rsidRPr="00C03D07" w:rsidRDefault="00BB6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C2751EB" w14:textId="153AA6E5" w:rsidR="008A2139" w:rsidRPr="00C03D07" w:rsidRDefault="00BB6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0B7E8F86" w14:textId="6402DE03" w:rsidR="008A2139" w:rsidRPr="00C03D07" w:rsidRDefault="00BB6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1154BCF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054D" w14:paraId="4C4206A2" w14:textId="77777777" w:rsidTr="00DA1387">
        <w:tc>
          <w:tcPr>
            <w:tcW w:w="2808" w:type="dxa"/>
          </w:tcPr>
          <w:p w14:paraId="40F9F4A8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02BA852" w14:textId="5F1245AA" w:rsidR="007B4551" w:rsidRPr="00C03D07" w:rsidRDefault="00BB61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35E54315" w14:textId="6BBA7F47" w:rsidR="007B4551" w:rsidRPr="00C03D07" w:rsidRDefault="00BB61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14:paraId="374B48AF" w14:textId="49BCE033" w:rsidR="007B4551" w:rsidRPr="00C03D07" w:rsidRDefault="00BB61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5E30230F" w14:textId="2E1E64EB" w:rsidR="007B4551" w:rsidRPr="00C03D07" w:rsidRDefault="00BB61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77BDED3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054D" w14:paraId="0F914865" w14:textId="77777777" w:rsidTr="0002006F">
        <w:trPr>
          <w:trHeight w:val="1007"/>
        </w:trPr>
        <w:tc>
          <w:tcPr>
            <w:tcW w:w="2808" w:type="dxa"/>
          </w:tcPr>
          <w:p w14:paraId="1C0562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5AB0B5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DDDDD8B" w14:textId="233DD932" w:rsidR="00226740" w:rsidRPr="00C03D07" w:rsidRDefault="00BB61D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516 Yarrow Street, Little Elm, TX,75068</w:t>
            </w:r>
          </w:p>
        </w:tc>
        <w:tc>
          <w:tcPr>
            <w:tcW w:w="1530" w:type="dxa"/>
          </w:tcPr>
          <w:p w14:paraId="23890367" w14:textId="0F890AD5" w:rsidR="007B4551" w:rsidRPr="00C03D07" w:rsidRDefault="00BB6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516 Yarrow Street, Little Elm, TX,75068</w:t>
            </w:r>
          </w:p>
        </w:tc>
        <w:tc>
          <w:tcPr>
            <w:tcW w:w="1710" w:type="dxa"/>
          </w:tcPr>
          <w:p w14:paraId="5A543B17" w14:textId="177145BA" w:rsidR="007B4551" w:rsidRPr="00C03D07" w:rsidRDefault="00BB6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516 Yarrow Street, Little Elm, TX,75068</w:t>
            </w:r>
          </w:p>
        </w:tc>
        <w:tc>
          <w:tcPr>
            <w:tcW w:w="1440" w:type="dxa"/>
          </w:tcPr>
          <w:p w14:paraId="6C6BD5CB" w14:textId="6F8CBAD2" w:rsidR="007B4551" w:rsidRPr="00C03D07" w:rsidRDefault="00BB6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516 Yarrow Street, Little Elm, TX,75068</w:t>
            </w:r>
          </w:p>
        </w:tc>
        <w:tc>
          <w:tcPr>
            <w:tcW w:w="1548" w:type="dxa"/>
          </w:tcPr>
          <w:p w14:paraId="7FF5B0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054D" w14:paraId="287565F1" w14:textId="77777777" w:rsidTr="00DA1387">
        <w:tc>
          <w:tcPr>
            <w:tcW w:w="2808" w:type="dxa"/>
          </w:tcPr>
          <w:p w14:paraId="53930B8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B2D3246" w14:textId="49FEC7EF" w:rsidR="007B4551" w:rsidRPr="00C03D07" w:rsidRDefault="00BB6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214-680-2576</w:t>
            </w:r>
          </w:p>
        </w:tc>
        <w:tc>
          <w:tcPr>
            <w:tcW w:w="1530" w:type="dxa"/>
          </w:tcPr>
          <w:p w14:paraId="1FEE7C2D" w14:textId="3827E928" w:rsidR="007B4551" w:rsidRPr="00C03D07" w:rsidRDefault="00BB6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214-680-2576</w:t>
            </w:r>
          </w:p>
        </w:tc>
        <w:tc>
          <w:tcPr>
            <w:tcW w:w="1710" w:type="dxa"/>
          </w:tcPr>
          <w:p w14:paraId="1B1E8E89" w14:textId="20870C65" w:rsidR="007B4551" w:rsidRPr="00C03D07" w:rsidRDefault="00BB6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214-680-2576</w:t>
            </w:r>
          </w:p>
        </w:tc>
        <w:tc>
          <w:tcPr>
            <w:tcW w:w="1440" w:type="dxa"/>
          </w:tcPr>
          <w:p w14:paraId="7E4EDC7B" w14:textId="6E287114" w:rsidR="007B4551" w:rsidRPr="00C03D07" w:rsidRDefault="00BB6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214-680-2576</w:t>
            </w:r>
          </w:p>
        </w:tc>
        <w:tc>
          <w:tcPr>
            <w:tcW w:w="1548" w:type="dxa"/>
          </w:tcPr>
          <w:p w14:paraId="326D5C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054D" w14:paraId="1D96B7C0" w14:textId="77777777" w:rsidTr="00DA1387">
        <w:tc>
          <w:tcPr>
            <w:tcW w:w="2808" w:type="dxa"/>
          </w:tcPr>
          <w:p w14:paraId="3AD4883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67BAD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BB24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6C3E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A91B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7F2A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054D" w14:paraId="201D3E76" w14:textId="77777777" w:rsidTr="00DA1387">
        <w:tc>
          <w:tcPr>
            <w:tcW w:w="2808" w:type="dxa"/>
          </w:tcPr>
          <w:p w14:paraId="3A14119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EF3F4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E645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0720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6BD0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321A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054D" w14:paraId="7A6EF40C" w14:textId="77777777" w:rsidTr="00DA1387">
        <w:tc>
          <w:tcPr>
            <w:tcW w:w="2808" w:type="dxa"/>
          </w:tcPr>
          <w:p w14:paraId="1CF1E60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7122DA7" w14:textId="2B37BC24" w:rsidR="007B4551" w:rsidRPr="00C03D07" w:rsidRDefault="00BB6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Navdeep.khurana@gmail.com</w:t>
            </w:r>
          </w:p>
        </w:tc>
        <w:tc>
          <w:tcPr>
            <w:tcW w:w="1530" w:type="dxa"/>
          </w:tcPr>
          <w:p w14:paraId="5F6E1F5B" w14:textId="41C16ECA" w:rsidR="007B4551" w:rsidRPr="00C03D07" w:rsidRDefault="00BB6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313D82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Navdeep.khurana@gmail.com</w:t>
              </w:r>
            </w:hyperlink>
          </w:p>
        </w:tc>
        <w:tc>
          <w:tcPr>
            <w:tcW w:w="1710" w:type="dxa"/>
          </w:tcPr>
          <w:p w14:paraId="1EB5CF09" w14:textId="0BEBD944" w:rsidR="007B4551" w:rsidRPr="00C03D07" w:rsidRDefault="00BB6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313D82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Navdeep.khurana@gmail.com</w:t>
              </w:r>
            </w:hyperlink>
          </w:p>
        </w:tc>
        <w:tc>
          <w:tcPr>
            <w:tcW w:w="1440" w:type="dxa"/>
          </w:tcPr>
          <w:p w14:paraId="3FD4521A" w14:textId="77C2AFE3" w:rsidR="007B4551" w:rsidRPr="00C03D07" w:rsidRDefault="00BB6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Navdeep.khurana@gmail.com</w:t>
            </w:r>
          </w:p>
        </w:tc>
        <w:tc>
          <w:tcPr>
            <w:tcW w:w="1548" w:type="dxa"/>
          </w:tcPr>
          <w:p w14:paraId="4F5E94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054D" w14:paraId="7A173A35" w14:textId="77777777" w:rsidTr="00DA1387">
        <w:tc>
          <w:tcPr>
            <w:tcW w:w="2808" w:type="dxa"/>
          </w:tcPr>
          <w:p w14:paraId="0D95740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ENTRY DATE      (MM/DD/YY)</w:t>
            </w:r>
          </w:p>
        </w:tc>
        <w:tc>
          <w:tcPr>
            <w:tcW w:w="1980" w:type="dxa"/>
          </w:tcPr>
          <w:p w14:paraId="399050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5E24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B5C1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D227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42A7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054D" w14:paraId="189E1F75" w14:textId="77777777" w:rsidTr="00DA1387">
        <w:tc>
          <w:tcPr>
            <w:tcW w:w="2808" w:type="dxa"/>
          </w:tcPr>
          <w:p w14:paraId="6820FC09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471DDFA" w14:textId="1C6378F3" w:rsidR="001A2598" w:rsidRPr="00C03D07" w:rsidRDefault="00BB61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30" w:type="dxa"/>
          </w:tcPr>
          <w:p w14:paraId="2F5DB190" w14:textId="4A7ED218" w:rsidR="001A2598" w:rsidRPr="00C03D07" w:rsidRDefault="00BB61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710" w:type="dxa"/>
          </w:tcPr>
          <w:p w14:paraId="3871B0D0" w14:textId="7E4ECED6" w:rsidR="001A2598" w:rsidRPr="00C03D07" w:rsidRDefault="00BB61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7C98EAAF" w14:textId="3061EC11" w:rsidR="001A2598" w:rsidRPr="00C03D07" w:rsidRDefault="00BB61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14:paraId="1170349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054D" w14:paraId="217E84A7" w14:textId="77777777" w:rsidTr="00DA1387">
        <w:tc>
          <w:tcPr>
            <w:tcW w:w="2808" w:type="dxa"/>
          </w:tcPr>
          <w:p w14:paraId="0529917E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6BF34E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5DB9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B330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5BC2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4B656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054D" w14:paraId="287F3BF1" w14:textId="77777777" w:rsidTr="00DA1387">
        <w:tc>
          <w:tcPr>
            <w:tcW w:w="2808" w:type="dxa"/>
          </w:tcPr>
          <w:p w14:paraId="0DB3B8CA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2C4D7C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495CD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01038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F202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58BC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3AEC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054D" w14:paraId="07AB4B47" w14:textId="77777777" w:rsidTr="00DA1387">
        <w:tc>
          <w:tcPr>
            <w:tcW w:w="2808" w:type="dxa"/>
          </w:tcPr>
          <w:p w14:paraId="342B586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DEA54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AC6B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B1C5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FD90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8D24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054D" w14:paraId="2C5FDC9D" w14:textId="77777777" w:rsidTr="00DA1387">
        <w:tc>
          <w:tcPr>
            <w:tcW w:w="2808" w:type="dxa"/>
          </w:tcPr>
          <w:p w14:paraId="5173A1A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C0D931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D0596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03B1C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C7A01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5678A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054D" w14:paraId="476476B4" w14:textId="77777777" w:rsidTr="00DA1387">
        <w:tc>
          <w:tcPr>
            <w:tcW w:w="2808" w:type="dxa"/>
          </w:tcPr>
          <w:p w14:paraId="749F381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B38C2DF" w14:textId="13A5D39D" w:rsidR="00D92BD1" w:rsidRPr="00C03D07" w:rsidRDefault="00BB61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B98B51C" w14:textId="1EFBEEF9" w:rsidR="00D92BD1" w:rsidRPr="00C03D07" w:rsidRDefault="00BB61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5C68D3AE" w14:textId="4CD31D30" w:rsidR="00D92BD1" w:rsidRPr="00C03D07" w:rsidRDefault="00BB61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3C8D9241" w14:textId="3A888C59" w:rsidR="00D92BD1" w:rsidRPr="00C03D07" w:rsidRDefault="00BB61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1E308B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054D" w14:paraId="447C02FC" w14:textId="77777777" w:rsidTr="00DA1387">
        <w:tc>
          <w:tcPr>
            <w:tcW w:w="2808" w:type="dxa"/>
          </w:tcPr>
          <w:p w14:paraId="742AC2F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78737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674B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C2E9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8B89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1B9D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054D" w14:paraId="12DD8C59" w14:textId="77777777" w:rsidTr="00DA1387">
        <w:tc>
          <w:tcPr>
            <w:tcW w:w="2808" w:type="dxa"/>
          </w:tcPr>
          <w:p w14:paraId="648B5CE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178F91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F7DC8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D3778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9DBCD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61E6B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85DE1D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4ADAEB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614E33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A5CD5E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7A054D" w14:paraId="7A10FD6C" w14:textId="77777777" w:rsidTr="00797DEB">
        <w:tc>
          <w:tcPr>
            <w:tcW w:w="2203" w:type="dxa"/>
          </w:tcPr>
          <w:p w14:paraId="36869F2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593DF9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4F5E14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7D01B7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5BA606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A054D" w14:paraId="461826CC" w14:textId="77777777" w:rsidTr="00797DEB">
        <w:tc>
          <w:tcPr>
            <w:tcW w:w="2203" w:type="dxa"/>
          </w:tcPr>
          <w:p w14:paraId="78D706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19B1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C433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1EDAE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4E54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054D" w14:paraId="33B637E9" w14:textId="77777777" w:rsidTr="00797DEB">
        <w:tc>
          <w:tcPr>
            <w:tcW w:w="2203" w:type="dxa"/>
          </w:tcPr>
          <w:p w14:paraId="279530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16A21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9917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F31CB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4CDC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054D" w14:paraId="14197F78" w14:textId="77777777" w:rsidTr="00797DEB">
        <w:tc>
          <w:tcPr>
            <w:tcW w:w="2203" w:type="dxa"/>
          </w:tcPr>
          <w:p w14:paraId="708BB6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AF618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1549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1B921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569E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13BE9C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2832558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C3C7C7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77F660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D79E60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793E1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505CCF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7A054D" w14:paraId="26D6B9DC" w14:textId="77777777" w:rsidTr="00D90155">
        <w:trPr>
          <w:trHeight w:val="324"/>
        </w:trPr>
        <w:tc>
          <w:tcPr>
            <w:tcW w:w="7675" w:type="dxa"/>
            <w:gridSpan w:val="2"/>
          </w:tcPr>
          <w:p w14:paraId="6C056A95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A054D" w14:paraId="1CE0301A" w14:textId="77777777" w:rsidTr="00D90155">
        <w:trPr>
          <w:trHeight w:val="314"/>
        </w:trPr>
        <w:tc>
          <w:tcPr>
            <w:tcW w:w="2545" w:type="dxa"/>
          </w:tcPr>
          <w:p w14:paraId="16A4FDC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2A8480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054D" w14:paraId="2D040EC1" w14:textId="77777777" w:rsidTr="00D90155">
        <w:trPr>
          <w:trHeight w:val="324"/>
        </w:trPr>
        <w:tc>
          <w:tcPr>
            <w:tcW w:w="2545" w:type="dxa"/>
          </w:tcPr>
          <w:p w14:paraId="5FA21D1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942549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0B50EC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054D" w14:paraId="314F90D8" w14:textId="77777777" w:rsidTr="00D90155">
        <w:trPr>
          <w:trHeight w:val="324"/>
        </w:trPr>
        <w:tc>
          <w:tcPr>
            <w:tcW w:w="2545" w:type="dxa"/>
          </w:tcPr>
          <w:p w14:paraId="0FB6D9A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4C7D55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054D" w14:paraId="3F2F7F94" w14:textId="77777777" w:rsidTr="00D90155">
        <w:trPr>
          <w:trHeight w:val="340"/>
        </w:trPr>
        <w:tc>
          <w:tcPr>
            <w:tcW w:w="2545" w:type="dxa"/>
          </w:tcPr>
          <w:p w14:paraId="5474713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228B83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054D" w14:paraId="3B01AAF5" w14:textId="77777777" w:rsidTr="00D90155">
        <w:trPr>
          <w:trHeight w:val="340"/>
        </w:trPr>
        <w:tc>
          <w:tcPr>
            <w:tcW w:w="2545" w:type="dxa"/>
          </w:tcPr>
          <w:p w14:paraId="1C3E1EB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62C428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08586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33B09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309AC6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26C8D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BF31A5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46B50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9CA31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2899D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A3B9A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1549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B38D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5B5F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68D9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5D81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42C6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C1E0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CB26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9242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0AC4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2FEC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A0AC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081A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F432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3294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8A98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1605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CB11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6DBA7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9782C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0810FC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47B01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33C52C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407B0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BB9F9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A054D" w14:paraId="14931D71" w14:textId="77777777" w:rsidTr="001D05D6">
        <w:trPr>
          <w:trHeight w:val="398"/>
        </w:trPr>
        <w:tc>
          <w:tcPr>
            <w:tcW w:w="5148" w:type="dxa"/>
            <w:gridSpan w:val="4"/>
          </w:tcPr>
          <w:p w14:paraId="28E74A7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C20777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A054D" w14:paraId="61A94458" w14:textId="77777777" w:rsidTr="001D05D6">
        <w:trPr>
          <w:trHeight w:val="383"/>
        </w:trPr>
        <w:tc>
          <w:tcPr>
            <w:tcW w:w="5148" w:type="dxa"/>
            <w:gridSpan w:val="4"/>
          </w:tcPr>
          <w:p w14:paraId="6ADD476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608FB9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A054D" w14:paraId="75D3577B" w14:textId="77777777" w:rsidTr="001D05D6">
        <w:trPr>
          <w:trHeight w:val="404"/>
        </w:trPr>
        <w:tc>
          <w:tcPr>
            <w:tcW w:w="918" w:type="dxa"/>
          </w:tcPr>
          <w:p w14:paraId="35AFD86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60DF1F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0083E9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755E0A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49735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7F3796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286384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22A6C1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08175E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195576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94678D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F95831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A054D" w14:paraId="38EAC725" w14:textId="77777777" w:rsidTr="001D05D6">
        <w:trPr>
          <w:trHeight w:val="622"/>
        </w:trPr>
        <w:tc>
          <w:tcPr>
            <w:tcW w:w="918" w:type="dxa"/>
          </w:tcPr>
          <w:p w14:paraId="47CFFE1F" w14:textId="77777777" w:rsidR="008F53D7" w:rsidRPr="00C03D07" w:rsidRDefault="00EA0DA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1154CF98" w14:textId="43C2FE2B" w:rsidR="008F53D7" w:rsidRPr="00C03D07" w:rsidRDefault="0058056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7DACB602" w14:textId="50FA5D64" w:rsidR="008F53D7" w:rsidRPr="00C03D07" w:rsidRDefault="0058056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65CF68FB" w14:textId="3B72A7B5" w:rsidR="008F53D7" w:rsidRPr="00C03D07" w:rsidRDefault="0058056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60FB4192" w14:textId="77777777" w:rsidR="008F53D7" w:rsidRPr="00C03D07" w:rsidRDefault="00EA0DA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220F5675" w14:textId="34202CD0" w:rsidR="008F53D7" w:rsidRPr="00C03D07" w:rsidRDefault="0058056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417486DE" w14:textId="079CA9D9" w:rsidR="008F53D7" w:rsidRPr="00C03D07" w:rsidRDefault="0058056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2E66CD9D" w14:textId="4E72B36F" w:rsidR="008F53D7" w:rsidRPr="00C03D07" w:rsidRDefault="0058056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7A054D" w14:paraId="0A220834" w14:textId="77777777" w:rsidTr="001D05D6">
        <w:trPr>
          <w:trHeight w:val="592"/>
        </w:trPr>
        <w:tc>
          <w:tcPr>
            <w:tcW w:w="918" w:type="dxa"/>
          </w:tcPr>
          <w:p w14:paraId="21E69861" w14:textId="77777777" w:rsidR="008F53D7" w:rsidRPr="00C03D07" w:rsidRDefault="00EA0DA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670951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142A4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A6FC5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92AD2C5" w14:textId="77777777" w:rsidR="008F53D7" w:rsidRPr="00C03D07" w:rsidRDefault="00EA0DA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AE4A88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214E0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5BA60D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A054D" w14:paraId="54634CA4" w14:textId="77777777" w:rsidTr="001D05D6">
        <w:trPr>
          <w:trHeight w:val="592"/>
        </w:trPr>
        <w:tc>
          <w:tcPr>
            <w:tcW w:w="918" w:type="dxa"/>
          </w:tcPr>
          <w:p w14:paraId="56A167B7" w14:textId="77777777" w:rsidR="008F53D7" w:rsidRPr="00C03D07" w:rsidRDefault="00EA0DA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914B37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36C4B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254F1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C57D83C" w14:textId="77777777" w:rsidR="008F53D7" w:rsidRPr="00C03D07" w:rsidRDefault="00EA0DA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210F361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9ABDF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E775E2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08006F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A9743CF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8114A7F" w14:textId="77777777" w:rsidR="00B95496" w:rsidRPr="00C1676B" w:rsidRDefault="00EA0DA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7A054D" w14:paraId="22DD35F2" w14:textId="77777777" w:rsidTr="004B23E9">
        <w:trPr>
          <w:trHeight w:val="825"/>
        </w:trPr>
        <w:tc>
          <w:tcPr>
            <w:tcW w:w="2538" w:type="dxa"/>
          </w:tcPr>
          <w:p w14:paraId="3A63B777" w14:textId="77777777" w:rsidR="00B95496" w:rsidRPr="00C03D07" w:rsidRDefault="00EA0DA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E821518" w14:textId="77777777" w:rsidR="00B95496" w:rsidRPr="00C03D07" w:rsidRDefault="00EA0DA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F6FEA6B" w14:textId="77777777" w:rsidR="00B95496" w:rsidRPr="00C03D07" w:rsidRDefault="00EA0DA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3810DA0" w14:textId="77777777" w:rsidR="00B95496" w:rsidRPr="00C03D07" w:rsidRDefault="00EA0DA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8F46541" w14:textId="77777777" w:rsidR="00B95496" w:rsidRPr="00C03D07" w:rsidRDefault="00EA0DA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7A054D" w14:paraId="3343C1A3" w14:textId="77777777" w:rsidTr="004B23E9">
        <w:trPr>
          <w:trHeight w:val="275"/>
        </w:trPr>
        <w:tc>
          <w:tcPr>
            <w:tcW w:w="2538" w:type="dxa"/>
          </w:tcPr>
          <w:p w14:paraId="1B6B5B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ABE8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14E3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27355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D9AB5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054D" w14:paraId="2273AFB3" w14:textId="77777777" w:rsidTr="004B23E9">
        <w:trPr>
          <w:trHeight w:val="275"/>
        </w:trPr>
        <w:tc>
          <w:tcPr>
            <w:tcW w:w="2538" w:type="dxa"/>
          </w:tcPr>
          <w:p w14:paraId="49685C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A84C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A806D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EB8A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63821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054D" w14:paraId="40766A61" w14:textId="77777777" w:rsidTr="004B23E9">
        <w:trPr>
          <w:trHeight w:val="292"/>
        </w:trPr>
        <w:tc>
          <w:tcPr>
            <w:tcW w:w="2538" w:type="dxa"/>
          </w:tcPr>
          <w:p w14:paraId="4B281D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0274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3E2641" w14:textId="77777777" w:rsidR="00B95496" w:rsidRPr="00C1676B" w:rsidRDefault="00EA0DA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54E6E11" w14:textId="77777777" w:rsidR="00B95496" w:rsidRPr="00C1676B" w:rsidRDefault="00EA0DA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CE175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054D" w14:paraId="1908FF20" w14:textId="77777777" w:rsidTr="00044B40">
        <w:trPr>
          <w:trHeight w:val="557"/>
        </w:trPr>
        <w:tc>
          <w:tcPr>
            <w:tcW w:w="2538" w:type="dxa"/>
          </w:tcPr>
          <w:p w14:paraId="19DBDE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E78D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391F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27F82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0B7FA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D01AD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45B98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30209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5F93B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B23F79" w14:textId="46CC3BF8" w:rsidR="008A20BA" w:rsidRPr="00E059E1" w:rsidRDefault="0058056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ACB713" wp14:editId="6B7D73B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0795" r="9525" b="1079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426AE2" w14:textId="77777777" w:rsidR="00C8092E" w:rsidRPr="004A10AC" w:rsidRDefault="00EA0DA6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060B4ED9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7ADCA023" w14:textId="77777777" w:rsidR="00C8092E" w:rsidRPr="004A10AC" w:rsidRDefault="00EA0DA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ACB713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63426AE2" w14:textId="77777777" w:rsidR="00C8092E" w:rsidRPr="004A10AC" w:rsidRDefault="00EA0DA6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060B4ED9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7ADCA023" w14:textId="77777777" w:rsidR="00C8092E" w:rsidRPr="004A10AC" w:rsidRDefault="00EA0DA6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39F20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07C8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A564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1E79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2F7D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DE32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5071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2D01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A074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A258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204B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FCFC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60A8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1E80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460C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62E7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4E7E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5714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C0B1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FCD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1CE4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84105A" w14:textId="6031D79D" w:rsidR="004F2E9A" w:rsidRDefault="0058056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84173" wp14:editId="1BD89DFE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255" r="9525" b="1079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D6219D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3A1AE" wp14:editId="14B5A103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255" r="9525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4DF08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01743D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63EB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4CE8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78E6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3D36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59F5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19F6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032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65B6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2449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217C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B95E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E2A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542B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02A3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4638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E684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74D3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DBE7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5D41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AA3D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0778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9474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42F8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48DE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7D6C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B1A7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64B9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AFA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B62D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EC0E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EFE5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3D44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8BB1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1969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E330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C359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3AEA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473B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9A0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2639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894F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CC29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7A054D" w14:paraId="2063893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B672E2E" w14:textId="77777777" w:rsidR="008F53D7" w:rsidRPr="00C1676B" w:rsidRDefault="00EA0DA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A054D" w14:paraId="7B76AED2" w14:textId="77777777" w:rsidTr="0030732B">
        <w:trPr>
          <w:trHeight w:val="533"/>
        </w:trPr>
        <w:tc>
          <w:tcPr>
            <w:tcW w:w="738" w:type="dxa"/>
          </w:tcPr>
          <w:p w14:paraId="25947334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B145267" w14:textId="77777777" w:rsidR="008F53D7" w:rsidRPr="00C03D07" w:rsidRDefault="00EA0DA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5AA2251" w14:textId="77777777" w:rsidR="008F53D7" w:rsidRPr="00C03D07" w:rsidRDefault="00EA0DA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AF362A7" w14:textId="77777777" w:rsidR="008F53D7" w:rsidRPr="00C03D07" w:rsidRDefault="00EA0DA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61C89B7" w14:textId="77777777" w:rsidR="008F53D7" w:rsidRPr="00C03D07" w:rsidRDefault="00EA0DA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FDC24A5" w14:textId="77777777" w:rsidR="008F53D7" w:rsidRPr="00C03D07" w:rsidRDefault="00EA0DA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A054D" w14:paraId="1ACCC7FE" w14:textId="77777777" w:rsidTr="0030732B">
        <w:trPr>
          <w:trHeight w:val="266"/>
        </w:trPr>
        <w:tc>
          <w:tcPr>
            <w:tcW w:w="738" w:type="dxa"/>
          </w:tcPr>
          <w:p w14:paraId="131DA92D" w14:textId="77777777" w:rsidR="008F53D7" w:rsidRPr="00C03D07" w:rsidRDefault="00EA0DA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3EFD2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27035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5C3D5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4EE7A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BCF4D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054D" w14:paraId="0CCF8E01" w14:textId="77777777" w:rsidTr="0030732B">
        <w:trPr>
          <w:trHeight w:val="266"/>
        </w:trPr>
        <w:tc>
          <w:tcPr>
            <w:tcW w:w="738" w:type="dxa"/>
          </w:tcPr>
          <w:p w14:paraId="3D2118F1" w14:textId="77777777" w:rsidR="008F53D7" w:rsidRPr="00C03D07" w:rsidRDefault="00EA0DA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9C69B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35522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42320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2B303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89F280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054D" w14:paraId="03F04727" w14:textId="77777777" w:rsidTr="0030732B">
        <w:trPr>
          <w:trHeight w:val="266"/>
        </w:trPr>
        <w:tc>
          <w:tcPr>
            <w:tcW w:w="738" w:type="dxa"/>
          </w:tcPr>
          <w:p w14:paraId="118780C7" w14:textId="77777777" w:rsidR="008F53D7" w:rsidRPr="00C03D07" w:rsidRDefault="00EA0DA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663FF8D" w14:textId="77777777" w:rsidR="008F53D7" w:rsidRPr="00C03D07" w:rsidRDefault="00EA0DA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54F92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8C630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6443F9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34973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054D" w14:paraId="5E2F1C1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3E65BAA" w14:textId="77777777" w:rsidR="008F53D7" w:rsidRPr="00C03D07" w:rsidRDefault="00EA0DA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275760F3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EA0DA6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055D2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75CC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4DA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DED8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2C75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F9E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661F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3BE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050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9B61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A88AF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B5A8454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A9373CA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7A054D" w14:paraId="33DED326" w14:textId="77777777" w:rsidTr="004B23E9">
        <w:tc>
          <w:tcPr>
            <w:tcW w:w="9198" w:type="dxa"/>
          </w:tcPr>
          <w:p w14:paraId="35CDEE17" w14:textId="77777777" w:rsidR="007706AD" w:rsidRPr="00C03D07" w:rsidRDefault="00EA0DA6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3833BCC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A054D" w14:paraId="07BB64F4" w14:textId="77777777" w:rsidTr="004B23E9">
        <w:tc>
          <w:tcPr>
            <w:tcW w:w="9198" w:type="dxa"/>
          </w:tcPr>
          <w:p w14:paraId="06572802" w14:textId="77777777" w:rsidR="007706AD" w:rsidRPr="00C03D07" w:rsidRDefault="00EA0DA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8A687F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A054D" w14:paraId="648654EF" w14:textId="77777777" w:rsidTr="004B23E9">
        <w:tc>
          <w:tcPr>
            <w:tcW w:w="9198" w:type="dxa"/>
          </w:tcPr>
          <w:p w14:paraId="3B1CA408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4CD9402" w14:textId="77777777" w:rsidR="007706AD" w:rsidRPr="00C03D07" w:rsidRDefault="00EA0DA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DB3E70B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9B3746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0753EC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CF6059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542A0D9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8215083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11AADD2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78B3145" w14:textId="77777777" w:rsidR="0064317E" w:rsidRPr="0064317E" w:rsidRDefault="00EA0DA6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11EE180F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7A054D" w14:paraId="676D86D9" w14:textId="77777777" w:rsidTr="004B23E9">
        <w:tc>
          <w:tcPr>
            <w:tcW w:w="1101" w:type="dxa"/>
            <w:shd w:val="clear" w:color="auto" w:fill="auto"/>
          </w:tcPr>
          <w:p w14:paraId="761DB1D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C3B8BD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371C80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F144CB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8CF4EC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40E544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4C3164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B3AABB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4DB347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879C6E0" w14:textId="77777777" w:rsidR="00C27558" w:rsidRPr="004B23E9" w:rsidRDefault="00EA0DA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2CF57F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A054D" w14:paraId="33E8CE83" w14:textId="77777777" w:rsidTr="004B23E9">
        <w:tc>
          <w:tcPr>
            <w:tcW w:w="1101" w:type="dxa"/>
            <w:shd w:val="clear" w:color="auto" w:fill="auto"/>
          </w:tcPr>
          <w:p w14:paraId="6FDB2BE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630B53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5A570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6E43B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D2AE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6AE2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8FF0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108EDC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95ED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D30E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054D" w14:paraId="6842F905" w14:textId="77777777" w:rsidTr="004B23E9">
        <w:tc>
          <w:tcPr>
            <w:tcW w:w="1101" w:type="dxa"/>
            <w:shd w:val="clear" w:color="auto" w:fill="auto"/>
          </w:tcPr>
          <w:p w14:paraId="054742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9C9F4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3BA8E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EEC9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1C7F2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EAB77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314E6D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E858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8834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571E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583624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0F21F08D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A054D" w14:paraId="7DECBF9B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416133D" w14:textId="77777777" w:rsidR="00820F53" w:rsidRPr="00C1676B" w:rsidRDefault="00EA0DA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A054D" w14:paraId="61A3C054" w14:textId="77777777" w:rsidTr="004B23E9">
        <w:trPr>
          <w:trHeight w:val="263"/>
        </w:trPr>
        <w:tc>
          <w:tcPr>
            <w:tcW w:w="6880" w:type="dxa"/>
          </w:tcPr>
          <w:p w14:paraId="7E7FA334" w14:textId="77777777" w:rsidR="00820F53" w:rsidRPr="00C03D07" w:rsidRDefault="00EA0DA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1A4F283" w14:textId="77777777" w:rsidR="00820F53" w:rsidRPr="00C03D07" w:rsidRDefault="00EA0DA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FF83F5E" w14:textId="77777777" w:rsidR="00820F53" w:rsidRPr="00C03D07" w:rsidRDefault="00EA0DA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A054D" w14:paraId="560B2B70" w14:textId="77777777" w:rsidTr="004B23E9">
        <w:trPr>
          <w:trHeight w:val="263"/>
        </w:trPr>
        <w:tc>
          <w:tcPr>
            <w:tcW w:w="6880" w:type="dxa"/>
          </w:tcPr>
          <w:p w14:paraId="62165149" w14:textId="77777777" w:rsidR="00820F53" w:rsidRPr="00C03D07" w:rsidRDefault="00EA0DA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0D393BE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BCEE3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054D" w14:paraId="5A21F9A7" w14:textId="77777777" w:rsidTr="004B23E9">
        <w:trPr>
          <w:trHeight w:val="301"/>
        </w:trPr>
        <w:tc>
          <w:tcPr>
            <w:tcW w:w="6880" w:type="dxa"/>
          </w:tcPr>
          <w:p w14:paraId="058E4CC5" w14:textId="77777777" w:rsidR="00820F53" w:rsidRPr="00C03D07" w:rsidRDefault="00EA0DA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F23D65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E1B67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054D" w14:paraId="128388F3" w14:textId="77777777" w:rsidTr="004B23E9">
        <w:trPr>
          <w:trHeight w:val="263"/>
        </w:trPr>
        <w:tc>
          <w:tcPr>
            <w:tcW w:w="6880" w:type="dxa"/>
          </w:tcPr>
          <w:p w14:paraId="64735043" w14:textId="77777777" w:rsidR="00820F53" w:rsidRPr="00C03D07" w:rsidRDefault="00EA0DA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6DAF6F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40B59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054D" w14:paraId="3B800674" w14:textId="77777777" w:rsidTr="004B23E9">
        <w:trPr>
          <w:trHeight w:val="250"/>
        </w:trPr>
        <w:tc>
          <w:tcPr>
            <w:tcW w:w="6880" w:type="dxa"/>
          </w:tcPr>
          <w:p w14:paraId="5B298800" w14:textId="77777777" w:rsidR="00820F53" w:rsidRPr="00C03D07" w:rsidRDefault="00EA0DA6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63534AE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6D772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054D" w14:paraId="39F4F8EF" w14:textId="77777777" w:rsidTr="004B23E9">
        <w:trPr>
          <w:trHeight w:val="263"/>
        </w:trPr>
        <w:tc>
          <w:tcPr>
            <w:tcW w:w="6880" w:type="dxa"/>
          </w:tcPr>
          <w:p w14:paraId="39846556" w14:textId="77777777" w:rsidR="00820F53" w:rsidRPr="00C03D07" w:rsidRDefault="00EA0DA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7305BE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5416CB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054D" w14:paraId="713572C3" w14:textId="77777777" w:rsidTr="004B23E9">
        <w:trPr>
          <w:trHeight w:val="275"/>
        </w:trPr>
        <w:tc>
          <w:tcPr>
            <w:tcW w:w="6880" w:type="dxa"/>
          </w:tcPr>
          <w:p w14:paraId="05FEA8BE" w14:textId="77777777" w:rsidR="00820F53" w:rsidRPr="00C03D07" w:rsidRDefault="00EA0DA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159C322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3DC82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054D" w14:paraId="7FFF4DD8" w14:textId="77777777" w:rsidTr="004B23E9">
        <w:trPr>
          <w:trHeight w:val="275"/>
        </w:trPr>
        <w:tc>
          <w:tcPr>
            <w:tcW w:w="6880" w:type="dxa"/>
          </w:tcPr>
          <w:p w14:paraId="2A808BD1" w14:textId="77777777" w:rsidR="00820F53" w:rsidRPr="00C03D07" w:rsidRDefault="00EA0DA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08096D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27554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054D" w14:paraId="1C36C5B2" w14:textId="77777777" w:rsidTr="004B23E9">
        <w:trPr>
          <w:trHeight w:val="275"/>
        </w:trPr>
        <w:tc>
          <w:tcPr>
            <w:tcW w:w="6880" w:type="dxa"/>
          </w:tcPr>
          <w:p w14:paraId="005A5B80" w14:textId="77777777" w:rsidR="00C8092E" w:rsidRPr="00C03D07" w:rsidRDefault="00EA0DA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2574DAF3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005E85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4B0C09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619B552" w14:textId="77777777" w:rsidR="004416C2" w:rsidRDefault="00EA0DA6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34DF4F7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7A054D" w14:paraId="4EF29BE0" w14:textId="77777777" w:rsidTr="005A2CD3">
        <w:tc>
          <w:tcPr>
            <w:tcW w:w="7196" w:type="dxa"/>
            <w:shd w:val="clear" w:color="auto" w:fill="auto"/>
          </w:tcPr>
          <w:p w14:paraId="60BB69F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0DD1874" w14:textId="77777777" w:rsidR="004416C2" w:rsidRPr="005A2CD3" w:rsidRDefault="00EA0DA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CFFDDF4" w14:textId="77777777" w:rsidR="004416C2" w:rsidRPr="005A2CD3" w:rsidRDefault="00EA0DA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A054D" w14:paraId="47A651E2" w14:textId="77777777" w:rsidTr="005A2CD3">
        <w:tc>
          <w:tcPr>
            <w:tcW w:w="7196" w:type="dxa"/>
            <w:shd w:val="clear" w:color="auto" w:fill="auto"/>
          </w:tcPr>
          <w:p w14:paraId="4C52D018" w14:textId="77777777" w:rsidR="0087309D" w:rsidRPr="005A2CD3" w:rsidRDefault="00EA0DA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005FBE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09D252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A054D" w14:paraId="6B4565FA" w14:textId="77777777" w:rsidTr="005A2CD3">
        <w:tc>
          <w:tcPr>
            <w:tcW w:w="7196" w:type="dxa"/>
            <w:shd w:val="clear" w:color="auto" w:fill="auto"/>
          </w:tcPr>
          <w:p w14:paraId="52A01E59" w14:textId="77777777" w:rsidR="0087309D" w:rsidRPr="005A2CD3" w:rsidRDefault="00EA0DA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3B90E9A" w14:textId="77777777" w:rsidR="0087309D" w:rsidRPr="005A2CD3" w:rsidRDefault="00EA0DA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D7214B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C91AA7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066245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98D6657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09BE2AF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7542D91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A054D" w14:paraId="59D4B6F9" w14:textId="77777777" w:rsidTr="00C22C37">
        <w:trPr>
          <w:trHeight w:val="318"/>
        </w:trPr>
        <w:tc>
          <w:tcPr>
            <w:tcW w:w="6194" w:type="dxa"/>
          </w:tcPr>
          <w:p w14:paraId="4364CCEC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D164AE3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EA0DA6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B438F14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054D" w14:paraId="32FAF6F3" w14:textId="77777777" w:rsidTr="00C22C37">
        <w:trPr>
          <w:trHeight w:val="303"/>
        </w:trPr>
        <w:tc>
          <w:tcPr>
            <w:tcW w:w="6194" w:type="dxa"/>
          </w:tcPr>
          <w:p w14:paraId="507C5DF3" w14:textId="77777777" w:rsidR="00C22C37" w:rsidRPr="00C03D07" w:rsidRDefault="00EA0DA6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E2D17E8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054D" w14:paraId="509C3B53" w14:textId="77777777" w:rsidTr="00C22C37">
        <w:trPr>
          <w:trHeight w:val="304"/>
        </w:trPr>
        <w:tc>
          <w:tcPr>
            <w:tcW w:w="6194" w:type="dxa"/>
          </w:tcPr>
          <w:p w14:paraId="60E08FAF" w14:textId="77777777" w:rsidR="00C22C37" w:rsidRPr="00C03D07" w:rsidRDefault="00EA0DA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1F50A63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054D" w14:paraId="407FC7CB" w14:textId="77777777" w:rsidTr="00C22C37">
        <w:trPr>
          <w:trHeight w:val="304"/>
        </w:trPr>
        <w:tc>
          <w:tcPr>
            <w:tcW w:w="6194" w:type="dxa"/>
          </w:tcPr>
          <w:p w14:paraId="149CC44F" w14:textId="77777777" w:rsidR="001120EA" w:rsidRPr="00C03D07" w:rsidRDefault="00EA0DA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5D23C66A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054D" w14:paraId="79433706" w14:textId="77777777" w:rsidTr="00C22C37">
        <w:trPr>
          <w:trHeight w:val="304"/>
        </w:trPr>
        <w:tc>
          <w:tcPr>
            <w:tcW w:w="6194" w:type="dxa"/>
          </w:tcPr>
          <w:p w14:paraId="0120972F" w14:textId="77777777" w:rsidR="00445544" w:rsidRDefault="00EA0DA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A5490C8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054D" w14:paraId="79E320C7" w14:textId="77777777" w:rsidTr="00C22C37">
        <w:trPr>
          <w:trHeight w:val="304"/>
        </w:trPr>
        <w:tc>
          <w:tcPr>
            <w:tcW w:w="6194" w:type="dxa"/>
          </w:tcPr>
          <w:p w14:paraId="22A2DBD7" w14:textId="77777777" w:rsidR="001120EA" w:rsidRDefault="00EA0DA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5CD887EB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054D" w14:paraId="375AF4E5" w14:textId="77777777" w:rsidTr="00C22C37">
        <w:trPr>
          <w:trHeight w:val="318"/>
        </w:trPr>
        <w:tc>
          <w:tcPr>
            <w:tcW w:w="6194" w:type="dxa"/>
          </w:tcPr>
          <w:p w14:paraId="196D6D67" w14:textId="77777777" w:rsidR="00C22C37" w:rsidRPr="00C03D07" w:rsidRDefault="00EA0DA6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60ACCAE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054D" w14:paraId="248D4A50" w14:textId="77777777" w:rsidTr="00F75F57">
        <w:trPr>
          <w:trHeight w:val="318"/>
        </w:trPr>
        <w:tc>
          <w:tcPr>
            <w:tcW w:w="6194" w:type="dxa"/>
          </w:tcPr>
          <w:p w14:paraId="3771CC2F" w14:textId="77777777" w:rsidR="004B5D2A" w:rsidRPr="00C03D07" w:rsidRDefault="00EA0DA6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23B2FC7F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054D" w14:paraId="460490F7" w14:textId="77777777" w:rsidTr="00C22C37">
        <w:trPr>
          <w:trHeight w:val="303"/>
        </w:trPr>
        <w:tc>
          <w:tcPr>
            <w:tcW w:w="6194" w:type="dxa"/>
          </w:tcPr>
          <w:p w14:paraId="5B689F0D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57AA943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054D" w14:paraId="274A9C24" w14:textId="77777777" w:rsidTr="006C5784">
        <w:trPr>
          <w:trHeight w:val="359"/>
        </w:trPr>
        <w:tc>
          <w:tcPr>
            <w:tcW w:w="6194" w:type="dxa"/>
          </w:tcPr>
          <w:p w14:paraId="383A3A29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EA0DA6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EA0DA6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EA0DA6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EA0DA6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2CD5F5FC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054D" w14:paraId="33074587" w14:textId="77777777" w:rsidTr="006C5784">
        <w:trPr>
          <w:trHeight w:val="134"/>
        </w:trPr>
        <w:tc>
          <w:tcPr>
            <w:tcW w:w="6194" w:type="dxa"/>
          </w:tcPr>
          <w:p w14:paraId="7454D183" w14:textId="77777777" w:rsidR="00C22C37" w:rsidRPr="00C03D07" w:rsidRDefault="00EA0DA6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4F696E2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054D" w14:paraId="5560255F" w14:textId="77777777" w:rsidTr="00C22C37">
        <w:trPr>
          <w:trHeight w:val="303"/>
        </w:trPr>
        <w:tc>
          <w:tcPr>
            <w:tcW w:w="6194" w:type="dxa"/>
          </w:tcPr>
          <w:p w14:paraId="39031566" w14:textId="77777777" w:rsidR="00C22C37" w:rsidRPr="00C03D07" w:rsidRDefault="00EA0DA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4658BD3A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054D" w14:paraId="5ED27FD0" w14:textId="77777777" w:rsidTr="00C22C37">
        <w:trPr>
          <w:trHeight w:val="303"/>
        </w:trPr>
        <w:tc>
          <w:tcPr>
            <w:tcW w:w="6194" w:type="dxa"/>
          </w:tcPr>
          <w:p w14:paraId="64869C67" w14:textId="77777777" w:rsidR="004B5D2A" w:rsidRPr="00C03D07" w:rsidRDefault="00EA0DA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1B2B1507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054D" w14:paraId="0AB8CC0A" w14:textId="77777777" w:rsidTr="00C22C37">
        <w:trPr>
          <w:trHeight w:val="303"/>
        </w:trPr>
        <w:tc>
          <w:tcPr>
            <w:tcW w:w="6194" w:type="dxa"/>
          </w:tcPr>
          <w:p w14:paraId="4C7E3956" w14:textId="77777777" w:rsidR="006C5784" w:rsidRDefault="00EA0DA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216A6BDD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054D" w14:paraId="5B1C114A" w14:textId="77777777" w:rsidTr="00C22C37">
        <w:trPr>
          <w:trHeight w:val="303"/>
        </w:trPr>
        <w:tc>
          <w:tcPr>
            <w:tcW w:w="6194" w:type="dxa"/>
          </w:tcPr>
          <w:p w14:paraId="6E784B6F" w14:textId="77777777" w:rsidR="006C5784" w:rsidRDefault="00EA0DA6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17F2DD2F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054D" w14:paraId="059743B8" w14:textId="77777777" w:rsidTr="00C22C37">
        <w:trPr>
          <w:trHeight w:val="318"/>
        </w:trPr>
        <w:tc>
          <w:tcPr>
            <w:tcW w:w="6194" w:type="dxa"/>
          </w:tcPr>
          <w:p w14:paraId="5ED02D15" w14:textId="77777777" w:rsidR="00C22C37" w:rsidRPr="00C03D07" w:rsidRDefault="00EA0DA6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35E595D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054D" w14:paraId="7D09BCDF" w14:textId="77777777" w:rsidTr="00C22C37">
        <w:trPr>
          <w:trHeight w:val="318"/>
        </w:trPr>
        <w:tc>
          <w:tcPr>
            <w:tcW w:w="6194" w:type="dxa"/>
          </w:tcPr>
          <w:p w14:paraId="170D91EF" w14:textId="77777777" w:rsidR="00C22C37" w:rsidRPr="00C03D07" w:rsidRDefault="00EA0DA6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EA4381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054D" w14:paraId="65CC61F9" w14:textId="77777777" w:rsidTr="00C22C37">
        <w:trPr>
          <w:trHeight w:val="318"/>
        </w:trPr>
        <w:tc>
          <w:tcPr>
            <w:tcW w:w="6194" w:type="dxa"/>
          </w:tcPr>
          <w:p w14:paraId="799FBF74" w14:textId="77777777" w:rsidR="00C22C37" w:rsidRPr="00C03D07" w:rsidRDefault="00EA0DA6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080BC8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054D" w14:paraId="66BCAA6A" w14:textId="77777777" w:rsidTr="00C22C37">
        <w:trPr>
          <w:trHeight w:val="318"/>
        </w:trPr>
        <w:tc>
          <w:tcPr>
            <w:tcW w:w="6194" w:type="dxa"/>
          </w:tcPr>
          <w:p w14:paraId="6CD787BD" w14:textId="77777777" w:rsidR="00C22C37" w:rsidRPr="00C03D07" w:rsidRDefault="00EA0DA6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37F53C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054D" w14:paraId="3D624862" w14:textId="77777777" w:rsidTr="00C22C37">
        <w:trPr>
          <w:trHeight w:val="318"/>
        </w:trPr>
        <w:tc>
          <w:tcPr>
            <w:tcW w:w="6194" w:type="dxa"/>
          </w:tcPr>
          <w:p w14:paraId="6EE29127" w14:textId="77777777" w:rsidR="00C22C37" w:rsidRPr="00C03D07" w:rsidRDefault="00EA0DA6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4E76D8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054D" w14:paraId="52E23331" w14:textId="77777777" w:rsidTr="00C22C37">
        <w:trPr>
          <w:trHeight w:val="318"/>
        </w:trPr>
        <w:tc>
          <w:tcPr>
            <w:tcW w:w="6194" w:type="dxa"/>
          </w:tcPr>
          <w:p w14:paraId="7E7FBE1A" w14:textId="77777777" w:rsidR="00C22C37" w:rsidRPr="00C03D07" w:rsidRDefault="00EA0DA6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5ACD7D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054D" w14:paraId="497FDDC1" w14:textId="77777777" w:rsidTr="00C22C37">
        <w:trPr>
          <w:trHeight w:val="318"/>
        </w:trPr>
        <w:tc>
          <w:tcPr>
            <w:tcW w:w="6194" w:type="dxa"/>
          </w:tcPr>
          <w:p w14:paraId="4AD2CCF2" w14:textId="77777777" w:rsidR="00C22C37" w:rsidRPr="00C03D07" w:rsidRDefault="00EA0DA6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40D3A35" w14:textId="77777777" w:rsidR="00C22C37" w:rsidRPr="00C03D07" w:rsidRDefault="00EA0DA6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A7EB20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054D" w14:paraId="1897BA1F" w14:textId="77777777" w:rsidTr="00C22C37">
        <w:trPr>
          <w:trHeight w:val="318"/>
        </w:trPr>
        <w:tc>
          <w:tcPr>
            <w:tcW w:w="6194" w:type="dxa"/>
          </w:tcPr>
          <w:p w14:paraId="496B0596" w14:textId="77777777" w:rsidR="00C22C37" w:rsidRPr="00C03D07" w:rsidRDefault="00EA0DA6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9C2287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054D" w14:paraId="385D5197" w14:textId="77777777" w:rsidTr="00C22C37">
        <w:trPr>
          <w:trHeight w:val="318"/>
        </w:trPr>
        <w:tc>
          <w:tcPr>
            <w:tcW w:w="6194" w:type="dxa"/>
          </w:tcPr>
          <w:p w14:paraId="0FCBFD06" w14:textId="77777777" w:rsidR="00C22C37" w:rsidRPr="00C03D07" w:rsidRDefault="00EA0DA6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FB686C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054D" w14:paraId="4874D739" w14:textId="77777777" w:rsidTr="00C22C37">
        <w:trPr>
          <w:trHeight w:val="318"/>
        </w:trPr>
        <w:tc>
          <w:tcPr>
            <w:tcW w:w="6194" w:type="dxa"/>
          </w:tcPr>
          <w:p w14:paraId="6F0FEAC4" w14:textId="77777777" w:rsidR="00C22C37" w:rsidRPr="00C03D07" w:rsidRDefault="00EA0DA6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0AE440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054D" w14:paraId="25E5342A" w14:textId="77777777" w:rsidTr="00C22C37">
        <w:trPr>
          <w:trHeight w:val="318"/>
        </w:trPr>
        <w:tc>
          <w:tcPr>
            <w:tcW w:w="6194" w:type="dxa"/>
          </w:tcPr>
          <w:p w14:paraId="45718A43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FD1FD0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054D" w14:paraId="2F61393D" w14:textId="77777777" w:rsidTr="00C22C37">
        <w:trPr>
          <w:trHeight w:val="318"/>
        </w:trPr>
        <w:tc>
          <w:tcPr>
            <w:tcW w:w="6194" w:type="dxa"/>
          </w:tcPr>
          <w:p w14:paraId="650EE65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7A711C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054D" w14:paraId="459A7890" w14:textId="77777777" w:rsidTr="00C22C37">
        <w:trPr>
          <w:trHeight w:val="318"/>
        </w:trPr>
        <w:tc>
          <w:tcPr>
            <w:tcW w:w="6194" w:type="dxa"/>
          </w:tcPr>
          <w:p w14:paraId="3FDD930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25D6FE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054D" w14:paraId="347D12F5" w14:textId="77777777" w:rsidTr="00C22C37">
        <w:trPr>
          <w:trHeight w:val="318"/>
        </w:trPr>
        <w:tc>
          <w:tcPr>
            <w:tcW w:w="6194" w:type="dxa"/>
          </w:tcPr>
          <w:p w14:paraId="520FF405" w14:textId="77777777" w:rsidR="00B40DBB" w:rsidRPr="00C03D07" w:rsidRDefault="00EA0DA6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4911372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D4D014B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A054D" w14:paraId="3F8D0BC0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E376E3D" w14:textId="77777777" w:rsidR="0087309D" w:rsidRPr="00C1676B" w:rsidRDefault="00EA0DA6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7A054D" w14:paraId="34AAB259" w14:textId="77777777" w:rsidTr="0087309D">
        <w:trPr>
          <w:trHeight w:val="269"/>
        </w:trPr>
        <w:tc>
          <w:tcPr>
            <w:tcW w:w="738" w:type="dxa"/>
          </w:tcPr>
          <w:p w14:paraId="2108ACAE" w14:textId="77777777" w:rsidR="0087309D" w:rsidRPr="00C03D07" w:rsidRDefault="00EA0DA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4D54036" w14:textId="77777777" w:rsidR="0087309D" w:rsidRPr="00C03D07" w:rsidRDefault="00EA0DA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40D4FE0" w14:textId="77777777" w:rsidR="0087309D" w:rsidRPr="00C03D07" w:rsidRDefault="00EA0DA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DBE32AB" w14:textId="77777777" w:rsidR="0087309D" w:rsidRPr="00C03D07" w:rsidRDefault="00EA0DA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A054D" w14:paraId="2A458428" w14:textId="77777777" w:rsidTr="0087309D">
        <w:trPr>
          <w:trHeight w:val="269"/>
        </w:trPr>
        <w:tc>
          <w:tcPr>
            <w:tcW w:w="738" w:type="dxa"/>
          </w:tcPr>
          <w:p w14:paraId="1388CD49" w14:textId="77777777" w:rsidR="0087309D" w:rsidRPr="00C03D07" w:rsidRDefault="00EA0DA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23831E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DF303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49FB9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054D" w14:paraId="0153D6AC" w14:textId="77777777" w:rsidTr="0087309D">
        <w:trPr>
          <w:trHeight w:val="269"/>
        </w:trPr>
        <w:tc>
          <w:tcPr>
            <w:tcW w:w="738" w:type="dxa"/>
          </w:tcPr>
          <w:p w14:paraId="47EBC421" w14:textId="77777777" w:rsidR="0087309D" w:rsidRPr="00C03D07" w:rsidRDefault="00EA0DA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ACFF86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79A67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0F4FB2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054D" w14:paraId="4157704A" w14:textId="77777777" w:rsidTr="0087309D">
        <w:trPr>
          <w:trHeight w:val="269"/>
        </w:trPr>
        <w:tc>
          <w:tcPr>
            <w:tcW w:w="738" w:type="dxa"/>
          </w:tcPr>
          <w:p w14:paraId="085F2D53" w14:textId="77777777" w:rsidR="0087309D" w:rsidRPr="00C03D07" w:rsidRDefault="00EA0DA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65A7C6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636A0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E842C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054D" w14:paraId="0F739BCE" w14:textId="77777777" w:rsidTr="0087309D">
        <w:trPr>
          <w:trHeight w:val="269"/>
        </w:trPr>
        <w:tc>
          <w:tcPr>
            <w:tcW w:w="738" w:type="dxa"/>
          </w:tcPr>
          <w:p w14:paraId="527B9B1A" w14:textId="77777777" w:rsidR="0087309D" w:rsidRPr="00C03D07" w:rsidRDefault="00EA0DA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AFA149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F44D5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47682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054D" w14:paraId="74613FA8" w14:textId="77777777" w:rsidTr="0087309D">
        <w:trPr>
          <w:trHeight w:val="269"/>
        </w:trPr>
        <w:tc>
          <w:tcPr>
            <w:tcW w:w="738" w:type="dxa"/>
          </w:tcPr>
          <w:p w14:paraId="612CD612" w14:textId="77777777" w:rsidR="0087309D" w:rsidRPr="00C03D07" w:rsidRDefault="00EA0DA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01D5F2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D7791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24D23B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054D" w14:paraId="3E76096D" w14:textId="77777777" w:rsidTr="0087309D">
        <w:trPr>
          <w:trHeight w:val="269"/>
        </w:trPr>
        <w:tc>
          <w:tcPr>
            <w:tcW w:w="738" w:type="dxa"/>
          </w:tcPr>
          <w:p w14:paraId="51D4181A" w14:textId="77777777" w:rsidR="0087309D" w:rsidRPr="00C03D07" w:rsidRDefault="00EA0DA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0AD71E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F7068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C1521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547DBA" w14:textId="77777777" w:rsidR="005A2CD3" w:rsidRPr="005A2CD3" w:rsidRDefault="005A2CD3" w:rsidP="005A2CD3">
      <w:pPr>
        <w:rPr>
          <w:vanish/>
        </w:rPr>
      </w:pPr>
    </w:p>
    <w:p w14:paraId="31682E53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4C5F342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911DAEE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D08BFE3" w14:textId="77777777" w:rsidR="00C22C37" w:rsidRPr="00C03D07" w:rsidRDefault="00EA0DA6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3B66917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7A054D" w14:paraId="1969CCCD" w14:textId="77777777" w:rsidTr="005B04A7">
        <w:trPr>
          <w:trHeight w:val="243"/>
        </w:trPr>
        <w:tc>
          <w:tcPr>
            <w:tcW w:w="9359" w:type="dxa"/>
            <w:gridSpan w:val="2"/>
          </w:tcPr>
          <w:p w14:paraId="17EA7A7D" w14:textId="77777777" w:rsidR="005B04A7" w:rsidRDefault="00EA0DA6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7A054D" w14:paraId="335D5AB9" w14:textId="77777777" w:rsidTr="005B04A7">
        <w:trPr>
          <w:trHeight w:val="243"/>
        </w:trPr>
        <w:tc>
          <w:tcPr>
            <w:tcW w:w="9359" w:type="dxa"/>
            <w:gridSpan w:val="2"/>
          </w:tcPr>
          <w:p w14:paraId="0AE2A194" w14:textId="77777777" w:rsidR="005B04A7" w:rsidRDefault="00EA0DA6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7A054D" w14:paraId="42B7C948" w14:textId="77777777" w:rsidTr="0003755F">
        <w:trPr>
          <w:trHeight w:val="243"/>
        </w:trPr>
        <w:tc>
          <w:tcPr>
            <w:tcW w:w="5400" w:type="dxa"/>
          </w:tcPr>
          <w:p w14:paraId="1F6E2847" w14:textId="77777777" w:rsidR="00C22C37" w:rsidRPr="00C03D07" w:rsidRDefault="00EA0DA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00BE0B1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7A054D" w14:paraId="51EA550A" w14:textId="77777777" w:rsidTr="0003755F">
        <w:trPr>
          <w:trHeight w:val="196"/>
        </w:trPr>
        <w:tc>
          <w:tcPr>
            <w:tcW w:w="5400" w:type="dxa"/>
          </w:tcPr>
          <w:p w14:paraId="1FB1A6F9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EA0DA6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7D5F73CC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A0DA6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EA0DA6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A054D" w14:paraId="03067264" w14:textId="77777777" w:rsidTr="0003755F">
        <w:trPr>
          <w:trHeight w:val="260"/>
        </w:trPr>
        <w:tc>
          <w:tcPr>
            <w:tcW w:w="5400" w:type="dxa"/>
          </w:tcPr>
          <w:p w14:paraId="25CD4B42" w14:textId="77777777" w:rsidR="00C22C37" w:rsidRPr="00C03D07" w:rsidRDefault="00EA0DA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FCCE8A9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A054D" w14:paraId="64049511" w14:textId="77777777" w:rsidTr="0003755F">
        <w:trPr>
          <w:trHeight w:val="196"/>
        </w:trPr>
        <w:tc>
          <w:tcPr>
            <w:tcW w:w="5400" w:type="dxa"/>
          </w:tcPr>
          <w:p w14:paraId="295F1563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EA0DA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A0DA6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3FC42D24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EA0DA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A054D" w14:paraId="1E50E37D" w14:textId="77777777" w:rsidTr="0003755F">
        <w:trPr>
          <w:trHeight w:val="196"/>
        </w:trPr>
        <w:tc>
          <w:tcPr>
            <w:tcW w:w="5400" w:type="dxa"/>
          </w:tcPr>
          <w:p w14:paraId="1ED7A8F6" w14:textId="77777777" w:rsidR="00C22C37" w:rsidRPr="00C03D07" w:rsidRDefault="00EA0DA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52799B8A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EA0DA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EA0DA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A054D" w14:paraId="17B74854" w14:textId="77777777" w:rsidTr="0003755F">
        <w:trPr>
          <w:trHeight w:val="196"/>
        </w:trPr>
        <w:tc>
          <w:tcPr>
            <w:tcW w:w="5400" w:type="dxa"/>
          </w:tcPr>
          <w:p w14:paraId="2033EA89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EA0DA6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EA0DA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2B93F1F" w14:textId="77777777" w:rsidR="00C22C37" w:rsidRPr="00C03D07" w:rsidRDefault="00EA0DA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A054D" w14:paraId="39BB28A7" w14:textId="77777777" w:rsidTr="0003755F">
        <w:trPr>
          <w:trHeight w:val="196"/>
        </w:trPr>
        <w:tc>
          <w:tcPr>
            <w:tcW w:w="5400" w:type="dxa"/>
          </w:tcPr>
          <w:p w14:paraId="6D5E7D9B" w14:textId="77777777" w:rsidR="0046634A" w:rsidRPr="00C03D07" w:rsidRDefault="00EA0DA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5D0591E7" w14:textId="77777777" w:rsidR="0046634A" w:rsidRDefault="00EA0DA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7A054D" w14:paraId="3AF2CDEF" w14:textId="77777777" w:rsidTr="0003755F">
        <w:trPr>
          <w:trHeight w:val="196"/>
        </w:trPr>
        <w:tc>
          <w:tcPr>
            <w:tcW w:w="5400" w:type="dxa"/>
          </w:tcPr>
          <w:p w14:paraId="5C13716C" w14:textId="77777777" w:rsidR="0046634A" w:rsidRDefault="00EA0DA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70F32582" w14:textId="77777777" w:rsidR="0046634A" w:rsidRDefault="00EA0DA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7A054D" w14:paraId="0DF8473A" w14:textId="77777777" w:rsidTr="0003755F">
        <w:trPr>
          <w:trHeight w:val="243"/>
        </w:trPr>
        <w:tc>
          <w:tcPr>
            <w:tcW w:w="5400" w:type="dxa"/>
          </w:tcPr>
          <w:p w14:paraId="0FD31E46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EA0DA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313D0BBE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EA0DA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7A054D" w14:paraId="1CCE0020" w14:textId="77777777" w:rsidTr="0003755F">
        <w:trPr>
          <w:trHeight w:val="261"/>
        </w:trPr>
        <w:tc>
          <w:tcPr>
            <w:tcW w:w="5400" w:type="dxa"/>
          </w:tcPr>
          <w:p w14:paraId="08D12F53" w14:textId="77777777" w:rsidR="008F64D5" w:rsidRPr="00C22C37" w:rsidRDefault="00EA0DA6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C113FEB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A054D" w14:paraId="29E500E5" w14:textId="77777777" w:rsidTr="0003755F">
        <w:trPr>
          <w:trHeight w:val="243"/>
        </w:trPr>
        <w:tc>
          <w:tcPr>
            <w:tcW w:w="5400" w:type="dxa"/>
          </w:tcPr>
          <w:p w14:paraId="25E798BA" w14:textId="77777777" w:rsidR="008F64D5" w:rsidRPr="008F64D5" w:rsidRDefault="00EA0DA6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0DAEDE3" w14:textId="77777777" w:rsidR="008F64D5" w:rsidRDefault="00EA0DA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A054D" w14:paraId="2C4D1A14" w14:textId="77777777" w:rsidTr="0003755F">
        <w:trPr>
          <w:trHeight w:val="243"/>
        </w:trPr>
        <w:tc>
          <w:tcPr>
            <w:tcW w:w="5400" w:type="dxa"/>
          </w:tcPr>
          <w:p w14:paraId="51602C74" w14:textId="77777777" w:rsidR="008F64D5" w:rsidRPr="00C03D07" w:rsidRDefault="00EA0DA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7196411E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EA0DA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EA0DA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A054D" w14:paraId="7A04A2A1" w14:textId="77777777" w:rsidTr="0003755F">
        <w:trPr>
          <w:trHeight w:val="261"/>
        </w:trPr>
        <w:tc>
          <w:tcPr>
            <w:tcW w:w="5400" w:type="dxa"/>
          </w:tcPr>
          <w:p w14:paraId="24EE469C" w14:textId="77777777" w:rsidR="008F64D5" w:rsidRPr="00C03D07" w:rsidRDefault="00EA0DA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417A43D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EA0DA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A054D" w14:paraId="7C81A29C" w14:textId="77777777" w:rsidTr="0003755F">
        <w:trPr>
          <w:trHeight w:val="261"/>
        </w:trPr>
        <w:tc>
          <w:tcPr>
            <w:tcW w:w="5400" w:type="dxa"/>
          </w:tcPr>
          <w:p w14:paraId="1EDFFEF7" w14:textId="77777777" w:rsidR="008F64D5" w:rsidRPr="00C22C37" w:rsidRDefault="00EA0DA6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245029B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A054D" w14:paraId="62E6CC67" w14:textId="77777777" w:rsidTr="0003755F">
        <w:trPr>
          <w:trHeight w:val="261"/>
        </w:trPr>
        <w:tc>
          <w:tcPr>
            <w:tcW w:w="5400" w:type="dxa"/>
          </w:tcPr>
          <w:p w14:paraId="1448449E" w14:textId="77777777" w:rsidR="008F64D5" w:rsidRPr="00C03D07" w:rsidRDefault="00EA0DA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337D244F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B3C863A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BF62DBE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E45C796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6069F2F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71591CF" w14:textId="77777777" w:rsidR="008B42F8" w:rsidRPr="00C03D07" w:rsidRDefault="00EA0DA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18793D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93F1FDB" w14:textId="77777777" w:rsidR="007C3BCC" w:rsidRPr="00C03D07" w:rsidRDefault="00EA0DA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5B5E75A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E795CE3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0ED273C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5072089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D77E548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BA4003A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5DA9A1B0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D84A6" w14:textId="77777777" w:rsidR="00EA0DA6" w:rsidRDefault="00EA0DA6">
      <w:r>
        <w:separator/>
      </w:r>
    </w:p>
  </w:endnote>
  <w:endnote w:type="continuationSeparator" w:id="0">
    <w:p w14:paraId="243C2253" w14:textId="77777777" w:rsidR="00EA0DA6" w:rsidRDefault="00EA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3E7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42B24F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636E71C" w14:textId="77777777" w:rsidR="00C8092E" w:rsidRPr="00A000E0" w:rsidRDefault="00EA0DA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34CF7E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ACF7E3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529ABEB" w14:textId="59ADE105" w:rsidR="00C8092E" w:rsidRPr="002B2F01" w:rsidRDefault="0058056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B678BB" wp14:editId="0808EE62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94B7B" w14:textId="77777777" w:rsidR="00C8092E" w:rsidRDefault="00EA0DA6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678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1BB94B7B" w14:textId="77777777" w:rsidR="00C8092E" w:rsidRDefault="00EA0DA6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A0DA6">
      <w:rPr>
        <w:szCs w:val="16"/>
      </w:rPr>
      <w:t xml:space="preserve">Write to us at: </w:t>
    </w:r>
    <w:hyperlink r:id="rId1" w:history="1">
      <w:r w:rsidR="00EA0DA6" w:rsidRPr="000A098A">
        <w:rPr>
          <w:rStyle w:val="Hyperlink"/>
          <w:szCs w:val="16"/>
        </w:rPr>
        <w:t>contact@gtaxfile.com</w:t>
      </w:r>
    </w:hyperlink>
    <w:r w:rsidR="00EA0DA6" w:rsidRPr="002B2F01">
      <w:rPr>
        <w:szCs w:val="16"/>
      </w:rPr>
      <w:t xml:space="preserve">or call us at </w:t>
    </w:r>
    <w:r w:rsidR="00EA0DA6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429F" w14:textId="77777777" w:rsidR="00EA0DA6" w:rsidRDefault="00EA0DA6">
      <w:r>
        <w:separator/>
      </w:r>
    </w:p>
  </w:footnote>
  <w:footnote w:type="continuationSeparator" w:id="0">
    <w:p w14:paraId="3BFBAEAE" w14:textId="77777777" w:rsidR="00EA0DA6" w:rsidRDefault="00EA0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D874" w14:textId="77777777" w:rsidR="00C8092E" w:rsidRDefault="00C8092E">
    <w:pPr>
      <w:pStyle w:val="Header"/>
    </w:pPr>
  </w:p>
  <w:p w14:paraId="40A1D420" w14:textId="77777777" w:rsidR="00C8092E" w:rsidRDefault="00C8092E">
    <w:pPr>
      <w:pStyle w:val="Header"/>
    </w:pPr>
  </w:p>
  <w:p w14:paraId="1B539E61" w14:textId="633600F3" w:rsidR="00C8092E" w:rsidRDefault="00EA0DA6">
    <w:pPr>
      <w:pStyle w:val="Header"/>
    </w:pPr>
    <w:r>
      <w:rPr>
        <w:noProof/>
        <w:lang w:eastAsia="zh-TW"/>
      </w:rPr>
      <w:pict w14:anchorId="4CD7F9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580569">
      <w:rPr>
        <w:noProof/>
      </w:rPr>
      <w:drawing>
        <wp:inline distT="0" distB="0" distL="0" distR="0" wp14:anchorId="14919965" wp14:editId="201510E6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28E8E60">
      <w:start w:val="1"/>
      <w:numFmt w:val="decimal"/>
      <w:lvlText w:val="%1."/>
      <w:lvlJc w:val="left"/>
      <w:pPr>
        <w:ind w:left="1440" w:hanging="360"/>
      </w:pPr>
    </w:lvl>
    <w:lvl w:ilvl="1" w:tplc="7422A282" w:tentative="1">
      <w:start w:val="1"/>
      <w:numFmt w:val="lowerLetter"/>
      <w:lvlText w:val="%2."/>
      <w:lvlJc w:val="left"/>
      <w:pPr>
        <w:ind w:left="2160" w:hanging="360"/>
      </w:pPr>
    </w:lvl>
    <w:lvl w:ilvl="2" w:tplc="0008908A" w:tentative="1">
      <w:start w:val="1"/>
      <w:numFmt w:val="lowerRoman"/>
      <w:lvlText w:val="%3."/>
      <w:lvlJc w:val="right"/>
      <w:pPr>
        <w:ind w:left="2880" w:hanging="180"/>
      </w:pPr>
    </w:lvl>
    <w:lvl w:ilvl="3" w:tplc="8534A8AE" w:tentative="1">
      <w:start w:val="1"/>
      <w:numFmt w:val="decimal"/>
      <w:lvlText w:val="%4."/>
      <w:lvlJc w:val="left"/>
      <w:pPr>
        <w:ind w:left="3600" w:hanging="360"/>
      </w:pPr>
    </w:lvl>
    <w:lvl w:ilvl="4" w:tplc="C47E8F36" w:tentative="1">
      <w:start w:val="1"/>
      <w:numFmt w:val="lowerLetter"/>
      <w:lvlText w:val="%5."/>
      <w:lvlJc w:val="left"/>
      <w:pPr>
        <w:ind w:left="4320" w:hanging="360"/>
      </w:pPr>
    </w:lvl>
    <w:lvl w:ilvl="5" w:tplc="83C6C5CC" w:tentative="1">
      <w:start w:val="1"/>
      <w:numFmt w:val="lowerRoman"/>
      <w:lvlText w:val="%6."/>
      <w:lvlJc w:val="right"/>
      <w:pPr>
        <w:ind w:left="5040" w:hanging="180"/>
      </w:pPr>
    </w:lvl>
    <w:lvl w:ilvl="6" w:tplc="CF9648DA" w:tentative="1">
      <w:start w:val="1"/>
      <w:numFmt w:val="decimal"/>
      <w:lvlText w:val="%7."/>
      <w:lvlJc w:val="left"/>
      <w:pPr>
        <w:ind w:left="5760" w:hanging="360"/>
      </w:pPr>
    </w:lvl>
    <w:lvl w:ilvl="7" w:tplc="3D623A1C" w:tentative="1">
      <w:start w:val="1"/>
      <w:numFmt w:val="lowerLetter"/>
      <w:lvlText w:val="%8."/>
      <w:lvlJc w:val="left"/>
      <w:pPr>
        <w:ind w:left="6480" w:hanging="360"/>
      </w:pPr>
    </w:lvl>
    <w:lvl w:ilvl="8" w:tplc="B7B065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506F8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9037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6A42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2A1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284C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B41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6C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0CC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E83D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FDA5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320D4C" w:tentative="1">
      <w:start w:val="1"/>
      <w:numFmt w:val="lowerLetter"/>
      <w:lvlText w:val="%2."/>
      <w:lvlJc w:val="left"/>
      <w:pPr>
        <w:ind w:left="1440" w:hanging="360"/>
      </w:pPr>
    </w:lvl>
    <w:lvl w:ilvl="2" w:tplc="6AB4F5DC" w:tentative="1">
      <w:start w:val="1"/>
      <w:numFmt w:val="lowerRoman"/>
      <w:lvlText w:val="%3."/>
      <w:lvlJc w:val="right"/>
      <w:pPr>
        <w:ind w:left="2160" w:hanging="180"/>
      </w:pPr>
    </w:lvl>
    <w:lvl w:ilvl="3" w:tplc="B896E548" w:tentative="1">
      <w:start w:val="1"/>
      <w:numFmt w:val="decimal"/>
      <w:lvlText w:val="%4."/>
      <w:lvlJc w:val="left"/>
      <w:pPr>
        <w:ind w:left="2880" w:hanging="360"/>
      </w:pPr>
    </w:lvl>
    <w:lvl w:ilvl="4" w:tplc="8D8229F0" w:tentative="1">
      <w:start w:val="1"/>
      <w:numFmt w:val="lowerLetter"/>
      <w:lvlText w:val="%5."/>
      <w:lvlJc w:val="left"/>
      <w:pPr>
        <w:ind w:left="3600" w:hanging="360"/>
      </w:pPr>
    </w:lvl>
    <w:lvl w:ilvl="5" w:tplc="4C3063EE" w:tentative="1">
      <w:start w:val="1"/>
      <w:numFmt w:val="lowerRoman"/>
      <w:lvlText w:val="%6."/>
      <w:lvlJc w:val="right"/>
      <w:pPr>
        <w:ind w:left="4320" w:hanging="180"/>
      </w:pPr>
    </w:lvl>
    <w:lvl w:ilvl="6" w:tplc="0EA8B5FC" w:tentative="1">
      <w:start w:val="1"/>
      <w:numFmt w:val="decimal"/>
      <w:lvlText w:val="%7."/>
      <w:lvlJc w:val="left"/>
      <w:pPr>
        <w:ind w:left="5040" w:hanging="360"/>
      </w:pPr>
    </w:lvl>
    <w:lvl w:ilvl="7" w:tplc="FFAE750C" w:tentative="1">
      <w:start w:val="1"/>
      <w:numFmt w:val="lowerLetter"/>
      <w:lvlText w:val="%8."/>
      <w:lvlJc w:val="left"/>
      <w:pPr>
        <w:ind w:left="5760" w:hanging="360"/>
      </w:pPr>
    </w:lvl>
    <w:lvl w:ilvl="8" w:tplc="BE52D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357AE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E407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8C0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21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F68C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228E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EBD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0C4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FEA5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08C090E">
      <w:start w:val="1"/>
      <w:numFmt w:val="decimal"/>
      <w:lvlText w:val="%1."/>
      <w:lvlJc w:val="left"/>
      <w:pPr>
        <w:ind w:left="1440" w:hanging="360"/>
      </w:pPr>
    </w:lvl>
    <w:lvl w:ilvl="1" w:tplc="A5A42704" w:tentative="1">
      <w:start w:val="1"/>
      <w:numFmt w:val="lowerLetter"/>
      <w:lvlText w:val="%2."/>
      <w:lvlJc w:val="left"/>
      <w:pPr>
        <w:ind w:left="2160" w:hanging="360"/>
      </w:pPr>
    </w:lvl>
    <w:lvl w:ilvl="2" w:tplc="41B0509E" w:tentative="1">
      <w:start w:val="1"/>
      <w:numFmt w:val="lowerRoman"/>
      <w:lvlText w:val="%3."/>
      <w:lvlJc w:val="right"/>
      <w:pPr>
        <w:ind w:left="2880" w:hanging="180"/>
      </w:pPr>
    </w:lvl>
    <w:lvl w:ilvl="3" w:tplc="4A946EF6" w:tentative="1">
      <w:start w:val="1"/>
      <w:numFmt w:val="decimal"/>
      <w:lvlText w:val="%4."/>
      <w:lvlJc w:val="left"/>
      <w:pPr>
        <w:ind w:left="3600" w:hanging="360"/>
      </w:pPr>
    </w:lvl>
    <w:lvl w:ilvl="4" w:tplc="4C2EE6E4" w:tentative="1">
      <w:start w:val="1"/>
      <w:numFmt w:val="lowerLetter"/>
      <w:lvlText w:val="%5."/>
      <w:lvlJc w:val="left"/>
      <w:pPr>
        <w:ind w:left="4320" w:hanging="360"/>
      </w:pPr>
    </w:lvl>
    <w:lvl w:ilvl="5" w:tplc="45CAD046" w:tentative="1">
      <w:start w:val="1"/>
      <w:numFmt w:val="lowerRoman"/>
      <w:lvlText w:val="%6."/>
      <w:lvlJc w:val="right"/>
      <w:pPr>
        <w:ind w:left="5040" w:hanging="180"/>
      </w:pPr>
    </w:lvl>
    <w:lvl w:ilvl="6" w:tplc="97BA2AC8" w:tentative="1">
      <w:start w:val="1"/>
      <w:numFmt w:val="decimal"/>
      <w:lvlText w:val="%7."/>
      <w:lvlJc w:val="left"/>
      <w:pPr>
        <w:ind w:left="5760" w:hanging="360"/>
      </w:pPr>
    </w:lvl>
    <w:lvl w:ilvl="7" w:tplc="8DD6E128" w:tentative="1">
      <w:start w:val="1"/>
      <w:numFmt w:val="lowerLetter"/>
      <w:lvlText w:val="%8."/>
      <w:lvlJc w:val="left"/>
      <w:pPr>
        <w:ind w:left="6480" w:hanging="360"/>
      </w:pPr>
    </w:lvl>
    <w:lvl w:ilvl="8" w:tplc="4B22B60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CE0B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84D6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26F6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A64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49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485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E7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4BF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CEC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10EF2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39CB1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EE47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0410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8A0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C64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288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CDF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30C4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E229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BEC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2856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40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0C0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1E8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088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09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BEFB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088ED0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85C7BF6" w:tentative="1">
      <w:start w:val="1"/>
      <w:numFmt w:val="lowerLetter"/>
      <w:lvlText w:val="%2."/>
      <w:lvlJc w:val="left"/>
      <w:pPr>
        <w:ind w:left="1440" w:hanging="360"/>
      </w:pPr>
    </w:lvl>
    <w:lvl w:ilvl="2" w:tplc="1F5C72AC" w:tentative="1">
      <w:start w:val="1"/>
      <w:numFmt w:val="lowerRoman"/>
      <w:lvlText w:val="%3."/>
      <w:lvlJc w:val="right"/>
      <w:pPr>
        <w:ind w:left="2160" w:hanging="180"/>
      </w:pPr>
    </w:lvl>
    <w:lvl w:ilvl="3" w:tplc="D576B402" w:tentative="1">
      <w:start w:val="1"/>
      <w:numFmt w:val="decimal"/>
      <w:lvlText w:val="%4."/>
      <w:lvlJc w:val="left"/>
      <w:pPr>
        <w:ind w:left="2880" w:hanging="360"/>
      </w:pPr>
    </w:lvl>
    <w:lvl w:ilvl="4" w:tplc="5EA66E24" w:tentative="1">
      <w:start w:val="1"/>
      <w:numFmt w:val="lowerLetter"/>
      <w:lvlText w:val="%5."/>
      <w:lvlJc w:val="left"/>
      <w:pPr>
        <w:ind w:left="3600" w:hanging="360"/>
      </w:pPr>
    </w:lvl>
    <w:lvl w:ilvl="5" w:tplc="FCDE83BA" w:tentative="1">
      <w:start w:val="1"/>
      <w:numFmt w:val="lowerRoman"/>
      <w:lvlText w:val="%6."/>
      <w:lvlJc w:val="right"/>
      <w:pPr>
        <w:ind w:left="4320" w:hanging="180"/>
      </w:pPr>
    </w:lvl>
    <w:lvl w:ilvl="6" w:tplc="F42A7C3C" w:tentative="1">
      <w:start w:val="1"/>
      <w:numFmt w:val="decimal"/>
      <w:lvlText w:val="%7."/>
      <w:lvlJc w:val="left"/>
      <w:pPr>
        <w:ind w:left="5040" w:hanging="360"/>
      </w:pPr>
    </w:lvl>
    <w:lvl w:ilvl="7" w:tplc="9264A14A" w:tentative="1">
      <w:start w:val="1"/>
      <w:numFmt w:val="lowerLetter"/>
      <w:lvlText w:val="%8."/>
      <w:lvlJc w:val="left"/>
      <w:pPr>
        <w:ind w:left="5760" w:hanging="360"/>
      </w:pPr>
    </w:lvl>
    <w:lvl w:ilvl="8" w:tplc="1B4200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418CF0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AD679DC" w:tentative="1">
      <w:start w:val="1"/>
      <w:numFmt w:val="lowerLetter"/>
      <w:lvlText w:val="%2."/>
      <w:lvlJc w:val="left"/>
      <w:pPr>
        <w:ind w:left="1440" w:hanging="360"/>
      </w:pPr>
    </w:lvl>
    <w:lvl w:ilvl="2" w:tplc="4B987FC6" w:tentative="1">
      <w:start w:val="1"/>
      <w:numFmt w:val="lowerRoman"/>
      <w:lvlText w:val="%3."/>
      <w:lvlJc w:val="right"/>
      <w:pPr>
        <w:ind w:left="2160" w:hanging="180"/>
      </w:pPr>
    </w:lvl>
    <w:lvl w:ilvl="3" w:tplc="5B787476" w:tentative="1">
      <w:start w:val="1"/>
      <w:numFmt w:val="decimal"/>
      <w:lvlText w:val="%4."/>
      <w:lvlJc w:val="left"/>
      <w:pPr>
        <w:ind w:left="2880" w:hanging="360"/>
      </w:pPr>
    </w:lvl>
    <w:lvl w:ilvl="4" w:tplc="4EDEFE6C" w:tentative="1">
      <w:start w:val="1"/>
      <w:numFmt w:val="lowerLetter"/>
      <w:lvlText w:val="%5."/>
      <w:lvlJc w:val="left"/>
      <w:pPr>
        <w:ind w:left="3600" w:hanging="360"/>
      </w:pPr>
    </w:lvl>
    <w:lvl w:ilvl="5" w:tplc="3014B554" w:tentative="1">
      <w:start w:val="1"/>
      <w:numFmt w:val="lowerRoman"/>
      <w:lvlText w:val="%6."/>
      <w:lvlJc w:val="right"/>
      <w:pPr>
        <w:ind w:left="4320" w:hanging="180"/>
      </w:pPr>
    </w:lvl>
    <w:lvl w:ilvl="6" w:tplc="ECEA8A2C" w:tentative="1">
      <w:start w:val="1"/>
      <w:numFmt w:val="decimal"/>
      <w:lvlText w:val="%7."/>
      <w:lvlJc w:val="left"/>
      <w:pPr>
        <w:ind w:left="5040" w:hanging="360"/>
      </w:pPr>
    </w:lvl>
    <w:lvl w:ilvl="7" w:tplc="3D76638A" w:tentative="1">
      <w:start w:val="1"/>
      <w:numFmt w:val="lowerLetter"/>
      <w:lvlText w:val="%8."/>
      <w:lvlJc w:val="left"/>
      <w:pPr>
        <w:ind w:left="5760" w:hanging="360"/>
      </w:pPr>
    </w:lvl>
    <w:lvl w:ilvl="8" w:tplc="35C67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7A27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80B5DA" w:tentative="1">
      <w:start w:val="1"/>
      <w:numFmt w:val="lowerLetter"/>
      <w:lvlText w:val="%2."/>
      <w:lvlJc w:val="left"/>
      <w:pPr>
        <w:ind w:left="1440" w:hanging="360"/>
      </w:pPr>
    </w:lvl>
    <w:lvl w:ilvl="2" w:tplc="F948E6FA" w:tentative="1">
      <w:start w:val="1"/>
      <w:numFmt w:val="lowerRoman"/>
      <w:lvlText w:val="%3."/>
      <w:lvlJc w:val="right"/>
      <w:pPr>
        <w:ind w:left="2160" w:hanging="180"/>
      </w:pPr>
    </w:lvl>
    <w:lvl w:ilvl="3" w:tplc="B3929F7A" w:tentative="1">
      <w:start w:val="1"/>
      <w:numFmt w:val="decimal"/>
      <w:lvlText w:val="%4."/>
      <w:lvlJc w:val="left"/>
      <w:pPr>
        <w:ind w:left="2880" w:hanging="360"/>
      </w:pPr>
    </w:lvl>
    <w:lvl w:ilvl="4" w:tplc="73E6A496" w:tentative="1">
      <w:start w:val="1"/>
      <w:numFmt w:val="lowerLetter"/>
      <w:lvlText w:val="%5."/>
      <w:lvlJc w:val="left"/>
      <w:pPr>
        <w:ind w:left="3600" w:hanging="360"/>
      </w:pPr>
    </w:lvl>
    <w:lvl w:ilvl="5" w:tplc="B7F6CACA" w:tentative="1">
      <w:start w:val="1"/>
      <w:numFmt w:val="lowerRoman"/>
      <w:lvlText w:val="%6."/>
      <w:lvlJc w:val="right"/>
      <w:pPr>
        <w:ind w:left="4320" w:hanging="180"/>
      </w:pPr>
    </w:lvl>
    <w:lvl w:ilvl="6" w:tplc="1F508734" w:tentative="1">
      <w:start w:val="1"/>
      <w:numFmt w:val="decimal"/>
      <w:lvlText w:val="%7."/>
      <w:lvlJc w:val="left"/>
      <w:pPr>
        <w:ind w:left="5040" w:hanging="360"/>
      </w:pPr>
    </w:lvl>
    <w:lvl w:ilvl="7" w:tplc="61C2AED2" w:tentative="1">
      <w:start w:val="1"/>
      <w:numFmt w:val="lowerLetter"/>
      <w:lvlText w:val="%8."/>
      <w:lvlJc w:val="left"/>
      <w:pPr>
        <w:ind w:left="5760" w:hanging="360"/>
      </w:pPr>
    </w:lvl>
    <w:lvl w:ilvl="8" w:tplc="5DDC5E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D6C2D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91CF4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603F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425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8C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C20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EB6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2DC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6EAC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1A050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09CECAE" w:tentative="1">
      <w:start w:val="1"/>
      <w:numFmt w:val="lowerLetter"/>
      <w:lvlText w:val="%2."/>
      <w:lvlJc w:val="left"/>
      <w:pPr>
        <w:ind w:left="1440" w:hanging="360"/>
      </w:pPr>
    </w:lvl>
    <w:lvl w:ilvl="2" w:tplc="7A14B5A4" w:tentative="1">
      <w:start w:val="1"/>
      <w:numFmt w:val="lowerRoman"/>
      <w:lvlText w:val="%3."/>
      <w:lvlJc w:val="right"/>
      <w:pPr>
        <w:ind w:left="2160" w:hanging="180"/>
      </w:pPr>
    </w:lvl>
    <w:lvl w:ilvl="3" w:tplc="D534A46E" w:tentative="1">
      <w:start w:val="1"/>
      <w:numFmt w:val="decimal"/>
      <w:lvlText w:val="%4."/>
      <w:lvlJc w:val="left"/>
      <w:pPr>
        <w:ind w:left="2880" w:hanging="360"/>
      </w:pPr>
    </w:lvl>
    <w:lvl w:ilvl="4" w:tplc="B72212B8" w:tentative="1">
      <w:start w:val="1"/>
      <w:numFmt w:val="lowerLetter"/>
      <w:lvlText w:val="%5."/>
      <w:lvlJc w:val="left"/>
      <w:pPr>
        <w:ind w:left="3600" w:hanging="360"/>
      </w:pPr>
    </w:lvl>
    <w:lvl w:ilvl="5" w:tplc="A0625166" w:tentative="1">
      <w:start w:val="1"/>
      <w:numFmt w:val="lowerRoman"/>
      <w:lvlText w:val="%6."/>
      <w:lvlJc w:val="right"/>
      <w:pPr>
        <w:ind w:left="4320" w:hanging="180"/>
      </w:pPr>
    </w:lvl>
    <w:lvl w:ilvl="6" w:tplc="36863720" w:tentative="1">
      <w:start w:val="1"/>
      <w:numFmt w:val="decimal"/>
      <w:lvlText w:val="%7."/>
      <w:lvlJc w:val="left"/>
      <w:pPr>
        <w:ind w:left="5040" w:hanging="360"/>
      </w:pPr>
    </w:lvl>
    <w:lvl w:ilvl="7" w:tplc="479A46B6" w:tentative="1">
      <w:start w:val="1"/>
      <w:numFmt w:val="lowerLetter"/>
      <w:lvlText w:val="%8."/>
      <w:lvlJc w:val="left"/>
      <w:pPr>
        <w:ind w:left="5760" w:hanging="360"/>
      </w:pPr>
    </w:lvl>
    <w:lvl w:ilvl="8" w:tplc="44DAEF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6D32A04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00E694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1E6C5D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9B8EC2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D2AD38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B402BC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F0CFDB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A646F5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D782A2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056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54D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B61D2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0DA6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5D5F5"/>
  <w15:docId w15:val="{D347695B-0EE9-4CFD-AA6A-D099BFFD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B6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avdeep.khura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vdeep.khurana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</TotalTime>
  <Pages>7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Reenu Khurana</dc:creator>
  <cp:lastModifiedBy>Khurana, Reyansh</cp:lastModifiedBy>
  <cp:revision>2</cp:revision>
  <cp:lastPrinted>2017-11-30T17:51:00Z</cp:lastPrinted>
  <dcterms:created xsi:type="dcterms:W3CDTF">2022-04-08T22:37:00Z</dcterms:created>
  <dcterms:modified xsi:type="dcterms:W3CDTF">2022-04-08T22:37:00Z</dcterms:modified>
</cp:coreProperties>
</file>