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B4B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444B8DB" w14:textId="77777777" w:rsidR="009439A7" w:rsidRPr="00C03D07" w:rsidRDefault="002B63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B74847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009EFE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845D06E" w14:textId="77777777" w:rsidR="009439A7" w:rsidRPr="00C03D07" w:rsidRDefault="002B632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959DF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7DD662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B63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B63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B63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B63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B63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B632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3A42B1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C173F5E" w14:textId="77777777" w:rsidR="00120B24" w:rsidRPr="00120B24" w:rsidRDefault="002B632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2E6E3C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20768D" w14:paraId="35C4D41B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E8B1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5E7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99D9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1D1B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8607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7FA0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0919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20768D" w14:paraId="1DA19E1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E959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D77F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E6A5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3B08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BBE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200F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8FD" w14:textId="77777777" w:rsidR="00120B24" w:rsidRPr="00120B24" w:rsidRDefault="002B632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C3A026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0768D" w14:paraId="7B6890F5" w14:textId="77777777" w:rsidTr="00DA1387">
        <w:tc>
          <w:tcPr>
            <w:tcW w:w="2808" w:type="dxa"/>
          </w:tcPr>
          <w:p w14:paraId="387B693C" w14:textId="77777777" w:rsidR="00ED0124" w:rsidRPr="00C1676B" w:rsidRDefault="002B63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180FCA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B63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C68CAE2" w14:textId="77777777" w:rsidR="00ED0124" w:rsidRPr="00C1676B" w:rsidRDefault="002B63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B3C4001" w14:textId="77777777" w:rsidR="00ED0124" w:rsidRPr="00C1676B" w:rsidRDefault="002B63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170429A" w14:textId="77777777" w:rsidR="00ED0124" w:rsidRPr="00C1676B" w:rsidRDefault="002B63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AB7D86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B63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9F69634" w14:textId="77777777" w:rsidR="00ED0124" w:rsidRPr="00C1676B" w:rsidRDefault="002B63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ED231B" w14:textId="77777777" w:rsidR="00636620" w:rsidRPr="00C1676B" w:rsidRDefault="002B63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0768D" w14:paraId="04BC3E34" w14:textId="77777777" w:rsidTr="00DA1387">
        <w:tc>
          <w:tcPr>
            <w:tcW w:w="2808" w:type="dxa"/>
          </w:tcPr>
          <w:p w14:paraId="758DF2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18F926A" w14:textId="676A1E0D" w:rsidR="00ED0124" w:rsidRPr="00C03D07" w:rsidRDefault="00467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Om Ganesh </w:t>
            </w:r>
          </w:p>
        </w:tc>
        <w:tc>
          <w:tcPr>
            <w:tcW w:w="1530" w:type="dxa"/>
          </w:tcPr>
          <w:p w14:paraId="5BF0DB07" w14:textId="2FB8D616" w:rsidR="00ED0124" w:rsidRPr="00C03D07" w:rsidRDefault="00467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Akhila</w:t>
            </w:r>
            <w:proofErr w:type="spellEnd"/>
          </w:p>
        </w:tc>
        <w:tc>
          <w:tcPr>
            <w:tcW w:w="1710" w:type="dxa"/>
          </w:tcPr>
          <w:p w14:paraId="420F724F" w14:textId="4D6C947F" w:rsidR="00ED0124" w:rsidRPr="00C03D07" w:rsidRDefault="00467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Yashesh</w:t>
            </w:r>
            <w:proofErr w:type="spellEnd"/>
          </w:p>
        </w:tc>
        <w:tc>
          <w:tcPr>
            <w:tcW w:w="1440" w:type="dxa"/>
          </w:tcPr>
          <w:p w14:paraId="65A127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781B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07078EE7" w14:textId="77777777" w:rsidTr="00DA1387">
        <w:tc>
          <w:tcPr>
            <w:tcW w:w="2808" w:type="dxa"/>
          </w:tcPr>
          <w:p w14:paraId="44AB13A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21DC1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92C2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37AAE0" w14:textId="141B122E" w:rsidR="00ED0124" w:rsidRPr="00C03D07" w:rsidRDefault="00467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OM</w:t>
            </w:r>
          </w:p>
        </w:tc>
        <w:tc>
          <w:tcPr>
            <w:tcW w:w="1440" w:type="dxa"/>
          </w:tcPr>
          <w:p w14:paraId="51A330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8EA2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148F2C7F" w14:textId="77777777" w:rsidTr="00DA1387">
        <w:tc>
          <w:tcPr>
            <w:tcW w:w="2808" w:type="dxa"/>
          </w:tcPr>
          <w:p w14:paraId="4801E8E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C505CC8" w14:textId="49E1F931" w:rsidR="00ED0124" w:rsidRPr="00C03D07" w:rsidRDefault="00467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Akarapu</w:t>
            </w:r>
            <w:proofErr w:type="spellEnd"/>
          </w:p>
        </w:tc>
        <w:tc>
          <w:tcPr>
            <w:tcW w:w="1530" w:type="dxa"/>
          </w:tcPr>
          <w:p w14:paraId="020411FE" w14:textId="422309AB" w:rsidR="00ED0124" w:rsidRPr="00C03D07" w:rsidRDefault="00467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Medishetty</w:t>
            </w:r>
            <w:proofErr w:type="spellEnd"/>
          </w:p>
        </w:tc>
        <w:tc>
          <w:tcPr>
            <w:tcW w:w="1710" w:type="dxa"/>
          </w:tcPr>
          <w:p w14:paraId="7132ECA0" w14:textId="714C6C70" w:rsidR="00ED0124" w:rsidRPr="00C03D07" w:rsidRDefault="00467ED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Akarapu</w:t>
            </w:r>
            <w:proofErr w:type="spellEnd"/>
          </w:p>
        </w:tc>
        <w:tc>
          <w:tcPr>
            <w:tcW w:w="1440" w:type="dxa"/>
          </w:tcPr>
          <w:p w14:paraId="49ACAE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B0AA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086E70B7" w14:textId="77777777" w:rsidTr="00DA1387">
        <w:tc>
          <w:tcPr>
            <w:tcW w:w="2808" w:type="dxa"/>
          </w:tcPr>
          <w:p w14:paraId="53AAD2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B5DB0A6" w14:textId="0C40AA53" w:rsidR="00ED0124" w:rsidRPr="00C03D07" w:rsidRDefault="00467E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605-69-0934</w:t>
            </w:r>
          </w:p>
        </w:tc>
        <w:tc>
          <w:tcPr>
            <w:tcW w:w="1530" w:type="dxa"/>
          </w:tcPr>
          <w:p w14:paraId="344EC4E5" w14:textId="1A226AE6" w:rsidR="00ED0124" w:rsidRPr="00C03D07" w:rsidRDefault="00E75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875-02-4957</w:t>
            </w:r>
          </w:p>
        </w:tc>
        <w:tc>
          <w:tcPr>
            <w:tcW w:w="1710" w:type="dxa"/>
          </w:tcPr>
          <w:p w14:paraId="4CE450F2" w14:textId="31236BFF" w:rsidR="00ED0124" w:rsidRPr="00C03D07" w:rsidRDefault="00E75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096-51-0655</w:t>
            </w:r>
          </w:p>
        </w:tc>
        <w:tc>
          <w:tcPr>
            <w:tcW w:w="1440" w:type="dxa"/>
          </w:tcPr>
          <w:p w14:paraId="6E021F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8E4E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529D2CE3" w14:textId="77777777" w:rsidTr="00DA1387">
        <w:tc>
          <w:tcPr>
            <w:tcW w:w="2808" w:type="dxa"/>
          </w:tcPr>
          <w:p w14:paraId="0FE6D2B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52F16E5" w14:textId="334E9A1A" w:rsidR="00ED0124" w:rsidRPr="00C03D07" w:rsidRDefault="00E75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08/15/1984</w:t>
            </w:r>
          </w:p>
        </w:tc>
        <w:tc>
          <w:tcPr>
            <w:tcW w:w="1530" w:type="dxa"/>
          </w:tcPr>
          <w:p w14:paraId="1A8E0332" w14:textId="63A19DF3" w:rsidR="00ED0124" w:rsidRPr="00C03D07" w:rsidRDefault="00E75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08/20/1990</w:t>
            </w:r>
          </w:p>
        </w:tc>
        <w:tc>
          <w:tcPr>
            <w:tcW w:w="1710" w:type="dxa"/>
          </w:tcPr>
          <w:p w14:paraId="551D4AE3" w14:textId="1851193D" w:rsidR="00ED0124" w:rsidRPr="00C03D07" w:rsidRDefault="00E75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03/26/2019</w:t>
            </w:r>
          </w:p>
        </w:tc>
        <w:tc>
          <w:tcPr>
            <w:tcW w:w="1440" w:type="dxa"/>
          </w:tcPr>
          <w:p w14:paraId="5FCEC9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1012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06FE304A" w14:textId="77777777" w:rsidTr="00DA1387">
        <w:tc>
          <w:tcPr>
            <w:tcW w:w="2808" w:type="dxa"/>
          </w:tcPr>
          <w:p w14:paraId="72CFD5A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A447C07" w14:textId="673DB54A" w:rsidR="008A2139" w:rsidRPr="00C03D07" w:rsidRDefault="00E75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</w:t>
            </w:r>
            <w:r w:rsidR="00EE2E6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lf</w:t>
            </w:r>
          </w:p>
        </w:tc>
        <w:tc>
          <w:tcPr>
            <w:tcW w:w="1530" w:type="dxa"/>
          </w:tcPr>
          <w:p w14:paraId="2056E4E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98028D" w14:textId="12AE1149" w:rsidR="008A2139" w:rsidRPr="00C03D07" w:rsidRDefault="00EE2E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22A6C18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5A230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779DE4D6" w14:textId="77777777" w:rsidTr="00DA1387">
        <w:tc>
          <w:tcPr>
            <w:tcW w:w="2808" w:type="dxa"/>
          </w:tcPr>
          <w:p w14:paraId="608F46A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39617E2" w14:textId="1931BF2B" w:rsidR="007B455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Test Automation Engineer</w:t>
            </w:r>
          </w:p>
        </w:tc>
        <w:tc>
          <w:tcPr>
            <w:tcW w:w="1530" w:type="dxa"/>
          </w:tcPr>
          <w:p w14:paraId="601F212D" w14:textId="587C85B4" w:rsidR="007B455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QA analyst</w:t>
            </w:r>
          </w:p>
        </w:tc>
        <w:tc>
          <w:tcPr>
            <w:tcW w:w="1710" w:type="dxa"/>
          </w:tcPr>
          <w:p w14:paraId="2548A0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AD03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21D2B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4C4E0729" w14:textId="77777777" w:rsidTr="0002006F">
        <w:trPr>
          <w:trHeight w:val="1007"/>
        </w:trPr>
        <w:tc>
          <w:tcPr>
            <w:tcW w:w="2808" w:type="dxa"/>
          </w:tcPr>
          <w:p w14:paraId="7F60D9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187FC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8DE41BE" w14:textId="00ADCD99" w:rsidR="00226740" w:rsidRPr="00C03D07" w:rsidRDefault="00EE2E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2905 Barnsley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Mckinney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TX 75071</w:t>
            </w:r>
          </w:p>
        </w:tc>
        <w:tc>
          <w:tcPr>
            <w:tcW w:w="1530" w:type="dxa"/>
          </w:tcPr>
          <w:p w14:paraId="218CCB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68A1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0F6D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E5A0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4DA9CF6E" w14:textId="77777777" w:rsidTr="00DA1387">
        <w:tc>
          <w:tcPr>
            <w:tcW w:w="2808" w:type="dxa"/>
          </w:tcPr>
          <w:p w14:paraId="68758E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0FAF9EC" w14:textId="4C95B7D0" w:rsidR="007B4551" w:rsidRPr="00C03D07" w:rsidRDefault="00EE2E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972-890-6893</w:t>
            </w:r>
          </w:p>
        </w:tc>
        <w:tc>
          <w:tcPr>
            <w:tcW w:w="1530" w:type="dxa"/>
          </w:tcPr>
          <w:p w14:paraId="375271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E5BA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2F54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C89F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3F337531" w14:textId="77777777" w:rsidTr="00DA1387">
        <w:tc>
          <w:tcPr>
            <w:tcW w:w="2808" w:type="dxa"/>
          </w:tcPr>
          <w:p w14:paraId="068789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8A931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D7CA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73F0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EA85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07B8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351E02C2" w14:textId="77777777" w:rsidTr="00DA1387">
        <w:tc>
          <w:tcPr>
            <w:tcW w:w="2808" w:type="dxa"/>
          </w:tcPr>
          <w:p w14:paraId="3423B6C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92728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3BA3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0113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6767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926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21AE8FAC" w14:textId="77777777" w:rsidTr="00DA1387">
        <w:tc>
          <w:tcPr>
            <w:tcW w:w="2808" w:type="dxa"/>
          </w:tcPr>
          <w:p w14:paraId="5B5CA32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BEC8888" w14:textId="285F8353" w:rsidR="007B4551" w:rsidRPr="00C03D07" w:rsidRDefault="00EE2E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ganaom@gmail.com</w:t>
            </w:r>
          </w:p>
        </w:tc>
        <w:tc>
          <w:tcPr>
            <w:tcW w:w="1530" w:type="dxa"/>
          </w:tcPr>
          <w:p w14:paraId="0C3E90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99A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1F58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C6F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3EAEE5B2" w14:textId="77777777" w:rsidTr="00DA1387">
        <w:tc>
          <w:tcPr>
            <w:tcW w:w="2808" w:type="dxa"/>
          </w:tcPr>
          <w:p w14:paraId="40CA72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18F01DC" w14:textId="6CBFEE90" w:rsidR="007B4551" w:rsidRPr="00C03D07" w:rsidRDefault="00EE2E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09/22/2007</w:t>
            </w:r>
          </w:p>
        </w:tc>
        <w:tc>
          <w:tcPr>
            <w:tcW w:w="1530" w:type="dxa"/>
          </w:tcPr>
          <w:p w14:paraId="56471642" w14:textId="61A247B4" w:rsidR="007B4551" w:rsidRPr="00C03D07" w:rsidRDefault="00EE2E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12/23/2013</w:t>
            </w:r>
          </w:p>
        </w:tc>
        <w:tc>
          <w:tcPr>
            <w:tcW w:w="1710" w:type="dxa"/>
          </w:tcPr>
          <w:p w14:paraId="002DCA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C9F8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580B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7AB39DF1" w14:textId="77777777" w:rsidTr="00DA1387">
        <w:tc>
          <w:tcPr>
            <w:tcW w:w="2808" w:type="dxa"/>
          </w:tcPr>
          <w:p w14:paraId="56AEC42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9A86BAF" w14:textId="2B42DC8B" w:rsidR="001A2598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1D37C5AF" w14:textId="69E47726" w:rsidR="001A2598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FA78B62" w14:textId="6826155C" w:rsidR="001A2598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599B336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0EBE9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61CE7B2B" w14:textId="77777777" w:rsidTr="00DA1387">
        <w:tc>
          <w:tcPr>
            <w:tcW w:w="2808" w:type="dxa"/>
          </w:tcPr>
          <w:p w14:paraId="57BF31F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CEDB876" w14:textId="67DCB877" w:rsidR="00D92BD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6CA62E2" w14:textId="0D4E1521" w:rsidR="00D92BD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D402DAD" w14:textId="1BDD3468" w:rsidR="00D92BD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2251A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29D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0767C0A1" w14:textId="77777777" w:rsidTr="00DA1387">
        <w:tc>
          <w:tcPr>
            <w:tcW w:w="2808" w:type="dxa"/>
          </w:tcPr>
          <w:p w14:paraId="4957FCD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F8C4E6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4A88E06" w14:textId="2F3594D7" w:rsidR="00D92BD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15D5664" w14:textId="1BB093F6" w:rsidR="00D92BD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4C82E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B9D9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D062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47C827A9" w14:textId="77777777" w:rsidTr="00DA1387">
        <w:tc>
          <w:tcPr>
            <w:tcW w:w="2808" w:type="dxa"/>
          </w:tcPr>
          <w:p w14:paraId="3255922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17D53F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F227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DF92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064B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8B0E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04D31C61" w14:textId="77777777" w:rsidTr="00DA1387">
        <w:tc>
          <w:tcPr>
            <w:tcW w:w="2808" w:type="dxa"/>
          </w:tcPr>
          <w:p w14:paraId="64A6538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BDEAF9D" w14:textId="29FEEA54" w:rsidR="00D92BD1" w:rsidRPr="00C03D07" w:rsidRDefault="00EE2E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90410E0" w14:textId="33705CC7" w:rsidR="00D92BD1" w:rsidRPr="00C03D07" w:rsidRDefault="00EE2E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C0817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8D7B6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C53D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0D9B6083" w14:textId="77777777" w:rsidTr="00DA1387">
        <w:tc>
          <w:tcPr>
            <w:tcW w:w="2808" w:type="dxa"/>
          </w:tcPr>
          <w:p w14:paraId="31F460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71A54E6" w14:textId="3BF007D6" w:rsidR="00D92BD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837B806" w14:textId="22CEC59D" w:rsidR="00D92BD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2C9B88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BF85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5F7F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0D1515E3" w14:textId="77777777" w:rsidTr="00DA1387">
        <w:tc>
          <w:tcPr>
            <w:tcW w:w="2808" w:type="dxa"/>
          </w:tcPr>
          <w:p w14:paraId="1CD23C4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85E926F" w14:textId="1789C2C7" w:rsidR="00D92BD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F2479B9" w14:textId="1B70371A" w:rsidR="00D92BD1" w:rsidRPr="00C03D07" w:rsidRDefault="00EE2E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55EA0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3C3B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6A8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6C9E93B2" w14:textId="77777777" w:rsidTr="00DA1387">
        <w:tc>
          <w:tcPr>
            <w:tcW w:w="2808" w:type="dxa"/>
          </w:tcPr>
          <w:p w14:paraId="7CF55F3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535C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0B0E1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2751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6141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0B468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A94F2E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F37364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42AEC2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DB29F9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0768D" w14:paraId="52544CB1" w14:textId="77777777" w:rsidTr="00797DEB">
        <w:tc>
          <w:tcPr>
            <w:tcW w:w="2203" w:type="dxa"/>
          </w:tcPr>
          <w:p w14:paraId="28A1FEC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B83A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B9857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E6FDA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42248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0768D" w14:paraId="66A9A6AD" w14:textId="77777777" w:rsidTr="00797DEB">
        <w:tc>
          <w:tcPr>
            <w:tcW w:w="2203" w:type="dxa"/>
          </w:tcPr>
          <w:p w14:paraId="070EFC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FFE1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87FE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3679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E887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413D7DB5" w14:textId="77777777" w:rsidTr="00797DEB">
        <w:tc>
          <w:tcPr>
            <w:tcW w:w="2203" w:type="dxa"/>
          </w:tcPr>
          <w:p w14:paraId="156C28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67B2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43FF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5B369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EC10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768D" w14:paraId="696BC259" w14:textId="77777777" w:rsidTr="00797DEB">
        <w:tc>
          <w:tcPr>
            <w:tcW w:w="2203" w:type="dxa"/>
          </w:tcPr>
          <w:p w14:paraId="6F0C57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7A46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F14E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7009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28E8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0BC05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BDF056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5DE150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3DAAA8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CDD5B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8C95E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60E47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0768D" w14:paraId="6411E128" w14:textId="77777777" w:rsidTr="00D90155">
        <w:trPr>
          <w:trHeight w:val="324"/>
        </w:trPr>
        <w:tc>
          <w:tcPr>
            <w:tcW w:w="7675" w:type="dxa"/>
            <w:gridSpan w:val="2"/>
          </w:tcPr>
          <w:p w14:paraId="45297F9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0768D" w14:paraId="354DDB6C" w14:textId="77777777" w:rsidTr="00D90155">
        <w:trPr>
          <w:trHeight w:val="314"/>
        </w:trPr>
        <w:tc>
          <w:tcPr>
            <w:tcW w:w="2545" w:type="dxa"/>
          </w:tcPr>
          <w:p w14:paraId="1CF7B90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682719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524E1832" w14:textId="77777777" w:rsidTr="00D90155">
        <w:trPr>
          <w:trHeight w:val="324"/>
        </w:trPr>
        <w:tc>
          <w:tcPr>
            <w:tcW w:w="2545" w:type="dxa"/>
          </w:tcPr>
          <w:p w14:paraId="06E77EF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9FEEDE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3F9696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20507EC4" w14:textId="77777777" w:rsidTr="00D90155">
        <w:trPr>
          <w:trHeight w:val="324"/>
        </w:trPr>
        <w:tc>
          <w:tcPr>
            <w:tcW w:w="2545" w:type="dxa"/>
          </w:tcPr>
          <w:p w14:paraId="190306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416F8B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6B18CAFF" w14:textId="77777777" w:rsidTr="00D90155">
        <w:trPr>
          <w:trHeight w:val="340"/>
        </w:trPr>
        <w:tc>
          <w:tcPr>
            <w:tcW w:w="2545" w:type="dxa"/>
          </w:tcPr>
          <w:p w14:paraId="4B1BE9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8D83FE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2701E123" w14:textId="77777777" w:rsidTr="00D90155">
        <w:trPr>
          <w:trHeight w:val="340"/>
        </w:trPr>
        <w:tc>
          <w:tcPr>
            <w:tcW w:w="2545" w:type="dxa"/>
          </w:tcPr>
          <w:p w14:paraId="3130946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FBAA96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26B3D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CDF47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127EC9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AB5C3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FFD157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2CBF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B9CD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1C43E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659E8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7E8D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04BB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3D2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D133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A727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9A24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7584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6EE6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9E71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6522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D804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1F0F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AC34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56E2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4485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C49B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824A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80E1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6A0E0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A93D6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A61D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B6F8D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75F34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02BF1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69961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0768D" w14:paraId="5E75C3A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5AFEE29" w14:textId="139DAD1A" w:rsidR="00E93E61" w:rsidRPr="00C1676B" w:rsidRDefault="00EE2E6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5580" w:type="dxa"/>
            <w:gridSpan w:val="4"/>
          </w:tcPr>
          <w:p w14:paraId="395073C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0768D" w14:paraId="09505064" w14:textId="77777777" w:rsidTr="001D05D6">
        <w:trPr>
          <w:trHeight w:val="383"/>
        </w:trPr>
        <w:tc>
          <w:tcPr>
            <w:tcW w:w="5148" w:type="dxa"/>
            <w:gridSpan w:val="4"/>
          </w:tcPr>
          <w:p w14:paraId="66DF9FE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C0650A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0768D" w14:paraId="5369EAEC" w14:textId="77777777" w:rsidTr="001D05D6">
        <w:trPr>
          <w:trHeight w:val="404"/>
        </w:trPr>
        <w:tc>
          <w:tcPr>
            <w:tcW w:w="918" w:type="dxa"/>
          </w:tcPr>
          <w:p w14:paraId="6928B1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9256C9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BC3FC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C723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AA192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761A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4F465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EDDDA1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00560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502F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43D0F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936A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0768D" w14:paraId="32802859" w14:textId="77777777" w:rsidTr="001D05D6">
        <w:trPr>
          <w:trHeight w:val="622"/>
        </w:trPr>
        <w:tc>
          <w:tcPr>
            <w:tcW w:w="918" w:type="dxa"/>
          </w:tcPr>
          <w:p w14:paraId="21663694" w14:textId="77777777" w:rsidR="008F53D7" w:rsidRPr="00C03D07" w:rsidRDefault="002B63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948933F" w14:textId="5510044D" w:rsidR="008F53D7" w:rsidRPr="00C03D07" w:rsidRDefault="00EE2E6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045BCAB" w14:textId="1B800F13" w:rsidR="008F53D7" w:rsidRPr="00C03D07" w:rsidRDefault="00EE2E6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2E63AB5D" w14:textId="32F24B19" w:rsidR="008F53D7" w:rsidRPr="00C03D07" w:rsidRDefault="00EE2E6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0B1CDF3" w14:textId="77777777" w:rsidR="008F53D7" w:rsidRPr="00C03D07" w:rsidRDefault="002B63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036C1D7" w14:textId="3A4CCDF9" w:rsidR="008F53D7" w:rsidRPr="00C03D07" w:rsidRDefault="00EE2E6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4FB7116C" w14:textId="7AA1E78E" w:rsidR="008F53D7" w:rsidRPr="00C03D07" w:rsidRDefault="00EE2E6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D243E8B" w14:textId="0BA5C699" w:rsidR="008F53D7" w:rsidRPr="00C03D07" w:rsidRDefault="00EE2E65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20768D" w14:paraId="761840AA" w14:textId="77777777" w:rsidTr="001D05D6">
        <w:trPr>
          <w:trHeight w:val="592"/>
        </w:trPr>
        <w:tc>
          <w:tcPr>
            <w:tcW w:w="918" w:type="dxa"/>
          </w:tcPr>
          <w:p w14:paraId="7998AD9A" w14:textId="77777777" w:rsidR="008F53D7" w:rsidRPr="00C03D07" w:rsidRDefault="002B63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148F3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C150E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9E7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4F095A" w14:textId="77777777" w:rsidR="008F53D7" w:rsidRPr="00C03D07" w:rsidRDefault="002B63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226A6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BC16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B1B9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27264EE4" w14:textId="77777777" w:rsidTr="001D05D6">
        <w:trPr>
          <w:trHeight w:val="592"/>
        </w:trPr>
        <w:tc>
          <w:tcPr>
            <w:tcW w:w="918" w:type="dxa"/>
          </w:tcPr>
          <w:p w14:paraId="1B75A881" w14:textId="77777777" w:rsidR="008F53D7" w:rsidRPr="00C03D07" w:rsidRDefault="002B63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BCE22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078C3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9BE1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37B60A" w14:textId="77777777" w:rsidR="008F53D7" w:rsidRPr="00C03D07" w:rsidRDefault="002B632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14F6F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6833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9F3E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AD53C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B73AFB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027EE33" w14:textId="77777777" w:rsidR="00B95496" w:rsidRPr="00C1676B" w:rsidRDefault="002B632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0768D" w14:paraId="7BA17C90" w14:textId="77777777" w:rsidTr="004B23E9">
        <w:trPr>
          <w:trHeight w:val="825"/>
        </w:trPr>
        <w:tc>
          <w:tcPr>
            <w:tcW w:w="2538" w:type="dxa"/>
          </w:tcPr>
          <w:p w14:paraId="66E9C649" w14:textId="77777777" w:rsidR="00B95496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68BB5B" w14:textId="77777777" w:rsidR="00B95496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9E86DEC" w14:textId="77777777" w:rsidR="00B95496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4CDC4BD" w14:textId="77777777" w:rsidR="00B95496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5013D81" w14:textId="77777777" w:rsidR="00B95496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0768D" w14:paraId="72CA23C1" w14:textId="77777777" w:rsidTr="004B23E9">
        <w:trPr>
          <w:trHeight w:val="275"/>
        </w:trPr>
        <w:tc>
          <w:tcPr>
            <w:tcW w:w="2538" w:type="dxa"/>
          </w:tcPr>
          <w:p w14:paraId="7D34A6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E1CF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E475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83F1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E1F6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0B05A039" w14:textId="77777777" w:rsidTr="004B23E9">
        <w:trPr>
          <w:trHeight w:val="275"/>
        </w:trPr>
        <w:tc>
          <w:tcPr>
            <w:tcW w:w="2538" w:type="dxa"/>
          </w:tcPr>
          <w:p w14:paraId="4FCA9E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3034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58FB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AF11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2FB3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7D77B315" w14:textId="77777777" w:rsidTr="004B23E9">
        <w:trPr>
          <w:trHeight w:val="292"/>
        </w:trPr>
        <w:tc>
          <w:tcPr>
            <w:tcW w:w="2538" w:type="dxa"/>
          </w:tcPr>
          <w:p w14:paraId="71E06E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EB67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E7E3BF" w14:textId="77777777" w:rsidR="00B95496" w:rsidRPr="00C1676B" w:rsidRDefault="002B632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918F53E" w14:textId="77777777" w:rsidR="00B95496" w:rsidRPr="00C1676B" w:rsidRDefault="002B632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D854A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48D8CF81" w14:textId="77777777" w:rsidTr="00044B40">
        <w:trPr>
          <w:trHeight w:val="557"/>
        </w:trPr>
        <w:tc>
          <w:tcPr>
            <w:tcW w:w="2538" w:type="dxa"/>
          </w:tcPr>
          <w:p w14:paraId="741E3A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B021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0F55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D4B3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CAC4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D7D4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0682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9D5DC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48EC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6A4E3" w14:textId="77777777" w:rsidR="008A20BA" w:rsidRPr="00E059E1" w:rsidRDefault="002B632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44FD563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3AD3DF9" w14:textId="77777777" w:rsidR="00C8092E" w:rsidRPr="004A10AC" w:rsidRDefault="002B632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82F413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7E69B73" w14:textId="77777777" w:rsidR="00C8092E" w:rsidRPr="004A10AC" w:rsidRDefault="002B632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97079A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79F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86B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2D1A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174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0AC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520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FD2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54F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C05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D03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D0B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6E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9EC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15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F1A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FDC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B6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CAF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75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153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A3345" w14:textId="77777777" w:rsidR="004F2E9A" w:rsidRDefault="002B632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76F84B5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16BA5C7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47CD9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351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B10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BA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48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BF5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A31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1D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1F1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EB5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87E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A5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28B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56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C83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E94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0FA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F33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E82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64C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121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C32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70D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314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6A7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2DA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593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911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AF3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12B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12B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D6C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C66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A6B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9C3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F5B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9EE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016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A59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9CB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BA9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15D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9E9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0768D" w14:paraId="2F3A3A3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4D94BB5" w14:textId="77777777" w:rsidR="008F53D7" w:rsidRPr="00C1676B" w:rsidRDefault="002B632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0768D" w14:paraId="4886962F" w14:textId="77777777" w:rsidTr="0030732B">
        <w:trPr>
          <w:trHeight w:val="533"/>
        </w:trPr>
        <w:tc>
          <w:tcPr>
            <w:tcW w:w="738" w:type="dxa"/>
          </w:tcPr>
          <w:p w14:paraId="67D92E0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C84DD1" w14:textId="77777777" w:rsidR="008F53D7" w:rsidRPr="00C03D07" w:rsidRDefault="002B63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C5DFB08" w14:textId="77777777" w:rsidR="008F53D7" w:rsidRPr="00C03D07" w:rsidRDefault="002B63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C742CE9" w14:textId="77777777" w:rsidR="008F53D7" w:rsidRPr="00C03D07" w:rsidRDefault="002B63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FEBB9AB" w14:textId="77777777" w:rsidR="008F53D7" w:rsidRPr="00C03D07" w:rsidRDefault="002B63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13E927D" w14:textId="77777777" w:rsidR="008F53D7" w:rsidRPr="00C03D07" w:rsidRDefault="002B632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0768D" w14:paraId="3DB741F6" w14:textId="77777777" w:rsidTr="0030732B">
        <w:trPr>
          <w:trHeight w:val="266"/>
        </w:trPr>
        <w:tc>
          <w:tcPr>
            <w:tcW w:w="738" w:type="dxa"/>
          </w:tcPr>
          <w:p w14:paraId="6E3C5B91" w14:textId="77777777" w:rsidR="008F53D7" w:rsidRPr="00C03D07" w:rsidRDefault="002B632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C91C9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E66F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4946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1AC3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CDC2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4E9884E9" w14:textId="77777777" w:rsidTr="0030732B">
        <w:trPr>
          <w:trHeight w:val="266"/>
        </w:trPr>
        <w:tc>
          <w:tcPr>
            <w:tcW w:w="738" w:type="dxa"/>
          </w:tcPr>
          <w:p w14:paraId="3A6A4E23" w14:textId="77777777" w:rsidR="008F53D7" w:rsidRPr="00C03D07" w:rsidRDefault="002B632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B4471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BF4A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93E8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403C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4DAA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286BCF99" w14:textId="77777777" w:rsidTr="0030732B">
        <w:trPr>
          <w:trHeight w:val="266"/>
        </w:trPr>
        <w:tc>
          <w:tcPr>
            <w:tcW w:w="738" w:type="dxa"/>
          </w:tcPr>
          <w:p w14:paraId="4C2FB9FB" w14:textId="77777777" w:rsidR="008F53D7" w:rsidRPr="00C03D07" w:rsidRDefault="002B6324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DFEBC21" w14:textId="77777777" w:rsidR="008F53D7" w:rsidRPr="00C03D07" w:rsidRDefault="002B632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08438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66FA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94A3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4A09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5F540D0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B07D5DB" w14:textId="77777777" w:rsidR="008F53D7" w:rsidRPr="00C03D07" w:rsidRDefault="002B632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6A4120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B6324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6849C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EA8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E90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FF1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D69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055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9F3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BDA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C46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B62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D84D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5D246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24AABF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0768D" w14:paraId="76E3A9C9" w14:textId="77777777" w:rsidTr="004B23E9">
        <w:tc>
          <w:tcPr>
            <w:tcW w:w="9198" w:type="dxa"/>
          </w:tcPr>
          <w:p w14:paraId="05B2B6DC" w14:textId="77777777" w:rsidR="007706AD" w:rsidRPr="00C03D07" w:rsidRDefault="002B632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341DD0E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0768D" w14:paraId="6129A723" w14:textId="77777777" w:rsidTr="004B23E9">
        <w:tc>
          <w:tcPr>
            <w:tcW w:w="9198" w:type="dxa"/>
          </w:tcPr>
          <w:p w14:paraId="16F5755A" w14:textId="77777777" w:rsidR="007706AD" w:rsidRPr="00C03D07" w:rsidRDefault="002B632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1A3BA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768D" w14:paraId="02592815" w14:textId="77777777" w:rsidTr="004B23E9">
        <w:tc>
          <w:tcPr>
            <w:tcW w:w="9198" w:type="dxa"/>
          </w:tcPr>
          <w:p w14:paraId="15FDC74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D3A9CB" w14:textId="77777777" w:rsidR="007706AD" w:rsidRPr="00C03D07" w:rsidRDefault="002B632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A259BE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DAA78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16358D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B54E8B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370511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E43B1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CBCE49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9A1D8B" w14:textId="77777777" w:rsidR="0064317E" w:rsidRPr="0064317E" w:rsidRDefault="002B632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446C292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0768D" w14:paraId="6A411D22" w14:textId="77777777" w:rsidTr="004B23E9">
        <w:tc>
          <w:tcPr>
            <w:tcW w:w="1101" w:type="dxa"/>
            <w:shd w:val="clear" w:color="auto" w:fill="auto"/>
          </w:tcPr>
          <w:p w14:paraId="0474685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0D450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C1049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7F215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D22FD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2711E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8AD4A2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B02B8F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27E02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738289E" w14:textId="77777777" w:rsidR="00C27558" w:rsidRPr="004B23E9" w:rsidRDefault="002B63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07B03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0768D" w14:paraId="0004CB78" w14:textId="77777777" w:rsidTr="004B23E9">
        <w:tc>
          <w:tcPr>
            <w:tcW w:w="1101" w:type="dxa"/>
            <w:shd w:val="clear" w:color="auto" w:fill="auto"/>
          </w:tcPr>
          <w:p w14:paraId="5F079B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F5FF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6935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38D4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303C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9F33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86F1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FB7D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1D46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35C6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7AC1E3FE" w14:textId="77777777" w:rsidTr="004B23E9">
        <w:tc>
          <w:tcPr>
            <w:tcW w:w="1101" w:type="dxa"/>
            <w:shd w:val="clear" w:color="auto" w:fill="auto"/>
          </w:tcPr>
          <w:p w14:paraId="52FE72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66CB3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24A6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2624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655D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B126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10A1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237D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95EE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E802D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548B1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5681ED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0768D" w14:paraId="36D1848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674B85C" w14:textId="77777777" w:rsidR="00820F53" w:rsidRPr="00C1676B" w:rsidRDefault="002B632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0768D" w14:paraId="31BA3727" w14:textId="77777777" w:rsidTr="004B23E9">
        <w:trPr>
          <w:trHeight w:val="263"/>
        </w:trPr>
        <w:tc>
          <w:tcPr>
            <w:tcW w:w="6880" w:type="dxa"/>
          </w:tcPr>
          <w:p w14:paraId="1ED6FAFA" w14:textId="77777777" w:rsidR="00820F53" w:rsidRPr="00C03D07" w:rsidRDefault="002B632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86715EC" w14:textId="77777777" w:rsidR="00820F53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5C0D50D" w14:textId="77777777" w:rsidR="00820F53" w:rsidRPr="00C03D07" w:rsidRDefault="002B632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0768D" w14:paraId="6C14207D" w14:textId="77777777" w:rsidTr="004B23E9">
        <w:trPr>
          <w:trHeight w:val="263"/>
        </w:trPr>
        <w:tc>
          <w:tcPr>
            <w:tcW w:w="6880" w:type="dxa"/>
          </w:tcPr>
          <w:p w14:paraId="4FE2AE6E" w14:textId="77777777" w:rsidR="00820F53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464A94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40B9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1CA2A5E5" w14:textId="77777777" w:rsidTr="004B23E9">
        <w:trPr>
          <w:trHeight w:val="301"/>
        </w:trPr>
        <w:tc>
          <w:tcPr>
            <w:tcW w:w="6880" w:type="dxa"/>
          </w:tcPr>
          <w:p w14:paraId="5B2F5757" w14:textId="77777777" w:rsidR="00820F53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368F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2190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254423FB" w14:textId="77777777" w:rsidTr="004B23E9">
        <w:trPr>
          <w:trHeight w:val="263"/>
        </w:trPr>
        <w:tc>
          <w:tcPr>
            <w:tcW w:w="6880" w:type="dxa"/>
          </w:tcPr>
          <w:p w14:paraId="26C2F140" w14:textId="77777777" w:rsidR="00820F53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FADDA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A147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20ED8F2D" w14:textId="77777777" w:rsidTr="004B23E9">
        <w:trPr>
          <w:trHeight w:val="250"/>
        </w:trPr>
        <w:tc>
          <w:tcPr>
            <w:tcW w:w="6880" w:type="dxa"/>
          </w:tcPr>
          <w:p w14:paraId="4225099C" w14:textId="77777777" w:rsidR="00820F53" w:rsidRPr="00C03D07" w:rsidRDefault="002B6324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21EE6CB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CD16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396E8545" w14:textId="77777777" w:rsidTr="004B23E9">
        <w:trPr>
          <w:trHeight w:val="263"/>
        </w:trPr>
        <w:tc>
          <w:tcPr>
            <w:tcW w:w="6880" w:type="dxa"/>
          </w:tcPr>
          <w:p w14:paraId="549A6E43" w14:textId="77777777" w:rsidR="00820F53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84F4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929B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15EEAC07" w14:textId="77777777" w:rsidTr="004B23E9">
        <w:trPr>
          <w:trHeight w:val="275"/>
        </w:trPr>
        <w:tc>
          <w:tcPr>
            <w:tcW w:w="6880" w:type="dxa"/>
          </w:tcPr>
          <w:p w14:paraId="5FFB8474" w14:textId="77777777" w:rsidR="00820F53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F152E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A7E44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7156139D" w14:textId="77777777" w:rsidTr="004B23E9">
        <w:trPr>
          <w:trHeight w:val="275"/>
        </w:trPr>
        <w:tc>
          <w:tcPr>
            <w:tcW w:w="6880" w:type="dxa"/>
          </w:tcPr>
          <w:p w14:paraId="004A4FCE" w14:textId="77777777" w:rsidR="00820F53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DE43B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C590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671EE940" w14:textId="77777777" w:rsidTr="004B23E9">
        <w:trPr>
          <w:trHeight w:val="275"/>
        </w:trPr>
        <w:tc>
          <w:tcPr>
            <w:tcW w:w="6880" w:type="dxa"/>
          </w:tcPr>
          <w:p w14:paraId="0E3B525E" w14:textId="77777777" w:rsidR="00C8092E" w:rsidRPr="00C03D07" w:rsidRDefault="002B632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14D39C0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15245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E7347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BD36DA6" w14:textId="77777777" w:rsidR="004416C2" w:rsidRDefault="002B632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92265A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0768D" w14:paraId="5FB67F73" w14:textId="77777777" w:rsidTr="005A2CD3">
        <w:tc>
          <w:tcPr>
            <w:tcW w:w="7196" w:type="dxa"/>
            <w:shd w:val="clear" w:color="auto" w:fill="auto"/>
          </w:tcPr>
          <w:p w14:paraId="27A2845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BB10A9" w14:textId="77777777" w:rsidR="004416C2" w:rsidRPr="005A2CD3" w:rsidRDefault="002B632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37AF930" w14:textId="77777777" w:rsidR="004416C2" w:rsidRPr="005A2CD3" w:rsidRDefault="002B632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0768D" w14:paraId="3D6C1858" w14:textId="77777777" w:rsidTr="005A2CD3">
        <w:tc>
          <w:tcPr>
            <w:tcW w:w="7196" w:type="dxa"/>
            <w:shd w:val="clear" w:color="auto" w:fill="auto"/>
          </w:tcPr>
          <w:p w14:paraId="774456E2" w14:textId="77777777" w:rsidR="0087309D" w:rsidRPr="005A2CD3" w:rsidRDefault="002B632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3C622D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332C2E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0768D" w14:paraId="3969D66D" w14:textId="77777777" w:rsidTr="005A2CD3">
        <w:tc>
          <w:tcPr>
            <w:tcW w:w="7196" w:type="dxa"/>
            <w:shd w:val="clear" w:color="auto" w:fill="auto"/>
          </w:tcPr>
          <w:p w14:paraId="76EECE8B" w14:textId="77777777" w:rsidR="0087309D" w:rsidRPr="005A2CD3" w:rsidRDefault="002B632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2769DE3" w14:textId="77777777" w:rsidR="0087309D" w:rsidRPr="005A2CD3" w:rsidRDefault="002B632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B93DCD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28AFF1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C53D3B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6EEBFB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03DC95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D60E93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0768D" w14:paraId="791786F7" w14:textId="77777777" w:rsidTr="00C22C37">
        <w:trPr>
          <w:trHeight w:val="318"/>
        </w:trPr>
        <w:tc>
          <w:tcPr>
            <w:tcW w:w="6194" w:type="dxa"/>
          </w:tcPr>
          <w:p w14:paraId="19E0A79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A8960C8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2B632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352C33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3A24BCAB" w14:textId="77777777" w:rsidTr="00C22C37">
        <w:trPr>
          <w:trHeight w:val="303"/>
        </w:trPr>
        <w:tc>
          <w:tcPr>
            <w:tcW w:w="6194" w:type="dxa"/>
          </w:tcPr>
          <w:p w14:paraId="16A1B336" w14:textId="77777777" w:rsidR="00C22C37" w:rsidRPr="00C03D07" w:rsidRDefault="002B632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464CD4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7DF5A4AC" w14:textId="77777777" w:rsidTr="00C22C37">
        <w:trPr>
          <w:trHeight w:val="304"/>
        </w:trPr>
        <w:tc>
          <w:tcPr>
            <w:tcW w:w="6194" w:type="dxa"/>
          </w:tcPr>
          <w:p w14:paraId="2E66C0B7" w14:textId="77777777" w:rsidR="00C22C37" w:rsidRPr="00C03D07" w:rsidRDefault="002B632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FC091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0325560B" w14:textId="77777777" w:rsidTr="00C22C37">
        <w:trPr>
          <w:trHeight w:val="304"/>
        </w:trPr>
        <w:tc>
          <w:tcPr>
            <w:tcW w:w="6194" w:type="dxa"/>
          </w:tcPr>
          <w:p w14:paraId="53BB5B36" w14:textId="77777777" w:rsidR="001120EA" w:rsidRPr="00C03D07" w:rsidRDefault="002B632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5A702D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5415C407" w14:textId="77777777" w:rsidTr="00C22C37">
        <w:trPr>
          <w:trHeight w:val="304"/>
        </w:trPr>
        <w:tc>
          <w:tcPr>
            <w:tcW w:w="6194" w:type="dxa"/>
          </w:tcPr>
          <w:p w14:paraId="4A62863D" w14:textId="77777777" w:rsidR="00445544" w:rsidRDefault="002B632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0C4AC60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37C11DCB" w14:textId="77777777" w:rsidTr="00C22C37">
        <w:trPr>
          <w:trHeight w:val="304"/>
        </w:trPr>
        <w:tc>
          <w:tcPr>
            <w:tcW w:w="6194" w:type="dxa"/>
          </w:tcPr>
          <w:p w14:paraId="620E229F" w14:textId="77777777" w:rsidR="001120EA" w:rsidRDefault="002B632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353250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6C571970" w14:textId="77777777" w:rsidTr="00C22C37">
        <w:trPr>
          <w:trHeight w:val="318"/>
        </w:trPr>
        <w:tc>
          <w:tcPr>
            <w:tcW w:w="6194" w:type="dxa"/>
          </w:tcPr>
          <w:p w14:paraId="06A0C5D3" w14:textId="77777777" w:rsidR="00C22C37" w:rsidRPr="00C03D07" w:rsidRDefault="002B632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0D1D14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012BA9B1" w14:textId="77777777" w:rsidTr="00F75F57">
        <w:trPr>
          <w:trHeight w:val="318"/>
        </w:trPr>
        <w:tc>
          <w:tcPr>
            <w:tcW w:w="6194" w:type="dxa"/>
          </w:tcPr>
          <w:p w14:paraId="6477CCCE" w14:textId="77777777" w:rsidR="004B5D2A" w:rsidRPr="00C03D07" w:rsidRDefault="002B632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2F8E30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27CD1D49" w14:textId="77777777" w:rsidTr="00C22C37">
        <w:trPr>
          <w:trHeight w:val="303"/>
        </w:trPr>
        <w:tc>
          <w:tcPr>
            <w:tcW w:w="6194" w:type="dxa"/>
          </w:tcPr>
          <w:p w14:paraId="0319ACB8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B03B1E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22D63FC8" w14:textId="77777777" w:rsidTr="006C5784">
        <w:trPr>
          <w:trHeight w:val="359"/>
        </w:trPr>
        <w:tc>
          <w:tcPr>
            <w:tcW w:w="6194" w:type="dxa"/>
          </w:tcPr>
          <w:p w14:paraId="02E9385C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2B632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2B6324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2B6324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2B6324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2B6324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823DCB1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7FC62347" w14:textId="77777777" w:rsidTr="006C5784">
        <w:trPr>
          <w:trHeight w:val="134"/>
        </w:trPr>
        <w:tc>
          <w:tcPr>
            <w:tcW w:w="6194" w:type="dxa"/>
          </w:tcPr>
          <w:p w14:paraId="10599F18" w14:textId="77777777" w:rsidR="00C22C37" w:rsidRPr="00C03D07" w:rsidRDefault="002B632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939217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6D96FA7F" w14:textId="77777777" w:rsidTr="00C22C37">
        <w:trPr>
          <w:trHeight w:val="303"/>
        </w:trPr>
        <w:tc>
          <w:tcPr>
            <w:tcW w:w="6194" w:type="dxa"/>
          </w:tcPr>
          <w:p w14:paraId="6F445273" w14:textId="77777777" w:rsidR="00C22C37" w:rsidRPr="00C03D07" w:rsidRDefault="002B632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B1C092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772CD350" w14:textId="77777777" w:rsidTr="00C22C37">
        <w:trPr>
          <w:trHeight w:val="303"/>
        </w:trPr>
        <w:tc>
          <w:tcPr>
            <w:tcW w:w="6194" w:type="dxa"/>
          </w:tcPr>
          <w:p w14:paraId="5414CD3A" w14:textId="77777777" w:rsidR="004B5D2A" w:rsidRPr="00C03D07" w:rsidRDefault="002B632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D1203E9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053F1ECC" w14:textId="77777777" w:rsidTr="00C22C37">
        <w:trPr>
          <w:trHeight w:val="303"/>
        </w:trPr>
        <w:tc>
          <w:tcPr>
            <w:tcW w:w="6194" w:type="dxa"/>
          </w:tcPr>
          <w:p w14:paraId="0DB3A3D2" w14:textId="77777777" w:rsidR="006C5784" w:rsidRDefault="002B632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FA0573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37C03DE4" w14:textId="77777777" w:rsidTr="00C22C37">
        <w:trPr>
          <w:trHeight w:val="303"/>
        </w:trPr>
        <w:tc>
          <w:tcPr>
            <w:tcW w:w="6194" w:type="dxa"/>
          </w:tcPr>
          <w:p w14:paraId="618D199A" w14:textId="77777777" w:rsidR="006C5784" w:rsidRDefault="002B632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D1C0A3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1D6B2738" w14:textId="77777777" w:rsidTr="00C22C37">
        <w:trPr>
          <w:trHeight w:val="318"/>
        </w:trPr>
        <w:tc>
          <w:tcPr>
            <w:tcW w:w="6194" w:type="dxa"/>
          </w:tcPr>
          <w:p w14:paraId="651314F0" w14:textId="77777777" w:rsidR="00C22C37" w:rsidRPr="00C03D07" w:rsidRDefault="002B632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8173579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270E9131" w14:textId="77777777" w:rsidTr="00C22C37">
        <w:trPr>
          <w:trHeight w:val="318"/>
        </w:trPr>
        <w:tc>
          <w:tcPr>
            <w:tcW w:w="6194" w:type="dxa"/>
          </w:tcPr>
          <w:p w14:paraId="32CC5507" w14:textId="77777777" w:rsidR="00C22C37" w:rsidRPr="00C03D07" w:rsidRDefault="002B632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3E6C4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5B558BD5" w14:textId="77777777" w:rsidTr="00C22C37">
        <w:trPr>
          <w:trHeight w:val="318"/>
        </w:trPr>
        <w:tc>
          <w:tcPr>
            <w:tcW w:w="6194" w:type="dxa"/>
          </w:tcPr>
          <w:p w14:paraId="74E4BAF9" w14:textId="77777777" w:rsidR="00C22C37" w:rsidRPr="00C03D07" w:rsidRDefault="002B632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5E5C8D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08AABBDA" w14:textId="77777777" w:rsidTr="00C22C37">
        <w:trPr>
          <w:trHeight w:val="318"/>
        </w:trPr>
        <w:tc>
          <w:tcPr>
            <w:tcW w:w="6194" w:type="dxa"/>
          </w:tcPr>
          <w:p w14:paraId="7BE25406" w14:textId="77777777" w:rsidR="00C22C37" w:rsidRPr="00C03D07" w:rsidRDefault="002B632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4BE6EB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7D93B24F" w14:textId="77777777" w:rsidTr="00C22C37">
        <w:trPr>
          <w:trHeight w:val="318"/>
        </w:trPr>
        <w:tc>
          <w:tcPr>
            <w:tcW w:w="6194" w:type="dxa"/>
          </w:tcPr>
          <w:p w14:paraId="18F54B5A" w14:textId="77777777" w:rsidR="00C22C37" w:rsidRPr="00C03D07" w:rsidRDefault="002B6324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55875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5007F302" w14:textId="77777777" w:rsidTr="00C22C37">
        <w:trPr>
          <w:trHeight w:val="318"/>
        </w:trPr>
        <w:tc>
          <w:tcPr>
            <w:tcW w:w="6194" w:type="dxa"/>
          </w:tcPr>
          <w:p w14:paraId="262C69AD" w14:textId="77777777" w:rsidR="00C22C37" w:rsidRPr="00C03D07" w:rsidRDefault="002B632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0DED7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582FE1D4" w14:textId="77777777" w:rsidTr="00C22C37">
        <w:trPr>
          <w:trHeight w:val="318"/>
        </w:trPr>
        <w:tc>
          <w:tcPr>
            <w:tcW w:w="6194" w:type="dxa"/>
          </w:tcPr>
          <w:p w14:paraId="5C028325" w14:textId="77777777" w:rsidR="00C22C37" w:rsidRPr="00C03D07" w:rsidRDefault="002B632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76E001A" w14:textId="77777777" w:rsidR="00C22C37" w:rsidRPr="00C03D07" w:rsidRDefault="002B632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206C1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14353030" w14:textId="77777777" w:rsidTr="00C22C37">
        <w:trPr>
          <w:trHeight w:val="318"/>
        </w:trPr>
        <w:tc>
          <w:tcPr>
            <w:tcW w:w="6194" w:type="dxa"/>
          </w:tcPr>
          <w:p w14:paraId="3FF7635A" w14:textId="77777777" w:rsidR="00C22C37" w:rsidRPr="00C03D07" w:rsidRDefault="002B632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AB3C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017F3BAE" w14:textId="77777777" w:rsidTr="00C22C37">
        <w:trPr>
          <w:trHeight w:val="318"/>
        </w:trPr>
        <w:tc>
          <w:tcPr>
            <w:tcW w:w="6194" w:type="dxa"/>
          </w:tcPr>
          <w:p w14:paraId="57866F96" w14:textId="77777777" w:rsidR="00C22C37" w:rsidRPr="00C03D07" w:rsidRDefault="002B632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B73B8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5A557FD5" w14:textId="77777777" w:rsidTr="00C22C37">
        <w:trPr>
          <w:trHeight w:val="318"/>
        </w:trPr>
        <w:tc>
          <w:tcPr>
            <w:tcW w:w="6194" w:type="dxa"/>
          </w:tcPr>
          <w:p w14:paraId="09213C5C" w14:textId="77777777" w:rsidR="00C22C37" w:rsidRPr="00C03D07" w:rsidRDefault="002B632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B1547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10D40DCC" w14:textId="77777777" w:rsidTr="00C22C37">
        <w:trPr>
          <w:trHeight w:val="318"/>
        </w:trPr>
        <w:tc>
          <w:tcPr>
            <w:tcW w:w="6194" w:type="dxa"/>
          </w:tcPr>
          <w:p w14:paraId="1D15E63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2CE1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2900D628" w14:textId="77777777" w:rsidTr="00C22C37">
        <w:trPr>
          <w:trHeight w:val="318"/>
        </w:trPr>
        <w:tc>
          <w:tcPr>
            <w:tcW w:w="6194" w:type="dxa"/>
          </w:tcPr>
          <w:p w14:paraId="32220F5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FB4753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373958EA" w14:textId="77777777" w:rsidTr="00C22C37">
        <w:trPr>
          <w:trHeight w:val="318"/>
        </w:trPr>
        <w:tc>
          <w:tcPr>
            <w:tcW w:w="6194" w:type="dxa"/>
          </w:tcPr>
          <w:p w14:paraId="202491F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5FFF3D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768D" w14:paraId="21A9837A" w14:textId="77777777" w:rsidTr="00C22C37">
        <w:trPr>
          <w:trHeight w:val="318"/>
        </w:trPr>
        <w:tc>
          <w:tcPr>
            <w:tcW w:w="6194" w:type="dxa"/>
          </w:tcPr>
          <w:p w14:paraId="2E14E77E" w14:textId="77777777" w:rsidR="00B40DBB" w:rsidRPr="00C03D07" w:rsidRDefault="002B632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301A87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F259E7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0768D" w14:paraId="1CD1F22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13DD99B" w14:textId="77777777" w:rsidR="0087309D" w:rsidRPr="00C1676B" w:rsidRDefault="002B632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0768D" w14:paraId="40AC11F5" w14:textId="77777777" w:rsidTr="0087309D">
        <w:trPr>
          <w:trHeight w:val="269"/>
        </w:trPr>
        <w:tc>
          <w:tcPr>
            <w:tcW w:w="738" w:type="dxa"/>
          </w:tcPr>
          <w:p w14:paraId="3D4318F5" w14:textId="77777777" w:rsidR="0087309D" w:rsidRPr="00C03D07" w:rsidRDefault="002B63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2214C97" w14:textId="77777777" w:rsidR="0087309D" w:rsidRPr="00C03D07" w:rsidRDefault="002B63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28411AC" w14:textId="77777777" w:rsidR="0087309D" w:rsidRPr="00C03D07" w:rsidRDefault="002B63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FA6E4FF" w14:textId="77777777" w:rsidR="0087309D" w:rsidRPr="00C03D07" w:rsidRDefault="002B63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0768D" w14:paraId="74EE64E5" w14:textId="77777777" w:rsidTr="0087309D">
        <w:trPr>
          <w:trHeight w:val="269"/>
        </w:trPr>
        <w:tc>
          <w:tcPr>
            <w:tcW w:w="738" w:type="dxa"/>
          </w:tcPr>
          <w:p w14:paraId="2439BFA5" w14:textId="77777777" w:rsidR="0087309D" w:rsidRPr="00C03D07" w:rsidRDefault="002B63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679D6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1500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CE35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1ACD5CB9" w14:textId="77777777" w:rsidTr="0087309D">
        <w:trPr>
          <w:trHeight w:val="269"/>
        </w:trPr>
        <w:tc>
          <w:tcPr>
            <w:tcW w:w="738" w:type="dxa"/>
          </w:tcPr>
          <w:p w14:paraId="78A19BBA" w14:textId="77777777" w:rsidR="0087309D" w:rsidRPr="00C03D07" w:rsidRDefault="002B63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AE0163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C05E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E6A8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18733E7D" w14:textId="77777777" w:rsidTr="0087309D">
        <w:trPr>
          <w:trHeight w:val="269"/>
        </w:trPr>
        <w:tc>
          <w:tcPr>
            <w:tcW w:w="738" w:type="dxa"/>
          </w:tcPr>
          <w:p w14:paraId="536AF169" w14:textId="77777777" w:rsidR="0087309D" w:rsidRPr="00C03D07" w:rsidRDefault="002B63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8BC18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0761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2891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7479FC31" w14:textId="77777777" w:rsidTr="0087309D">
        <w:trPr>
          <w:trHeight w:val="269"/>
        </w:trPr>
        <w:tc>
          <w:tcPr>
            <w:tcW w:w="738" w:type="dxa"/>
          </w:tcPr>
          <w:p w14:paraId="183111F6" w14:textId="77777777" w:rsidR="0087309D" w:rsidRPr="00C03D07" w:rsidRDefault="002B63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D8AC7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25E7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35EA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2A2DF820" w14:textId="77777777" w:rsidTr="0087309D">
        <w:trPr>
          <w:trHeight w:val="269"/>
        </w:trPr>
        <w:tc>
          <w:tcPr>
            <w:tcW w:w="738" w:type="dxa"/>
          </w:tcPr>
          <w:p w14:paraId="06CCC6DC" w14:textId="77777777" w:rsidR="0087309D" w:rsidRPr="00C03D07" w:rsidRDefault="002B63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8F59E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CE26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B86C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768D" w14:paraId="4A1D1E7E" w14:textId="77777777" w:rsidTr="0087309D">
        <w:trPr>
          <w:trHeight w:val="269"/>
        </w:trPr>
        <w:tc>
          <w:tcPr>
            <w:tcW w:w="738" w:type="dxa"/>
          </w:tcPr>
          <w:p w14:paraId="4094B4D9" w14:textId="77777777" w:rsidR="0087309D" w:rsidRPr="00C03D07" w:rsidRDefault="002B632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3EABE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A598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E6DF9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2791CD" w14:textId="77777777" w:rsidR="005A2CD3" w:rsidRPr="005A2CD3" w:rsidRDefault="005A2CD3" w:rsidP="005A2CD3">
      <w:pPr>
        <w:rPr>
          <w:vanish/>
        </w:rPr>
      </w:pPr>
    </w:p>
    <w:p w14:paraId="3B1150F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25D133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7B6F0E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043E803" w14:textId="77777777" w:rsidR="00C22C37" w:rsidRPr="00C03D07" w:rsidRDefault="002B632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828BA1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0768D" w14:paraId="0FA73B75" w14:textId="77777777" w:rsidTr="005B04A7">
        <w:trPr>
          <w:trHeight w:val="243"/>
        </w:trPr>
        <w:tc>
          <w:tcPr>
            <w:tcW w:w="9359" w:type="dxa"/>
            <w:gridSpan w:val="2"/>
          </w:tcPr>
          <w:p w14:paraId="4D780010" w14:textId="77777777" w:rsidR="005B04A7" w:rsidRDefault="002B632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20768D" w14:paraId="3B55A81E" w14:textId="77777777" w:rsidTr="005B04A7">
        <w:trPr>
          <w:trHeight w:val="243"/>
        </w:trPr>
        <w:tc>
          <w:tcPr>
            <w:tcW w:w="9359" w:type="dxa"/>
            <w:gridSpan w:val="2"/>
          </w:tcPr>
          <w:p w14:paraId="1DA0C296" w14:textId="77777777" w:rsidR="005B04A7" w:rsidRDefault="002B632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0768D" w14:paraId="0213E3DB" w14:textId="77777777" w:rsidTr="0003755F">
        <w:trPr>
          <w:trHeight w:val="243"/>
        </w:trPr>
        <w:tc>
          <w:tcPr>
            <w:tcW w:w="5400" w:type="dxa"/>
          </w:tcPr>
          <w:p w14:paraId="601F6681" w14:textId="77777777" w:rsidR="00C22C37" w:rsidRPr="00C03D07" w:rsidRDefault="002B63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FAC5A6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0768D" w14:paraId="69AB86C6" w14:textId="77777777" w:rsidTr="0003755F">
        <w:trPr>
          <w:trHeight w:val="196"/>
        </w:trPr>
        <w:tc>
          <w:tcPr>
            <w:tcW w:w="5400" w:type="dxa"/>
          </w:tcPr>
          <w:p w14:paraId="5018E6E7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B632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65F1B69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2B632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2B632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0768D" w14:paraId="28905FF9" w14:textId="77777777" w:rsidTr="0003755F">
        <w:trPr>
          <w:trHeight w:val="260"/>
        </w:trPr>
        <w:tc>
          <w:tcPr>
            <w:tcW w:w="5400" w:type="dxa"/>
          </w:tcPr>
          <w:p w14:paraId="745E4EE4" w14:textId="77777777" w:rsidR="00C22C37" w:rsidRPr="00C03D07" w:rsidRDefault="002B63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1056F6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0768D" w14:paraId="5C172A84" w14:textId="77777777" w:rsidTr="0003755F">
        <w:trPr>
          <w:trHeight w:val="196"/>
        </w:trPr>
        <w:tc>
          <w:tcPr>
            <w:tcW w:w="5400" w:type="dxa"/>
          </w:tcPr>
          <w:p w14:paraId="45BE8FD9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B632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2B632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2B632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AA1611B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B63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2B63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0768D" w14:paraId="66D17E48" w14:textId="77777777" w:rsidTr="0003755F">
        <w:trPr>
          <w:trHeight w:val="196"/>
        </w:trPr>
        <w:tc>
          <w:tcPr>
            <w:tcW w:w="5400" w:type="dxa"/>
          </w:tcPr>
          <w:p w14:paraId="7FC6DE65" w14:textId="77777777" w:rsidR="00C22C37" w:rsidRPr="00C03D07" w:rsidRDefault="002B63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B4EBDB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B63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2B63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0768D" w14:paraId="4095BB15" w14:textId="77777777" w:rsidTr="0003755F">
        <w:trPr>
          <w:trHeight w:val="196"/>
        </w:trPr>
        <w:tc>
          <w:tcPr>
            <w:tcW w:w="5400" w:type="dxa"/>
          </w:tcPr>
          <w:p w14:paraId="0DE677B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2B632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2B632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2B632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D8B35A4" w14:textId="77777777" w:rsidR="00C22C37" w:rsidRPr="00C03D07" w:rsidRDefault="002B632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0768D" w14:paraId="7CEF2DF4" w14:textId="77777777" w:rsidTr="0003755F">
        <w:trPr>
          <w:trHeight w:val="196"/>
        </w:trPr>
        <w:tc>
          <w:tcPr>
            <w:tcW w:w="5400" w:type="dxa"/>
          </w:tcPr>
          <w:p w14:paraId="4B36DAB0" w14:textId="77777777" w:rsidR="0046634A" w:rsidRPr="00C03D07" w:rsidRDefault="002B63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2706569" w14:textId="77777777" w:rsidR="0046634A" w:rsidRDefault="002B632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20768D" w14:paraId="3A71DAE0" w14:textId="77777777" w:rsidTr="0003755F">
        <w:trPr>
          <w:trHeight w:val="196"/>
        </w:trPr>
        <w:tc>
          <w:tcPr>
            <w:tcW w:w="5400" w:type="dxa"/>
          </w:tcPr>
          <w:p w14:paraId="7EC2EE69" w14:textId="77777777" w:rsidR="0046634A" w:rsidRDefault="002B63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7412D41" w14:textId="77777777" w:rsidR="0046634A" w:rsidRDefault="002B632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20768D" w14:paraId="68035378" w14:textId="77777777" w:rsidTr="0003755F">
        <w:trPr>
          <w:trHeight w:val="243"/>
        </w:trPr>
        <w:tc>
          <w:tcPr>
            <w:tcW w:w="5400" w:type="dxa"/>
          </w:tcPr>
          <w:p w14:paraId="3CE6890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2B632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2B632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324DB7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B63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0768D" w14:paraId="593D9717" w14:textId="77777777" w:rsidTr="0003755F">
        <w:trPr>
          <w:trHeight w:val="261"/>
        </w:trPr>
        <w:tc>
          <w:tcPr>
            <w:tcW w:w="5400" w:type="dxa"/>
          </w:tcPr>
          <w:p w14:paraId="62A5FF21" w14:textId="77777777" w:rsidR="008F64D5" w:rsidRPr="00C22C37" w:rsidRDefault="002B632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5397B5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0768D" w14:paraId="073B9467" w14:textId="77777777" w:rsidTr="0003755F">
        <w:trPr>
          <w:trHeight w:val="243"/>
        </w:trPr>
        <w:tc>
          <w:tcPr>
            <w:tcW w:w="5400" w:type="dxa"/>
          </w:tcPr>
          <w:p w14:paraId="2ADA2912" w14:textId="77777777" w:rsidR="008F64D5" w:rsidRPr="008F64D5" w:rsidRDefault="002B632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E66579B" w14:textId="77777777" w:rsidR="008F64D5" w:rsidRDefault="002B632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0768D" w14:paraId="26137EF5" w14:textId="77777777" w:rsidTr="0003755F">
        <w:trPr>
          <w:trHeight w:val="243"/>
        </w:trPr>
        <w:tc>
          <w:tcPr>
            <w:tcW w:w="5400" w:type="dxa"/>
          </w:tcPr>
          <w:p w14:paraId="13B8E4A6" w14:textId="77777777" w:rsidR="008F64D5" w:rsidRPr="00C03D07" w:rsidRDefault="002B63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72874B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2B63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2B632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0768D" w14:paraId="01C40BD2" w14:textId="77777777" w:rsidTr="0003755F">
        <w:trPr>
          <w:trHeight w:val="261"/>
        </w:trPr>
        <w:tc>
          <w:tcPr>
            <w:tcW w:w="5400" w:type="dxa"/>
          </w:tcPr>
          <w:p w14:paraId="54FA3FFD" w14:textId="77777777" w:rsidR="008F64D5" w:rsidRPr="00C03D07" w:rsidRDefault="002B63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F75B596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2B632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0768D" w14:paraId="7DDF5B82" w14:textId="77777777" w:rsidTr="0003755F">
        <w:trPr>
          <w:trHeight w:val="261"/>
        </w:trPr>
        <w:tc>
          <w:tcPr>
            <w:tcW w:w="5400" w:type="dxa"/>
          </w:tcPr>
          <w:p w14:paraId="59061FF9" w14:textId="77777777" w:rsidR="008F64D5" w:rsidRPr="00C22C37" w:rsidRDefault="002B632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B05858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0768D" w14:paraId="5FB2E820" w14:textId="77777777" w:rsidTr="0003755F">
        <w:trPr>
          <w:trHeight w:val="261"/>
        </w:trPr>
        <w:tc>
          <w:tcPr>
            <w:tcW w:w="5400" w:type="dxa"/>
          </w:tcPr>
          <w:p w14:paraId="7CC68C86" w14:textId="77777777" w:rsidR="008F64D5" w:rsidRPr="00C03D07" w:rsidRDefault="002B632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809EC1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D7FEF2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007DCE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8B35DD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424EB7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769D13B" w14:textId="77777777" w:rsidR="008B42F8" w:rsidRPr="00C03D07" w:rsidRDefault="002B632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18C833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69303CB" w14:textId="77777777" w:rsidR="007C3BCC" w:rsidRPr="00C03D07" w:rsidRDefault="002B632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1052D4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A7E9C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ABFFBA3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2258A9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542655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F35E9E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25B5170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D2EF" w14:textId="77777777" w:rsidR="002B6324" w:rsidRDefault="002B6324">
      <w:r>
        <w:separator/>
      </w:r>
    </w:p>
  </w:endnote>
  <w:endnote w:type="continuationSeparator" w:id="0">
    <w:p w14:paraId="4B8BF1B4" w14:textId="77777777" w:rsidR="002B6324" w:rsidRDefault="002B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4A6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78850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0951FF6" w14:textId="77777777" w:rsidR="00C8092E" w:rsidRPr="00A000E0" w:rsidRDefault="002B632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3F7EAD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8F94F7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F6955E7" w14:textId="77777777" w:rsidR="00C8092E" w:rsidRPr="002B2F01" w:rsidRDefault="002B6324" w:rsidP="00B23708">
    <w:pPr>
      <w:ind w:right="288"/>
      <w:jc w:val="center"/>
      <w:rPr>
        <w:sz w:val="22"/>
      </w:rPr>
    </w:pPr>
    <w:r>
      <w:rPr>
        <w:noProof/>
        <w:szCs w:val="16"/>
      </w:rPr>
      <w:pict w14:anchorId="48C73B1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B9023D2" w14:textId="77777777" w:rsidR="00C8092E" w:rsidRDefault="002B632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410D" w14:textId="77777777" w:rsidR="002B6324" w:rsidRDefault="002B6324">
      <w:r>
        <w:separator/>
      </w:r>
    </w:p>
  </w:footnote>
  <w:footnote w:type="continuationSeparator" w:id="0">
    <w:p w14:paraId="7EF55B7F" w14:textId="77777777" w:rsidR="002B6324" w:rsidRDefault="002B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3AA0" w14:textId="77777777" w:rsidR="00C8092E" w:rsidRDefault="00C8092E">
    <w:pPr>
      <w:pStyle w:val="Header"/>
    </w:pPr>
  </w:p>
  <w:p w14:paraId="271BC5D2" w14:textId="77777777" w:rsidR="00C8092E" w:rsidRDefault="00C8092E">
    <w:pPr>
      <w:pStyle w:val="Header"/>
    </w:pPr>
  </w:p>
  <w:p w14:paraId="6F80DDE1" w14:textId="77777777" w:rsidR="00C8092E" w:rsidRDefault="002B6324">
    <w:pPr>
      <w:pStyle w:val="Header"/>
    </w:pPr>
    <w:r>
      <w:rPr>
        <w:noProof/>
        <w:lang w:eastAsia="zh-TW"/>
      </w:rPr>
      <w:pict w14:anchorId="20CFF0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F709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5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.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6405BE8">
      <w:start w:val="1"/>
      <w:numFmt w:val="decimal"/>
      <w:lvlText w:val="%1."/>
      <w:lvlJc w:val="left"/>
      <w:pPr>
        <w:ind w:left="1440" w:hanging="360"/>
      </w:pPr>
    </w:lvl>
    <w:lvl w:ilvl="1" w:tplc="47B2DC7E" w:tentative="1">
      <w:start w:val="1"/>
      <w:numFmt w:val="lowerLetter"/>
      <w:lvlText w:val="%2."/>
      <w:lvlJc w:val="left"/>
      <w:pPr>
        <w:ind w:left="2160" w:hanging="360"/>
      </w:pPr>
    </w:lvl>
    <w:lvl w:ilvl="2" w:tplc="824C3A94" w:tentative="1">
      <w:start w:val="1"/>
      <w:numFmt w:val="lowerRoman"/>
      <w:lvlText w:val="%3."/>
      <w:lvlJc w:val="right"/>
      <w:pPr>
        <w:ind w:left="2880" w:hanging="180"/>
      </w:pPr>
    </w:lvl>
    <w:lvl w:ilvl="3" w:tplc="A53EB41E" w:tentative="1">
      <w:start w:val="1"/>
      <w:numFmt w:val="decimal"/>
      <w:lvlText w:val="%4."/>
      <w:lvlJc w:val="left"/>
      <w:pPr>
        <w:ind w:left="3600" w:hanging="360"/>
      </w:pPr>
    </w:lvl>
    <w:lvl w:ilvl="4" w:tplc="56DEE104" w:tentative="1">
      <w:start w:val="1"/>
      <w:numFmt w:val="lowerLetter"/>
      <w:lvlText w:val="%5."/>
      <w:lvlJc w:val="left"/>
      <w:pPr>
        <w:ind w:left="4320" w:hanging="360"/>
      </w:pPr>
    </w:lvl>
    <w:lvl w:ilvl="5" w:tplc="F9E0A5DC" w:tentative="1">
      <w:start w:val="1"/>
      <w:numFmt w:val="lowerRoman"/>
      <w:lvlText w:val="%6."/>
      <w:lvlJc w:val="right"/>
      <w:pPr>
        <w:ind w:left="5040" w:hanging="180"/>
      </w:pPr>
    </w:lvl>
    <w:lvl w:ilvl="6" w:tplc="6CE8A292" w:tentative="1">
      <w:start w:val="1"/>
      <w:numFmt w:val="decimal"/>
      <w:lvlText w:val="%7."/>
      <w:lvlJc w:val="left"/>
      <w:pPr>
        <w:ind w:left="5760" w:hanging="360"/>
      </w:pPr>
    </w:lvl>
    <w:lvl w:ilvl="7" w:tplc="29480350" w:tentative="1">
      <w:start w:val="1"/>
      <w:numFmt w:val="lowerLetter"/>
      <w:lvlText w:val="%8."/>
      <w:lvlJc w:val="left"/>
      <w:pPr>
        <w:ind w:left="6480" w:hanging="360"/>
      </w:pPr>
    </w:lvl>
    <w:lvl w:ilvl="8" w:tplc="7EAABB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E1EB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884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BA1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86B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1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8D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D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A0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CD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BE2C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A42D2E" w:tentative="1">
      <w:start w:val="1"/>
      <w:numFmt w:val="lowerLetter"/>
      <w:lvlText w:val="%2."/>
      <w:lvlJc w:val="left"/>
      <w:pPr>
        <w:ind w:left="1440" w:hanging="360"/>
      </w:pPr>
    </w:lvl>
    <w:lvl w:ilvl="2" w:tplc="8F66D9F0" w:tentative="1">
      <w:start w:val="1"/>
      <w:numFmt w:val="lowerRoman"/>
      <w:lvlText w:val="%3."/>
      <w:lvlJc w:val="right"/>
      <w:pPr>
        <w:ind w:left="2160" w:hanging="180"/>
      </w:pPr>
    </w:lvl>
    <w:lvl w:ilvl="3" w:tplc="6EBEE298" w:tentative="1">
      <w:start w:val="1"/>
      <w:numFmt w:val="decimal"/>
      <w:lvlText w:val="%4."/>
      <w:lvlJc w:val="left"/>
      <w:pPr>
        <w:ind w:left="2880" w:hanging="360"/>
      </w:pPr>
    </w:lvl>
    <w:lvl w:ilvl="4" w:tplc="7DF8FCC8" w:tentative="1">
      <w:start w:val="1"/>
      <w:numFmt w:val="lowerLetter"/>
      <w:lvlText w:val="%5."/>
      <w:lvlJc w:val="left"/>
      <w:pPr>
        <w:ind w:left="3600" w:hanging="360"/>
      </w:pPr>
    </w:lvl>
    <w:lvl w:ilvl="5" w:tplc="3F2028DC" w:tentative="1">
      <w:start w:val="1"/>
      <w:numFmt w:val="lowerRoman"/>
      <w:lvlText w:val="%6."/>
      <w:lvlJc w:val="right"/>
      <w:pPr>
        <w:ind w:left="4320" w:hanging="180"/>
      </w:pPr>
    </w:lvl>
    <w:lvl w:ilvl="6" w:tplc="C2D62EBC" w:tentative="1">
      <w:start w:val="1"/>
      <w:numFmt w:val="decimal"/>
      <w:lvlText w:val="%7."/>
      <w:lvlJc w:val="left"/>
      <w:pPr>
        <w:ind w:left="5040" w:hanging="360"/>
      </w:pPr>
    </w:lvl>
    <w:lvl w:ilvl="7" w:tplc="4AB8E8F0" w:tentative="1">
      <w:start w:val="1"/>
      <w:numFmt w:val="lowerLetter"/>
      <w:lvlText w:val="%8."/>
      <w:lvlJc w:val="left"/>
      <w:pPr>
        <w:ind w:left="5760" w:hanging="360"/>
      </w:pPr>
    </w:lvl>
    <w:lvl w:ilvl="8" w:tplc="BEBC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144B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E2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8C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26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EF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AB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28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E5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01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642FDE6">
      <w:start w:val="1"/>
      <w:numFmt w:val="decimal"/>
      <w:lvlText w:val="%1."/>
      <w:lvlJc w:val="left"/>
      <w:pPr>
        <w:ind w:left="1440" w:hanging="360"/>
      </w:pPr>
    </w:lvl>
    <w:lvl w:ilvl="1" w:tplc="15AA865C" w:tentative="1">
      <w:start w:val="1"/>
      <w:numFmt w:val="lowerLetter"/>
      <w:lvlText w:val="%2."/>
      <w:lvlJc w:val="left"/>
      <w:pPr>
        <w:ind w:left="2160" w:hanging="360"/>
      </w:pPr>
    </w:lvl>
    <w:lvl w:ilvl="2" w:tplc="19368EC8" w:tentative="1">
      <w:start w:val="1"/>
      <w:numFmt w:val="lowerRoman"/>
      <w:lvlText w:val="%3."/>
      <w:lvlJc w:val="right"/>
      <w:pPr>
        <w:ind w:left="2880" w:hanging="180"/>
      </w:pPr>
    </w:lvl>
    <w:lvl w:ilvl="3" w:tplc="1B3AF3DA" w:tentative="1">
      <w:start w:val="1"/>
      <w:numFmt w:val="decimal"/>
      <w:lvlText w:val="%4."/>
      <w:lvlJc w:val="left"/>
      <w:pPr>
        <w:ind w:left="3600" w:hanging="360"/>
      </w:pPr>
    </w:lvl>
    <w:lvl w:ilvl="4" w:tplc="8ACE9038" w:tentative="1">
      <w:start w:val="1"/>
      <w:numFmt w:val="lowerLetter"/>
      <w:lvlText w:val="%5."/>
      <w:lvlJc w:val="left"/>
      <w:pPr>
        <w:ind w:left="4320" w:hanging="360"/>
      </w:pPr>
    </w:lvl>
    <w:lvl w:ilvl="5" w:tplc="1CB24CBE" w:tentative="1">
      <w:start w:val="1"/>
      <w:numFmt w:val="lowerRoman"/>
      <w:lvlText w:val="%6."/>
      <w:lvlJc w:val="right"/>
      <w:pPr>
        <w:ind w:left="5040" w:hanging="180"/>
      </w:pPr>
    </w:lvl>
    <w:lvl w:ilvl="6" w:tplc="AA62ECAC" w:tentative="1">
      <w:start w:val="1"/>
      <w:numFmt w:val="decimal"/>
      <w:lvlText w:val="%7."/>
      <w:lvlJc w:val="left"/>
      <w:pPr>
        <w:ind w:left="5760" w:hanging="360"/>
      </w:pPr>
    </w:lvl>
    <w:lvl w:ilvl="7" w:tplc="221AA79A" w:tentative="1">
      <w:start w:val="1"/>
      <w:numFmt w:val="lowerLetter"/>
      <w:lvlText w:val="%8."/>
      <w:lvlJc w:val="left"/>
      <w:pPr>
        <w:ind w:left="6480" w:hanging="360"/>
      </w:pPr>
    </w:lvl>
    <w:lvl w:ilvl="8" w:tplc="5A48F6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BB25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0C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0F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8F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41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01C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60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60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8B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1B007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8867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E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EC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A5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8B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C2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AD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0E5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818F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86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E2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84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E6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81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27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24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225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754949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2D81362" w:tentative="1">
      <w:start w:val="1"/>
      <w:numFmt w:val="lowerLetter"/>
      <w:lvlText w:val="%2."/>
      <w:lvlJc w:val="left"/>
      <w:pPr>
        <w:ind w:left="1440" w:hanging="360"/>
      </w:pPr>
    </w:lvl>
    <w:lvl w:ilvl="2" w:tplc="112E54A4" w:tentative="1">
      <w:start w:val="1"/>
      <w:numFmt w:val="lowerRoman"/>
      <w:lvlText w:val="%3."/>
      <w:lvlJc w:val="right"/>
      <w:pPr>
        <w:ind w:left="2160" w:hanging="180"/>
      </w:pPr>
    </w:lvl>
    <w:lvl w:ilvl="3" w:tplc="A2169F94" w:tentative="1">
      <w:start w:val="1"/>
      <w:numFmt w:val="decimal"/>
      <w:lvlText w:val="%4."/>
      <w:lvlJc w:val="left"/>
      <w:pPr>
        <w:ind w:left="2880" w:hanging="360"/>
      </w:pPr>
    </w:lvl>
    <w:lvl w:ilvl="4" w:tplc="8BD86F26" w:tentative="1">
      <w:start w:val="1"/>
      <w:numFmt w:val="lowerLetter"/>
      <w:lvlText w:val="%5."/>
      <w:lvlJc w:val="left"/>
      <w:pPr>
        <w:ind w:left="3600" w:hanging="360"/>
      </w:pPr>
    </w:lvl>
    <w:lvl w:ilvl="5" w:tplc="6FB4D3A8" w:tentative="1">
      <w:start w:val="1"/>
      <w:numFmt w:val="lowerRoman"/>
      <w:lvlText w:val="%6."/>
      <w:lvlJc w:val="right"/>
      <w:pPr>
        <w:ind w:left="4320" w:hanging="180"/>
      </w:pPr>
    </w:lvl>
    <w:lvl w:ilvl="6" w:tplc="4E129C2A" w:tentative="1">
      <w:start w:val="1"/>
      <w:numFmt w:val="decimal"/>
      <w:lvlText w:val="%7."/>
      <w:lvlJc w:val="left"/>
      <w:pPr>
        <w:ind w:left="5040" w:hanging="360"/>
      </w:pPr>
    </w:lvl>
    <w:lvl w:ilvl="7" w:tplc="97200A44" w:tentative="1">
      <w:start w:val="1"/>
      <w:numFmt w:val="lowerLetter"/>
      <w:lvlText w:val="%8."/>
      <w:lvlJc w:val="left"/>
      <w:pPr>
        <w:ind w:left="5760" w:hanging="360"/>
      </w:pPr>
    </w:lvl>
    <w:lvl w:ilvl="8" w:tplc="50D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8F4A4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A9836B2" w:tentative="1">
      <w:start w:val="1"/>
      <w:numFmt w:val="lowerLetter"/>
      <w:lvlText w:val="%2."/>
      <w:lvlJc w:val="left"/>
      <w:pPr>
        <w:ind w:left="1440" w:hanging="360"/>
      </w:pPr>
    </w:lvl>
    <w:lvl w:ilvl="2" w:tplc="C4709DFA" w:tentative="1">
      <w:start w:val="1"/>
      <w:numFmt w:val="lowerRoman"/>
      <w:lvlText w:val="%3."/>
      <w:lvlJc w:val="right"/>
      <w:pPr>
        <w:ind w:left="2160" w:hanging="180"/>
      </w:pPr>
    </w:lvl>
    <w:lvl w:ilvl="3" w:tplc="16367538" w:tentative="1">
      <w:start w:val="1"/>
      <w:numFmt w:val="decimal"/>
      <w:lvlText w:val="%4."/>
      <w:lvlJc w:val="left"/>
      <w:pPr>
        <w:ind w:left="2880" w:hanging="360"/>
      </w:pPr>
    </w:lvl>
    <w:lvl w:ilvl="4" w:tplc="74960432" w:tentative="1">
      <w:start w:val="1"/>
      <w:numFmt w:val="lowerLetter"/>
      <w:lvlText w:val="%5."/>
      <w:lvlJc w:val="left"/>
      <w:pPr>
        <w:ind w:left="3600" w:hanging="360"/>
      </w:pPr>
    </w:lvl>
    <w:lvl w:ilvl="5" w:tplc="2CE80B04" w:tentative="1">
      <w:start w:val="1"/>
      <w:numFmt w:val="lowerRoman"/>
      <w:lvlText w:val="%6."/>
      <w:lvlJc w:val="right"/>
      <w:pPr>
        <w:ind w:left="4320" w:hanging="180"/>
      </w:pPr>
    </w:lvl>
    <w:lvl w:ilvl="6" w:tplc="0A94527C" w:tentative="1">
      <w:start w:val="1"/>
      <w:numFmt w:val="decimal"/>
      <w:lvlText w:val="%7."/>
      <w:lvlJc w:val="left"/>
      <w:pPr>
        <w:ind w:left="5040" w:hanging="360"/>
      </w:pPr>
    </w:lvl>
    <w:lvl w:ilvl="7" w:tplc="FA32F006" w:tentative="1">
      <w:start w:val="1"/>
      <w:numFmt w:val="lowerLetter"/>
      <w:lvlText w:val="%8."/>
      <w:lvlJc w:val="left"/>
      <w:pPr>
        <w:ind w:left="5760" w:hanging="360"/>
      </w:pPr>
    </w:lvl>
    <w:lvl w:ilvl="8" w:tplc="A920C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A92C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4102A" w:tentative="1">
      <w:start w:val="1"/>
      <w:numFmt w:val="lowerLetter"/>
      <w:lvlText w:val="%2."/>
      <w:lvlJc w:val="left"/>
      <w:pPr>
        <w:ind w:left="1440" w:hanging="360"/>
      </w:pPr>
    </w:lvl>
    <w:lvl w:ilvl="2" w:tplc="5A0C0240" w:tentative="1">
      <w:start w:val="1"/>
      <w:numFmt w:val="lowerRoman"/>
      <w:lvlText w:val="%3."/>
      <w:lvlJc w:val="right"/>
      <w:pPr>
        <w:ind w:left="2160" w:hanging="180"/>
      </w:pPr>
    </w:lvl>
    <w:lvl w:ilvl="3" w:tplc="A86CC44A" w:tentative="1">
      <w:start w:val="1"/>
      <w:numFmt w:val="decimal"/>
      <w:lvlText w:val="%4."/>
      <w:lvlJc w:val="left"/>
      <w:pPr>
        <w:ind w:left="2880" w:hanging="360"/>
      </w:pPr>
    </w:lvl>
    <w:lvl w:ilvl="4" w:tplc="D8B64916" w:tentative="1">
      <w:start w:val="1"/>
      <w:numFmt w:val="lowerLetter"/>
      <w:lvlText w:val="%5."/>
      <w:lvlJc w:val="left"/>
      <w:pPr>
        <w:ind w:left="3600" w:hanging="360"/>
      </w:pPr>
    </w:lvl>
    <w:lvl w:ilvl="5" w:tplc="40CE8AD2" w:tentative="1">
      <w:start w:val="1"/>
      <w:numFmt w:val="lowerRoman"/>
      <w:lvlText w:val="%6."/>
      <w:lvlJc w:val="right"/>
      <w:pPr>
        <w:ind w:left="4320" w:hanging="180"/>
      </w:pPr>
    </w:lvl>
    <w:lvl w:ilvl="6" w:tplc="416ADC64" w:tentative="1">
      <w:start w:val="1"/>
      <w:numFmt w:val="decimal"/>
      <w:lvlText w:val="%7."/>
      <w:lvlJc w:val="left"/>
      <w:pPr>
        <w:ind w:left="5040" w:hanging="360"/>
      </w:pPr>
    </w:lvl>
    <w:lvl w:ilvl="7" w:tplc="92BCE1D2" w:tentative="1">
      <w:start w:val="1"/>
      <w:numFmt w:val="lowerLetter"/>
      <w:lvlText w:val="%8."/>
      <w:lvlJc w:val="left"/>
      <w:pPr>
        <w:ind w:left="5760" w:hanging="360"/>
      </w:pPr>
    </w:lvl>
    <w:lvl w:ilvl="8" w:tplc="E48C5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60A71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4E4B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CA8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4F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87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A1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C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C5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03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BBEE7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9ED2C6" w:tentative="1">
      <w:start w:val="1"/>
      <w:numFmt w:val="lowerLetter"/>
      <w:lvlText w:val="%2."/>
      <w:lvlJc w:val="left"/>
      <w:pPr>
        <w:ind w:left="1440" w:hanging="360"/>
      </w:pPr>
    </w:lvl>
    <w:lvl w:ilvl="2" w:tplc="8F900D06" w:tentative="1">
      <w:start w:val="1"/>
      <w:numFmt w:val="lowerRoman"/>
      <w:lvlText w:val="%3."/>
      <w:lvlJc w:val="right"/>
      <w:pPr>
        <w:ind w:left="2160" w:hanging="180"/>
      </w:pPr>
    </w:lvl>
    <w:lvl w:ilvl="3" w:tplc="1018D07E" w:tentative="1">
      <w:start w:val="1"/>
      <w:numFmt w:val="decimal"/>
      <w:lvlText w:val="%4."/>
      <w:lvlJc w:val="left"/>
      <w:pPr>
        <w:ind w:left="2880" w:hanging="360"/>
      </w:pPr>
    </w:lvl>
    <w:lvl w:ilvl="4" w:tplc="FA8A4612" w:tentative="1">
      <w:start w:val="1"/>
      <w:numFmt w:val="lowerLetter"/>
      <w:lvlText w:val="%5."/>
      <w:lvlJc w:val="left"/>
      <w:pPr>
        <w:ind w:left="3600" w:hanging="360"/>
      </w:pPr>
    </w:lvl>
    <w:lvl w:ilvl="5" w:tplc="B6346514" w:tentative="1">
      <w:start w:val="1"/>
      <w:numFmt w:val="lowerRoman"/>
      <w:lvlText w:val="%6."/>
      <w:lvlJc w:val="right"/>
      <w:pPr>
        <w:ind w:left="4320" w:hanging="180"/>
      </w:pPr>
    </w:lvl>
    <w:lvl w:ilvl="6" w:tplc="2C4A9688" w:tentative="1">
      <w:start w:val="1"/>
      <w:numFmt w:val="decimal"/>
      <w:lvlText w:val="%7."/>
      <w:lvlJc w:val="left"/>
      <w:pPr>
        <w:ind w:left="5040" w:hanging="360"/>
      </w:pPr>
    </w:lvl>
    <w:lvl w:ilvl="7" w:tplc="725A635A" w:tentative="1">
      <w:start w:val="1"/>
      <w:numFmt w:val="lowerLetter"/>
      <w:lvlText w:val="%8."/>
      <w:lvlJc w:val="left"/>
      <w:pPr>
        <w:ind w:left="5760" w:hanging="360"/>
      </w:pPr>
    </w:lvl>
    <w:lvl w:ilvl="8" w:tplc="FA22A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4662E7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E2891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F1E0B4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158DA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8E25C8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1129CE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62CDB4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EF43B7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DD0769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1F8F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0768D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B6324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67ED6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503F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2E65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5E6CE9A"/>
  <w15:docId w15:val="{67F30D34-111D-EE4C-9DB9-49C32CB3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11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 Akarapu</cp:lastModifiedBy>
  <cp:revision>3</cp:revision>
  <cp:lastPrinted>2017-11-30T17:51:00Z</cp:lastPrinted>
  <dcterms:created xsi:type="dcterms:W3CDTF">2022-01-20T00:53:00Z</dcterms:created>
  <dcterms:modified xsi:type="dcterms:W3CDTF">2022-04-06T18:20:00Z</dcterms:modified>
</cp:coreProperties>
</file>