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15B8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915B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15B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15B8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bookmarkStart w:id="0" w:name="OLE_LINK2"/>
      <w:r w:rsidR="00997F17" w:rsidRPr="00997F17">
        <w:fldChar w:fldCharType="begin"/>
      </w:r>
      <w:r w:rsidR="004276C2">
        <w:instrText xml:space="preserve"> HYPERLINK "mailto:info@gtaxfile.com" </w:instrText>
      </w:r>
      <w:r w:rsidR="00997F17" w:rsidRPr="00997F17">
        <w:fldChar w:fldCharType="separate"/>
      </w:r>
      <w:r w:rsidRPr="0083544F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>INFO@GTAXFILE.COM</w:t>
      </w:r>
      <w:r w:rsidR="00997F17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fldChar w:fldCharType="end"/>
      </w:r>
      <w:bookmarkEnd w:id="0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915B8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4845B1" w:rsidRPr="004845B1" w:rsidRDefault="00915B81" w:rsidP="00120B24">
      <w:pP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4845B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TOTAL STIMULUS:</w:t>
      </w:r>
    </w:p>
    <w:p w:rsidR="00120B24" w:rsidRDefault="00915B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3/17/2021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  <w:t>: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  <w:t>$ 2800 (SELF AND SPOUSE)</w:t>
      </w:r>
    </w:p>
    <w:p w:rsidR="009D48C9" w:rsidRDefault="00915B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01/04/2021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  <w:t>: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  <w:t>$ 1200 (SELF AND SPOUSE)</w:t>
      </w:r>
    </w:p>
    <w:p w:rsidR="009D48C9" w:rsidRDefault="009D48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A085E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A085E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915B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915B8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32"/>
        <w:gridCol w:w="2018"/>
        <w:gridCol w:w="2396"/>
        <w:gridCol w:w="2018"/>
        <w:gridCol w:w="1165"/>
        <w:gridCol w:w="1187"/>
      </w:tblGrid>
      <w:tr w:rsidR="00A046DF" w:rsidTr="00A046DF">
        <w:tc>
          <w:tcPr>
            <w:tcW w:w="2808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620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046DF" w:rsidTr="00A046DF">
        <w:tc>
          <w:tcPr>
            <w:tcW w:w="2808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ASEEM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BHADRA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GIRDHAR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GIRDHAR</w:t>
            </w:r>
          </w:p>
        </w:tc>
        <w:tc>
          <w:tcPr>
            <w:tcW w:w="1620" w:type="dxa"/>
          </w:tcPr>
          <w:p w:rsidR="00ED0124" w:rsidRPr="00C03D07" w:rsidRDefault="00915B8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GIRDHAR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643234929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632237843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979 96 0540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11/19/1976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05/11/1981</w:t>
            </w:r>
          </w:p>
        </w:tc>
        <w:tc>
          <w:tcPr>
            <w:tcW w:w="1620" w:type="dxa"/>
          </w:tcPr>
          <w:p w:rsidR="00ED0124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8A2139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20" w:type="dxa"/>
          </w:tcPr>
          <w:p w:rsidR="008A2139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8A2139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620" w:type="dxa"/>
          </w:tcPr>
          <w:p w:rsidR="007B455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620" w:type="dxa"/>
          </w:tcPr>
          <w:p w:rsidR="007B455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STUDENT333 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915B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 ANDOVER DR.</w:t>
            </w:r>
          </w:p>
          <w:p w:rsidR="00A046DF" w:rsidRDefault="00915B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139</w:t>
            </w:r>
          </w:p>
          <w:p w:rsidR="00A046DF" w:rsidRPr="00C03D07" w:rsidRDefault="00915B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BURBANK, CA-91504</w:t>
            </w:r>
          </w:p>
        </w:tc>
        <w:tc>
          <w:tcPr>
            <w:tcW w:w="1620" w:type="dxa"/>
          </w:tcPr>
          <w:p w:rsid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 ANDOVER DR.</w:t>
            </w:r>
          </w:p>
          <w:p w:rsid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139</w:t>
            </w:r>
          </w:p>
          <w:p w:rsidR="007B4551" w:rsidRPr="00C03D07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BURBANK, CA-91504</w:t>
            </w:r>
          </w:p>
        </w:tc>
        <w:tc>
          <w:tcPr>
            <w:tcW w:w="1620" w:type="dxa"/>
          </w:tcPr>
          <w:p w:rsid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 ANDOVER DR.</w:t>
            </w:r>
          </w:p>
          <w:p w:rsid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139</w:t>
            </w:r>
          </w:p>
          <w:p w:rsidR="007B4551" w:rsidRPr="00C03D07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BURBANK, CA-91504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+1 470 435 1175</w:t>
            </w:r>
          </w:p>
        </w:tc>
        <w:tc>
          <w:tcPr>
            <w:tcW w:w="162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+1 415 7028166</w:t>
            </w:r>
          </w:p>
        </w:tc>
        <w:tc>
          <w:tcPr>
            <w:tcW w:w="162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+1 470 435 1175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</w:pPr>
            <w:r w:rsidRPr="00A046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  <w:t>ASEEM.GIRDHAR@ACCENTURE.COM</w:t>
            </w:r>
          </w:p>
        </w:tc>
        <w:tc>
          <w:tcPr>
            <w:tcW w:w="1620" w:type="dxa"/>
          </w:tcPr>
          <w:p w:rsidR="007B4551" w:rsidRPr="00A046DF" w:rsidRDefault="00915B81" w:rsidP="00A046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</w:pPr>
            <w:r w:rsidRPr="00A046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  <w:t>BHADRA.BOSE.GIRDHAR@ACCENTURE.COM</w:t>
            </w:r>
          </w:p>
        </w:tc>
        <w:tc>
          <w:tcPr>
            <w:tcW w:w="1620" w:type="dxa"/>
          </w:tcPr>
          <w:p w:rsidR="007B4551" w:rsidRPr="00A046DF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</w:pPr>
            <w:r w:rsidRPr="00A046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6"/>
                <w:szCs w:val="16"/>
              </w:rPr>
              <w:t>ASEEM.GIRDHAR@ACCENTURE.COM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     (MM/DD/YY)</w:t>
            </w:r>
          </w:p>
        </w:tc>
        <w:tc>
          <w:tcPr>
            <w:tcW w:w="198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1-JUL-2019</w:t>
            </w:r>
          </w:p>
        </w:tc>
        <w:tc>
          <w:tcPr>
            <w:tcW w:w="162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7-DEC-2019</w:t>
            </w:r>
          </w:p>
        </w:tc>
        <w:tc>
          <w:tcPr>
            <w:tcW w:w="1620" w:type="dxa"/>
          </w:tcPr>
          <w:p w:rsidR="007B455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7-DEC-2019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1A2598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 (VALID )</w:t>
            </w:r>
          </w:p>
        </w:tc>
        <w:tc>
          <w:tcPr>
            <w:tcW w:w="1620" w:type="dxa"/>
          </w:tcPr>
          <w:p w:rsidR="001A2598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L2A (VALID) + EAD</w:t>
            </w:r>
          </w:p>
        </w:tc>
        <w:tc>
          <w:tcPr>
            <w:tcW w:w="1620" w:type="dxa"/>
          </w:tcPr>
          <w:p w:rsidR="001A2598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L2A (VALID)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RENEWED UNTIL    JUL 2023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RENEWED UNTIL        JUL 2023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RENEWED UNTIL JUL 2023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636620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12-MAY-2007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12-MAY-2007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620" w:type="dxa"/>
          </w:tcPr>
          <w:p w:rsidR="00D92BD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:rsidR="00D92BD1" w:rsidRPr="00C03D07" w:rsidRDefault="00915B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6DF" w:rsidTr="00A046DF">
        <w:tc>
          <w:tcPr>
            <w:tcW w:w="2808" w:type="dxa"/>
          </w:tcPr>
          <w:p w:rsidR="00D92BD1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15B8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15B8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A085E" w:rsidTr="00797DEB">
        <w:tc>
          <w:tcPr>
            <w:tcW w:w="2203" w:type="dxa"/>
          </w:tcPr>
          <w:p w:rsidR="006D1F7A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15B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085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085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085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15B8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15B8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915B8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15B81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DA085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915B81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085E" w:rsidTr="00D90155">
        <w:trPr>
          <w:trHeight w:val="314"/>
        </w:trPr>
        <w:tc>
          <w:tcPr>
            <w:tcW w:w="2545" w:type="dxa"/>
          </w:tcPr>
          <w:p w:rsidR="00983210" w:rsidRPr="00C03D07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15B8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A085E" w:rsidTr="00D90155">
        <w:trPr>
          <w:trHeight w:val="324"/>
        </w:trPr>
        <w:tc>
          <w:tcPr>
            <w:tcW w:w="2545" w:type="dxa"/>
          </w:tcPr>
          <w:p w:rsidR="00D90155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5130" w:type="dxa"/>
          </w:tcPr>
          <w:p w:rsidR="00983210" w:rsidRPr="00C03D07" w:rsidRDefault="00915B8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121000358</w:t>
            </w:r>
          </w:p>
        </w:tc>
      </w:tr>
      <w:tr w:rsidR="00DA085E" w:rsidTr="00D90155">
        <w:trPr>
          <w:trHeight w:val="324"/>
        </w:trPr>
        <w:tc>
          <w:tcPr>
            <w:tcW w:w="2545" w:type="dxa"/>
          </w:tcPr>
          <w:p w:rsidR="00983210" w:rsidRPr="00C03D07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:rsidR="00983210" w:rsidRPr="00C03D07" w:rsidRDefault="00915B8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325117066230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A085E" w:rsidTr="00D90155">
        <w:trPr>
          <w:trHeight w:val="340"/>
        </w:trPr>
        <w:tc>
          <w:tcPr>
            <w:tcW w:w="2545" w:type="dxa"/>
          </w:tcPr>
          <w:p w:rsidR="00983210" w:rsidRPr="00C03D07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15B8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A085E" w:rsidTr="00D90155">
        <w:trPr>
          <w:trHeight w:val="340"/>
        </w:trPr>
        <w:tc>
          <w:tcPr>
            <w:tcW w:w="2545" w:type="dxa"/>
          </w:tcPr>
          <w:p w:rsidR="00983210" w:rsidRPr="00C03D07" w:rsidRDefault="00915B8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15B8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ASEEM GIRDHAR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15B8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15B8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25"/>
        <w:gridCol w:w="1260"/>
        <w:gridCol w:w="1553"/>
        <w:gridCol w:w="1710"/>
        <w:gridCol w:w="900"/>
        <w:gridCol w:w="1170"/>
        <w:gridCol w:w="1530"/>
        <w:gridCol w:w="1980"/>
      </w:tblGrid>
      <w:tr w:rsidR="00DA085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15B8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15B8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085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15B8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15B8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085E" w:rsidTr="00C32D09">
        <w:trPr>
          <w:trHeight w:val="404"/>
        </w:trPr>
        <w:tc>
          <w:tcPr>
            <w:tcW w:w="625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915B8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53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15B8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15B8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32D09" w:rsidTr="00C32D09">
        <w:trPr>
          <w:trHeight w:val="622"/>
        </w:trPr>
        <w:tc>
          <w:tcPr>
            <w:tcW w:w="625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53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C32D09" w:rsidTr="00C32D09">
        <w:trPr>
          <w:trHeight w:val="592"/>
        </w:trPr>
        <w:tc>
          <w:tcPr>
            <w:tcW w:w="625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53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C32D09" w:rsidTr="00C32D09">
        <w:trPr>
          <w:trHeight w:val="592"/>
        </w:trPr>
        <w:tc>
          <w:tcPr>
            <w:tcW w:w="625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53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07/01/2019</w:t>
            </w:r>
          </w:p>
        </w:tc>
        <w:tc>
          <w:tcPr>
            <w:tcW w:w="1710" w:type="dxa"/>
          </w:tcPr>
          <w:p w:rsidR="00C32D09" w:rsidRPr="00C03D07" w:rsidRDefault="00915B81" w:rsidP="00C32D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C32D09" w:rsidRPr="00C03D07" w:rsidRDefault="00915B81" w:rsidP="00C32D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12/07/2019</w:t>
            </w:r>
          </w:p>
        </w:tc>
        <w:tc>
          <w:tcPr>
            <w:tcW w:w="1980" w:type="dxa"/>
          </w:tcPr>
          <w:p w:rsidR="00C32D09" w:rsidRPr="00C03D07" w:rsidRDefault="00915B81" w:rsidP="00C32D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915B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A085E" w:rsidTr="004B23E9">
        <w:trPr>
          <w:trHeight w:val="825"/>
        </w:trPr>
        <w:tc>
          <w:tcPr>
            <w:tcW w:w="2538" w:type="dxa"/>
          </w:tcPr>
          <w:p w:rsidR="00B95496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085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30,195/ MONTH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15B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15B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2531">
              <w:rPr>
                <w:rFonts w:ascii="Calibri" w:hAnsi="Calibri" w:cs="Calibri"/>
                <w:color w:val="0070C0"/>
                <w:sz w:val="24"/>
                <w:szCs w:val="24"/>
              </w:rPr>
              <w:t>ATTACHED INTEREST CERTIFICATE FOR 2021-22</w:t>
            </w:r>
          </w:p>
        </w:tc>
      </w:tr>
      <w:tr w:rsidR="00DA085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SATE BANK OF INDIA</w:t>
            </w:r>
          </w:p>
        </w:tc>
        <w:tc>
          <w:tcPr>
            <w:tcW w:w="2160" w:type="dxa"/>
          </w:tcPr>
          <w:p w:rsidR="00B95496" w:rsidRPr="00C03D07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PALAM VIHAR BRANCH, GURGAON,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HARYANA 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97F1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C8092E" w:rsidRPr="004A10AC" w:rsidRDefault="00EC63D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EC63D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97F1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">
            <v:textbox>
              <w:txbxContent>
                <w:p w:rsidR="00A046DF" w:rsidRPr="00A046DF" w:rsidRDefault="00A046DF">
                  <w:r w:rsidRPr="00A046DF">
                    <w:t>Yes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D18C5/KwIAAF8EAAAOAAAAAAAAAAAAAAAAAC4CAABkcnMvZTJv&#10;RG9jLnhtbFBLAQItABQABgAIAAAAIQAfT5pK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DA085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15B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085E" w:rsidTr="0030732B">
        <w:trPr>
          <w:trHeight w:val="533"/>
        </w:trPr>
        <w:tc>
          <w:tcPr>
            <w:tcW w:w="738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1" w:name="OLE_LINK1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  <w:bookmarkEnd w:id="1"/>
          </w:p>
        </w:tc>
        <w:tc>
          <w:tcPr>
            <w:tcW w:w="1625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15B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085E" w:rsidTr="0030732B">
        <w:trPr>
          <w:trHeight w:val="266"/>
        </w:trPr>
        <w:tc>
          <w:tcPr>
            <w:tcW w:w="738" w:type="dxa"/>
          </w:tcPr>
          <w:p w:rsidR="008F53D7" w:rsidRPr="00C03D07" w:rsidRDefault="00915B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30732B">
        <w:trPr>
          <w:trHeight w:val="266"/>
        </w:trPr>
        <w:tc>
          <w:tcPr>
            <w:tcW w:w="738" w:type="dxa"/>
          </w:tcPr>
          <w:p w:rsidR="008F53D7" w:rsidRPr="00C03D07" w:rsidRDefault="00915B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30732B">
        <w:trPr>
          <w:trHeight w:val="266"/>
        </w:trPr>
        <w:tc>
          <w:tcPr>
            <w:tcW w:w="738" w:type="dxa"/>
          </w:tcPr>
          <w:p w:rsidR="008F53D7" w:rsidRPr="00C03D07" w:rsidRDefault="00915B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15B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15B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15B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915B8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A085E" w:rsidTr="004B23E9">
        <w:tc>
          <w:tcPr>
            <w:tcW w:w="9198" w:type="dxa"/>
          </w:tcPr>
          <w:p w:rsidR="007706AD" w:rsidRPr="00C03D07" w:rsidRDefault="00915B8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15B8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A085E" w:rsidTr="004B23E9">
        <w:tc>
          <w:tcPr>
            <w:tcW w:w="9198" w:type="dxa"/>
          </w:tcPr>
          <w:p w:rsidR="007706AD" w:rsidRPr="00C03D07" w:rsidRDefault="00915B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085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15B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915B8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Default="00915B8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9B5174" w:rsidRDefault="009B517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</w:p>
    <w:p w:rsidR="00E54CB3" w:rsidRDefault="00915B8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>
        <w:rPr>
          <w:rFonts w:ascii="Calibri" w:hAnsi="Calibri" w:cs="Calibri"/>
          <w:b/>
          <w:color w:val="4F81BD"/>
          <w:sz w:val="24"/>
          <w:szCs w:val="24"/>
        </w:rPr>
        <w:t>NOTE:</w:t>
      </w:r>
    </w:p>
    <w:p w:rsidR="00E54CB3" w:rsidRPr="005E3DD1" w:rsidRDefault="00915B81" w:rsidP="005E3DD1">
      <w:pPr>
        <w:pStyle w:val="ListParagraph"/>
        <w:numPr>
          <w:ilvl w:val="0"/>
          <w:numId w:val="19"/>
        </w:numPr>
        <w:spacing w:before="9"/>
        <w:rPr>
          <w:rFonts w:ascii="Calibri" w:hAnsi="Calibri" w:cs="Calibri"/>
          <w:b/>
          <w:color w:val="FF0000"/>
          <w:sz w:val="24"/>
          <w:szCs w:val="24"/>
        </w:rPr>
      </w:pPr>
      <w:r w:rsidRPr="005E3DD1">
        <w:rPr>
          <w:rFonts w:ascii="Calibri" w:hAnsi="Calibri" w:cs="Calibri"/>
          <w:b/>
          <w:color w:val="FF0000"/>
          <w:sz w:val="24"/>
          <w:szCs w:val="24"/>
        </w:rPr>
        <w:t>FORM 1099-B IS ATTACHED WHICH IS RECEIVED FROM ROBINHOOD. PLEASE LOOK CAREFULLY THEY HAVE WITHHELD CONSIDERABLE AMOUNT LAST YEAR (APPROX. $7000 TO $8000) WHICH NEEDS TO BE ADJUSTED THIS YEAR.</w:t>
      </w:r>
    </w:p>
    <w:p w:rsidR="004E498B" w:rsidRPr="005E3DD1" w:rsidRDefault="00915B81" w:rsidP="005E3DD1">
      <w:pPr>
        <w:pStyle w:val="ListParagraph"/>
        <w:numPr>
          <w:ilvl w:val="0"/>
          <w:numId w:val="19"/>
        </w:numPr>
        <w:spacing w:before="9"/>
        <w:rPr>
          <w:rFonts w:ascii="Calibri" w:hAnsi="Calibri" w:cs="Calibri"/>
          <w:b/>
          <w:color w:val="FF0000"/>
          <w:sz w:val="24"/>
          <w:szCs w:val="24"/>
        </w:rPr>
      </w:pPr>
      <w:r w:rsidRPr="005E3DD1">
        <w:rPr>
          <w:rFonts w:ascii="Calibri" w:hAnsi="Calibri" w:cs="Calibri"/>
          <w:b/>
          <w:color w:val="FF0000"/>
          <w:sz w:val="24"/>
          <w:szCs w:val="24"/>
        </w:rPr>
        <w:t>FOR ESPP, IT INCLUDED IN W2</w:t>
      </w:r>
    </w:p>
    <w:p w:rsidR="00820F53" w:rsidRPr="0064317E" w:rsidRDefault="00820F53" w:rsidP="005E3DD1">
      <w:pPr>
        <w:spacing w:before="9"/>
        <w:ind w:firstLine="53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A085E" w:rsidTr="004B23E9">
        <w:tc>
          <w:tcPr>
            <w:tcW w:w="1101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915B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085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915B8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A085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15B8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085E" w:rsidTr="004B23E9">
        <w:trPr>
          <w:trHeight w:val="263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15B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085E" w:rsidTr="004B23E9">
        <w:trPr>
          <w:trHeight w:val="263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301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63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50"/>
        </w:trPr>
        <w:tc>
          <w:tcPr>
            <w:tcW w:w="6880" w:type="dxa"/>
          </w:tcPr>
          <w:p w:rsidR="00820F53" w:rsidRPr="00C03D07" w:rsidRDefault="00915B8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63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75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75"/>
        </w:trPr>
        <w:tc>
          <w:tcPr>
            <w:tcW w:w="6880" w:type="dxa"/>
          </w:tcPr>
          <w:p w:rsidR="00820F53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4B23E9">
        <w:trPr>
          <w:trHeight w:val="275"/>
        </w:trPr>
        <w:tc>
          <w:tcPr>
            <w:tcW w:w="6880" w:type="dxa"/>
          </w:tcPr>
          <w:p w:rsidR="00C8092E" w:rsidRPr="00C03D07" w:rsidRDefault="00915B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915B8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A085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915B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15B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085E" w:rsidTr="005A2CD3">
        <w:tc>
          <w:tcPr>
            <w:tcW w:w="7196" w:type="dxa"/>
            <w:shd w:val="clear" w:color="auto" w:fill="auto"/>
          </w:tcPr>
          <w:p w:rsidR="0087309D" w:rsidRPr="005A2CD3" w:rsidRDefault="00915B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15B8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15B8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A085E" w:rsidTr="005A2CD3">
        <w:tc>
          <w:tcPr>
            <w:tcW w:w="7196" w:type="dxa"/>
            <w:shd w:val="clear" w:color="auto" w:fill="auto"/>
          </w:tcPr>
          <w:p w:rsidR="0087309D" w:rsidRPr="005A2CD3" w:rsidRDefault="00915B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915B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15B8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15B8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915B8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915B8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A085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915B81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C22C37" w:rsidRPr="00C03D07" w:rsidRDefault="00915B8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4"/>
        </w:trPr>
        <w:tc>
          <w:tcPr>
            <w:tcW w:w="6194" w:type="dxa"/>
          </w:tcPr>
          <w:p w:rsidR="00C22C37" w:rsidRPr="00C03D07" w:rsidRDefault="00915B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4"/>
        </w:trPr>
        <w:tc>
          <w:tcPr>
            <w:tcW w:w="6194" w:type="dxa"/>
          </w:tcPr>
          <w:p w:rsidR="001120EA" w:rsidRPr="00C03D07" w:rsidRDefault="00915B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4"/>
        </w:trPr>
        <w:tc>
          <w:tcPr>
            <w:tcW w:w="6194" w:type="dxa"/>
          </w:tcPr>
          <w:p w:rsidR="00445544" w:rsidRDefault="00915B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4"/>
        </w:trPr>
        <w:tc>
          <w:tcPr>
            <w:tcW w:w="6194" w:type="dxa"/>
          </w:tcPr>
          <w:p w:rsidR="001120EA" w:rsidRDefault="00915B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F75F57">
        <w:trPr>
          <w:trHeight w:val="318"/>
        </w:trPr>
        <w:tc>
          <w:tcPr>
            <w:tcW w:w="6194" w:type="dxa"/>
          </w:tcPr>
          <w:p w:rsidR="004B5D2A" w:rsidRPr="00C03D07" w:rsidRDefault="00915B8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C22C37" w:rsidRPr="00445544" w:rsidRDefault="00915B8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6C5784">
        <w:trPr>
          <w:trHeight w:val="359"/>
        </w:trPr>
        <w:tc>
          <w:tcPr>
            <w:tcW w:w="6194" w:type="dxa"/>
          </w:tcPr>
          <w:p w:rsidR="00445544" w:rsidRPr="00445544" w:rsidRDefault="00915B81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6C5784">
        <w:trPr>
          <w:trHeight w:val="134"/>
        </w:trPr>
        <w:tc>
          <w:tcPr>
            <w:tcW w:w="6194" w:type="dxa"/>
          </w:tcPr>
          <w:p w:rsidR="00C22C37" w:rsidRPr="00C03D07" w:rsidRDefault="00915B8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C22C37" w:rsidRPr="00C03D07" w:rsidRDefault="00915B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4B5D2A" w:rsidRPr="00C03D07" w:rsidRDefault="00915B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6C5784" w:rsidRDefault="00915B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03"/>
        </w:trPr>
        <w:tc>
          <w:tcPr>
            <w:tcW w:w="6194" w:type="dxa"/>
          </w:tcPr>
          <w:p w:rsidR="006C5784" w:rsidRDefault="00915B8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15B8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C22C37" w:rsidRPr="00C03D07" w:rsidRDefault="00915B8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7B0EA9" w:rsidRPr="00C03D07" w:rsidRDefault="00915B8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7B0EA9" w:rsidRPr="00C03D07" w:rsidRDefault="00915B8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085E" w:rsidTr="00C22C37">
        <w:trPr>
          <w:trHeight w:val="318"/>
        </w:trPr>
        <w:tc>
          <w:tcPr>
            <w:tcW w:w="6194" w:type="dxa"/>
          </w:tcPr>
          <w:p w:rsidR="00B40DBB" w:rsidRPr="00C03D07" w:rsidRDefault="00915B8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A085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915B8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085E" w:rsidTr="0087309D">
        <w:trPr>
          <w:trHeight w:val="269"/>
        </w:trPr>
        <w:tc>
          <w:tcPr>
            <w:tcW w:w="738" w:type="dxa"/>
          </w:tcPr>
          <w:p w:rsidR="0087309D" w:rsidRPr="00C03D07" w:rsidRDefault="00915B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915B8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15B8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A085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15B8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DA085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15B8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A085E" w:rsidTr="0003755F">
        <w:trPr>
          <w:trHeight w:val="243"/>
        </w:trPr>
        <w:tc>
          <w:tcPr>
            <w:tcW w:w="5400" w:type="dxa"/>
          </w:tcPr>
          <w:p w:rsidR="00C22C37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915B8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C22C37" w:rsidRPr="00872D04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085E" w:rsidTr="0003755F">
        <w:trPr>
          <w:trHeight w:val="260"/>
        </w:trPr>
        <w:tc>
          <w:tcPr>
            <w:tcW w:w="5400" w:type="dxa"/>
          </w:tcPr>
          <w:p w:rsidR="00C22C37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C22C3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C22C37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C22C37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46634A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A085E" w:rsidTr="0003755F">
        <w:trPr>
          <w:trHeight w:val="196"/>
        </w:trPr>
        <w:tc>
          <w:tcPr>
            <w:tcW w:w="5400" w:type="dxa"/>
          </w:tcPr>
          <w:p w:rsidR="0046634A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A085E" w:rsidTr="0003755F">
        <w:trPr>
          <w:trHeight w:val="243"/>
        </w:trPr>
        <w:tc>
          <w:tcPr>
            <w:tcW w:w="5400" w:type="dxa"/>
          </w:tcPr>
          <w:p w:rsidR="00C22C37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A085E" w:rsidTr="0003755F">
        <w:trPr>
          <w:trHeight w:val="261"/>
        </w:trPr>
        <w:tc>
          <w:tcPr>
            <w:tcW w:w="5400" w:type="dxa"/>
          </w:tcPr>
          <w:p w:rsidR="008F64D5" w:rsidRPr="00C22C37" w:rsidRDefault="00915B8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085E" w:rsidTr="0003755F">
        <w:trPr>
          <w:trHeight w:val="243"/>
        </w:trPr>
        <w:tc>
          <w:tcPr>
            <w:tcW w:w="5400" w:type="dxa"/>
          </w:tcPr>
          <w:p w:rsidR="008F64D5" w:rsidRPr="008F64D5" w:rsidRDefault="00915B8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A085E" w:rsidTr="0003755F">
        <w:trPr>
          <w:trHeight w:val="243"/>
        </w:trPr>
        <w:tc>
          <w:tcPr>
            <w:tcW w:w="5400" w:type="dxa"/>
          </w:tcPr>
          <w:p w:rsidR="008F64D5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A085E" w:rsidTr="0003755F">
        <w:trPr>
          <w:trHeight w:val="261"/>
        </w:trPr>
        <w:tc>
          <w:tcPr>
            <w:tcW w:w="5400" w:type="dxa"/>
          </w:tcPr>
          <w:p w:rsidR="008F64D5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DA085E" w:rsidTr="0003755F">
        <w:trPr>
          <w:trHeight w:val="261"/>
        </w:trPr>
        <w:tc>
          <w:tcPr>
            <w:tcW w:w="5400" w:type="dxa"/>
          </w:tcPr>
          <w:p w:rsidR="008F64D5" w:rsidRPr="00C22C37" w:rsidRDefault="00915B8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085E" w:rsidTr="0003755F">
        <w:trPr>
          <w:trHeight w:val="261"/>
        </w:trPr>
        <w:tc>
          <w:tcPr>
            <w:tcW w:w="5400" w:type="dxa"/>
          </w:tcPr>
          <w:p w:rsidR="008F64D5" w:rsidRPr="00C03D07" w:rsidRDefault="00915B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915B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915B8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915B8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15B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15B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15B8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915B81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915B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915B8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C2" w:rsidRDefault="004276C2">
      <w:r>
        <w:separator/>
      </w:r>
    </w:p>
  </w:endnote>
  <w:endnote w:type="continuationSeparator" w:id="1">
    <w:p w:rsidR="004276C2" w:rsidRDefault="0042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EC63D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97F17" w:rsidP="00B23708">
    <w:pPr>
      <w:ind w:right="288"/>
      <w:jc w:val="center"/>
      <w:rPr>
        <w:sz w:val="22"/>
      </w:rPr>
    </w:pPr>
    <w:r w:rsidRPr="00997F1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C8092E" w:rsidRDefault="00997F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C63D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15B8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C63DA">
      <w:rPr>
        <w:szCs w:val="16"/>
      </w:rPr>
      <w:t xml:space="preserve">Write to us at: </w:t>
    </w:r>
    <w:hyperlink r:id="rId1" w:history="1">
      <w:r w:rsidR="00EC63DA" w:rsidRPr="000A098A">
        <w:rPr>
          <w:rStyle w:val="Hyperlink"/>
          <w:szCs w:val="16"/>
        </w:rPr>
        <w:t>contact@gtaxfile.com</w:t>
      </w:r>
    </w:hyperlink>
    <w:r w:rsidR="00EC63DA" w:rsidRPr="002B2F01">
      <w:rPr>
        <w:szCs w:val="16"/>
      </w:rPr>
      <w:t xml:space="preserve">or call us at </w:t>
    </w:r>
    <w:r w:rsidR="00EC63D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C2" w:rsidRDefault="004276C2">
      <w:r>
        <w:separator/>
      </w:r>
    </w:p>
  </w:footnote>
  <w:footnote w:type="continuationSeparator" w:id="1">
    <w:p w:rsidR="004276C2" w:rsidRDefault="00427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997F1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32A9F">
      <w:rPr>
        <w:noProof/>
      </w:rPr>
      <w:drawing>
        <wp:inline distT="0" distB="0" distL="0" distR="0">
          <wp:extent cx="2019300" cy="51943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63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948C656">
      <w:start w:val="1"/>
      <w:numFmt w:val="decimal"/>
      <w:lvlText w:val="%1."/>
      <w:lvlJc w:val="left"/>
      <w:pPr>
        <w:ind w:left="1440" w:hanging="360"/>
      </w:pPr>
    </w:lvl>
    <w:lvl w:ilvl="1" w:tplc="4B94E4D8" w:tentative="1">
      <w:start w:val="1"/>
      <w:numFmt w:val="lowerLetter"/>
      <w:lvlText w:val="%2."/>
      <w:lvlJc w:val="left"/>
      <w:pPr>
        <w:ind w:left="2160" w:hanging="360"/>
      </w:pPr>
    </w:lvl>
    <w:lvl w:ilvl="2" w:tplc="AE6CD5B6" w:tentative="1">
      <w:start w:val="1"/>
      <w:numFmt w:val="lowerRoman"/>
      <w:lvlText w:val="%3."/>
      <w:lvlJc w:val="right"/>
      <w:pPr>
        <w:ind w:left="2880" w:hanging="180"/>
      </w:pPr>
    </w:lvl>
    <w:lvl w:ilvl="3" w:tplc="542A42BC" w:tentative="1">
      <w:start w:val="1"/>
      <w:numFmt w:val="decimal"/>
      <w:lvlText w:val="%4."/>
      <w:lvlJc w:val="left"/>
      <w:pPr>
        <w:ind w:left="3600" w:hanging="360"/>
      </w:pPr>
    </w:lvl>
    <w:lvl w:ilvl="4" w:tplc="AF2CC73C" w:tentative="1">
      <w:start w:val="1"/>
      <w:numFmt w:val="lowerLetter"/>
      <w:lvlText w:val="%5."/>
      <w:lvlJc w:val="left"/>
      <w:pPr>
        <w:ind w:left="4320" w:hanging="360"/>
      </w:pPr>
    </w:lvl>
    <w:lvl w:ilvl="5" w:tplc="CD1C3E74" w:tentative="1">
      <w:start w:val="1"/>
      <w:numFmt w:val="lowerRoman"/>
      <w:lvlText w:val="%6."/>
      <w:lvlJc w:val="right"/>
      <w:pPr>
        <w:ind w:left="5040" w:hanging="180"/>
      </w:pPr>
    </w:lvl>
    <w:lvl w:ilvl="6" w:tplc="675212FE" w:tentative="1">
      <w:start w:val="1"/>
      <w:numFmt w:val="decimal"/>
      <w:lvlText w:val="%7."/>
      <w:lvlJc w:val="left"/>
      <w:pPr>
        <w:ind w:left="5760" w:hanging="360"/>
      </w:pPr>
    </w:lvl>
    <w:lvl w:ilvl="7" w:tplc="138A09FC" w:tentative="1">
      <w:start w:val="1"/>
      <w:numFmt w:val="lowerLetter"/>
      <w:lvlText w:val="%8."/>
      <w:lvlJc w:val="left"/>
      <w:pPr>
        <w:ind w:left="6480" w:hanging="360"/>
      </w:pPr>
    </w:lvl>
    <w:lvl w:ilvl="8" w:tplc="73ECB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142E8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60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A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0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42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6B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0E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B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45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05010B"/>
    <w:multiLevelType w:val="hybridMultilevel"/>
    <w:tmpl w:val="4A504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A4738"/>
    <w:multiLevelType w:val="hybridMultilevel"/>
    <w:tmpl w:val="7F8EFDCC"/>
    <w:lvl w:ilvl="0" w:tplc="016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363156" w:tentative="1">
      <w:start w:val="1"/>
      <w:numFmt w:val="lowerLetter"/>
      <w:lvlText w:val="%2."/>
      <w:lvlJc w:val="left"/>
      <w:pPr>
        <w:ind w:left="1440" w:hanging="360"/>
      </w:pPr>
    </w:lvl>
    <w:lvl w:ilvl="2" w:tplc="22E64F3A" w:tentative="1">
      <w:start w:val="1"/>
      <w:numFmt w:val="lowerRoman"/>
      <w:lvlText w:val="%3."/>
      <w:lvlJc w:val="right"/>
      <w:pPr>
        <w:ind w:left="2160" w:hanging="180"/>
      </w:pPr>
    </w:lvl>
    <w:lvl w:ilvl="3" w:tplc="EBB8B2D0" w:tentative="1">
      <w:start w:val="1"/>
      <w:numFmt w:val="decimal"/>
      <w:lvlText w:val="%4."/>
      <w:lvlJc w:val="left"/>
      <w:pPr>
        <w:ind w:left="2880" w:hanging="360"/>
      </w:pPr>
    </w:lvl>
    <w:lvl w:ilvl="4" w:tplc="828E0430" w:tentative="1">
      <w:start w:val="1"/>
      <w:numFmt w:val="lowerLetter"/>
      <w:lvlText w:val="%5."/>
      <w:lvlJc w:val="left"/>
      <w:pPr>
        <w:ind w:left="3600" w:hanging="360"/>
      </w:pPr>
    </w:lvl>
    <w:lvl w:ilvl="5" w:tplc="EA8222F2" w:tentative="1">
      <w:start w:val="1"/>
      <w:numFmt w:val="lowerRoman"/>
      <w:lvlText w:val="%6."/>
      <w:lvlJc w:val="right"/>
      <w:pPr>
        <w:ind w:left="4320" w:hanging="180"/>
      </w:pPr>
    </w:lvl>
    <w:lvl w:ilvl="6" w:tplc="EE78292C" w:tentative="1">
      <w:start w:val="1"/>
      <w:numFmt w:val="decimal"/>
      <w:lvlText w:val="%7."/>
      <w:lvlJc w:val="left"/>
      <w:pPr>
        <w:ind w:left="5040" w:hanging="360"/>
      </w:pPr>
    </w:lvl>
    <w:lvl w:ilvl="7" w:tplc="FE440340" w:tentative="1">
      <w:start w:val="1"/>
      <w:numFmt w:val="lowerLetter"/>
      <w:lvlText w:val="%8."/>
      <w:lvlJc w:val="left"/>
      <w:pPr>
        <w:ind w:left="5760" w:hanging="360"/>
      </w:pPr>
    </w:lvl>
    <w:lvl w:ilvl="8" w:tplc="0436D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35DE4"/>
    <w:multiLevelType w:val="hybridMultilevel"/>
    <w:tmpl w:val="80F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A383A"/>
    <w:multiLevelType w:val="hybridMultilevel"/>
    <w:tmpl w:val="53A2E88E"/>
    <w:lvl w:ilvl="0" w:tplc="C6F67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C6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AE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CA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9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60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6B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1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B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C0F20"/>
    <w:multiLevelType w:val="hybridMultilevel"/>
    <w:tmpl w:val="D78495D4"/>
    <w:lvl w:ilvl="0" w:tplc="DFC2A266">
      <w:start w:val="1"/>
      <w:numFmt w:val="decimal"/>
      <w:lvlText w:val="%1."/>
      <w:lvlJc w:val="left"/>
      <w:pPr>
        <w:ind w:left="1440" w:hanging="360"/>
      </w:pPr>
    </w:lvl>
    <w:lvl w:ilvl="1" w:tplc="9612DA3C" w:tentative="1">
      <w:start w:val="1"/>
      <w:numFmt w:val="lowerLetter"/>
      <w:lvlText w:val="%2."/>
      <w:lvlJc w:val="left"/>
      <w:pPr>
        <w:ind w:left="2160" w:hanging="360"/>
      </w:pPr>
    </w:lvl>
    <w:lvl w:ilvl="2" w:tplc="C0307E3A" w:tentative="1">
      <w:start w:val="1"/>
      <w:numFmt w:val="lowerRoman"/>
      <w:lvlText w:val="%3."/>
      <w:lvlJc w:val="right"/>
      <w:pPr>
        <w:ind w:left="2880" w:hanging="180"/>
      </w:pPr>
    </w:lvl>
    <w:lvl w:ilvl="3" w:tplc="ED3CC216" w:tentative="1">
      <w:start w:val="1"/>
      <w:numFmt w:val="decimal"/>
      <w:lvlText w:val="%4."/>
      <w:lvlJc w:val="left"/>
      <w:pPr>
        <w:ind w:left="3600" w:hanging="360"/>
      </w:pPr>
    </w:lvl>
    <w:lvl w:ilvl="4" w:tplc="6A90952A" w:tentative="1">
      <w:start w:val="1"/>
      <w:numFmt w:val="lowerLetter"/>
      <w:lvlText w:val="%5."/>
      <w:lvlJc w:val="left"/>
      <w:pPr>
        <w:ind w:left="4320" w:hanging="360"/>
      </w:pPr>
    </w:lvl>
    <w:lvl w:ilvl="5" w:tplc="D46A6126" w:tentative="1">
      <w:start w:val="1"/>
      <w:numFmt w:val="lowerRoman"/>
      <w:lvlText w:val="%6."/>
      <w:lvlJc w:val="right"/>
      <w:pPr>
        <w:ind w:left="5040" w:hanging="180"/>
      </w:pPr>
    </w:lvl>
    <w:lvl w:ilvl="6" w:tplc="5464041E" w:tentative="1">
      <w:start w:val="1"/>
      <w:numFmt w:val="decimal"/>
      <w:lvlText w:val="%7."/>
      <w:lvlJc w:val="left"/>
      <w:pPr>
        <w:ind w:left="5760" w:hanging="360"/>
      </w:pPr>
    </w:lvl>
    <w:lvl w:ilvl="7" w:tplc="76EA6D0A" w:tentative="1">
      <w:start w:val="1"/>
      <w:numFmt w:val="lowerLetter"/>
      <w:lvlText w:val="%8."/>
      <w:lvlJc w:val="left"/>
      <w:pPr>
        <w:ind w:left="6480" w:hanging="360"/>
      </w:pPr>
    </w:lvl>
    <w:lvl w:ilvl="8" w:tplc="A67215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15791E"/>
    <w:multiLevelType w:val="hybridMultilevel"/>
    <w:tmpl w:val="B2560D8A"/>
    <w:lvl w:ilvl="0" w:tplc="BF70A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86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3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D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7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29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5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5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46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A1834"/>
    <w:multiLevelType w:val="hybridMultilevel"/>
    <w:tmpl w:val="53D6ACE2"/>
    <w:lvl w:ilvl="0" w:tplc="8CAC2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3E5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8B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3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2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AB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6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7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07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2A33837"/>
    <w:multiLevelType w:val="hybridMultilevel"/>
    <w:tmpl w:val="92EAC982"/>
    <w:lvl w:ilvl="0" w:tplc="C86A2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2C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49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66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01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22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B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1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0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227C2"/>
    <w:multiLevelType w:val="hybridMultilevel"/>
    <w:tmpl w:val="ED046EA0"/>
    <w:lvl w:ilvl="0" w:tplc="6DFE13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6CBECE" w:tentative="1">
      <w:start w:val="1"/>
      <w:numFmt w:val="lowerLetter"/>
      <w:lvlText w:val="%2."/>
      <w:lvlJc w:val="left"/>
      <w:pPr>
        <w:ind w:left="1440" w:hanging="360"/>
      </w:pPr>
    </w:lvl>
    <w:lvl w:ilvl="2" w:tplc="786C23B0" w:tentative="1">
      <w:start w:val="1"/>
      <w:numFmt w:val="lowerRoman"/>
      <w:lvlText w:val="%3."/>
      <w:lvlJc w:val="right"/>
      <w:pPr>
        <w:ind w:left="2160" w:hanging="180"/>
      </w:pPr>
    </w:lvl>
    <w:lvl w:ilvl="3" w:tplc="690C79AE" w:tentative="1">
      <w:start w:val="1"/>
      <w:numFmt w:val="decimal"/>
      <w:lvlText w:val="%4."/>
      <w:lvlJc w:val="left"/>
      <w:pPr>
        <w:ind w:left="2880" w:hanging="360"/>
      </w:pPr>
    </w:lvl>
    <w:lvl w:ilvl="4" w:tplc="73A28074" w:tentative="1">
      <w:start w:val="1"/>
      <w:numFmt w:val="lowerLetter"/>
      <w:lvlText w:val="%5."/>
      <w:lvlJc w:val="left"/>
      <w:pPr>
        <w:ind w:left="3600" w:hanging="360"/>
      </w:pPr>
    </w:lvl>
    <w:lvl w:ilvl="5" w:tplc="4E9E757C" w:tentative="1">
      <w:start w:val="1"/>
      <w:numFmt w:val="lowerRoman"/>
      <w:lvlText w:val="%6."/>
      <w:lvlJc w:val="right"/>
      <w:pPr>
        <w:ind w:left="4320" w:hanging="180"/>
      </w:pPr>
    </w:lvl>
    <w:lvl w:ilvl="6" w:tplc="6F849430" w:tentative="1">
      <w:start w:val="1"/>
      <w:numFmt w:val="decimal"/>
      <w:lvlText w:val="%7."/>
      <w:lvlJc w:val="left"/>
      <w:pPr>
        <w:ind w:left="5040" w:hanging="360"/>
      </w:pPr>
    </w:lvl>
    <w:lvl w:ilvl="7" w:tplc="96B29858" w:tentative="1">
      <w:start w:val="1"/>
      <w:numFmt w:val="lowerLetter"/>
      <w:lvlText w:val="%8."/>
      <w:lvlJc w:val="left"/>
      <w:pPr>
        <w:ind w:left="5760" w:hanging="360"/>
      </w:pPr>
    </w:lvl>
    <w:lvl w:ilvl="8" w:tplc="FCDE7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D3140"/>
    <w:multiLevelType w:val="hybridMultilevel"/>
    <w:tmpl w:val="E6561B96"/>
    <w:lvl w:ilvl="0" w:tplc="0AF497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78425AC" w:tentative="1">
      <w:start w:val="1"/>
      <w:numFmt w:val="lowerLetter"/>
      <w:lvlText w:val="%2."/>
      <w:lvlJc w:val="left"/>
      <w:pPr>
        <w:ind w:left="1440" w:hanging="360"/>
      </w:pPr>
    </w:lvl>
    <w:lvl w:ilvl="2" w:tplc="C0725B20" w:tentative="1">
      <w:start w:val="1"/>
      <w:numFmt w:val="lowerRoman"/>
      <w:lvlText w:val="%3."/>
      <w:lvlJc w:val="right"/>
      <w:pPr>
        <w:ind w:left="2160" w:hanging="180"/>
      </w:pPr>
    </w:lvl>
    <w:lvl w:ilvl="3" w:tplc="6A2696B4" w:tentative="1">
      <w:start w:val="1"/>
      <w:numFmt w:val="decimal"/>
      <w:lvlText w:val="%4."/>
      <w:lvlJc w:val="left"/>
      <w:pPr>
        <w:ind w:left="2880" w:hanging="360"/>
      </w:pPr>
    </w:lvl>
    <w:lvl w:ilvl="4" w:tplc="EFAA1402" w:tentative="1">
      <w:start w:val="1"/>
      <w:numFmt w:val="lowerLetter"/>
      <w:lvlText w:val="%5."/>
      <w:lvlJc w:val="left"/>
      <w:pPr>
        <w:ind w:left="3600" w:hanging="360"/>
      </w:pPr>
    </w:lvl>
    <w:lvl w:ilvl="5" w:tplc="0D34C48E" w:tentative="1">
      <w:start w:val="1"/>
      <w:numFmt w:val="lowerRoman"/>
      <w:lvlText w:val="%6."/>
      <w:lvlJc w:val="right"/>
      <w:pPr>
        <w:ind w:left="4320" w:hanging="180"/>
      </w:pPr>
    </w:lvl>
    <w:lvl w:ilvl="6" w:tplc="06CC0B82" w:tentative="1">
      <w:start w:val="1"/>
      <w:numFmt w:val="decimal"/>
      <w:lvlText w:val="%7."/>
      <w:lvlJc w:val="left"/>
      <w:pPr>
        <w:ind w:left="5040" w:hanging="360"/>
      </w:pPr>
    </w:lvl>
    <w:lvl w:ilvl="7" w:tplc="CE4CF5FC" w:tentative="1">
      <w:start w:val="1"/>
      <w:numFmt w:val="lowerLetter"/>
      <w:lvlText w:val="%8."/>
      <w:lvlJc w:val="left"/>
      <w:pPr>
        <w:ind w:left="5760" w:hanging="360"/>
      </w:pPr>
    </w:lvl>
    <w:lvl w:ilvl="8" w:tplc="7B166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C6AD3"/>
    <w:multiLevelType w:val="hybridMultilevel"/>
    <w:tmpl w:val="425400CC"/>
    <w:lvl w:ilvl="0" w:tplc="8DD0D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2AD7E" w:tentative="1">
      <w:start w:val="1"/>
      <w:numFmt w:val="lowerLetter"/>
      <w:lvlText w:val="%2."/>
      <w:lvlJc w:val="left"/>
      <w:pPr>
        <w:ind w:left="1440" w:hanging="360"/>
      </w:pPr>
    </w:lvl>
    <w:lvl w:ilvl="2" w:tplc="3FB21592" w:tentative="1">
      <w:start w:val="1"/>
      <w:numFmt w:val="lowerRoman"/>
      <w:lvlText w:val="%3."/>
      <w:lvlJc w:val="right"/>
      <w:pPr>
        <w:ind w:left="2160" w:hanging="180"/>
      </w:pPr>
    </w:lvl>
    <w:lvl w:ilvl="3" w:tplc="CB60DF38" w:tentative="1">
      <w:start w:val="1"/>
      <w:numFmt w:val="decimal"/>
      <w:lvlText w:val="%4."/>
      <w:lvlJc w:val="left"/>
      <w:pPr>
        <w:ind w:left="2880" w:hanging="360"/>
      </w:pPr>
    </w:lvl>
    <w:lvl w:ilvl="4" w:tplc="E404259E" w:tentative="1">
      <w:start w:val="1"/>
      <w:numFmt w:val="lowerLetter"/>
      <w:lvlText w:val="%5."/>
      <w:lvlJc w:val="left"/>
      <w:pPr>
        <w:ind w:left="3600" w:hanging="360"/>
      </w:pPr>
    </w:lvl>
    <w:lvl w:ilvl="5" w:tplc="695679C0" w:tentative="1">
      <w:start w:val="1"/>
      <w:numFmt w:val="lowerRoman"/>
      <w:lvlText w:val="%6."/>
      <w:lvlJc w:val="right"/>
      <w:pPr>
        <w:ind w:left="4320" w:hanging="180"/>
      </w:pPr>
    </w:lvl>
    <w:lvl w:ilvl="6" w:tplc="1AD0ECA2" w:tentative="1">
      <w:start w:val="1"/>
      <w:numFmt w:val="decimal"/>
      <w:lvlText w:val="%7."/>
      <w:lvlJc w:val="left"/>
      <w:pPr>
        <w:ind w:left="5040" w:hanging="360"/>
      </w:pPr>
    </w:lvl>
    <w:lvl w:ilvl="7" w:tplc="84265024" w:tentative="1">
      <w:start w:val="1"/>
      <w:numFmt w:val="lowerLetter"/>
      <w:lvlText w:val="%8."/>
      <w:lvlJc w:val="left"/>
      <w:pPr>
        <w:ind w:left="5760" w:hanging="360"/>
      </w:pPr>
    </w:lvl>
    <w:lvl w:ilvl="8" w:tplc="0E680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959D0"/>
    <w:multiLevelType w:val="hybridMultilevel"/>
    <w:tmpl w:val="7D8E173E"/>
    <w:lvl w:ilvl="0" w:tplc="E3389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38B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46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5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A8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AB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22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61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00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940E2"/>
    <w:multiLevelType w:val="hybridMultilevel"/>
    <w:tmpl w:val="F0FA5FE0"/>
    <w:lvl w:ilvl="0" w:tplc="7EB0B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4696B0" w:tentative="1">
      <w:start w:val="1"/>
      <w:numFmt w:val="lowerLetter"/>
      <w:lvlText w:val="%2."/>
      <w:lvlJc w:val="left"/>
      <w:pPr>
        <w:ind w:left="1440" w:hanging="360"/>
      </w:pPr>
    </w:lvl>
    <w:lvl w:ilvl="2" w:tplc="42BCA95C" w:tentative="1">
      <w:start w:val="1"/>
      <w:numFmt w:val="lowerRoman"/>
      <w:lvlText w:val="%3."/>
      <w:lvlJc w:val="right"/>
      <w:pPr>
        <w:ind w:left="2160" w:hanging="180"/>
      </w:pPr>
    </w:lvl>
    <w:lvl w:ilvl="3" w:tplc="AFE4718C" w:tentative="1">
      <w:start w:val="1"/>
      <w:numFmt w:val="decimal"/>
      <w:lvlText w:val="%4."/>
      <w:lvlJc w:val="left"/>
      <w:pPr>
        <w:ind w:left="2880" w:hanging="360"/>
      </w:pPr>
    </w:lvl>
    <w:lvl w:ilvl="4" w:tplc="9CB697A8" w:tentative="1">
      <w:start w:val="1"/>
      <w:numFmt w:val="lowerLetter"/>
      <w:lvlText w:val="%5."/>
      <w:lvlJc w:val="left"/>
      <w:pPr>
        <w:ind w:left="3600" w:hanging="360"/>
      </w:pPr>
    </w:lvl>
    <w:lvl w:ilvl="5" w:tplc="9344223C" w:tentative="1">
      <w:start w:val="1"/>
      <w:numFmt w:val="lowerRoman"/>
      <w:lvlText w:val="%6."/>
      <w:lvlJc w:val="right"/>
      <w:pPr>
        <w:ind w:left="4320" w:hanging="180"/>
      </w:pPr>
    </w:lvl>
    <w:lvl w:ilvl="6" w:tplc="9AC04D28" w:tentative="1">
      <w:start w:val="1"/>
      <w:numFmt w:val="decimal"/>
      <w:lvlText w:val="%7."/>
      <w:lvlJc w:val="left"/>
      <w:pPr>
        <w:ind w:left="5040" w:hanging="360"/>
      </w:pPr>
    </w:lvl>
    <w:lvl w:ilvl="7" w:tplc="5A40B474" w:tentative="1">
      <w:start w:val="1"/>
      <w:numFmt w:val="lowerLetter"/>
      <w:lvlText w:val="%8."/>
      <w:lvlJc w:val="left"/>
      <w:pPr>
        <w:ind w:left="5760" w:hanging="360"/>
      </w:pPr>
    </w:lvl>
    <w:lvl w:ilvl="8" w:tplc="666A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20E5D"/>
    <w:multiLevelType w:val="hybridMultilevel"/>
    <w:tmpl w:val="5F0CB546"/>
    <w:lvl w:ilvl="0" w:tplc="7F123B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32049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A8898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286CB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DDC68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A42F1C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5D0D1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02865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B683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8"/>
  </w:num>
  <w:num w:numId="10">
    <w:abstractNumId w:val="7"/>
  </w:num>
  <w:num w:numId="11">
    <w:abstractNumId w:val="17"/>
  </w:num>
  <w:num w:numId="12">
    <w:abstractNumId w:val="5"/>
  </w:num>
  <w:num w:numId="13">
    <w:abstractNumId w:val="14"/>
  </w:num>
  <w:num w:numId="14">
    <w:abstractNumId w:val="13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0653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32AD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4EF"/>
    <w:rsid w:val="001A2598"/>
    <w:rsid w:val="001A4C61"/>
    <w:rsid w:val="001A5934"/>
    <w:rsid w:val="001B62D2"/>
    <w:rsid w:val="001C38D1"/>
    <w:rsid w:val="001D05D6"/>
    <w:rsid w:val="001D0974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27F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76C2"/>
    <w:rsid w:val="0043309E"/>
    <w:rsid w:val="00436C79"/>
    <w:rsid w:val="004416C2"/>
    <w:rsid w:val="00445544"/>
    <w:rsid w:val="00450CE5"/>
    <w:rsid w:val="00450D8F"/>
    <w:rsid w:val="00453249"/>
    <w:rsid w:val="004543F3"/>
    <w:rsid w:val="00462531"/>
    <w:rsid w:val="004637AB"/>
    <w:rsid w:val="00464E04"/>
    <w:rsid w:val="00465B06"/>
    <w:rsid w:val="0046634A"/>
    <w:rsid w:val="00467545"/>
    <w:rsid w:val="00475522"/>
    <w:rsid w:val="00484004"/>
    <w:rsid w:val="004845B1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E498B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3DD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381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11BD"/>
    <w:rsid w:val="008A20BA"/>
    <w:rsid w:val="008A2139"/>
    <w:rsid w:val="008A2750"/>
    <w:rsid w:val="008B2591"/>
    <w:rsid w:val="008B3894"/>
    <w:rsid w:val="008B42F8"/>
    <w:rsid w:val="008B480A"/>
    <w:rsid w:val="008B7E42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5B81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7F17"/>
    <w:rsid w:val="009B4845"/>
    <w:rsid w:val="009B4CB6"/>
    <w:rsid w:val="009B5174"/>
    <w:rsid w:val="009B7D88"/>
    <w:rsid w:val="009C5490"/>
    <w:rsid w:val="009C5F02"/>
    <w:rsid w:val="009C6259"/>
    <w:rsid w:val="009D3FDC"/>
    <w:rsid w:val="009D48C9"/>
    <w:rsid w:val="009E4905"/>
    <w:rsid w:val="009E698E"/>
    <w:rsid w:val="009E7594"/>
    <w:rsid w:val="009F1586"/>
    <w:rsid w:val="009F4FA1"/>
    <w:rsid w:val="009F6CBA"/>
    <w:rsid w:val="00A000E0"/>
    <w:rsid w:val="00A046DF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2A9F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86D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2EA4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2D09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238B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085E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CB3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3DA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tlnpiacctnum">
    <w:name w:val="tl_npi_acctnum"/>
    <w:basedOn w:val="DefaultParagraphFont"/>
    <w:rsid w:val="00C32D09"/>
  </w:style>
  <w:style w:type="paragraph" w:styleId="ListParagraph">
    <w:name w:val="List Paragraph"/>
    <w:basedOn w:val="Normal"/>
    <w:uiPriority w:val="34"/>
    <w:qFormat/>
    <w:rsid w:val="005E3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137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Girdhar, Aseem</dc:creator>
  <cp:keywords/>
  <dc:description/>
  <cp:lastModifiedBy>ADMIN</cp:lastModifiedBy>
  <cp:revision>18</cp:revision>
  <cp:lastPrinted>2017-11-30T17:51:00Z</cp:lastPrinted>
  <dcterms:created xsi:type="dcterms:W3CDTF">2022-02-24T02:36:00Z</dcterms:created>
  <dcterms:modified xsi:type="dcterms:W3CDTF">2022-04-04T23:17:00Z</dcterms:modified>
</cp:coreProperties>
</file>