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8E3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5F9BD82F" w14:textId="77777777" w:rsidR="009439A7" w:rsidRPr="00C03D07" w:rsidRDefault="003C77C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8C15FF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D8C296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51C3831" w14:textId="77777777" w:rsidR="009439A7" w:rsidRPr="00C03D07" w:rsidRDefault="003C77C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6A4945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2DC37E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C77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C77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C77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C77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C77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C77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55998B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945AC95" w14:textId="77777777" w:rsidR="00120B24" w:rsidRPr="00120B24" w:rsidRDefault="003C77C6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30FAAEC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5F7CBE" w14:paraId="718A5C74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587E" w14:textId="77777777" w:rsidR="00120B24" w:rsidRPr="00120B24" w:rsidRDefault="003C77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199" w14:textId="77777777" w:rsidR="00120B24" w:rsidRPr="00120B24" w:rsidRDefault="003C77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5A6C" w14:textId="77777777" w:rsidR="00120B24" w:rsidRPr="00120B24" w:rsidRDefault="003C77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B1C9" w14:textId="77777777" w:rsidR="00120B24" w:rsidRPr="00120B24" w:rsidRDefault="003C77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299C" w14:textId="77777777" w:rsidR="00120B24" w:rsidRPr="00120B24" w:rsidRDefault="003C77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2B59" w14:textId="77777777" w:rsidR="00120B24" w:rsidRPr="00120B24" w:rsidRDefault="003C77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E1D4" w14:textId="77777777" w:rsidR="00120B24" w:rsidRPr="00120B24" w:rsidRDefault="003C77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5F7CBE" w14:paraId="40C2FFD9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B132" w14:textId="77777777" w:rsidR="00120B24" w:rsidRPr="00120B24" w:rsidRDefault="003C77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AA19" w14:textId="77777777" w:rsidR="00120B24" w:rsidRPr="00120B24" w:rsidRDefault="003C77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603E" w14:textId="77777777" w:rsidR="00120B24" w:rsidRPr="00120B24" w:rsidRDefault="003C77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F838" w14:textId="77777777" w:rsidR="00120B24" w:rsidRPr="00120B24" w:rsidRDefault="003C77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8A68" w14:textId="77777777" w:rsidR="00120B24" w:rsidRPr="00120B24" w:rsidRDefault="003C77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A09B" w14:textId="77777777" w:rsidR="00120B24" w:rsidRPr="00120B24" w:rsidRDefault="003C77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3891" w14:textId="77777777" w:rsidR="00120B24" w:rsidRPr="00120B24" w:rsidRDefault="003C77C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3DDF44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36"/>
        <w:gridCol w:w="3080"/>
        <w:gridCol w:w="2826"/>
        <w:gridCol w:w="1041"/>
        <w:gridCol w:w="1041"/>
        <w:gridCol w:w="992"/>
      </w:tblGrid>
      <w:tr w:rsidR="001E363B" w14:paraId="1BC42058" w14:textId="77777777" w:rsidTr="00DA1387">
        <w:tc>
          <w:tcPr>
            <w:tcW w:w="2808" w:type="dxa"/>
          </w:tcPr>
          <w:p w14:paraId="44F06C4E" w14:textId="77777777" w:rsidR="00ED0124" w:rsidRPr="00C1676B" w:rsidRDefault="003C77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677CE7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C77C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D398FAA" w14:textId="77777777" w:rsidR="00ED0124" w:rsidRPr="00C1676B" w:rsidRDefault="003C77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4494912" w14:textId="77777777" w:rsidR="00ED0124" w:rsidRPr="00C1676B" w:rsidRDefault="003C77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A8508FC" w14:textId="77777777" w:rsidR="00ED0124" w:rsidRPr="00C1676B" w:rsidRDefault="003C77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CB6966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3C77C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3B47B6D" w14:textId="77777777" w:rsidR="00ED0124" w:rsidRPr="00C1676B" w:rsidRDefault="003C77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DF00387" w14:textId="77777777" w:rsidR="00636620" w:rsidRPr="00C1676B" w:rsidRDefault="003C77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E363B" w14:paraId="26247ECA" w14:textId="77777777" w:rsidTr="00DA1387">
        <w:tc>
          <w:tcPr>
            <w:tcW w:w="2808" w:type="dxa"/>
          </w:tcPr>
          <w:p w14:paraId="4E19A2B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8832828" w14:textId="0470775B" w:rsidR="00ED0124" w:rsidRPr="00C03D07" w:rsidRDefault="00B00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SHARATH CHANDRA</w:t>
            </w:r>
          </w:p>
        </w:tc>
        <w:tc>
          <w:tcPr>
            <w:tcW w:w="1530" w:type="dxa"/>
          </w:tcPr>
          <w:p w14:paraId="6AA867C9" w14:textId="5BEFD8D2" w:rsidR="00ED0124" w:rsidRPr="00C03D07" w:rsidRDefault="00B00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SWATHI </w:t>
            </w:r>
          </w:p>
        </w:tc>
        <w:tc>
          <w:tcPr>
            <w:tcW w:w="1710" w:type="dxa"/>
          </w:tcPr>
          <w:p w14:paraId="59A28161" w14:textId="1B5DD85E" w:rsidR="00ED0124" w:rsidRPr="00C03D07" w:rsidRDefault="00B00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DHRITI </w:t>
            </w:r>
          </w:p>
        </w:tc>
        <w:tc>
          <w:tcPr>
            <w:tcW w:w="1440" w:type="dxa"/>
          </w:tcPr>
          <w:p w14:paraId="4A4A4DA4" w14:textId="7A424D16" w:rsidR="00ED0124" w:rsidRPr="00C03D07" w:rsidRDefault="00B00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NIBHISH </w:t>
            </w:r>
          </w:p>
        </w:tc>
        <w:tc>
          <w:tcPr>
            <w:tcW w:w="1548" w:type="dxa"/>
          </w:tcPr>
          <w:p w14:paraId="1F9159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053BEFC7" w14:textId="77777777" w:rsidTr="00DA1387">
        <w:tc>
          <w:tcPr>
            <w:tcW w:w="2808" w:type="dxa"/>
          </w:tcPr>
          <w:p w14:paraId="6120D0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2F2F0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0D45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3366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2DE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762A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0E553CE7" w14:textId="77777777" w:rsidTr="00DA1387">
        <w:tc>
          <w:tcPr>
            <w:tcW w:w="2808" w:type="dxa"/>
          </w:tcPr>
          <w:p w14:paraId="676A59B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601AD8E" w14:textId="0C672D6B" w:rsidR="00ED0124" w:rsidRPr="00C03D07" w:rsidRDefault="00B00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KUNCHAM</w:t>
            </w:r>
          </w:p>
        </w:tc>
        <w:tc>
          <w:tcPr>
            <w:tcW w:w="1530" w:type="dxa"/>
          </w:tcPr>
          <w:p w14:paraId="396C1121" w14:textId="3BC41C4C" w:rsidR="00ED0124" w:rsidRPr="00C03D07" w:rsidRDefault="00B00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KETHEPALLY</w:t>
            </w:r>
          </w:p>
        </w:tc>
        <w:tc>
          <w:tcPr>
            <w:tcW w:w="1710" w:type="dxa"/>
          </w:tcPr>
          <w:p w14:paraId="01D9F23D" w14:textId="5EAE4A39" w:rsidR="00ED0124" w:rsidRPr="00C03D07" w:rsidRDefault="00B008B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KUNCHAM</w:t>
            </w:r>
          </w:p>
        </w:tc>
        <w:tc>
          <w:tcPr>
            <w:tcW w:w="1440" w:type="dxa"/>
          </w:tcPr>
          <w:p w14:paraId="212EBA12" w14:textId="25647732" w:rsidR="00ED0124" w:rsidRPr="00C03D07" w:rsidRDefault="00B00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KUNCHAM</w:t>
            </w:r>
          </w:p>
        </w:tc>
        <w:tc>
          <w:tcPr>
            <w:tcW w:w="1548" w:type="dxa"/>
          </w:tcPr>
          <w:p w14:paraId="18A508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642E8436" w14:textId="77777777" w:rsidTr="00DA1387">
        <w:tc>
          <w:tcPr>
            <w:tcW w:w="2808" w:type="dxa"/>
          </w:tcPr>
          <w:p w14:paraId="770E2F9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644FDEF" w14:textId="4E8D8154" w:rsidR="00ED0124" w:rsidRPr="00C03D07" w:rsidRDefault="00B00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822</w:t>
            </w:r>
            <w:r w:rsidR="001E363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</w:t>
            </w:r>
            <w:r w:rsidR="001E363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0568</w:t>
            </w:r>
          </w:p>
        </w:tc>
        <w:tc>
          <w:tcPr>
            <w:tcW w:w="1530" w:type="dxa"/>
          </w:tcPr>
          <w:p w14:paraId="4FCEB5AE" w14:textId="1EB9C8F3" w:rsidR="00ED0124" w:rsidRPr="00C03D07" w:rsidRDefault="00B00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071</w:t>
            </w:r>
            <w:r w:rsidR="001E363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1E363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0506</w:t>
            </w:r>
          </w:p>
        </w:tc>
        <w:tc>
          <w:tcPr>
            <w:tcW w:w="1710" w:type="dxa"/>
          </w:tcPr>
          <w:p w14:paraId="481CB7CA" w14:textId="0538090B" w:rsidR="00ED0124" w:rsidRPr="00C03D07" w:rsidRDefault="001E36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854-43-8362</w:t>
            </w:r>
          </w:p>
        </w:tc>
        <w:tc>
          <w:tcPr>
            <w:tcW w:w="1440" w:type="dxa"/>
          </w:tcPr>
          <w:p w14:paraId="10C3A996" w14:textId="6D93103B" w:rsidR="00ED0124" w:rsidRPr="00C03D07" w:rsidRDefault="001E36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727-56-5851</w:t>
            </w:r>
          </w:p>
        </w:tc>
        <w:tc>
          <w:tcPr>
            <w:tcW w:w="1548" w:type="dxa"/>
          </w:tcPr>
          <w:p w14:paraId="3D4D93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346837F8" w14:textId="77777777" w:rsidTr="00DA1387">
        <w:tc>
          <w:tcPr>
            <w:tcW w:w="2808" w:type="dxa"/>
          </w:tcPr>
          <w:p w14:paraId="679300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D7E9CE1" w14:textId="63BD4C3A" w:rsidR="00ED0124" w:rsidRPr="00C03D07" w:rsidRDefault="00B00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06/22/1983</w:t>
            </w:r>
          </w:p>
        </w:tc>
        <w:tc>
          <w:tcPr>
            <w:tcW w:w="1530" w:type="dxa"/>
          </w:tcPr>
          <w:p w14:paraId="4D552B98" w14:textId="4729EDCD" w:rsidR="00ED0124" w:rsidRPr="00C03D07" w:rsidRDefault="00B00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06/05/1985</w:t>
            </w:r>
          </w:p>
        </w:tc>
        <w:tc>
          <w:tcPr>
            <w:tcW w:w="1710" w:type="dxa"/>
          </w:tcPr>
          <w:p w14:paraId="57764779" w14:textId="779B1F5E" w:rsidR="00ED0124" w:rsidRPr="00C03D07" w:rsidRDefault="001E36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02/23/2013</w:t>
            </w:r>
          </w:p>
        </w:tc>
        <w:tc>
          <w:tcPr>
            <w:tcW w:w="1440" w:type="dxa"/>
          </w:tcPr>
          <w:p w14:paraId="6FA0E451" w14:textId="05B51673" w:rsidR="00ED0124" w:rsidRPr="00C03D07" w:rsidRDefault="001E36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06/15/2019</w:t>
            </w:r>
          </w:p>
        </w:tc>
        <w:tc>
          <w:tcPr>
            <w:tcW w:w="1548" w:type="dxa"/>
          </w:tcPr>
          <w:p w14:paraId="0A63DE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65BAF956" w14:textId="77777777" w:rsidTr="00DA1387">
        <w:tc>
          <w:tcPr>
            <w:tcW w:w="2808" w:type="dxa"/>
          </w:tcPr>
          <w:p w14:paraId="1D37ED7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59E26A2" w14:textId="0C2D22E9" w:rsidR="008A2139" w:rsidRPr="00C03D07" w:rsidRDefault="00B00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F3CC901" w14:textId="7B11936D" w:rsidR="008A2139" w:rsidRPr="00C03D07" w:rsidRDefault="00B00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9F7EF0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9993D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C9973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621B6509" w14:textId="77777777" w:rsidTr="00DA1387">
        <w:tc>
          <w:tcPr>
            <w:tcW w:w="2808" w:type="dxa"/>
          </w:tcPr>
          <w:p w14:paraId="50FC48B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97E3A3E" w14:textId="7B45ACD6" w:rsidR="007B4551" w:rsidRPr="00C03D07" w:rsidRDefault="00B008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7A8D4B57" w14:textId="103DE392" w:rsidR="007B4551" w:rsidRPr="00C03D07" w:rsidRDefault="00B008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</w:t>
            </w:r>
            <w:r w:rsidR="001E363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USEWIFE</w:t>
            </w:r>
          </w:p>
        </w:tc>
        <w:tc>
          <w:tcPr>
            <w:tcW w:w="1710" w:type="dxa"/>
          </w:tcPr>
          <w:p w14:paraId="19903B5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40963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CFF5F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5AD3425E" w14:textId="77777777" w:rsidTr="0002006F">
        <w:trPr>
          <w:trHeight w:val="1007"/>
        </w:trPr>
        <w:tc>
          <w:tcPr>
            <w:tcW w:w="2808" w:type="dxa"/>
          </w:tcPr>
          <w:p w14:paraId="4FFFEA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7D32CD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B6C7B90" w14:textId="06B6ED5A" w:rsidR="00226740" w:rsidRPr="00C03D07" w:rsidRDefault="00B008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2028 BASE BURNER PATH, LEANDER, TEXAS - 78641</w:t>
            </w:r>
          </w:p>
        </w:tc>
        <w:tc>
          <w:tcPr>
            <w:tcW w:w="1530" w:type="dxa"/>
          </w:tcPr>
          <w:p w14:paraId="3BCD3162" w14:textId="30027943" w:rsidR="007B4551" w:rsidRPr="00C03D07" w:rsidRDefault="001E36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2028 BASE BURNER PATH, LEANDER, TEXAS-78641</w:t>
            </w:r>
          </w:p>
        </w:tc>
        <w:tc>
          <w:tcPr>
            <w:tcW w:w="1710" w:type="dxa"/>
          </w:tcPr>
          <w:p w14:paraId="49EC4F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C5C9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DD46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76CA2B99" w14:textId="77777777" w:rsidTr="00DA1387">
        <w:tc>
          <w:tcPr>
            <w:tcW w:w="2808" w:type="dxa"/>
          </w:tcPr>
          <w:p w14:paraId="75A5FE3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C167DA9" w14:textId="557B05D0" w:rsidR="007B4551" w:rsidRPr="00C03D07" w:rsidRDefault="00B00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7326628858</w:t>
            </w:r>
          </w:p>
        </w:tc>
        <w:tc>
          <w:tcPr>
            <w:tcW w:w="1530" w:type="dxa"/>
          </w:tcPr>
          <w:p w14:paraId="05DFBC00" w14:textId="4F1A8D97" w:rsidR="007B4551" w:rsidRPr="00C03D07" w:rsidRDefault="001E36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2019326356</w:t>
            </w:r>
          </w:p>
        </w:tc>
        <w:tc>
          <w:tcPr>
            <w:tcW w:w="1710" w:type="dxa"/>
          </w:tcPr>
          <w:p w14:paraId="733C0C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B326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E25B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49CFBD82" w14:textId="77777777" w:rsidTr="00DA1387">
        <w:tc>
          <w:tcPr>
            <w:tcW w:w="2808" w:type="dxa"/>
          </w:tcPr>
          <w:p w14:paraId="44F77E8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5BEA5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D9C4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DE6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9F95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616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0DB27F8B" w14:textId="77777777" w:rsidTr="00DA1387">
        <w:tc>
          <w:tcPr>
            <w:tcW w:w="2808" w:type="dxa"/>
          </w:tcPr>
          <w:p w14:paraId="41A6098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9C870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7FDE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8768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D249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48A3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453F419D" w14:textId="77777777" w:rsidTr="00DA1387">
        <w:tc>
          <w:tcPr>
            <w:tcW w:w="2808" w:type="dxa"/>
          </w:tcPr>
          <w:p w14:paraId="13D39D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83C3C2F" w14:textId="431E5B26" w:rsidR="007B4551" w:rsidRPr="00C03D07" w:rsidRDefault="00B00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KVSHARATH_CHANDRA@YAHOO.COM</w:t>
            </w:r>
          </w:p>
        </w:tc>
        <w:tc>
          <w:tcPr>
            <w:tcW w:w="1530" w:type="dxa"/>
          </w:tcPr>
          <w:p w14:paraId="79DDAFB6" w14:textId="34B81AF6" w:rsidR="007B4551" w:rsidRPr="00C03D07" w:rsidRDefault="001E36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KETHEPALLY.SWATHI@GMAIL.COM</w:t>
            </w:r>
          </w:p>
        </w:tc>
        <w:tc>
          <w:tcPr>
            <w:tcW w:w="1710" w:type="dxa"/>
          </w:tcPr>
          <w:p w14:paraId="48AAD4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B098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D73C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5AD2214B" w14:textId="77777777" w:rsidTr="00DA1387">
        <w:tc>
          <w:tcPr>
            <w:tcW w:w="2808" w:type="dxa"/>
          </w:tcPr>
          <w:p w14:paraId="26C507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     (MM/DD/YY)</w:t>
            </w:r>
          </w:p>
        </w:tc>
        <w:tc>
          <w:tcPr>
            <w:tcW w:w="1980" w:type="dxa"/>
          </w:tcPr>
          <w:p w14:paraId="6FC1FB3B" w14:textId="103BE5B6" w:rsidR="007B4551" w:rsidRPr="00C03D07" w:rsidRDefault="00B00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05/31/2011</w:t>
            </w:r>
          </w:p>
        </w:tc>
        <w:tc>
          <w:tcPr>
            <w:tcW w:w="1530" w:type="dxa"/>
          </w:tcPr>
          <w:p w14:paraId="7FD00788" w14:textId="5B389381" w:rsidR="007B4551" w:rsidRPr="00C03D07" w:rsidRDefault="001E36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09/02/2011</w:t>
            </w:r>
          </w:p>
        </w:tc>
        <w:tc>
          <w:tcPr>
            <w:tcW w:w="1710" w:type="dxa"/>
          </w:tcPr>
          <w:p w14:paraId="6ABDEB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FCF0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A2C0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1D67A733" w14:textId="77777777" w:rsidTr="00DA1387">
        <w:tc>
          <w:tcPr>
            <w:tcW w:w="2808" w:type="dxa"/>
          </w:tcPr>
          <w:p w14:paraId="4A54185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7373A4C" w14:textId="1CE86137" w:rsidR="001A2598" w:rsidRPr="00C03D07" w:rsidRDefault="00B008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CC423EA" w14:textId="7E131A51" w:rsidR="001A2598" w:rsidRPr="00C03D07" w:rsidRDefault="001E36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BA2AB96" w14:textId="65F302B8" w:rsidR="001A2598" w:rsidRPr="00C03D07" w:rsidRDefault="00FC3D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3A9D82B1" w14:textId="623EE0BB" w:rsidR="001A2598" w:rsidRPr="00C03D07" w:rsidRDefault="00FC3D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47AB9B0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61E3DAA3" w14:textId="77777777" w:rsidTr="00DA1387">
        <w:tc>
          <w:tcPr>
            <w:tcW w:w="2808" w:type="dxa"/>
          </w:tcPr>
          <w:p w14:paraId="2C861DD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03320BD" w14:textId="2F3208EF" w:rsidR="00D92BD1" w:rsidRPr="00C03D07" w:rsidRDefault="00B008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47BBA84" w14:textId="28237BD8" w:rsidR="00D92BD1" w:rsidRPr="00C03D07" w:rsidRDefault="001E36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9AF3B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7F57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5109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0AA42603" w14:textId="77777777" w:rsidTr="00DA1387">
        <w:tc>
          <w:tcPr>
            <w:tcW w:w="2808" w:type="dxa"/>
          </w:tcPr>
          <w:p w14:paraId="7D478DF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D1DDBA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D815670" w14:textId="1500042F" w:rsidR="00D92BD1" w:rsidRPr="00C03D07" w:rsidRDefault="00B008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5DDD151" w14:textId="05655E75" w:rsidR="00D92BD1" w:rsidRPr="00C03D07" w:rsidRDefault="001E36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9B3E6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B08A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AD7D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5659A075" w14:textId="77777777" w:rsidTr="00DA1387">
        <w:tc>
          <w:tcPr>
            <w:tcW w:w="2808" w:type="dxa"/>
          </w:tcPr>
          <w:p w14:paraId="5652E7F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59A4613" w14:textId="616E3A18" w:rsidR="00D92BD1" w:rsidRPr="00C03D07" w:rsidRDefault="00B008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03/31/2010</w:t>
            </w:r>
          </w:p>
        </w:tc>
        <w:tc>
          <w:tcPr>
            <w:tcW w:w="1530" w:type="dxa"/>
          </w:tcPr>
          <w:p w14:paraId="4A7F2217" w14:textId="60B7A6F9" w:rsidR="00D92BD1" w:rsidRPr="00C03D07" w:rsidRDefault="001E36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03/31/2010</w:t>
            </w:r>
          </w:p>
        </w:tc>
        <w:tc>
          <w:tcPr>
            <w:tcW w:w="1710" w:type="dxa"/>
          </w:tcPr>
          <w:p w14:paraId="0A4BA8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86FA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34F2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40ED0086" w14:textId="77777777" w:rsidTr="00DA1387">
        <w:tc>
          <w:tcPr>
            <w:tcW w:w="2808" w:type="dxa"/>
          </w:tcPr>
          <w:p w14:paraId="476D813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F031D94" w14:textId="75851D77" w:rsidR="00D92BD1" w:rsidRPr="00C03D07" w:rsidRDefault="00B00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592A79C" w14:textId="3DF50E7A" w:rsidR="00D92BD1" w:rsidRPr="00C03D07" w:rsidRDefault="001E36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634D4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C0820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4854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4D63A2EF" w14:textId="77777777" w:rsidTr="00DA1387">
        <w:tc>
          <w:tcPr>
            <w:tcW w:w="2808" w:type="dxa"/>
          </w:tcPr>
          <w:p w14:paraId="5F39E4C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B0A86CD" w14:textId="370403B2" w:rsidR="00D92BD1" w:rsidRPr="00C03D07" w:rsidRDefault="00B008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DE23E83" w14:textId="17EFC5C6" w:rsidR="00D92BD1" w:rsidRPr="00C03D07" w:rsidRDefault="001E36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B8511D7" w14:textId="20F5E9A9" w:rsidR="00D92BD1" w:rsidRPr="00C03D07" w:rsidRDefault="00FC3D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5B0A2E75" w14:textId="654595CA" w:rsidR="00D92BD1" w:rsidRPr="00C03D07" w:rsidRDefault="00FC3D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30A538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27053680" w14:textId="77777777" w:rsidTr="00DA1387">
        <w:tc>
          <w:tcPr>
            <w:tcW w:w="2808" w:type="dxa"/>
          </w:tcPr>
          <w:p w14:paraId="026E99B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80BFB16" w14:textId="4C28F7A5" w:rsidR="00D92BD1" w:rsidRPr="00C03D07" w:rsidRDefault="00B008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EAC73A1" w14:textId="7289B00A" w:rsidR="00D92BD1" w:rsidRPr="00C03D07" w:rsidRDefault="001E36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8DCC2E7" w14:textId="595ED7DF" w:rsidR="00D92BD1" w:rsidRPr="00C03D07" w:rsidRDefault="00FC3D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382DE279" w14:textId="17DE022C" w:rsidR="00D92BD1" w:rsidRPr="00C03D07" w:rsidRDefault="00FC3D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53560B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363B" w14:paraId="2CA6A9B7" w14:textId="77777777" w:rsidTr="00DA1387">
        <w:tc>
          <w:tcPr>
            <w:tcW w:w="2808" w:type="dxa"/>
          </w:tcPr>
          <w:p w14:paraId="0E089B0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B301C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CDEC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FE24D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D7D3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6145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0C9AB1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3B59AD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9025C9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AA6B39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F7CBE" w14:paraId="2B4F1A12" w14:textId="77777777" w:rsidTr="00797DEB">
        <w:tc>
          <w:tcPr>
            <w:tcW w:w="2203" w:type="dxa"/>
          </w:tcPr>
          <w:p w14:paraId="2844A48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C68FF3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31322C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02A82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9DDC15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F7CBE" w14:paraId="17D96835" w14:textId="77777777" w:rsidTr="00797DEB">
        <w:tc>
          <w:tcPr>
            <w:tcW w:w="2203" w:type="dxa"/>
          </w:tcPr>
          <w:p w14:paraId="14A7FA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4F86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FA73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72141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EC78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7CBE" w14:paraId="34E84F5E" w14:textId="77777777" w:rsidTr="00797DEB">
        <w:tc>
          <w:tcPr>
            <w:tcW w:w="2203" w:type="dxa"/>
          </w:tcPr>
          <w:p w14:paraId="0A7F68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DA1A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44D0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0BE7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CC33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7CBE" w14:paraId="6211C06E" w14:textId="77777777" w:rsidTr="00797DEB">
        <w:tc>
          <w:tcPr>
            <w:tcW w:w="2203" w:type="dxa"/>
          </w:tcPr>
          <w:p w14:paraId="4F398D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0405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55E5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50C7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0D8E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E102A4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D31E7D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E97EFF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5DE57F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DE141D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A8E91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040D5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F7CBE" w14:paraId="11845888" w14:textId="77777777" w:rsidTr="00D90155">
        <w:trPr>
          <w:trHeight w:val="324"/>
        </w:trPr>
        <w:tc>
          <w:tcPr>
            <w:tcW w:w="7675" w:type="dxa"/>
            <w:gridSpan w:val="2"/>
          </w:tcPr>
          <w:p w14:paraId="527FF26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F7CBE" w14:paraId="71F10584" w14:textId="77777777" w:rsidTr="00D90155">
        <w:trPr>
          <w:trHeight w:val="314"/>
        </w:trPr>
        <w:tc>
          <w:tcPr>
            <w:tcW w:w="2545" w:type="dxa"/>
          </w:tcPr>
          <w:p w14:paraId="1D45027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5130" w:type="dxa"/>
          </w:tcPr>
          <w:p w14:paraId="7B7C7DBF" w14:textId="0552A474" w:rsidR="00983210" w:rsidRPr="00C03D07" w:rsidRDefault="00163DA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F7CBE" w14:paraId="0C0D9F4C" w14:textId="77777777" w:rsidTr="00D90155">
        <w:trPr>
          <w:trHeight w:val="324"/>
        </w:trPr>
        <w:tc>
          <w:tcPr>
            <w:tcW w:w="2545" w:type="dxa"/>
          </w:tcPr>
          <w:p w14:paraId="466D7FF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1D390B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C6439E3" w14:textId="10618613" w:rsidR="00983210" w:rsidRPr="00C03D07" w:rsidRDefault="00163DA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5F7CBE" w14:paraId="4E822C91" w14:textId="77777777" w:rsidTr="00D90155">
        <w:trPr>
          <w:trHeight w:val="324"/>
        </w:trPr>
        <w:tc>
          <w:tcPr>
            <w:tcW w:w="2545" w:type="dxa"/>
          </w:tcPr>
          <w:p w14:paraId="01A4D45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B71F9A0" w14:textId="5F64D2FB" w:rsidR="00983210" w:rsidRPr="00C03D07" w:rsidRDefault="00163DA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381028827366</w:t>
            </w:r>
          </w:p>
        </w:tc>
      </w:tr>
      <w:tr w:rsidR="005F7CBE" w14:paraId="1C8DD1E1" w14:textId="77777777" w:rsidTr="00D90155">
        <w:trPr>
          <w:trHeight w:val="340"/>
        </w:trPr>
        <w:tc>
          <w:tcPr>
            <w:tcW w:w="2545" w:type="dxa"/>
          </w:tcPr>
          <w:p w14:paraId="72F499E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CC1A96F" w14:textId="17CE6446" w:rsidR="00983210" w:rsidRPr="00C03D07" w:rsidRDefault="00163DA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F7CBE" w14:paraId="29A9880F" w14:textId="77777777" w:rsidTr="00D90155">
        <w:trPr>
          <w:trHeight w:val="340"/>
        </w:trPr>
        <w:tc>
          <w:tcPr>
            <w:tcW w:w="2545" w:type="dxa"/>
          </w:tcPr>
          <w:p w14:paraId="07B9745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0AFF727" w14:textId="4D95047C" w:rsidR="00983210" w:rsidRPr="00C03D07" w:rsidRDefault="00163DA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 SHARATH C KUNCHAM</w:t>
            </w:r>
          </w:p>
        </w:tc>
      </w:tr>
    </w:tbl>
    <w:p w14:paraId="67D568B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1EEFF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AE905D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91CF8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CD3BC9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F6817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D163D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EFC5A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7EB1B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4CB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9F22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F180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EB43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787D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6702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D07E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851F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2674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5335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3545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B9A4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E906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A030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72FF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C7EF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47AF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18C0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9300E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959E1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DEB6D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E1931D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99055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6F333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0CF04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F7CBE" w14:paraId="3F9EF21C" w14:textId="77777777" w:rsidTr="001D05D6">
        <w:trPr>
          <w:trHeight w:val="398"/>
        </w:trPr>
        <w:tc>
          <w:tcPr>
            <w:tcW w:w="5148" w:type="dxa"/>
            <w:gridSpan w:val="4"/>
          </w:tcPr>
          <w:p w14:paraId="706A436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7A7E8E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F7CBE" w14:paraId="674F12A5" w14:textId="77777777" w:rsidTr="001D05D6">
        <w:trPr>
          <w:trHeight w:val="383"/>
        </w:trPr>
        <w:tc>
          <w:tcPr>
            <w:tcW w:w="5148" w:type="dxa"/>
            <w:gridSpan w:val="4"/>
          </w:tcPr>
          <w:p w14:paraId="4FBAF03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19F4CB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F7CBE" w14:paraId="280E9704" w14:textId="77777777" w:rsidTr="001D05D6">
        <w:trPr>
          <w:trHeight w:val="404"/>
        </w:trPr>
        <w:tc>
          <w:tcPr>
            <w:tcW w:w="918" w:type="dxa"/>
          </w:tcPr>
          <w:p w14:paraId="5F8B42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C7194B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C63C9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B48B2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EFD25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924F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80B0B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AD0FCD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E8062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E4245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F7F050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6EFC9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F7CBE" w14:paraId="020AC4E7" w14:textId="77777777" w:rsidTr="001D05D6">
        <w:trPr>
          <w:trHeight w:val="622"/>
        </w:trPr>
        <w:tc>
          <w:tcPr>
            <w:tcW w:w="918" w:type="dxa"/>
          </w:tcPr>
          <w:p w14:paraId="52C42E12" w14:textId="77777777" w:rsidR="008F53D7" w:rsidRPr="00C03D07" w:rsidRDefault="003C77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B285C87" w14:textId="127182B0" w:rsidR="008F53D7" w:rsidRPr="00C03D07" w:rsidRDefault="001E363B" w:rsidP="001E36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667287C6" w14:textId="054F045A" w:rsidR="008F53D7" w:rsidRPr="00C03D07" w:rsidRDefault="001E363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52CFA3E0" w14:textId="2B2BC0BF" w:rsidR="008F53D7" w:rsidRPr="00C03D07" w:rsidRDefault="001E363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 w:rsidR="00A05412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02CEA644" w14:textId="77777777" w:rsidR="008F53D7" w:rsidRPr="00C03D07" w:rsidRDefault="003C77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4CCD22AB" w14:textId="6132C2C1" w:rsidR="008F53D7" w:rsidRPr="00C03D07" w:rsidRDefault="001E363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74B7DB27" w14:textId="4A618AE7" w:rsidR="008F53D7" w:rsidRPr="00C03D07" w:rsidRDefault="001E363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4C5F60A0" w14:textId="74BEA74E" w:rsidR="008F53D7" w:rsidRPr="00C03D07" w:rsidRDefault="001E363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5F7CBE" w14:paraId="7DFCDAA4" w14:textId="77777777" w:rsidTr="001D05D6">
        <w:trPr>
          <w:trHeight w:val="592"/>
        </w:trPr>
        <w:tc>
          <w:tcPr>
            <w:tcW w:w="918" w:type="dxa"/>
          </w:tcPr>
          <w:p w14:paraId="72307F2C" w14:textId="77777777" w:rsidR="008F53D7" w:rsidRPr="00C03D07" w:rsidRDefault="003C77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98BB01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EF9C4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4A360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0801F6" w14:textId="77777777" w:rsidR="008F53D7" w:rsidRPr="00C03D07" w:rsidRDefault="003C77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1401C8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93189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22755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211FD0CE" w14:textId="77777777" w:rsidTr="001D05D6">
        <w:trPr>
          <w:trHeight w:val="592"/>
        </w:trPr>
        <w:tc>
          <w:tcPr>
            <w:tcW w:w="918" w:type="dxa"/>
          </w:tcPr>
          <w:p w14:paraId="685CBF12" w14:textId="77777777" w:rsidR="008F53D7" w:rsidRPr="00C03D07" w:rsidRDefault="003C77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91B16F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4BE9A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4E834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101B8D" w14:textId="77777777" w:rsidR="008F53D7" w:rsidRPr="00C03D07" w:rsidRDefault="003C77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05FDF6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EECC7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276A2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C9A2DA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1D5353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B67032E" w14:textId="77777777" w:rsidR="00B95496" w:rsidRPr="00C1676B" w:rsidRDefault="003C77C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F7CBE" w14:paraId="34896436" w14:textId="77777777" w:rsidTr="004B23E9">
        <w:trPr>
          <w:trHeight w:val="825"/>
        </w:trPr>
        <w:tc>
          <w:tcPr>
            <w:tcW w:w="2538" w:type="dxa"/>
          </w:tcPr>
          <w:p w14:paraId="09F1B5C9" w14:textId="77777777" w:rsidR="00B95496" w:rsidRPr="00C03D07" w:rsidRDefault="003C77C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8D78ABB" w14:textId="77777777" w:rsidR="00B95496" w:rsidRPr="00C03D07" w:rsidRDefault="003C77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FF1EFF1" w14:textId="77777777" w:rsidR="00B95496" w:rsidRPr="00C03D07" w:rsidRDefault="003C77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F8EB962" w14:textId="77777777" w:rsidR="00B95496" w:rsidRPr="00C03D07" w:rsidRDefault="003C77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16AAD5B" w14:textId="77777777" w:rsidR="00B95496" w:rsidRPr="00C03D07" w:rsidRDefault="003C77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5F7CBE" w14:paraId="2000A949" w14:textId="77777777" w:rsidTr="004B23E9">
        <w:trPr>
          <w:trHeight w:val="275"/>
        </w:trPr>
        <w:tc>
          <w:tcPr>
            <w:tcW w:w="2538" w:type="dxa"/>
          </w:tcPr>
          <w:p w14:paraId="15D63187" w14:textId="203D8675" w:rsidR="00B95496" w:rsidRPr="00C03D07" w:rsidRDefault="00A0541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260" w:type="dxa"/>
          </w:tcPr>
          <w:p w14:paraId="5536CD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796F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C3A8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354E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107BDDF9" w14:textId="77777777" w:rsidTr="004B23E9">
        <w:trPr>
          <w:trHeight w:val="275"/>
        </w:trPr>
        <w:tc>
          <w:tcPr>
            <w:tcW w:w="2538" w:type="dxa"/>
          </w:tcPr>
          <w:p w14:paraId="546B17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6FB7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D9B4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0117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F79E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1BD768B9" w14:textId="77777777" w:rsidTr="004B23E9">
        <w:trPr>
          <w:trHeight w:val="292"/>
        </w:trPr>
        <w:tc>
          <w:tcPr>
            <w:tcW w:w="2538" w:type="dxa"/>
          </w:tcPr>
          <w:p w14:paraId="7AFF40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62B3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8FFB6C" w14:textId="77777777" w:rsidR="00B95496" w:rsidRPr="00C1676B" w:rsidRDefault="003C77C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4AD4317" w14:textId="77777777" w:rsidR="00B95496" w:rsidRPr="00C1676B" w:rsidRDefault="003C77C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5F38F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4F061330" w14:textId="77777777" w:rsidTr="00044B40">
        <w:trPr>
          <w:trHeight w:val="557"/>
        </w:trPr>
        <w:tc>
          <w:tcPr>
            <w:tcW w:w="2538" w:type="dxa"/>
          </w:tcPr>
          <w:p w14:paraId="31D939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8A66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893D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11648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F6CF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846E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C91C3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1B04C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35F8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45C9E" w14:textId="77777777" w:rsidR="008A20BA" w:rsidRPr="00E059E1" w:rsidRDefault="003C77C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1B53C07">
          <v:roundrect id="_x0000_s2050" style="position:absolute;margin-left:-6.75pt;margin-top:1.3pt;width:549pt;height:67.3pt;z-index:1" arcsize="10923f">
            <v:textbox>
              <w:txbxContent>
                <w:p w14:paraId="6C42CA5C" w14:textId="77777777" w:rsidR="00C8092E" w:rsidRPr="004A10AC" w:rsidRDefault="003C77C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95A173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03A8E0C" w14:textId="77777777" w:rsidR="00C8092E" w:rsidRPr="004A10AC" w:rsidRDefault="003C77C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A21D11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E77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6F2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6C7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CAE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02D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C62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DC6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224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DD8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417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8BF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521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34C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253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78C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612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ABC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AB9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77A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6A1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1240C" w14:textId="77777777" w:rsidR="004F2E9A" w:rsidRDefault="003C77C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0CC9310">
          <v:roundrect id="_x0000_s2051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0332A156">
          <v:roundrect id="_x0000_s2052" style="position:absolute;margin-left:244.5pt;margin-top:.35pt;width:63.75pt;height:15pt;z-index:2" arcsize="10923f"/>
        </w:pict>
      </w:r>
    </w:p>
    <w:p w14:paraId="1E30E8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5B7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061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B9F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01D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3B7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84A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F70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5B5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7D6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AD3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FE4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5A9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6C2F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40F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6EE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656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FBA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412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764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F57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A60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85C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76B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E11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4C38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FF1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46FD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1CB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1E5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C08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F76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AC0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AC1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C84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919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814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F2A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121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034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C9E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E40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53E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F7CBE" w14:paraId="5E4687B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A75A4F9" w14:textId="77777777" w:rsidR="008F53D7" w:rsidRPr="00C1676B" w:rsidRDefault="003C77C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F7CBE" w14:paraId="3629E783" w14:textId="77777777" w:rsidTr="0030732B">
        <w:trPr>
          <w:trHeight w:val="533"/>
        </w:trPr>
        <w:tc>
          <w:tcPr>
            <w:tcW w:w="738" w:type="dxa"/>
          </w:tcPr>
          <w:p w14:paraId="52D2996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454F224" w14:textId="77777777" w:rsidR="008F53D7" w:rsidRPr="00C03D07" w:rsidRDefault="003C77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9DA3F78" w14:textId="77777777" w:rsidR="008F53D7" w:rsidRPr="00C03D07" w:rsidRDefault="003C77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4C1CA1E" w14:textId="77777777" w:rsidR="008F53D7" w:rsidRPr="00C03D07" w:rsidRDefault="003C77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973AD8D" w14:textId="77777777" w:rsidR="008F53D7" w:rsidRPr="00C03D07" w:rsidRDefault="003C77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5D5CD18" w14:textId="77777777" w:rsidR="008F53D7" w:rsidRPr="00C03D07" w:rsidRDefault="003C77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F7CBE" w14:paraId="05A87370" w14:textId="77777777" w:rsidTr="0030732B">
        <w:trPr>
          <w:trHeight w:val="266"/>
        </w:trPr>
        <w:tc>
          <w:tcPr>
            <w:tcW w:w="738" w:type="dxa"/>
          </w:tcPr>
          <w:p w14:paraId="00A3659C" w14:textId="77777777" w:rsidR="008F53D7" w:rsidRPr="00C03D07" w:rsidRDefault="003C77C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77DBD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DCAA2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1C6C5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1812B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739F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23F4F7D0" w14:textId="77777777" w:rsidTr="0030732B">
        <w:trPr>
          <w:trHeight w:val="266"/>
        </w:trPr>
        <w:tc>
          <w:tcPr>
            <w:tcW w:w="738" w:type="dxa"/>
          </w:tcPr>
          <w:p w14:paraId="2A614364" w14:textId="77777777" w:rsidR="008F53D7" w:rsidRPr="00C03D07" w:rsidRDefault="003C77C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06313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3F188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0F4C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E490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078C3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17F43967" w14:textId="77777777" w:rsidTr="0030732B">
        <w:trPr>
          <w:trHeight w:val="266"/>
        </w:trPr>
        <w:tc>
          <w:tcPr>
            <w:tcW w:w="738" w:type="dxa"/>
          </w:tcPr>
          <w:p w14:paraId="07D3ACA0" w14:textId="77777777" w:rsidR="008F53D7" w:rsidRPr="00C03D07" w:rsidRDefault="003C77C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E92233B" w14:textId="77777777" w:rsidR="008F53D7" w:rsidRPr="00C03D07" w:rsidRDefault="003C77C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75E75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D2C0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1FBA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3DB9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476368D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F4AD50D" w14:textId="77777777" w:rsidR="008F53D7" w:rsidRPr="00C03D07" w:rsidRDefault="003C77C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44DC02C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3C77C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BB973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BBB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A11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0A7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FE3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8A7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05D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D00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A24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5D8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DD59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975E4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90825D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F7CBE" w14:paraId="4835D931" w14:textId="77777777" w:rsidTr="004B23E9">
        <w:tc>
          <w:tcPr>
            <w:tcW w:w="9198" w:type="dxa"/>
          </w:tcPr>
          <w:p w14:paraId="48A008A9" w14:textId="77777777" w:rsidR="007706AD" w:rsidRPr="00C03D07" w:rsidRDefault="003C77C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3E7922B9" w14:textId="6675780A" w:rsidR="007706AD" w:rsidRPr="00C03D07" w:rsidRDefault="00A0541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F7CBE" w14:paraId="67513719" w14:textId="77777777" w:rsidTr="004B23E9">
        <w:tc>
          <w:tcPr>
            <w:tcW w:w="9198" w:type="dxa"/>
          </w:tcPr>
          <w:p w14:paraId="54D9F94D" w14:textId="77777777" w:rsidR="007706AD" w:rsidRPr="00C03D07" w:rsidRDefault="003C77C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93DEA4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F7CBE" w14:paraId="7CF9188B" w14:textId="77777777" w:rsidTr="004B23E9">
        <w:tc>
          <w:tcPr>
            <w:tcW w:w="9198" w:type="dxa"/>
          </w:tcPr>
          <w:p w14:paraId="31BBB8B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9A9F6E9" w14:textId="77777777" w:rsidR="007706AD" w:rsidRPr="00C03D07" w:rsidRDefault="003C77C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872057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94952C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B2F898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9BCC63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A0CACF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53F45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6D1966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84D839" w14:textId="77777777" w:rsidR="0064317E" w:rsidRPr="0064317E" w:rsidRDefault="003C77C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067C98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F7CBE" w14:paraId="35ABAA96" w14:textId="77777777" w:rsidTr="004B23E9">
        <w:tc>
          <w:tcPr>
            <w:tcW w:w="1101" w:type="dxa"/>
            <w:shd w:val="clear" w:color="auto" w:fill="auto"/>
          </w:tcPr>
          <w:p w14:paraId="18AA996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3CB029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E2E56D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2C6014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12B90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F518A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63D50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93EE80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D581B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82997AE" w14:textId="77777777" w:rsidR="00C27558" w:rsidRPr="004B23E9" w:rsidRDefault="003C77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EACC9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F7CBE" w14:paraId="687F5914" w14:textId="77777777" w:rsidTr="004B23E9">
        <w:tc>
          <w:tcPr>
            <w:tcW w:w="1101" w:type="dxa"/>
            <w:shd w:val="clear" w:color="auto" w:fill="auto"/>
          </w:tcPr>
          <w:p w14:paraId="15BC02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BAAE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CCCA3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1A85D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20A3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340E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191D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97E9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EC8D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F3D6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737B97EF" w14:textId="77777777" w:rsidTr="004B23E9">
        <w:tc>
          <w:tcPr>
            <w:tcW w:w="1101" w:type="dxa"/>
            <w:shd w:val="clear" w:color="auto" w:fill="auto"/>
          </w:tcPr>
          <w:p w14:paraId="788930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224EE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E5FD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2BB1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455A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A573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5615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958B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1C82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B71A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809B7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BD916F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F7CBE" w14:paraId="0386A6B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2521F46" w14:textId="77777777" w:rsidR="00820F53" w:rsidRPr="00C1676B" w:rsidRDefault="003C77C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F7CBE" w14:paraId="58B5AB6F" w14:textId="77777777" w:rsidTr="004B23E9">
        <w:trPr>
          <w:trHeight w:val="263"/>
        </w:trPr>
        <w:tc>
          <w:tcPr>
            <w:tcW w:w="6880" w:type="dxa"/>
          </w:tcPr>
          <w:p w14:paraId="5FB64545" w14:textId="77777777" w:rsidR="00820F53" w:rsidRPr="00C03D07" w:rsidRDefault="003C77C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E8C47E6" w14:textId="77777777" w:rsidR="00820F53" w:rsidRPr="00C03D07" w:rsidRDefault="003C77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6AF289C" w14:textId="77777777" w:rsidR="00820F53" w:rsidRPr="00C03D07" w:rsidRDefault="003C77C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F7CBE" w14:paraId="0E57B300" w14:textId="77777777" w:rsidTr="004B23E9">
        <w:trPr>
          <w:trHeight w:val="263"/>
        </w:trPr>
        <w:tc>
          <w:tcPr>
            <w:tcW w:w="6880" w:type="dxa"/>
          </w:tcPr>
          <w:p w14:paraId="4C7E9518" w14:textId="77777777" w:rsidR="00820F53" w:rsidRPr="00C03D07" w:rsidRDefault="003C77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F2A966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D8E1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413F2714" w14:textId="77777777" w:rsidTr="004B23E9">
        <w:trPr>
          <w:trHeight w:val="301"/>
        </w:trPr>
        <w:tc>
          <w:tcPr>
            <w:tcW w:w="6880" w:type="dxa"/>
          </w:tcPr>
          <w:p w14:paraId="557ABD19" w14:textId="77777777" w:rsidR="00820F53" w:rsidRPr="00C03D07" w:rsidRDefault="003C77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0B5477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8382D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46B1C3B9" w14:textId="77777777" w:rsidTr="004B23E9">
        <w:trPr>
          <w:trHeight w:val="263"/>
        </w:trPr>
        <w:tc>
          <w:tcPr>
            <w:tcW w:w="6880" w:type="dxa"/>
          </w:tcPr>
          <w:p w14:paraId="2ECB1437" w14:textId="77777777" w:rsidR="00820F53" w:rsidRPr="00C03D07" w:rsidRDefault="003C77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FD355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8AA3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41861317" w14:textId="77777777" w:rsidTr="004B23E9">
        <w:trPr>
          <w:trHeight w:val="250"/>
        </w:trPr>
        <w:tc>
          <w:tcPr>
            <w:tcW w:w="6880" w:type="dxa"/>
          </w:tcPr>
          <w:p w14:paraId="2CAE6614" w14:textId="77777777" w:rsidR="00820F53" w:rsidRPr="00C03D07" w:rsidRDefault="003C77C6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98EC6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70C0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3EB9C777" w14:textId="77777777" w:rsidTr="004B23E9">
        <w:trPr>
          <w:trHeight w:val="263"/>
        </w:trPr>
        <w:tc>
          <w:tcPr>
            <w:tcW w:w="6880" w:type="dxa"/>
          </w:tcPr>
          <w:p w14:paraId="4F971FF0" w14:textId="77777777" w:rsidR="00820F53" w:rsidRPr="00C03D07" w:rsidRDefault="003C77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3B118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F55B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4DB94537" w14:textId="77777777" w:rsidTr="004B23E9">
        <w:trPr>
          <w:trHeight w:val="275"/>
        </w:trPr>
        <w:tc>
          <w:tcPr>
            <w:tcW w:w="6880" w:type="dxa"/>
          </w:tcPr>
          <w:p w14:paraId="782602C2" w14:textId="77777777" w:rsidR="00820F53" w:rsidRPr="00C03D07" w:rsidRDefault="003C77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544C7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9B2A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6C201FC6" w14:textId="77777777" w:rsidTr="004B23E9">
        <w:trPr>
          <w:trHeight w:val="275"/>
        </w:trPr>
        <w:tc>
          <w:tcPr>
            <w:tcW w:w="6880" w:type="dxa"/>
          </w:tcPr>
          <w:p w14:paraId="57A11FFA" w14:textId="77777777" w:rsidR="00820F53" w:rsidRPr="00C03D07" w:rsidRDefault="003C77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B54A1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B9D4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25CE0999" w14:textId="77777777" w:rsidTr="004B23E9">
        <w:trPr>
          <w:trHeight w:val="275"/>
        </w:trPr>
        <w:tc>
          <w:tcPr>
            <w:tcW w:w="6880" w:type="dxa"/>
          </w:tcPr>
          <w:p w14:paraId="276FDA9A" w14:textId="77777777" w:rsidR="00C8092E" w:rsidRPr="00C03D07" w:rsidRDefault="003C77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922208A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46F265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5304A0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7E56A5B" w14:textId="77777777" w:rsidR="004416C2" w:rsidRDefault="003C77C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72E0531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F7CBE" w14:paraId="4AF69D77" w14:textId="77777777" w:rsidTr="005A2CD3">
        <w:tc>
          <w:tcPr>
            <w:tcW w:w="7196" w:type="dxa"/>
            <w:shd w:val="clear" w:color="auto" w:fill="auto"/>
          </w:tcPr>
          <w:p w14:paraId="4B8A045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8D63C47" w14:textId="77777777" w:rsidR="004416C2" w:rsidRPr="005A2CD3" w:rsidRDefault="003C77C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DD33721" w14:textId="77777777" w:rsidR="004416C2" w:rsidRPr="005A2CD3" w:rsidRDefault="003C77C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F7CBE" w14:paraId="777E69F5" w14:textId="77777777" w:rsidTr="005A2CD3">
        <w:tc>
          <w:tcPr>
            <w:tcW w:w="7196" w:type="dxa"/>
            <w:shd w:val="clear" w:color="auto" w:fill="auto"/>
          </w:tcPr>
          <w:p w14:paraId="7203CC13" w14:textId="77777777" w:rsidR="0087309D" w:rsidRPr="005A2CD3" w:rsidRDefault="003C77C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6B8D9AF" w14:textId="3F027AFF" w:rsidR="0087309D" w:rsidRPr="005A2CD3" w:rsidRDefault="00A0541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4C83CDE3" w14:textId="618BD0F6" w:rsidR="0087309D" w:rsidRPr="005A2CD3" w:rsidRDefault="00A0541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F7CBE" w14:paraId="5937741F" w14:textId="77777777" w:rsidTr="005A2CD3">
        <w:tc>
          <w:tcPr>
            <w:tcW w:w="7196" w:type="dxa"/>
            <w:shd w:val="clear" w:color="auto" w:fill="auto"/>
          </w:tcPr>
          <w:p w14:paraId="47B3DCCE" w14:textId="77777777" w:rsidR="0087309D" w:rsidRPr="005A2CD3" w:rsidRDefault="003C77C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A2AADF7" w14:textId="77777777" w:rsidR="0087309D" w:rsidRPr="005A2CD3" w:rsidRDefault="003C77C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260C27C" w14:textId="5CEF4A90" w:rsidR="0087309D" w:rsidRPr="005A2CD3" w:rsidRDefault="00A0541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511DC26" w14:textId="6B8B2CE8" w:rsidR="0087309D" w:rsidRPr="005A2CD3" w:rsidRDefault="00A0541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F6EACB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3E3DD9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7B7C04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F58D51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F7CBE" w14:paraId="712F0AC5" w14:textId="77777777" w:rsidTr="00C22C37">
        <w:trPr>
          <w:trHeight w:val="318"/>
        </w:trPr>
        <w:tc>
          <w:tcPr>
            <w:tcW w:w="6194" w:type="dxa"/>
          </w:tcPr>
          <w:p w14:paraId="1DF29C2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F5D8019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3C77C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108298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703EAF7D" w14:textId="77777777" w:rsidTr="00C22C37">
        <w:trPr>
          <w:trHeight w:val="303"/>
        </w:trPr>
        <w:tc>
          <w:tcPr>
            <w:tcW w:w="6194" w:type="dxa"/>
          </w:tcPr>
          <w:p w14:paraId="34BD0DC5" w14:textId="77777777" w:rsidR="00C22C37" w:rsidRPr="00C03D07" w:rsidRDefault="003C77C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3C60F1D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03FAA1B9" w14:textId="77777777" w:rsidTr="00C22C37">
        <w:trPr>
          <w:trHeight w:val="304"/>
        </w:trPr>
        <w:tc>
          <w:tcPr>
            <w:tcW w:w="6194" w:type="dxa"/>
          </w:tcPr>
          <w:p w14:paraId="2FDF3417" w14:textId="77777777" w:rsidR="00C22C37" w:rsidRPr="00C03D07" w:rsidRDefault="003C77C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0DE1C9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61C15AD7" w14:textId="77777777" w:rsidTr="00C22C37">
        <w:trPr>
          <w:trHeight w:val="304"/>
        </w:trPr>
        <w:tc>
          <w:tcPr>
            <w:tcW w:w="6194" w:type="dxa"/>
          </w:tcPr>
          <w:p w14:paraId="411AEEC7" w14:textId="77777777" w:rsidR="001120EA" w:rsidRPr="00C03D07" w:rsidRDefault="003C77C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4147277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65FE95A7" w14:textId="77777777" w:rsidTr="00C22C37">
        <w:trPr>
          <w:trHeight w:val="304"/>
        </w:trPr>
        <w:tc>
          <w:tcPr>
            <w:tcW w:w="6194" w:type="dxa"/>
          </w:tcPr>
          <w:p w14:paraId="51C6D1CE" w14:textId="77777777" w:rsidR="00445544" w:rsidRDefault="003C77C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36BB4A9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7CA76DBB" w14:textId="77777777" w:rsidTr="00C22C37">
        <w:trPr>
          <w:trHeight w:val="304"/>
        </w:trPr>
        <w:tc>
          <w:tcPr>
            <w:tcW w:w="6194" w:type="dxa"/>
          </w:tcPr>
          <w:p w14:paraId="72C014D6" w14:textId="77777777" w:rsidR="001120EA" w:rsidRDefault="003C77C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4DEC4888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19A9FFF6" w14:textId="77777777" w:rsidTr="00C22C37">
        <w:trPr>
          <w:trHeight w:val="318"/>
        </w:trPr>
        <w:tc>
          <w:tcPr>
            <w:tcW w:w="6194" w:type="dxa"/>
          </w:tcPr>
          <w:p w14:paraId="3E29A774" w14:textId="77777777" w:rsidR="00C22C37" w:rsidRPr="00C03D07" w:rsidRDefault="003C77C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F09E52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7924ADC2" w14:textId="77777777" w:rsidTr="00F75F57">
        <w:trPr>
          <w:trHeight w:val="318"/>
        </w:trPr>
        <w:tc>
          <w:tcPr>
            <w:tcW w:w="6194" w:type="dxa"/>
          </w:tcPr>
          <w:p w14:paraId="29CD4993" w14:textId="77777777" w:rsidR="004B5D2A" w:rsidRPr="00C03D07" w:rsidRDefault="003C77C6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438C51A3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5B151E95" w14:textId="77777777" w:rsidTr="00C22C37">
        <w:trPr>
          <w:trHeight w:val="303"/>
        </w:trPr>
        <w:tc>
          <w:tcPr>
            <w:tcW w:w="6194" w:type="dxa"/>
          </w:tcPr>
          <w:p w14:paraId="0F2AD9A0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79EB833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0CF97329" w14:textId="77777777" w:rsidTr="006C5784">
        <w:trPr>
          <w:trHeight w:val="359"/>
        </w:trPr>
        <w:tc>
          <w:tcPr>
            <w:tcW w:w="6194" w:type="dxa"/>
          </w:tcPr>
          <w:p w14:paraId="54431910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3C77C6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3C77C6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3C77C6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3C77C6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D2559F9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67D9573C" w14:textId="77777777" w:rsidTr="006C5784">
        <w:trPr>
          <w:trHeight w:val="134"/>
        </w:trPr>
        <w:tc>
          <w:tcPr>
            <w:tcW w:w="6194" w:type="dxa"/>
          </w:tcPr>
          <w:p w14:paraId="58C3AD3B" w14:textId="77777777" w:rsidR="00C22C37" w:rsidRPr="00C03D07" w:rsidRDefault="003C77C6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5D9994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76F89DA4" w14:textId="77777777" w:rsidTr="00C22C37">
        <w:trPr>
          <w:trHeight w:val="303"/>
        </w:trPr>
        <w:tc>
          <w:tcPr>
            <w:tcW w:w="6194" w:type="dxa"/>
          </w:tcPr>
          <w:p w14:paraId="17F485F8" w14:textId="77777777" w:rsidR="00C22C37" w:rsidRPr="00C03D07" w:rsidRDefault="003C77C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1AC4478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53B8F782" w14:textId="77777777" w:rsidTr="00C22C37">
        <w:trPr>
          <w:trHeight w:val="303"/>
        </w:trPr>
        <w:tc>
          <w:tcPr>
            <w:tcW w:w="6194" w:type="dxa"/>
          </w:tcPr>
          <w:p w14:paraId="3AC4A519" w14:textId="77777777" w:rsidR="004B5D2A" w:rsidRPr="00C03D07" w:rsidRDefault="003C77C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24FE8820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720CAB83" w14:textId="77777777" w:rsidTr="00C22C37">
        <w:trPr>
          <w:trHeight w:val="303"/>
        </w:trPr>
        <w:tc>
          <w:tcPr>
            <w:tcW w:w="6194" w:type="dxa"/>
          </w:tcPr>
          <w:p w14:paraId="79FC25CB" w14:textId="77777777" w:rsidR="006C5784" w:rsidRDefault="003C77C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942C858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27EEDB6E" w14:textId="77777777" w:rsidTr="00C22C37">
        <w:trPr>
          <w:trHeight w:val="303"/>
        </w:trPr>
        <w:tc>
          <w:tcPr>
            <w:tcW w:w="6194" w:type="dxa"/>
          </w:tcPr>
          <w:p w14:paraId="6B1CAEBB" w14:textId="77777777" w:rsidR="006C5784" w:rsidRDefault="003C77C6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6683CB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21D2876E" w14:textId="77777777" w:rsidTr="00C22C37">
        <w:trPr>
          <w:trHeight w:val="318"/>
        </w:trPr>
        <w:tc>
          <w:tcPr>
            <w:tcW w:w="6194" w:type="dxa"/>
          </w:tcPr>
          <w:p w14:paraId="1164CA5A" w14:textId="77777777" w:rsidR="00C22C37" w:rsidRPr="00C03D07" w:rsidRDefault="003C77C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2B3ABC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4B1E10D1" w14:textId="77777777" w:rsidTr="00C22C37">
        <w:trPr>
          <w:trHeight w:val="318"/>
        </w:trPr>
        <w:tc>
          <w:tcPr>
            <w:tcW w:w="6194" w:type="dxa"/>
          </w:tcPr>
          <w:p w14:paraId="24A24408" w14:textId="77777777" w:rsidR="00C22C37" w:rsidRPr="00C03D07" w:rsidRDefault="003C77C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0189B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47C2EB2E" w14:textId="77777777" w:rsidTr="00C22C37">
        <w:trPr>
          <w:trHeight w:val="318"/>
        </w:trPr>
        <w:tc>
          <w:tcPr>
            <w:tcW w:w="6194" w:type="dxa"/>
          </w:tcPr>
          <w:p w14:paraId="5B77F9BE" w14:textId="77777777" w:rsidR="00C22C37" w:rsidRPr="00C03D07" w:rsidRDefault="003C77C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4B4D1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1F1C0825" w14:textId="77777777" w:rsidTr="00C22C37">
        <w:trPr>
          <w:trHeight w:val="318"/>
        </w:trPr>
        <w:tc>
          <w:tcPr>
            <w:tcW w:w="6194" w:type="dxa"/>
          </w:tcPr>
          <w:p w14:paraId="1BC5190F" w14:textId="77777777" w:rsidR="00C22C37" w:rsidRPr="00C03D07" w:rsidRDefault="003C77C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35F03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2DB0980C" w14:textId="77777777" w:rsidTr="00C22C37">
        <w:trPr>
          <w:trHeight w:val="318"/>
        </w:trPr>
        <w:tc>
          <w:tcPr>
            <w:tcW w:w="6194" w:type="dxa"/>
          </w:tcPr>
          <w:p w14:paraId="11712B44" w14:textId="77777777" w:rsidR="00C22C37" w:rsidRPr="00C03D07" w:rsidRDefault="003C77C6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D958F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2196B937" w14:textId="77777777" w:rsidTr="00C22C37">
        <w:trPr>
          <w:trHeight w:val="318"/>
        </w:trPr>
        <w:tc>
          <w:tcPr>
            <w:tcW w:w="6194" w:type="dxa"/>
          </w:tcPr>
          <w:p w14:paraId="6AC5C1F3" w14:textId="77777777" w:rsidR="00C22C37" w:rsidRPr="00C03D07" w:rsidRDefault="003C77C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FAE6CF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3740085E" w14:textId="77777777" w:rsidTr="00C22C37">
        <w:trPr>
          <w:trHeight w:val="318"/>
        </w:trPr>
        <w:tc>
          <w:tcPr>
            <w:tcW w:w="6194" w:type="dxa"/>
          </w:tcPr>
          <w:p w14:paraId="2E4C2E06" w14:textId="77777777" w:rsidR="00C22C37" w:rsidRPr="00C03D07" w:rsidRDefault="003C77C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B8E7B1D" w14:textId="77777777" w:rsidR="00C22C37" w:rsidRPr="00C03D07" w:rsidRDefault="003C77C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415E6B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567AA945" w14:textId="77777777" w:rsidTr="00C22C37">
        <w:trPr>
          <w:trHeight w:val="318"/>
        </w:trPr>
        <w:tc>
          <w:tcPr>
            <w:tcW w:w="6194" w:type="dxa"/>
          </w:tcPr>
          <w:p w14:paraId="2E8DBF7D" w14:textId="77777777" w:rsidR="00C22C37" w:rsidRPr="00C03D07" w:rsidRDefault="003C77C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EF7E0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31A13FD3" w14:textId="77777777" w:rsidTr="00C22C37">
        <w:trPr>
          <w:trHeight w:val="318"/>
        </w:trPr>
        <w:tc>
          <w:tcPr>
            <w:tcW w:w="6194" w:type="dxa"/>
          </w:tcPr>
          <w:p w14:paraId="3ABCA93D" w14:textId="77777777" w:rsidR="00C22C37" w:rsidRPr="00C03D07" w:rsidRDefault="003C77C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2B5559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6D0EF489" w14:textId="77777777" w:rsidTr="00C22C37">
        <w:trPr>
          <w:trHeight w:val="318"/>
        </w:trPr>
        <w:tc>
          <w:tcPr>
            <w:tcW w:w="6194" w:type="dxa"/>
          </w:tcPr>
          <w:p w14:paraId="121A3D86" w14:textId="77777777" w:rsidR="00C22C37" w:rsidRPr="00C03D07" w:rsidRDefault="003C77C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3B6F6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08CEA628" w14:textId="77777777" w:rsidTr="00C22C37">
        <w:trPr>
          <w:trHeight w:val="318"/>
        </w:trPr>
        <w:tc>
          <w:tcPr>
            <w:tcW w:w="6194" w:type="dxa"/>
          </w:tcPr>
          <w:p w14:paraId="71C823F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6182EF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10C3DFD1" w14:textId="77777777" w:rsidTr="00C22C37">
        <w:trPr>
          <w:trHeight w:val="318"/>
        </w:trPr>
        <w:tc>
          <w:tcPr>
            <w:tcW w:w="6194" w:type="dxa"/>
          </w:tcPr>
          <w:p w14:paraId="7AC8F9A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B1DC96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22268803" w14:textId="77777777" w:rsidTr="00C22C37">
        <w:trPr>
          <w:trHeight w:val="318"/>
        </w:trPr>
        <w:tc>
          <w:tcPr>
            <w:tcW w:w="6194" w:type="dxa"/>
          </w:tcPr>
          <w:p w14:paraId="456E0A4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98D05D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F7CBE" w14:paraId="6163E905" w14:textId="77777777" w:rsidTr="00C22C37">
        <w:trPr>
          <w:trHeight w:val="318"/>
        </w:trPr>
        <w:tc>
          <w:tcPr>
            <w:tcW w:w="6194" w:type="dxa"/>
          </w:tcPr>
          <w:p w14:paraId="3B3CB2AE" w14:textId="77777777" w:rsidR="00B40DBB" w:rsidRPr="00C03D07" w:rsidRDefault="003C77C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229FA40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0EF4E2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F7CBE" w14:paraId="3536662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79689F0" w14:textId="77777777" w:rsidR="0087309D" w:rsidRPr="00C1676B" w:rsidRDefault="003C77C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F7CBE" w14:paraId="43057491" w14:textId="77777777" w:rsidTr="0087309D">
        <w:trPr>
          <w:trHeight w:val="269"/>
        </w:trPr>
        <w:tc>
          <w:tcPr>
            <w:tcW w:w="738" w:type="dxa"/>
          </w:tcPr>
          <w:p w14:paraId="02F98EDC" w14:textId="77777777" w:rsidR="0087309D" w:rsidRPr="00C03D07" w:rsidRDefault="003C77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AEA333D" w14:textId="77777777" w:rsidR="0087309D" w:rsidRPr="00C03D07" w:rsidRDefault="003C77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5BC702C" w14:textId="77777777" w:rsidR="0087309D" w:rsidRPr="00C03D07" w:rsidRDefault="003C77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9281DA0" w14:textId="77777777" w:rsidR="0087309D" w:rsidRPr="00C03D07" w:rsidRDefault="003C77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F7CBE" w14:paraId="564EBD33" w14:textId="77777777" w:rsidTr="0087309D">
        <w:trPr>
          <w:trHeight w:val="269"/>
        </w:trPr>
        <w:tc>
          <w:tcPr>
            <w:tcW w:w="738" w:type="dxa"/>
          </w:tcPr>
          <w:p w14:paraId="4355B8AA" w14:textId="77777777" w:rsidR="0087309D" w:rsidRPr="00C03D07" w:rsidRDefault="003C77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A9A31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64B4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6596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70EB6614" w14:textId="77777777" w:rsidTr="0087309D">
        <w:trPr>
          <w:trHeight w:val="269"/>
        </w:trPr>
        <w:tc>
          <w:tcPr>
            <w:tcW w:w="738" w:type="dxa"/>
          </w:tcPr>
          <w:p w14:paraId="25BD3D06" w14:textId="77777777" w:rsidR="0087309D" w:rsidRPr="00C03D07" w:rsidRDefault="003C77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7DACD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0866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40FB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0ED2832D" w14:textId="77777777" w:rsidTr="0087309D">
        <w:trPr>
          <w:trHeight w:val="269"/>
        </w:trPr>
        <w:tc>
          <w:tcPr>
            <w:tcW w:w="738" w:type="dxa"/>
          </w:tcPr>
          <w:p w14:paraId="11B7F6FE" w14:textId="77777777" w:rsidR="0087309D" w:rsidRPr="00C03D07" w:rsidRDefault="003C77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98B2D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4F80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0BAC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15ED6F72" w14:textId="77777777" w:rsidTr="0087309D">
        <w:trPr>
          <w:trHeight w:val="269"/>
        </w:trPr>
        <w:tc>
          <w:tcPr>
            <w:tcW w:w="738" w:type="dxa"/>
          </w:tcPr>
          <w:p w14:paraId="3CFEFC89" w14:textId="77777777" w:rsidR="0087309D" w:rsidRPr="00C03D07" w:rsidRDefault="003C77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D2AED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E76B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12DE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6564EDBC" w14:textId="77777777" w:rsidTr="0087309D">
        <w:trPr>
          <w:trHeight w:val="269"/>
        </w:trPr>
        <w:tc>
          <w:tcPr>
            <w:tcW w:w="738" w:type="dxa"/>
          </w:tcPr>
          <w:p w14:paraId="50D937B0" w14:textId="77777777" w:rsidR="0087309D" w:rsidRPr="00C03D07" w:rsidRDefault="003C77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83A3B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0A3C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B922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7CBE" w14:paraId="53D429E6" w14:textId="77777777" w:rsidTr="0087309D">
        <w:trPr>
          <w:trHeight w:val="269"/>
        </w:trPr>
        <w:tc>
          <w:tcPr>
            <w:tcW w:w="738" w:type="dxa"/>
          </w:tcPr>
          <w:p w14:paraId="6C012D85" w14:textId="77777777" w:rsidR="0087309D" w:rsidRPr="00C03D07" w:rsidRDefault="003C77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43C3A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9F41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A115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584ADA" w14:textId="77777777" w:rsidR="005A2CD3" w:rsidRPr="005A2CD3" w:rsidRDefault="005A2CD3" w:rsidP="005A2CD3">
      <w:pPr>
        <w:rPr>
          <w:vanish/>
        </w:rPr>
      </w:pPr>
    </w:p>
    <w:p w14:paraId="0F3C4F1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7B1BF5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905BAE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BE105E5" w14:textId="77777777" w:rsidR="00C22C37" w:rsidRPr="00C03D07" w:rsidRDefault="003C77C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2ABD5F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F7CBE" w14:paraId="162D36B3" w14:textId="77777777" w:rsidTr="005B04A7">
        <w:trPr>
          <w:trHeight w:val="243"/>
        </w:trPr>
        <w:tc>
          <w:tcPr>
            <w:tcW w:w="9359" w:type="dxa"/>
            <w:gridSpan w:val="2"/>
          </w:tcPr>
          <w:p w14:paraId="253C5247" w14:textId="77777777" w:rsidR="005B04A7" w:rsidRDefault="003C77C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5F7CBE" w14:paraId="6EF8E9C7" w14:textId="77777777" w:rsidTr="005B04A7">
        <w:trPr>
          <w:trHeight w:val="243"/>
        </w:trPr>
        <w:tc>
          <w:tcPr>
            <w:tcW w:w="9359" w:type="dxa"/>
            <w:gridSpan w:val="2"/>
          </w:tcPr>
          <w:p w14:paraId="5F9840C0" w14:textId="77777777" w:rsidR="005B04A7" w:rsidRDefault="003C77C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F7CBE" w14:paraId="0DBCECDF" w14:textId="77777777" w:rsidTr="0003755F">
        <w:trPr>
          <w:trHeight w:val="243"/>
        </w:trPr>
        <w:tc>
          <w:tcPr>
            <w:tcW w:w="5400" w:type="dxa"/>
          </w:tcPr>
          <w:p w14:paraId="5E2D63F0" w14:textId="77777777" w:rsidR="00C22C37" w:rsidRPr="00C03D07" w:rsidRDefault="003C77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E5FD6B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F7CBE" w14:paraId="258651BD" w14:textId="77777777" w:rsidTr="0003755F">
        <w:trPr>
          <w:trHeight w:val="196"/>
        </w:trPr>
        <w:tc>
          <w:tcPr>
            <w:tcW w:w="5400" w:type="dxa"/>
          </w:tcPr>
          <w:p w14:paraId="23D7D7F1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C77C6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2A84037B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C77C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3C77C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F7CBE" w14:paraId="310623E9" w14:textId="77777777" w:rsidTr="0003755F">
        <w:trPr>
          <w:trHeight w:val="260"/>
        </w:trPr>
        <w:tc>
          <w:tcPr>
            <w:tcW w:w="5400" w:type="dxa"/>
          </w:tcPr>
          <w:p w14:paraId="2CFA8126" w14:textId="77777777" w:rsidR="00C22C37" w:rsidRPr="00C03D07" w:rsidRDefault="003C77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1395F34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F7CBE" w14:paraId="75431FE9" w14:textId="77777777" w:rsidTr="0003755F">
        <w:trPr>
          <w:trHeight w:val="196"/>
        </w:trPr>
        <w:tc>
          <w:tcPr>
            <w:tcW w:w="5400" w:type="dxa"/>
          </w:tcPr>
          <w:p w14:paraId="539C6933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C77C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C77C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27CB546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C77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F7CBE" w14:paraId="18B991A2" w14:textId="77777777" w:rsidTr="0003755F">
        <w:trPr>
          <w:trHeight w:val="196"/>
        </w:trPr>
        <w:tc>
          <w:tcPr>
            <w:tcW w:w="5400" w:type="dxa"/>
          </w:tcPr>
          <w:p w14:paraId="2B2C138C" w14:textId="77777777" w:rsidR="00C22C37" w:rsidRPr="00C03D07" w:rsidRDefault="003C77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54F6BCE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C77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3C77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F7CBE" w14:paraId="453606BD" w14:textId="77777777" w:rsidTr="0003755F">
        <w:trPr>
          <w:trHeight w:val="196"/>
        </w:trPr>
        <w:tc>
          <w:tcPr>
            <w:tcW w:w="5400" w:type="dxa"/>
          </w:tcPr>
          <w:p w14:paraId="2214B1AB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3C77C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3C77C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EF0C158" w14:textId="77777777" w:rsidR="00C22C37" w:rsidRPr="00C03D07" w:rsidRDefault="003C77C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F7CBE" w14:paraId="2B949EDC" w14:textId="77777777" w:rsidTr="0003755F">
        <w:trPr>
          <w:trHeight w:val="196"/>
        </w:trPr>
        <w:tc>
          <w:tcPr>
            <w:tcW w:w="5400" w:type="dxa"/>
          </w:tcPr>
          <w:p w14:paraId="44AD5C39" w14:textId="77777777" w:rsidR="0046634A" w:rsidRPr="00C03D07" w:rsidRDefault="003C77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49B7CF32" w14:textId="77777777" w:rsidR="0046634A" w:rsidRDefault="003C77C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5F7CBE" w14:paraId="447EC081" w14:textId="77777777" w:rsidTr="0003755F">
        <w:trPr>
          <w:trHeight w:val="196"/>
        </w:trPr>
        <w:tc>
          <w:tcPr>
            <w:tcW w:w="5400" w:type="dxa"/>
          </w:tcPr>
          <w:p w14:paraId="7F9F34C3" w14:textId="77777777" w:rsidR="0046634A" w:rsidRDefault="003C77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19B80AB0" w14:textId="77777777" w:rsidR="0046634A" w:rsidRDefault="003C77C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5F7CBE" w14:paraId="10DDF4AF" w14:textId="77777777" w:rsidTr="0003755F">
        <w:trPr>
          <w:trHeight w:val="243"/>
        </w:trPr>
        <w:tc>
          <w:tcPr>
            <w:tcW w:w="5400" w:type="dxa"/>
          </w:tcPr>
          <w:p w14:paraId="4DABE20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3C77C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560B76EB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C77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F7CBE" w14:paraId="2FA9F675" w14:textId="77777777" w:rsidTr="0003755F">
        <w:trPr>
          <w:trHeight w:val="261"/>
        </w:trPr>
        <w:tc>
          <w:tcPr>
            <w:tcW w:w="5400" w:type="dxa"/>
          </w:tcPr>
          <w:p w14:paraId="2E0092DA" w14:textId="77777777" w:rsidR="008F64D5" w:rsidRPr="00C22C37" w:rsidRDefault="003C77C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70E6E4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F7CBE" w14:paraId="0BD40FCC" w14:textId="77777777" w:rsidTr="0003755F">
        <w:trPr>
          <w:trHeight w:val="243"/>
        </w:trPr>
        <w:tc>
          <w:tcPr>
            <w:tcW w:w="5400" w:type="dxa"/>
          </w:tcPr>
          <w:p w14:paraId="2660BDB9" w14:textId="77777777" w:rsidR="008F64D5" w:rsidRPr="008F64D5" w:rsidRDefault="003C77C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85B262A" w14:textId="77777777" w:rsidR="008F64D5" w:rsidRDefault="003C77C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F7CBE" w14:paraId="200380C0" w14:textId="77777777" w:rsidTr="0003755F">
        <w:trPr>
          <w:trHeight w:val="243"/>
        </w:trPr>
        <w:tc>
          <w:tcPr>
            <w:tcW w:w="5400" w:type="dxa"/>
          </w:tcPr>
          <w:p w14:paraId="616EC638" w14:textId="77777777" w:rsidR="008F64D5" w:rsidRPr="00C03D07" w:rsidRDefault="003C77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1B74CA0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3C77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3C77C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F7CBE" w14:paraId="5358FABC" w14:textId="77777777" w:rsidTr="0003755F">
        <w:trPr>
          <w:trHeight w:val="261"/>
        </w:trPr>
        <w:tc>
          <w:tcPr>
            <w:tcW w:w="5400" w:type="dxa"/>
          </w:tcPr>
          <w:p w14:paraId="416F0B82" w14:textId="77777777" w:rsidR="008F64D5" w:rsidRPr="00C03D07" w:rsidRDefault="003C77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C19582F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3C77C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F7CBE" w14:paraId="11030CE0" w14:textId="77777777" w:rsidTr="0003755F">
        <w:trPr>
          <w:trHeight w:val="261"/>
        </w:trPr>
        <w:tc>
          <w:tcPr>
            <w:tcW w:w="5400" w:type="dxa"/>
          </w:tcPr>
          <w:p w14:paraId="1797DB36" w14:textId="77777777" w:rsidR="008F64D5" w:rsidRPr="00C22C37" w:rsidRDefault="003C77C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7C1631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F7CBE" w14:paraId="1AD37893" w14:textId="77777777" w:rsidTr="0003755F">
        <w:trPr>
          <w:trHeight w:val="261"/>
        </w:trPr>
        <w:tc>
          <w:tcPr>
            <w:tcW w:w="5400" w:type="dxa"/>
          </w:tcPr>
          <w:p w14:paraId="3D11A499" w14:textId="77777777" w:rsidR="008F64D5" w:rsidRPr="00C03D07" w:rsidRDefault="003C77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8E4566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DC559F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71A672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AF3082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88C654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D156B71" w14:textId="77777777" w:rsidR="008B42F8" w:rsidRPr="00C03D07" w:rsidRDefault="003C77C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9C7BF6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F073EE5" w14:textId="77777777" w:rsidR="007C3BCC" w:rsidRPr="00C03D07" w:rsidRDefault="003C77C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404948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EC402B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0A945B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8E3E3B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9A35E0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B5A68F8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679977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94A3" w14:textId="77777777" w:rsidR="003C77C6" w:rsidRDefault="003C77C6">
      <w:r>
        <w:separator/>
      </w:r>
    </w:p>
  </w:endnote>
  <w:endnote w:type="continuationSeparator" w:id="0">
    <w:p w14:paraId="3C0C40F7" w14:textId="77777777" w:rsidR="003C77C6" w:rsidRDefault="003C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3B5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0F3CA0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3993CBE" w14:textId="77777777" w:rsidR="00C8092E" w:rsidRPr="00A000E0" w:rsidRDefault="003C77C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8BBF73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E083A5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CB4213C" w14:textId="77777777" w:rsidR="00C8092E" w:rsidRPr="002B2F01" w:rsidRDefault="003C77C6" w:rsidP="00B23708">
    <w:pPr>
      <w:ind w:right="288"/>
      <w:jc w:val="center"/>
      <w:rPr>
        <w:sz w:val="22"/>
      </w:rPr>
    </w:pPr>
    <w:r>
      <w:rPr>
        <w:noProof/>
        <w:szCs w:val="16"/>
      </w:rPr>
      <w:pict w14:anchorId="7700943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6EC87E7" w14:textId="77777777" w:rsidR="00C8092E" w:rsidRDefault="003C77C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11E2" w14:textId="77777777" w:rsidR="003C77C6" w:rsidRDefault="003C77C6">
      <w:r>
        <w:separator/>
      </w:r>
    </w:p>
  </w:footnote>
  <w:footnote w:type="continuationSeparator" w:id="0">
    <w:p w14:paraId="4552B3B4" w14:textId="77777777" w:rsidR="003C77C6" w:rsidRDefault="003C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95F5" w14:textId="77777777" w:rsidR="00C8092E" w:rsidRDefault="00C8092E">
    <w:pPr>
      <w:pStyle w:val="Header"/>
    </w:pPr>
  </w:p>
  <w:p w14:paraId="3953BA29" w14:textId="77777777" w:rsidR="00C8092E" w:rsidRDefault="00C8092E">
    <w:pPr>
      <w:pStyle w:val="Header"/>
    </w:pPr>
  </w:p>
  <w:p w14:paraId="5C198EC9" w14:textId="77777777" w:rsidR="00C8092E" w:rsidRDefault="003C77C6">
    <w:pPr>
      <w:pStyle w:val="Header"/>
    </w:pPr>
    <w:r>
      <w:rPr>
        <w:noProof/>
        <w:lang w:eastAsia="zh-TW"/>
      </w:rPr>
      <w:pict w14:anchorId="361492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E358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5ACA914">
      <w:start w:val="1"/>
      <w:numFmt w:val="decimal"/>
      <w:lvlText w:val="%1."/>
      <w:lvlJc w:val="left"/>
      <w:pPr>
        <w:ind w:left="1440" w:hanging="360"/>
      </w:pPr>
    </w:lvl>
    <w:lvl w:ilvl="1" w:tplc="E3C8075C" w:tentative="1">
      <w:start w:val="1"/>
      <w:numFmt w:val="lowerLetter"/>
      <w:lvlText w:val="%2."/>
      <w:lvlJc w:val="left"/>
      <w:pPr>
        <w:ind w:left="2160" w:hanging="360"/>
      </w:pPr>
    </w:lvl>
    <w:lvl w:ilvl="2" w:tplc="9348DEAA" w:tentative="1">
      <w:start w:val="1"/>
      <w:numFmt w:val="lowerRoman"/>
      <w:lvlText w:val="%3."/>
      <w:lvlJc w:val="right"/>
      <w:pPr>
        <w:ind w:left="2880" w:hanging="180"/>
      </w:pPr>
    </w:lvl>
    <w:lvl w:ilvl="3" w:tplc="CF86C1F0" w:tentative="1">
      <w:start w:val="1"/>
      <w:numFmt w:val="decimal"/>
      <w:lvlText w:val="%4."/>
      <w:lvlJc w:val="left"/>
      <w:pPr>
        <w:ind w:left="3600" w:hanging="360"/>
      </w:pPr>
    </w:lvl>
    <w:lvl w:ilvl="4" w:tplc="B60ED52A" w:tentative="1">
      <w:start w:val="1"/>
      <w:numFmt w:val="lowerLetter"/>
      <w:lvlText w:val="%5."/>
      <w:lvlJc w:val="left"/>
      <w:pPr>
        <w:ind w:left="4320" w:hanging="360"/>
      </w:pPr>
    </w:lvl>
    <w:lvl w:ilvl="5" w:tplc="43BE3806" w:tentative="1">
      <w:start w:val="1"/>
      <w:numFmt w:val="lowerRoman"/>
      <w:lvlText w:val="%6."/>
      <w:lvlJc w:val="right"/>
      <w:pPr>
        <w:ind w:left="5040" w:hanging="180"/>
      </w:pPr>
    </w:lvl>
    <w:lvl w:ilvl="6" w:tplc="C76AB4F8" w:tentative="1">
      <w:start w:val="1"/>
      <w:numFmt w:val="decimal"/>
      <w:lvlText w:val="%7."/>
      <w:lvlJc w:val="left"/>
      <w:pPr>
        <w:ind w:left="5760" w:hanging="360"/>
      </w:pPr>
    </w:lvl>
    <w:lvl w:ilvl="7" w:tplc="2B1AF696" w:tentative="1">
      <w:start w:val="1"/>
      <w:numFmt w:val="lowerLetter"/>
      <w:lvlText w:val="%8."/>
      <w:lvlJc w:val="left"/>
      <w:pPr>
        <w:ind w:left="6480" w:hanging="360"/>
      </w:pPr>
    </w:lvl>
    <w:lvl w:ilvl="8" w:tplc="61349C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B840B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00D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4E5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01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E26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2E9B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DEB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78A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6CD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32E6C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ACC0E4" w:tentative="1">
      <w:start w:val="1"/>
      <w:numFmt w:val="lowerLetter"/>
      <w:lvlText w:val="%2."/>
      <w:lvlJc w:val="left"/>
      <w:pPr>
        <w:ind w:left="1440" w:hanging="360"/>
      </w:pPr>
    </w:lvl>
    <w:lvl w:ilvl="2" w:tplc="70A26048" w:tentative="1">
      <w:start w:val="1"/>
      <w:numFmt w:val="lowerRoman"/>
      <w:lvlText w:val="%3."/>
      <w:lvlJc w:val="right"/>
      <w:pPr>
        <w:ind w:left="2160" w:hanging="180"/>
      </w:pPr>
    </w:lvl>
    <w:lvl w:ilvl="3" w:tplc="21C4DD18" w:tentative="1">
      <w:start w:val="1"/>
      <w:numFmt w:val="decimal"/>
      <w:lvlText w:val="%4."/>
      <w:lvlJc w:val="left"/>
      <w:pPr>
        <w:ind w:left="2880" w:hanging="360"/>
      </w:pPr>
    </w:lvl>
    <w:lvl w:ilvl="4" w:tplc="749E5028" w:tentative="1">
      <w:start w:val="1"/>
      <w:numFmt w:val="lowerLetter"/>
      <w:lvlText w:val="%5."/>
      <w:lvlJc w:val="left"/>
      <w:pPr>
        <w:ind w:left="3600" w:hanging="360"/>
      </w:pPr>
    </w:lvl>
    <w:lvl w:ilvl="5" w:tplc="99804244" w:tentative="1">
      <w:start w:val="1"/>
      <w:numFmt w:val="lowerRoman"/>
      <w:lvlText w:val="%6."/>
      <w:lvlJc w:val="right"/>
      <w:pPr>
        <w:ind w:left="4320" w:hanging="180"/>
      </w:pPr>
    </w:lvl>
    <w:lvl w:ilvl="6" w:tplc="B66CCC8C" w:tentative="1">
      <w:start w:val="1"/>
      <w:numFmt w:val="decimal"/>
      <w:lvlText w:val="%7."/>
      <w:lvlJc w:val="left"/>
      <w:pPr>
        <w:ind w:left="5040" w:hanging="360"/>
      </w:pPr>
    </w:lvl>
    <w:lvl w:ilvl="7" w:tplc="A5D090F4" w:tentative="1">
      <w:start w:val="1"/>
      <w:numFmt w:val="lowerLetter"/>
      <w:lvlText w:val="%8."/>
      <w:lvlJc w:val="left"/>
      <w:pPr>
        <w:ind w:left="5760" w:hanging="360"/>
      </w:pPr>
    </w:lvl>
    <w:lvl w:ilvl="8" w:tplc="4426C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F70A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2A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2E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EE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1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784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AF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5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A7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08440FC">
      <w:start w:val="1"/>
      <w:numFmt w:val="decimal"/>
      <w:lvlText w:val="%1."/>
      <w:lvlJc w:val="left"/>
      <w:pPr>
        <w:ind w:left="1440" w:hanging="360"/>
      </w:pPr>
    </w:lvl>
    <w:lvl w:ilvl="1" w:tplc="7F986F04" w:tentative="1">
      <w:start w:val="1"/>
      <w:numFmt w:val="lowerLetter"/>
      <w:lvlText w:val="%2."/>
      <w:lvlJc w:val="left"/>
      <w:pPr>
        <w:ind w:left="2160" w:hanging="360"/>
      </w:pPr>
    </w:lvl>
    <w:lvl w:ilvl="2" w:tplc="8C88AF30" w:tentative="1">
      <w:start w:val="1"/>
      <w:numFmt w:val="lowerRoman"/>
      <w:lvlText w:val="%3."/>
      <w:lvlJc w:val="right"/>
      <w:pPr>
        <w:ind w:left="2880" w:hanging="180"/>
      </w:pPr>
    </w:lvl>
    <w:lvl w:ilvl="3" w:tplc="5BE01376" w:tentative="1">
      <w:start w:val="1"/>
      <w:numFmt w:val="decimal"/>
      <w:lvlText w:val="%4."/>
      <w:lvlJc w:val="left"/>
      <w:pPr>
        <w:ind w:left="3600" w:hanging="360"/>
      </w:pPr>
    </w:lvl>
    <w:lvl w:ilvl="4" w:tplc="141AA256" w:tentative="1">
      <w:start w:val="1"/>
      <w:numFmt w:val="lowerLetter"/>
      <w:lvlText w:val="%5."/>
      <w:lvlJc w:val="left"/>
      <w:pPr>
        <w:ind w:left="4320" w:hanging="360"/>
      </w:pPr>
    </w:lvl>
    <w:lvl w:ilvl="5" w:tplc="6FAA520C" w:tentative="1">
      <w:start w:val="1"/>
      <w:numFmt w:val="lowerRoman"/>
      <w:lvlText w:val="%6."/>
      <w:lvlJc w:val="right"/>
      <w:pPr>
        <w:ind w:left="5040" w:hanging="180"/>
      </w:pPr>
    </w:lvl>
    <w:lvl w:ilvl="6" w:tplc="EE70F420" w:tentative="1">
      <w:start w:val="1"/>
      <w:numFmt w:val="decimal"/>
      <w:lvlText w:val="%7."/>
      <w:lvlJc w:val="left"/>
      <w:pPr>
        <w:ind w:left="5760" w:hanging="360"/>
      </w:pPr>
    </w:lvl>
    <w:lvl w:ilvl="7" w:tplc="1A50B7CA" w:tentative="1">
      <w:start w:val="1"/>
      <w:numFmt w:val="lowerLetter"/>
      <w:lvlText w:val="%8."/>
      <w:lvlJc w:val="left"/>
      <w:pPr>
        <w:ind w:left="6480" w:hanging="360"/>
      </w:pPr>
    </w:lvl>
    <w:lvl w:ilvl="8" w:tplc="3CC23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DC0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2F1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C2E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E2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23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81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A8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2B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A0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65C8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AA4A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AC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2B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320E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E9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A2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03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C8A5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63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AD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CC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22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7C6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48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4F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A3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E506D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05E9014" w:tentative="1">
      <w:start w:val="1"/>
      <w:numFmt w:val="lowerLetter"/>
      <w:lvlText w:val="%2."/>
      <w:lvlJc w:val="left"/>
      <w:pPr>
        <w:ind w:left="1440" w:hanging="360"/>
      </w:pPr>
    </w:lvl>
    <w:lvl w:ilvl="2" w:tplc="E16ED1F0" w:tentative="1">
      <w:start w:val="1"/>
      <w:numFmt w:val="lowerRoman"/>
      <w:lvlText w:val="%3."/>
      <w:lvlJc w:val="right"/>
      <w:pPr>
        <w:ind w:left="2160" w:hanging="180"/>
      </w:pPr>
    </w:lvl>
    <w:lvl w:ilvl="3" w:tplc="5E2AD86A" w:tentative="1">
      <w:start w:val="1"/>
      <w:numFmt w:val="decimal"/>
      <w:lvlText w:val="%4."/>
      <w:lvlJc w:val="left"/>
      <w:pPr>
        <w:ind w:left="2880" w:hanging="360"/>
      </w:pPr>
    </w:lvl>
    <w:lvl w:ilvl="4" w:tplc="F54050B6" w:tentative="1">
      <w:start w:val="1"/>
      <w:numFmt w:val="lowerLetter"/>
      <w:lvlText w:val="%5."/>
      <w:lvlJc w:val="left"/>
      <w:pPr>
        <w:ind w:left="3600" w:hanging="360"/>
      </w:pPr>
    </w:lvl>
    <w:lvl w:ilvl="5" w:tplc="AB963ECC" w:tentative="1">
      <w:start w:val="1"/>
      <w:numFmt w:val="lowerRoman"/>
      <w:lvlText w:val="%6."/>
      <w:lvlJc w:val="right"/>
      <w:pPr>
        <w:ind w:left="4320" w:hanging="180"/>
      </w:pPr>
    </w:lvl>
    <w:lvl w:ilvl="6" w:tplc="AD565496" w:tentative="1">
      <w:start w:val="1"/>
      <w:numFmt w:val="decimal"/>
      <w:lvlText w:val="%7."/>
      <w:lvlJc w:val="left"/>
      <w:pPr>
        <w:ind w:left="5040" w:hanging="360"/>
      </w:pPr>
    </w:lvl>
    <w:lvl w:ilvl="7" w:tplc="55E0E986" w:tentative="1">
      <w:start w:val="1"/>
      <w:numFmt w:val="lowerLetter"/>
      <w:lvlText w:val="%8."/>
      <w:lvlJc w:val="left"/>
      <w:pPr>
        <w:ind w:left="5760" w:hanging="360"/>
      </w:pPr>
    </w:lvl>
    <w:lvl w:ilvl="8" w:tplc="8244D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B4838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88C3C08" w:tentative="1">
      <w:start w:val="1"/>
      <w:numFmt w:val="lowerLetter"/>
      <w:lvlText w:val="%2."/>
      <w:lvlJc w:val="left"/>
      <w:pPr>
        <w:ind w:left="1440" w:hanging="360"/>
      </w:pPr>
    </w:lvl>
    <w:lvl w:ilvl="2" w:tplc="58866E94" w:tentative="1">
      <w:start w:val="1"/>
      <w:numFmt w:val="lowerRoman"/>
      <w:lvlText w:val="%3."/>
      <w:lvlJc w:val="right"/>
      <w:pPr>
        <w:ind w:left="2160" w:hanging="180"/>
      </w:pPr>
    </w:lvl>
    <w:lvl w:ilvl="3" w:tplc="8A08DF5C" w:tentative="1">
      <w:start w:val="1"/>
      <w:numFmt w:val="decimal"/>
      <w:lvlText w:val="%4."/>
      <w:lvlJc w:val="left"/>
      <w:pPr>
        <w:ind w:left="2880" w:hanging="360"/>
      </w:pPr>
    </w:lvl>
    <w:lvl w:ilvl="4" w:tplc="55503514" w:tentative="1">
      <w:start w:val="1"/>
      <w:numFmt w:val="lowerLetter"/>
      <w:lvlText w:val="%5."/>
      <w:lvlJc w:val="left"/>
      <w:pPr>
        <w:ind w:left="3600" w:hanging="360"/>
      </w:pPr>
    </w:lvl>
    <w:lvl w:ilvl="5" w:tplc="93221CD2" w:tentative="1">
      <w:start w:val="1"/>
      <w:numFmt w:val="lowerRoman"/>
      <w:lvlText w:val="%6."/>
      <w:lvlJc w:val="right"/>
      <w:pPr>
        <w:ind w:left="4320" w:hanging="180"/>
      </w:pPr>
    </w:lvl>
    <w:lvl w:ilvl="6" w:tplc="1798728E" w:tentative="1">
      <w:start w:val="1"/>
      <w:numFmt w:val="decimal"/>
      <w:lvlText w:val="%7."/>
      <w:lvlJc w:val="left"/>
      <w:pPr>
        <w:ind w:left="5040" w:hanging="360"/>
      </w:pPr>
    </w:lvl>
    <w:lvl w:ilvl="7" w:tplc="309899DA" w:tentative="1">
      <w:start w:val="1"/>
      <w:numFmt w:val="lowerLetter"/>
      <w:lvlText w:val="%8."/>
      <w:lvlJc w:val="left"/>
      <w:pPr>
        <w:ind w:left="5760" w:hanging="360"/>
      </w:pPr>
    </w:lvl>
    <w:lvl w:ilvl="8" w:tplc="AFA86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BE0A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4541C" w:tentative="1">
      <w:start w:val="1"/>
      <w:numFmt w:val="lowerLetter"/>
      <w:lvlText w:val="%2."/>
      <w:lvlJc w:val="left"/>
      <w:pPr>
        <w:ind w:left="1440" w:hanging="360"/>
      </w:pPr>
    </w:lvl>
    <w:lvl w:ilvl="2" w:tplc="06BE1ED8" w:tentative="1">
      <w:start w:val="1"/>
      <w:numFmt w:val="lowerRoman"/>
      <w:lvlText w:val="%3."/>
      <w:lvlJc w:val="right"/>
      <w:pPr>
        <w:ind w:left="2160" w:hanging="180"/>
      </w:pPr>
    </w:lvl>
    <w:lvl w:ilvl="3" w:tplc="B136F5B2" w:tentative="1">
      <w:start w:val="1"/>
      <w:numFmt w:val="decimal"/>
      <w:lvlText w:val="%4."/>
      <w:lvlJc w:val="left"/>
      <w:pPr>
        <w:ind w:left="2880" w:hanging="360"/>
      </w:pPr>
    </w:lvl>
    <w:lvl w:ilvl="4" w:tplc="79BED5E0" w:tentative="1">
      <w:start w:val="1"/>
      <w:numFmt w:val="lowerLetter"/>
      <w:lvlText w:val="%5."/>
      <w:lvlJc w:val="left"/>
      <w:pPr>
        <w:ind w:left="3600" w:hanging="360"/>
      </w:pPr>
    </w:lvl>
    <w:lvl w:ilvl="5" w:tplc="8D1C1158" w:tentative="1">
      <w:start w:val="1"/>
      <w:numFmt w:val="lowerRoman"/>
      <w:lvlText w:val="%6."/>
      <w:lvlJc w:val="right"/>
      <w:pPr>
        <w:ind w:left="4320" w:hanging="180"/>
      </w:pPr>
    </w:lvl>
    <w:lvl w:ilvl="6" w:tplc="B35EC50C" w:tentative="1">
      <w:start w:val="1"/>
      <w:numFmt w:val="decimal"/>
      <w:lvlText w:val="%7."/>
      <w:lvlJc w:val="left"/>
      <w:pPr>
        <w:ind w:left="5040" w:hanging="360"/>
      </w:pPr>
    </w:lvl>
    <w:lvl w:ilvl="7" w:tplc="FFE0BD08" w:tentative="1">
      <w:start w:val="1"/>
      <w:numFmt w:val="lowerLetter"/>
      <w:lvlText w:val="%8."/>
      <w:lvlJc w:val="left"/>
      <w:pPr>
        <w:ind w:left="5760" w:hanging="360"/>
      </w:pPr>
    </w:lvl>
    <w:lvl w:ilvl="8" w:tplc="84983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A0CD0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4709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0E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8C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8F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C7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C5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0C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69AB1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366F3C" w:tentative="1">
      <w:start w:val="1"/>
      <w:numFmt w:val="lowerLetter"/>
      <w:lvlText w:val="%2."/>
      <w:lvlJc w:val="left"/>
      <w:pPr>
        <w:ind w:left="1440" w:hanging="360"/>
      </w:pPr>
    </w:lvl>
    <w:lvl w:ilvl="2" w:tplc="DCCAD508" w:tentative="1">
      <w:start w:val="1"/>
      <w:numFmt w:val="lowerRoman"/>
      <w:lvlText w:val="%3."/>
      <w:lvlJc w:val="right"/>
      <w:pPr>
        <w:ind w:left="2160" w:hanging="180"/>
      </w:pPr>
    </w:lvl>
    <w:lvl w:ilvl="3" w:tplc="1B04EC04" w:tentative="1">
      <w:start w:val="1"/>
      <w:numFmt w:val="decimal"/>
      <w:lvlText w:val="%4."/>
      <w:lvlJc w:val="left"/>
      <w:pPr>
        <w:ind w:left="2880" w:hanging="360"/>
      </w:pPr>
    </w:lvl>
    <w:lvl w:ilvl="4" w:tplc="DA2C5E1E" w:tentative="1">
      <w:start w:val="1"/>
      <w:numFmt w:val="lowerLetter"/>
      <w:lvlText w:val="%5."/>
      <w:lvlJc w:val="left"/>
      <w:pPr>
        <w:ind w:left="3600" w:hanging="360"/>
      </w:pPr>
    </w:lvl>
    <w:lvl w:ilvl="5" w:tplc="05BA25C2" w:tentative="1">
      <w:start w:val="1"/>
      <w:numFmt w:val="lowerRoman"/>
      <w:lvlText w:val="%6."/>
      <w:lvlJc w:val="right"/>
      <w:pPr>
        <w:ind w:left="4320" w:hanging="180"/>
      </w:pPr>
    </w:lvl>
    <w:lvl w:ilvl="6" w:tplc="DE0895B0" w:tentative="1">
      <w:start w:val="1"/>
      <w:numFmt w:val="decimal"/>
      <w:lvlText w:val="%7."/>
      <w:lvlJc w:val="left"/>
      <w:pPr>
        <w:ind w:left="5040" w:hanging="360"/>
      </w:pPr>
    </w:lvl>
    <w:lvl w:ilvl="7" w:tplc="EB1C4E2C" w:tentative="1">
      <w:start w:val="1"/>
      <w:numFmt w:val="lowerLetter"/>
      <w:lvlText w:val="%8."/>
      <w:lvlJc w:val="left"/>
      <w:pPr>
        <w:ind w:left="5760" w:hanging="360"/>
      </w:pPr>
    </w:lvl>
    <w:lvl w:ilvl="8" w:tplc="76202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7B2C6B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54CEA3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51481F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056F8B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EC4222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02660C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9AC92F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F7AA87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A2804A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443376565">
    <w:abstractNumId w:val="9"/>
  </w:num>
  <w:num w:numId="2" w16cid:durableId="840778643">
    <w:abstractNumId w:val="8"/>
  </w:num>
  <w:num w:numId="3" w16cid:durableId="1529561093">
    <w:abstractNumId w:val="14"/>
  </w:num>
  <w:num w:numId="4" w16cid:durableId="260914631">
    <w:abstractNumId w:val="10"/>
  </w:num>
  <w:num w:numId="5" w16cid:durableId="1611232920">
    <w:abstractNumId w:val="6"/>
  </w:num>
  <w:num w:numId="6" w16cid:durableId="366372944">
    <w:abstractNumId w:val="1"/>
  </w:num>
  <w:num w:numId="7" w16cid:durableId="517350407">
    <w:abstractNumId w:val="7"/>
  </w:num>
  <w:num w:numId="8" w16cid:durableId="1558085413">
    <w:abstractNumId w:val="2"/>
  </w:num>
  <w:num w:numId="9" w16cid:durableId="2114519082">
    <w:abstractNumId w:val="16"/>
  </w:num>
  <w:num w:numId="10" w16cid:durableId="85351800">
    <w:abstractNumId w:val="5"/>
  </w:num>
  <w:num w:numId="11" w16cid:durableId="812873247">
    <w:abstractNumId w:val="15"/>
  </w:num>
  <w:num w:numId="12" w16cid:durableId="2054042457">
    <w:abstractNumId w:val="4"/>
  </w:num>
  <w:num w:numId="13" w16cid:durableId="223879512">
    <w:abstractNumId w:val="12"/>
  </w:num>
  <w:num w:numId="14" w16cid:durableId="607471818">
    <w:abstractNumId w:val="11"/>
  </w:num>
  <w:num w:numId="15" w16cid:durableId="2054504379">
    <w:abstractNumId w:val="13"/>
  </w:num>
  <w:num w:numId="16" w16cid:durableId="1235819243">
    <w:abstractNumId w:val="0"/>
  </w:num>
  <w:num w:numId="17" w16cid:durableId="1731221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63DAE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363B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77C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CBE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412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08B5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3D34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8573DC7"/>
  <w15:docId w15:val="{D3A3745F-9140-4A5A-88D7-E2CD099C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21</TotalTime>
  <Pages>7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 sharath chandra</cp:lastModifiedBy>
  <cp:revision>4</cp:revision>
  <cp:lastPrinted>2017-11-30T17:51:00Z</cp:lastPrinted>
  <dcterms:created xsi:type="dcterms:W3CDTF">2022-01-20T00:53:00Z</dcterms:created>
  <dcterms:modified xsi:type="dcterms:W3CDTF">2022-04-11T23:54:00Z</dcterms:modified>
</cp:coreProperties>
</file>