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3BA17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4786D0A2" w14:textId="77777777" w:rsidR="009439A7" w:rsidRPr="00C03D07" w:rsidRDefault="00CE6562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9FEAD3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A490DEC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FA7EDE0" w14:textId="77777777" w:rsidR="009439A7" w:rsidRPr="00C03D07" w:rsidRDefault="00CE6562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285D8DB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813133B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CE656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CE656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CE656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CE656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CE656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CE656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7ED57F2B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F7C926D" w14:textId="77777777" w:rsidR="00120B24" w:rsidRPr="00120B24" w:rsidRDefault="00CE6562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490A388A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8B03B4" w14:paraId="3E117238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D0EA" w14:textId="77777777" w:rsidR="00120B24" w:rsidRPr="00120B24" w:rsidRDefault="00CE656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5F20" w14:textId="77777777" w:rsidR="00120B24" w:rsidRPr="00120B24" w:rsidRDefault="00CE656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185B" w14:textId="77777777" w:rsidR="00120B24" w:rsidRPr="00120B24" w:rsidRDefault="00CE656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2AB4" w14:textId="77777777" w:rsidR="00120B24" w:rsidRPr="00120B24" w:rsidRDefault="00CE656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3ED1" w14:textId="77777777" w:rsidR="00120B24" w:rsidRPr="00120B24" w:rsidRDefault="00CE656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A27A" w14:textId="77777777" w:rsidR="00120B24" w:rsidRPr="00120B24" w:rsidRDefault="00CE656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1842" w14:textId="77777777" w:rsidR="00120B24" w:rsidRPr="00120B24" w:rsidRDefault="00CE656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8B03B4" w14:paraId="68F86EC5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AACE" w14:textId="77777777" w:rsidR="00120B24" w:rsidRPr="00120B24" w:rsidRDefault="00CE656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8038" w14:textId="77777777" w:rsidR="00120B24" w:rsidRPr="00120B24" w:rsidRDefault="00CE656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C6F2" w14:textId="77777777" w:rsidR="00120B24" w:rsidRPr="00120B24" w:rsidRDefault="00CE656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339D" w14:textId="77777777" w:rsidR="00120B24" w:rsidRPr="00120B24" w:rsidRDefault="00CE656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F80F" w14:textId="77777777" w:rsidR="00120B24" w:rsidRPr="00120B24" w:rsidRDefault="00CE656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321D" w14:textId="77777777" w:rsidR="00120B24" w:rsidRPr="00120B24" w:rsidRDefault="00CE656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5423" w14:textId="77777777" w:rsidR="00120B24" w:rsidRPr="00120B24" w:rsidRDefault="00CE656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1DBE7447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8B03B4" w14:paraId="4DF8DC53" w14:textId="77777777" w:rsidTr="00DA1387">
        <w:tc>
          <w:tcPr>
            <w:tcW w:w="2808" w:type="dxa"/>
          </w:tcPr>
          <w:p w14:paraId="2E7F932C" w14:textId="77777777" w:rsidR="00ED0124" w:rsidRPr="00C1676B" w:rsidRDefault="00CE656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6F3DCE7B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CE6562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31273A2C" w14:textId="77777777" w:rsidR="00ED0124" w:rsidRPr="00C1676B" w:rsidRDefault="00CE656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8EF7CA1" w14:textId="77777777" w:rsidR="00ED0124" w:rsidRPr="00C1676B" w:rsidRDefault="00CE656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268D13BE" w14:textId="77777777" w:rsidR="00ED0124" w:rsidRPr="00C1676B" w:rsidRDefault="00CE656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D3B1F0B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CE6562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30229342" w14:textId="77777777" w:rsidR="00ED0124" w:rsidRPr="00C1676B" w:rsidRDefault="00CE656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9780F89" w14:textId="77777777" w:rsidR="00636620" w:rsidRPr="00C1676B" w:rsidRDefault="00CE656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8B03B4" w14:paraId="06445549" w14:textId="77777777" w:rsidTr="00DA1387">
        <w:tc>
          <w:tcPr>
            <w:tcW w:w="2808" w:type="dxa"/>
          </w:tcPr>
          <w:p w14:paraId="5F29490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4DE3421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26B878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23B4D1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0844C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043DB6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03B4" w14:paraId="48498B3C" w14:textId="77777777" w:rsidTr="00DA1387">
        <w:tc>
          <w:tcPr>
            <w:tcW w:w="2808" w:type="dxa"/>
          </w:tcPr>
          <w:p w14:paraId="06888FB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3FFE09D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FCB627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88CD99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83C9A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0DBB8B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03B4" w14:paraId="6479505B" w14:textId="77777777" w:rsidTr="00DA1387">
        <w:tc>
          <w:tcPr>
            <w:tcW w:w="2808" w:type="dxa"/>
          </w:tcPr>
          <w:p w14:paraId="486F5F5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73A8EDE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2BAE52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F69C61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DA157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7598F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03B4" w14:paraId="367222C6" w14:textId="77777777" w:rsidTr="00DA1387">
        <w:tc>
          <w:tcPr>
            <w:tcW w:w="2808" w:type="dxa"/>
          </w:tcPr>
          <w:p w14:paraId="1D0CA81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0999964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42721C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C4765B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15436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C82CF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03B4" w14:paraId="153E0642" w14:textId="77777777" w:rsidTr="00DA1387">
        <w:tc>
          <w:tcPr>
            <w:tcW w:w="2808" w:type="dxa"/>
          </w:tcPr>
          <w:p w14:paraId="53ACE95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2B8149B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9F4A18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8E69C6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0AF0C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C33E6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03B4" w14:paraId="14E95961" w14:textId="77777777" w:rsidTr="00DA1387">
        <w:tc>
          <w:tcPr>
            <w:tcW w:w="2808" w:type="dxa"/>
          </w:tcPr>
          <w:p w14:paraId="0782C9BA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3F819D7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A81CCB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097926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D9227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0AD71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03B4" w14:paraId="2A868A49" w14:textId="77777777" w:rsidTr="00DA1387">
        <w:tc>
          <w:tcPr>
            <w:tcW w:w="2808" w:type="dxa"/>
          </w:tcPr>
          <w:p w14:paraId="5716AC8A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1BE5FCD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122256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60234C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AF143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A6D00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03B4" w14:paraId="0E09B4DD" w14:textId="77777777" w:rsidTr="0002006F">
        <w:trPr>
          <w:trHeight w:val="1007"/>
        </w:trPr>
        <w:tc>
          <w:tcPr>
            <w:tcW w:w="2808" w:type="dxa"/>
          </w:tcPr>
          <w:p w14:paraId="0673D6C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25037C5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11C5EC9A" w14:textId="77777777" w:rsidR="00226740" w:rsidRPr="00C03D07" w:rsidRDefault="00226740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1127EF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9EFF8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BE113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1A690B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03B4" w14:paraId="4CF24A84" w14:textId="77777777" w:rsidTr="00DA1387">
        <w:tc>
          <w:tcPr>
            <w:tcW w:w="2808" w:type="dxa"/>
          </w:tcPr>
          <w:p w14:paraId="256C3E9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44AA7C4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B6D891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430985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50ED7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B1C57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03B4" w14:paraId="2D3DFF70" w14:textId="77777777" w:rsidTr="00DA1387">
        <w:tc>
          <w:tcPr>
            <w:tcW w:w="2808" w:type="dxa"/>
          </w:tcPr>
          <w:p w14:paraId="0621785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4D12083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7D19CF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80778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76DCF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080F4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03B4" w14:paraId="4F413BAE" w14:textId="77777777" w:rsidTr="00DA1387">
        <w:tc>
          <w:tcPr>
            <w:tcW w:w="2808" w:type="dxa"/>
          </w:tcPr>
          <w:p w14:paraId="3E7D48D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675FA38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B113E2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8AE67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EB7495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884F1E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03B4" w14:paraId="499F8FF4" w14:textId="77777777" w:rsidTr="00DA1387">
        <w:tc>
          <w:tcPr>
            <w:tcW w:w="2808" w:type="dxa"/>
          </w:tcPr>
          <w:p w14:paraId="149B595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26BFB50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391880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11BE88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B5670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3E506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03B4" w14:paraId="4E40F7C2" w14:textId="77777777" w:rsidTr="00DA1387">
        <w:tc>
          <w:tcPr>
            <w:tcW w:w="2808" w:type="dxa"/>
          </w:tcPr>
          <w:p w14:paraId="09626C3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1FDF4FE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5083DE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83BDEF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E4D8C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5E507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03B4" w14:paraId="0B6AA06E" w14:textId="77777777" w:rsidTr="00DA1387">
        <w:tc>
          <w:tcPr>
            <w:tcW w:w="2808" w:type="dxa"/>
          </w:tcPr>
          <w:p w14:paraId="2D6DBF38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664D96D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9A0AB9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3E3B8D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37DD8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43AB62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03B4" w14:paraId="6301ED66" w14:textId="77777777" w:rsidTr="00DA1387">
        <w:tc>
          <w:tcPr>
            <w:tcW w:w="2808" w:type="dxa"/>
          </w:tcPr>
          <w:p w14:paraId="14996086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5B18AFD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D1FEAE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C82B70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B4094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ED4565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03B4" w14:paraId="59B4799F" w14:textId="77777777" w:rsidTr="00DA1387">
        <w:tc>
          <w:tcPr>
            <w:tcW w:w="2808" w:type="dxa"/>
          </w:tcPr>
          <w:p w14:paraId="5BFD4422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1E2BC3A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0FFD24A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D73C56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67E23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5F53C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1E627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03B4" w14:paraId="4995476C" w14:textId="77777777" w:rsidTr="00DA1387">
        <w:tc>
          <w:tcPr>
            <w:tcW w:w="2808" w:type="dxa"/>
          </w:tcPr>
          <w:p w14:paraId="7BAAB56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5EFE3F2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AC9BC6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84E3B6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4897E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F97F4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03B4" w14:paraId="38A1CEE5" w14:textId="77777777" w:rsidTr="00DA1387">
        <w:tc>
          <w:tcPr>
            <w:tcW w:w="2808" w:type="dxa"/>
          </w:tcPr>
          <w:p w14:paraId="7EE1D8A4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1980" w:type="dxa"/>
          </w:tcPr>
          <w:p w14:paraId="394106B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EAA523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20343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7FD29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BF801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03B4" w14:paraId="04B416A2" w14:textId="77777777" w:rsidTr="00DA1387">
        <w:tc>
          <w:tcPr>
            <w:tcW w:w="2808" w:type="dxa"/>
          </w:tcPr>
          <w:p w14:paraId="328AE72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15D3AE3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4CE8FE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3726AC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78200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707E8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03B4" w14:paraId="1376C3CC" w14:textId="77777777" w:rsidTr="00DA1387">
        <w:tc>
          <w:tcPr>
            <w:tcW w:w="2808" w:type="dxa"/>
          </w:tcPr>
          <w:p w14:paraId="0BD500C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058C519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322487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431C2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9BE80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21F31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03B4" w14:paraId="5AADF35B" w14:textId="77777777" w:rsidTr="00DA1387">
        <w:tc>
          <w:tcPr>
            <w:tcW w:w="2808" w:type="dxa"/>
          </w:tcPr>
          <w:p w14:paraId="4E421CCF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595817C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394FA5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553EB2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70854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B55C9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E5DD67A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0FA0027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21E4BF59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F8D7160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8B03B4" w14:paraId="3887A1E2" w14:textId="77777777" w:rsidTr="00797DEB">
        <w:tc>
          <w:tcPr>
            <w:tcW w:w="2203" w:type="dxa"/>
          </w:tcPr>
          <w:p w14:paraId="50436AF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56C09B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CBE300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744BE3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341A5E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8B03B4" w14:paraId="2F642E7B" w14:textId="77777777" w:rsidTr="00797DEB">
        <w:tc>
          <w:tcPr>
            <w:tcW w:w="2203" w:type="dxa"/>
          </w:tcPr>
          <w:p w14:paraId="465A2FD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CEA5C0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5D8EA8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DAA3E8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2D495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03B4" w14:paraId="63DAB39B" w14:textId="77777777" w:rsidTr="00797DEB">
        <w:tc>
          <w:tcPr>
            <w:tcW w:w="2203" w:type="dxa"/>
          </w:tcPr>
          <w:p w14:paraId="3157F94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702F56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78D5DB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551F60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58204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03B4" w14:paraId="21C47283" w14:textId="77777777" w:rsidTr="00797DEB">
        <w:tc>
          <w:tcPr>
            <w:tcW w:w="2203" w:type="dxa"/>
          </w:tcPr>
          <w:p w14:paraId="5829388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06A1FC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25210D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15D42D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D98B5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869CB82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5DB0EB61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742C812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8024098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5974C9D4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06FB636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AE1A8D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8B03B4" w14:paraId="39EB286D" w14:textId="77777777" w:rsidTr="00D90155">
        <w:trPr>
          <w:trHeight w:val="324"/>
        </w:trPr>
        <w:tc>
          <w:tcPr>
            <w:tcW w:w="7675" w:type="dxa"/>
            <w:gridSpan w:val="2"/>
          </w:tcPr>
          <w:p w14:paraId="1A3D3A1D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8B03B4" w14:paraId="521FB5D8" w14:textId="77777777" w:rsidTr="00D90155">
        <w:trPr>
          <w:trHeight w:val="314"/>
        </w:trPr>
        <w:tc>
          <w:tcPr>
            <w:tcW w:w="2545" w:type="dxa"/>
          </w:tcPr>
          <w:p w14:paraId="0D7AB8C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380FD308" w14:textId="371F0BAF" w:rsidR="00983210" w:rsidRPr="00C03D07" w:rsidRDefault="00860494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8B03B4" w14:paraId="667F74F6" w14:textId="77777777" w:rsidTr="00D90155">
        <w:trPr>
          <w:trHeight w:val="324"/>
        </w:trPr>
        <w:tc>
          <w:tcPr>
            <w:tcW w:w="2545" w:type="dxa"/>
          </w:tcPr>
          <w:p w14:paraId="258FF470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1EA145C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2BFEBC02" w14:textId="5C7CF3DE" w:rsidR="00983210" w:rsidRPr="00C03D07" w:rsidRDefault="00860494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031202084</w:t>
            </w:r>
          </w:p>
        </w:tc>
      </w:tr>
      <w:tr w:rsidR="008B03B4" w14:paraId="0B38C6ED" w14:textId="77777777" w:rsidTr="00D90155">
        <w:trPr>
          <w:trHeight w:val="324"/>
        </w:trPr>
        <w:tc>
          <w:tcPr>
            <w:tcW w:w="2545" w:type="dxa"/>
          </w:tcPr>
          <w:p w14:paraId="42B6F23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7F76CA38" w14:textId="2B3FC2D9" w:rsidR="00983210" w:rsidRPr="00C03D07" w:rsidRDefault="00860494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383015408178</w:t>
            </w:r>
          </w:p>
        </w:tc>
      </w:tr>
      <w:tr w:rsidR="008B03B4" w14:paraId="2F480D5A" w14:textId="77777777" w:rsidTr="00D90155">
        <w:trPr>
          <w:trHeight w:val="340"/>
        </w:trPr>
        <w:tc>
          <w:tcPr>
            <w:tcW w:w="2545" w:type="dxa"/>
          </w:tcPr>
          <w:p w14:paraId="1C3419E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15D1DE40" w14:textId="2400C8BC" w:rsidR="00983210" w:rsidRPr="00C03D07" w:rsidRDefault="00860494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8B03B4" w14:paraId="03D3ECC5" w14:textId="77777777" w:rsidTr="00D90155">
        <w:trPr>
          <w:trHeight w:val="340"/>
        </w:trPr>
        <w:tc>
          <w:tcPr>
            <w:tcW w:w="2545" w:type="dxa"/>
          </w:tcPr>
          <w:p w14:paraId="7A34EFD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5BE1E325" w14:textId="56EB167C" w:rsidR="00983210" w:rsidRPr="00C03D07" w:rsidRDefault="00860494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ABDUL AZEEZ AKBAR</w:t>
            </w:r>
          </w:p>
        </w:tc>
      </w:tr>
    </w:tbl>
    <w:p w14:paraId="742EEB6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708A95A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3255B5B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D281288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55BACF8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9077D7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F64E9C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D68CC2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86C1C93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9126A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84495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FEF17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83228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D1427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F0388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B691B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00725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30610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07446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D8DF3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F9189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31A5F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B7A16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B8F07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EE20E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7235A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8251B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85BCD5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AA322F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2542A1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1E069E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94AEAA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A18E38F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7DEA517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lastRenderedPageBreak/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8B03B4" w14:paraId="1FD35000" w14:textId="77777777" w:rsidTr="001D05D6">
        <w:trPr>
          <w:trHeight w:val="398"/>
        </w:trPr>
        <w:tc>
          <w:tcPr>
            <w:tcW w:w="5148" w:type="dxa"/>
            <w:gridSpan w:val="4"/>
          </w:tcPr>
          <w:p w14:paraId="5370296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10F19AFB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8B03B4" w14:paraId="29BC54FF" w14:textId="77777777" w:rsidTr="001D05D6">
        <w:trPr>
          <w:trHeight w:val="383"/>
        </w:trPr>
        <w:tc>
          <w:tcPr>
            <w:tcW w:w="5148" w:type="dxa"/>
            <w:gridSpan w:val="4"/>
          </w:tcPr>
          <w:p w14:paraId="08B0C80D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0F7491C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8B03B4" w14:paraId="53C686B4" w14:textId="77777777" w:rsidTr="001D05D6">
        <w:trPr>
          <w:trHeight w:val="404"/>
        </w:trPr>
        <w:tc>
          <w:tcPr>
            <w:tcW w:w="918" w:type="dxa"/>
          </w:tcPr>
          <w:p w14:paraId="3915795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7DD585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5191B25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D7416D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99DF2E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B7C60D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D9CA2B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D1A9181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7F4CF20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5EDF39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54A7149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8CCCC4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B03B4" w14:paraId="517DF541" w14:textId="77777777" w:rsidTr="001D05D6">
        <w:trPr>
          <w:trHeight w:val="622"/>
        </w:trPr>
        <w:tc>
          <w:tcPr>
            <w:tcW w:w="918" w:type="dxa"/>
          </w:tcPr>
          <w:p w14:paraId="022A9457" w14:textId="77777777" w:rsidR="008F53D7" w:rsidRPr="00C03D07" w:rsidRDefault="00CE656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3689852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4C50D5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9CD47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98F8C41" w14:textId="77777777" w:rsidR="008F53D7" w:rsidRPr="00C03D07" w:rsidRDefault="00CE656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43048E3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0D02CA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D4D81E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B03B4" w14:paraId="6BEFAF87" w14:textId="77777777" w:rsidTr="001D05D6">
        <w:trPr>
          <w:trHeight w:val="592"/>
        </w:trPr>
        <w:tc>
          <w:tcPr>
            <w:tcW w:w="918" w:type="dxa"/>
          </w:tcPr>
          <w:p w14:paraId="68369335" w14:textId="77777777" w:rsidR="008F53D7" w:rsidRPr="00C03D07" w:rsidRDefault="00CE656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10BA34D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8AEF9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16E7A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4C28D93" w14:textId="77777777" w:rsidR="008F53D7" w:rsidRPr="00C03D07" w:rsidRDefault="00CE656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36BDFCF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19DA0C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72D324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B03B4" w14:paraId="6A97812C" w14:textId="77777777" w:rsidTr="001D05D6">
        <w:trPr>
          <w:trHeight w:val="592"/>
        </w:trPr>
        <w:tc>
          <w:tcPr>
            <w:tcW w:w="918" w:type="dxa"/>
          </w:tcPr>
          <w:p w14:paraId="652DBC09" w14:textId="77777777" w:rsidR="008F53D7" w:rsidRPr="00C03D07" w:rsidRDefault="00CE656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269397F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3A7BE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9B0598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D689A78" w14:textId="77777777" w:rsidR="008F53D7" w:rsidRPr="00C03D07" w:rsidRDefault="00CE656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20FAA71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AE7F6D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FF6654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14359E9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1FDD3330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04016F5D" w14:textId="77777777" w:rsidR="00B95496" w:rsidRPr="00C1676B" w:rsidRDefault="00CE6562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8B03B4" w14:paraId="3A7E0CFC" w14:textId="77777777" w:rsidTr="004B23E9">
        <w:trPr>
          <w:trHeight w:val="825"/>
        </w:trPr>
        <w:tc>
          <w:tcPr>
            <w:tcW w:w="2538" w:type="dxa"/>
          </w:tcPr>
          <w:p w14:paraId="4619FBBB" w14:textId="77777777" w:rsidR="00B95496" w:rsidRPr="00C03D07" w:rsidRDefault="00CE6562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DDB1092" w14:textId="77777777" w:rsidR="00B95496" w:rsidRPr="00C03D07" w:rsidRDefault="00CE656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08179080" w14:textId="77777777" w:rsidR="00B95496" w:rsidRPr="00C03D07" w:rsidRDefault="00CE656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0B0F41DD" w14:textId="77777777" w:rsidR="00B95496" w:rsidRPr="00C03D07" w:rsidRDefault="00CE656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635E7A13" w14:textId="77777777" w:rsidR="00B95496" w:rsidRPr="00C03D07" w:rsidRDefault="00CE656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8B03B4" w14:paraId="64294392" w14:textId="77777777" w:rsidTr="004B23E9">
        <w:trPr>
          <w:trHeight w:val="275"/>
        </w:trPr>
        <w:tc>
          <w:tcPr>
            <w:tcW w:w="2538" w:type="dxa"/>
          </w:tcPr>
          <w:p w14:paraId="10C4F07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E4A0C0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9BC399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4FB2A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29C605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03B4" w14:paraId="19704681" w14:textId="77777777" w:rsidTr="004B23E9">
        <w:trPr>
          <w:trHeight w:val="275"/>
        </w:trPr>
        <w:tc>
          <w:tcPr>
            <w:tcW w:w="2538" w:type="dxa"/>
          </w:tcPr>
          <w:p w14:paraId="1E1220F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8867C6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A5FD78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9DD55C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B2F87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03B4" w14:paraId="138D63FC" w14:textId="77777777" w:rsidTr="004B23E9">
        <w:trPr>
          <w:trHeight w:val="292"/>
        </w:trPr>
        <w:tc>
          <w:tcPr>
            <w:tcW w:w="2538" w:type="dxa"/>
          </w:tcPr>
          <w:p w14:paraId="034D765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DC1B94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BEDB230" w14:textId="77777777" w:rsidR="00B95496" w:rsidRPr="00C1676B" w:rsidRDefault="00CE656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08D99A4E" w14:textId="77777777" w:rsidR="00B95496" w:rsidRPr="00C1676B" w:rsidRDefault="00CE656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F01650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03B4" w14:paraId="67F3DFBF" w14:textId="77777777" w:rsidTr="00044B40">
        <w:trPr>
          <w:trHeight w:val="557"/>
        </w:trPr>
        <w:tc>
          <w:tcPr>
            <w:tcW w:w="2538" w:type="dxa"/>
          </w:tcPr>
          <w:p w14:paraId="324174F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43201D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D7CD56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914349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731C8E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BF586D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543753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1DB8166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FFE5D2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2072DE" w14:textId="77777777" w:rsidR="008A20BA" w:rsidRPr="00E059E1" w:rsidRDefault="00C028A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93714D4">
          <v:roundrect id="_x0000_s2050" style="position:absolute;margin-left:-6.75pt;margin-top:1.3pt;width:549pt;height:67.3pt;z-index:1" arcsize="10923f">
            <v:textbox>
              <w:txbxContent>
                <w:p w14:paraId="3E7E5B57" w14:textId="77777777" w:rsidR="00C8092E" w:rsidRPr="004A10AC" w:rsidRDefault="00CE6562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1082E782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08F823F9" w14:textId="77777777" w:rsidR="00C8092E" w:rsidRPr="004A10AC" w:rsidRDefault="00CE6562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27E396BA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1A1C9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C7771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317E7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CD30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B99C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AECC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F00A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C44D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DFD9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B4C8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8917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5A42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C2DC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9E05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566A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4677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6E42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ED58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5771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ABA9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9E314" w14:textId="77777777" w:rsidR="004F2E9A" w:rsidRDefault="00C028A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126CC3B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1875A44A">
          <v:roundrect id="_x0000_s2052" style="position:absolute;margin-left:244.5pt;margin-top:.35pt;width:63.75pt;height:15pt;z-index:2" arcsize="10923f"/>
        </w:pict>
      </w:r>
    </w:p>
    <w:p w14:paraId="2DD971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ED93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3D19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1A8F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F34E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172A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D43A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C6AF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3FCF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1B5E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FAA2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4544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66B5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48D2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AE528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A1B64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DB821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1B59B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4DB0C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82857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4756F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E0EE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1EB6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3FB7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627F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BF69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315D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D04B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F445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1094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2EB7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3C84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A30C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1683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BF69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439B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9E4F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5FAE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C6322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7EF8A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15191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6FA68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552EF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8B03B4" w14:paraId="36F3C87D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AF8697D" w14:textId="77777777" w:rsidR="008F53D7" w:rsidRPr="00C1676B" w:rsidRDefault="00CE6562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8B03B4" w14:paraId="2EA32C74" w14:textId="77777777" w:rsidTr="0030732B">
        <w:trPr>
          <w:trHeight w:val="533"/>
        </w:trPr>
        <w:tc>
          <w:tcPr>
            <w:tcW w:w="738" w:type="dxa"/>
          </w:tcPr>
          <w:p w14:paraId="415F225A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79B5A059" w14:textId="77777777" w:rsidR="008F53D7" w:rsidRPr="00C03D07" w:rsidRDefault="00CE656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47D56560" w14:textId="77777777" w:rsidR="008F53D7" w:rsidRPr="00C03D07" w:rsidRDefault="00CE656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09EF535" w14:textId="77777777" w:rsidR="008F53D7" w:rsidRPr="00C03D07" w:rsidRDefault="00CE656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D31CA38" w14:textId="77777777" w:rsidR="008F53D7" w:rsidRPr="00C03D07" w:rsidRDefault="00CE656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A27A9A1" w14:textId="77777777" w:rsidR="008F53D7" w:rsidRPr="00C03D07" w:rsidRDefault="00CE656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8B03B4" w14:paraId="1F2E4483" w14:textId="77777777" w:rsidTr="0030732B">
        <w:trPr>
          <w:trHeight w:val="266"/>
        </w:trPr>
        <w:tc>
          <w:tcPr>
            <w:tcW w:w="738" w:type="dxa"/>
          </w:tcPr>
          <w:p w14:paraId="44ED2300" w14:textId="77777777" w:rsidR="008F53D7" w:rsidRPr="00C03D07" w:rsidRDefault="00CE6562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58648E1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4AAFE9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EF4B2B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C79704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9D5EE9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03B4" w14:paraId="706F58DE" w14:textId="77777777" w:rsidTr="0030732B">
        <w:trPr>
          <w:trHeight w:val="266"/>
        </w:trPr>
        <w:tc>
          <w:tcPr>
            <w:tcW w:w="738" w:type="dxa"/>
          </w:tcPr>
          <w:p w14:paraId="4D07179A" w14:textId="77777777" w:rsidR="008F53D7" w:rsidRPr="00C03D07" w:rsidRDefault="00CE6562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242149C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C17770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B3D784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03BC22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F94899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03B4" w14:paraId="6204F88E" w14:textId="77777777" w:rsidTr="0030732B">
        <w:trPr>
          <w:trHeight w:val="266"/>
        </w:trPr>
        <w:tc>
          <w:tcPr>
            <w:tcW w:w="738" w:type="dxa"/>
          </w:tcPr>
          <w:p w14:paraId="7AB135E1" w14:textId="77777777" w:rsidR="008F53D7" w:rsidRPr="00C03D07" w:rsidRDefault="00CE6562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7B6CF50B" w14:textId="77777777" w:rsidR="008F53D7" w:rsidRPr="00C03D07" w:rsidRDefault="00CE656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E018E0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CB24CB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F365F8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3FB7D5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03B4" w14:paraId="0DAD6BBC" w14:textId="77777777" w:rsidTr="006565F7">
        <w:trPr>
          <w:trHeight w:val="548"/>
        </w:trPr>
        <w:tc>
          <w:tcPr>
            <w:tcW w:w="10894" w:type="dxa"/>
            <w:gridSpan w:val="6"/>
          </w:tcPr>
          <w:p w14:paraId="73C03A06" w14:textId="77777777" w:rsidR="008F53D7" w:rsidRPr="00C03D07" w:rsidRDefault="00CE6562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307EDB3C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CE6562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510AC41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119A6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5DE29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C9E3D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37738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5888A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7FD48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09E33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5D8A9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9AC11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EF2B7B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164057F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15339DB3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8B03B4" w14:paraId="376810F9" w14:textId="77777777" w:rsidTr="004B23E9">
        <w:tc>
          <w:tcPr>
            <w:tcW w:w="9198" w:type="dxa"/>
          </w:tcPr>
          <w:p w14:paraId="78359738" w14:textId="77777777" w:rsidR="007706AD" w:rsidRPr="00C03D07" w:rsidRDefault="00CE6562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3AF72C3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8B03B4" w14:paraId="6B73C6FF" w14:textId="77777777" w:rsidTr="004B23E9">
        <w:tc>
          <w:tcPr>
            <w:tcW w:w="9198" w:type="dxa"/>
          </w:tcPr>
          <w:p w14:paraId="2E5FF5E0" w14:textId="77777777" w:rsidR="007706AD" w:rsidRPr="00C03D07" w:rsidRDefault="00CE656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32686EE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B03B4" w14:paraId="4EBC9F61" w14:textId="77777777" w:rsidTr="004B23E9">
        <w:tc>
          <w:tcPr>
            <w:tcW w:w="9198" w:type="dxa"/>
          </w:tcPr>
          <w:p w14:paraId="53A6031F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22D2980D" w14:textId="77777777" w:rsidR="007706AD" w:rsidRPr="00C03D07" w:rsidRDefault="00CE656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041FF1C2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588A5A7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53B2F85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A9ACEA5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FF654CD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820138B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519A7185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D01D3BC" w14:textId="77777777" w:rsidR="0064317E" w:rsidRPr="0064317E" w:rsidRDefault="00CE6562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</w:t>
      </w:r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3A2493A9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8B03B4" w14:paraId="03B1C7FD" w14:textId="77777777" w:rsidTr="004B23E9">
        <w:tc>
          <w:tcPr>
            <w:tcW w:w="1101" w:type="dxa"/>
            <w:shd w:val="clear" w:color="auto" w:fill="auto"/>
          </w:tcPr>
          <w:p w14:paraId="2841955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770BB18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16A6705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0A30B3D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96F163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05B42C2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6C0E846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03FAFC2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4EA9153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79F30F9" w14:textId="77777777" w:rsidR="00C27558" w:rsidRPr="004B23E9" w:rsidRDefault="00CE656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126AC6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8B03B4" w14:paraId="340DDF28" w14:textId="77777777" w:rsidTr="004B23E9">
        <w:tc>
          <w:tcPr>
            <w:tcW w:w="1101" w:type="dxa"/>
            <w:shd w:val="clear" w:color="auto" w:fill="auto"/>
          </w:tcPr>
          <w:p w14:paraId="5651E81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F41702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C78720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3BBDCB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90F7F0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289C10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9BF297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5A5D69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625AF4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EC2038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03B4" w14:paraId="0C648F32" w14:textId="77777777" w:rsidTr="004B23E9">
        <w:tc>
          <w:tcPr>
            <w:tcW w:w="1101" w:type="dxa"/>
            <w:shd w:val="clear" w:color="auto" w:fill="auto"/>
          </w:tcPr>
          <w:p w14:paraId="1336D33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9514B4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EC1D76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D70965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344ED1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649331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13A1D7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D8896A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C0932C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7EDE48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8D63295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1C5F2133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B03B4" w14:paraId="179A5885" w14:textId="77777777" w:rsidTr="004B23E9">
        <w:trPr>
          <w:trHeight w:val="263"/>
        </w:trPr>
        <w:tc>
          <w:tcPr>
            <w:tcW w:w="10736" w:type="dxa"/>
            <w:gridSpan w:val="3"/>
          </w:tcPr>
          <w:p w14:paraId="0889554E" w14:textId="77777777" w:rsidR="00820F53" w:rsidRPr="00C1676B" w:rsidRDefault="00CE6562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B03B4" w14:paraId="48336EA2" w14:textId="77777777" w:rsidTr="004B23E9">
        <w:trPr>
          <w:trHeight w:val="263"/>
        </w:trPr>
        <w:tc>
          <w:tcPr>
            <w:tcW w:w="6880" w:type="dxa"/>
          </w:tcPr>
          <w:p w14:paraId="1742AF39" w14:textId="77777777" w:rsidR="00820F53" w:rsidRPr="00C03D07" w:rsidRDefault="00CE6562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7448ED6E" w14:textId="77777777" w:rsidR="00820F53" w:rsidRPr="00C03D07" w:rsidRDefault="00CE656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CC978FE" w14:textId="77777777" w:rsidR="00820F53" w:rsidRPr="00C03D07" w:rsidRDefault="00CE6562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B03B4" w14:paraId="1A83574F" w14:textId="77777777" w:rsidTr="004B23E9">
        <w:trPr>
          <w:trHeight w:val="263"/>
        </w:trPr>
        <w:tc>
          <w:tcPr>
            <w:tcW w:w="6880" w:type="dxa"/>
          </w:tcPr>
          <w:p w14:paraId="782805D4" w14:textId="77777777" w:rsidR="00820F53" w:rsidRPr="00C03D07" w:rsidRDefault="00CE656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3274931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D3AF98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03B4" w14:paraId="1559F023" w14:textId="77777777" w:rsidTr="004B23E9">
        <w:trPr>
          <w:trHeight w:val="301"/>
        </w:trPr>
        <w:tc>
          <w:tcPr>
            <w:tcW w:w="6880" w:type="dxa"/>
          </w:tcPr>
          <w:p w14:paraId="3BB92C12" w14:textId="77777777" w:rsidR="00820F53" w:rsidRPr="00C03D07" w:rsidRDefault="00CE656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9DC751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986042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03B4" w14:paraId="27BB4206" w14:textId="77777777" w:rsidTr="004B23E9">
        <w:trPr>
          <w:trHeight w:val="263"/>
        </w:trPr>
        <w:tc>
          <w:tcPr>
            <w:tcW w:w="6880" w:type="dxa"/>
          </w:tcPr>
          <w:p w14:paraId="365E2962" w14:textId="77777777" w:rsidR="00820F53" w:rsidRPr="00C03D07" w:rsidRDefault="00CE656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5566770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6F247D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03B4" w14:paraId="7396F30A" w14:textId="77777777" w:rsidTr="004B23E9">
        <w:trPr>
          <w:trHeight w:val="250"/>
        </w:trPr>
        <w:tc>
          <w:tcPr>
            <w:tcW w:w="6880" w:type="dxa"/>
          </w:tcPr>
          <w:p w14:paraId="55E0B320" w14:textId="77777777" w:rsidR="00820F53" w:rsidRPr="00C03D07" w:rsidRDefault="00CE6562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2844AF6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E093DD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03B4" w14:paraId="02EB4B49" w14:textId="77777777" w:rsidTr="004B23E9">
        <w:trPr>
          <w:trHeight w:val="263"/>
        </w:trPr>
        <w:tc>
          <w:tcPr>
            <w:tcW w:w="6880" w:type="dxa"/>
          </w:tcPr>
          <w:p w14:paraId="00F6C9D6" w14:textId="77777777" w:rsidR="00820F53" w:rsidRPr="00C03D07" w:rsidRDefault="00CE656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6A9CC5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B10146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03B4" w14:paraId="78F5E796" w14:textId="77777777" w:rsidTr="004B23E9">
        <w:trPr>
          <w:trHeight w:val="275"/>
        </w:trPr>
        <w:tc>
          <w:tcPr>
            <w:tcW w:w="6880" w:type="dxa"/>
          </w:tcPr>
          <w:p w14:paraId="17B3F086" w14:textId="77777777" w:rsidR="00820F53" w:rsidRPr="00C03D07" w:rsidRDefault="00CE656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6D1EFAF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88ECA5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03B4" w14:paraId="0AEC3D0F" w14:textId="77777777" w:rsidTr="004B23E9">
        <w:trPr>
          <w:trHeight w:val="275"/>
        </w:trPr>
        <w:tc>
          <w:tcPr>
            <w:tcW w:w="6880" w:type="dxa"/>
          </w:tcPr>
          <w:p w14:paraId="0CC2603A" w14:textId="77777777" w:rsidR="00820F53" w:rsidRPr="00C03D07" w:rsidRDefault="00CE656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7F258E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74A5D5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03B4" w14:paraId="4CF5A3EE" w14:textId="77777777" w:rsidTr="004B23E9">
        <w:trPr>
          <w:trHeight w:val="275"/>
        </w:trPr>
        <w:tc>
          <w:tcPr>
            <w:tcW w:w="6880" w:type="dxa"/>
          </w:tcPr>
          <w:p w14:paraId="23EF297D" w14:textId="77777777" w:rsidR="00C8092E" w:rsidRPr="00C03D07" w:rsidRDefault="00CE656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29176D5D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2CB512C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69EBBFB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129E407D" w14:textId="77777777" w:rsidR="004416C2" w:rsidRDefault="00CE6562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C1CA6A4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8B03B4" w14:paraId="1ADFE06F" w14:textId="77777777" w:rsidTr="005A2CD3">
        <w:tc>
          <w:tcPr>
            <w:tcW w:w="7196" w:type="dxa"/>
            <w:shd w:val="clear" w:color="auto" w:fill="auto"/>
          </w:tcPr>
          <w:p w14:paraId="5231DA5D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D92F421" w14:textId="77777777" w:rsidR="004416C2" w:rsidRPr="005A2CD3" w:rsidRDefault="00CE656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69AC87BA" w14:textId="77777777" w:rsidR="004416C2" w:rsidRPr="005A2CD3" w:rsidRDefault="00CE656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B03B4" w14:paraId="61A48B6C" w14:textId="77777777" w:rsidTr="005A2CD3">
        <w:tc>
          <w:tcPr>
            <w:tcW w:w="7196" w:type="dxa"/>
            <w:shd w:val="clear" w:color="auto" w:fill="auto"/>
          </w:tcPr>
          <w:p w14:paraId="19B1D173" w14:textId="77777777" w:rsidR="0087309D" w:rsidRPr="005A2CD3" w:rsidRDefault="00CE656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55BCFB6C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E06457C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8B03B4" w14:paraId="2F1889F0" w14:textId="77777777" w:rsidTr="005A2CD3">
        <w:tc>
          <w:tcPr>
            <w:tcW w:w="7196" w:type="dxa"/>
            <w:shd w:val="clear" w:color="auto" w:fill="auto"/>
          </w:tcPr>
          <w:p w14:paraId="0085A53A" w14:textId="77777777" w:rsidR="0087309D" w:rsidRPr="005A2CD3" w:rsidRDefault="00CE656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22204045" w14:textId="77777777" w:rsidR="0087309D" w:rsidRPr="005A2CD3" w:rsidRDefault="00CE656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4A4E5243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9B6A659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5B707B5A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5390A42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84B424A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7A3B198C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8B03B4" w14:paraId="4772963F" w14:textId="77777777" w:rsidTr="00C22C37">
        <w:trPr>
          <w:trHeight w:val="318"/>
        </w:trPr>
        <w:tc>
          <w:tcPr>
            <w:tcW w:w="6194" w:type="dxa"/>
          </w:tcPr>
          <w:p w14:paraId="48501C0D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4450F2DE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CE6562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708207CF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03B4" w14:paraId="04A65F52" w14:textId="77777777" w:rsidTr="00C22C37">
        <w:trPr>
          <w:trHeight w:val="303"/>
        </w:trPr>
        <w:tc>
          <w:tcPr>
            <w:tcW w:w="6194" w:type="dxa"/>
          </w:tcPr>
          <w:p w14:paraId="11FAC715" w14:textId="77777777" w:rsidR="00C22C37" w:rsidRPr="00C03D07" w:rsidRDefault="00CE6562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CB41C16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03B4" w14:paraId="1D92A156" w14:textId="77777777" w:rsidTr="00C22C37">
        <w:trPr>
          <w:trHeight w:val="304"/>
        </w:trPr>
        <w:tc>
          <w:tcPr>
            <w:tcW w:w="6194" w:type="dxa"/>
          </w:tcPr>
          <w:p w14:paraId="7DA392C5" w14:textId="77777777" w:rsidR="00C22C37" w:rsidRPr="00C03D07" w:rsidRDefault="00CE6562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0742826F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03B4" w14:paraId="101A820E" w14:textId="77777777" w:rsidTr="00C22C37">
        <w:trPr>
          <w:trHeight w:val="304"/>
        </w:trPr>
        <w:tc>
          <w:tcPr>
            <w:tcW w:w="6194" w:type="dxa"/>
          </w:tcPr>
          <w:p w14:paraId="1D441EE2" w14:textId="77777777" w:rsidR="001120EA" w:rsidRPr="00C03D07" w:rsidRDefault="00CE6562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14:paraId="5961983F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03B4" w14:paraId="36724769" w14:textId="77777777" w:rsidTr="00C22C37">
        <w:trPr>
          <w:trHeight w:val="304"/>
        </w:trPr>
        <w:tc>
          <w:tcPr>
            <w:tcW w:w="6194" w:type="dxa"/>
          </w:tcPr>
          <w:p w14:paraId="63FC0C67" w14:textId="77777777" w:rsidR="00445544" w:rsidRDefault="00CE6562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5774C9E5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03B4" w14:paraId="17882B06" w14:textId="77777777" w:rsidTr="00C22C37">
        <w:trPr>
          <w:trHeight w:val="304"/>
        </w:trPr>
        <w:tc>
          <w:tcPr>
            <w:tcW w:w="6194" w:type="dxa"/>
          </w:tcPr>
          <w:p w14:paraId="592A4C3A" w14:textId="77777777" w:rsidR="001120EA" w:rsidRDefault="00CE6562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46BB390B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03B4" w14:paraId="19726938" w14:textId="77777777" w:rsidTr="00C22C37">
        <w:trPr>
          <w:trHeight w:val="318"/>
        </w:trPr>
        <w:tc>
          <w:tcPr>
            <w:tcW w:w="6194" w:type="dxa"/>
          </w:tcPr>
          <w:p w14:paraId="5DE7385B" w14:textId="77777777" w:rsidR="00C22C37" w:rsidRPr="00C03D07" w:rsidRDefault="00CE6562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A69D739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03B4" w14:paraId="229DBCEA" w14:textId="77777777" w:rsidTr="00F75F57">
        <w:trPr>
          <w:trHeight w:val="318"/>
        </w:trPr>
        <w:tc>
          <w:tcPr>
            <w:tcW w:w="6194" w:type="dxa"/>
          </w:tcPr>
          <w:p w14:paraId="553B5612" w14:textId="77777777" w:rsidR="004B5D2A" w:rsidRPr="00C03D07" w:rsidRDefault="00CE6562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6061CA60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03B4" w14:paraId="3D378EE4" w14:textId="77777777" w:rsidTr="00C22C37">
        <w:trPr>
          <w:trHeight w:val="303"/>
        </w:trPr>
        <w:tc>
          <w:tcPr>
            <w:tcW w:w="6194" w:type="dxa"/>
          </w:tcPr>
          <w:p w14:paraId="18651009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7824F77E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03B4" w14:paraId="17302042" w14:textId="77777777" w:rsidTr="006C5784">
        <w:trPr>
          <w:trHeight w:val="359"/>
        </w:trPr>
        <w:tc>
          <w:tcPr>
            <w:tcW w:w="6194" w:type="dxa"/>
          </w:tcPr>
          <w:p w14:paraId="17718CE2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CE6562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 w:rsidR="00CE6562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="00CE6562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CE6562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7A367B96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03B4" w14:paraId="6F1E0C6B" w14:textId="77777777" w:rsidTr="006C5784">
        <w:trPr>
          <w:trHeight w:val="134"/>
        </w:trPr>
        <w:tc>
          <w:tcPr>
            <w:tcW w:w="6194" w:type="dxa"/>
          </w:tcPr>
          <w:p w14:paraId="2C5233B5" w14:textId="77777777" w:rsidR="00C22C37" w:rsidRPr="00C03D07" w:rsidRDefault="00CE6562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8967547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03B4" w14:paraId="471729E4" w14:textId="77777777" w:rsidTr="00C22C37">
        <w:trPr>
          <w:trHeight w:val="303"/>
        </w:trPr>
        <w:tc>
          <w:tcPr>
            <w:tcW w:w="6194" w:type="dxa"/>
          </w:tcPr>
          <w:p w14:paraId="6ECF46BA" w14:textId="77777777" w:rsidR="00C22C37" w:rsidRPr="00C03D07" w:rsidRDefault="00CE6562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20D9301A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03B4" w14:paraId="4E46A16D" w14:textId="77777777" w:rsidTr="00C22C37">
        <w:trPr>
          <w:trHeight w:val="303"/>
        </w:trPr>
        <w:tc>
          <w:tcPr>
            <w:tcW w:w="6194" w:type="dxa"/>
          </w:tcPr>
          <w:p w14:paraId="5EAEDE80" w14:textId="77777777" w:rsidR="004B5D2A" w:rsidRPr="00C03D07" w:rsidRDefault="00CE6562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759ACA0F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03B4" w14:paraId="1298EB42" w14:textId="77777777" w:rsidTr="00C22C37">
        <w:trPr>
          <w:trHeight w:val="303"/>
        </w:trPr>
        <w:tc>
          <w:tcPr>
            <w:tcW w:w="6194" w:type="dxa"/>
          </w:tcPr>
          <w:p w14:paraId="06ABB5BB" w14:textId="77777777" w:rsidR="006C5784" w:rsidRDefault="00CE6562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1099-Q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04678654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03B4" w14:paraId="52954117" w14:textId="77777777" w:rsidTr="00C22C37">
        <w:trPr>
          <w:trHeight w:val="303"/>
        </w:trPr>
        <w:tc>
          <w:tcPr>
            <w:tcW w:w="6194" w:type="dxa"/>
          </w:tcPr>
          <w:p w14:paraId="0F85F2EF" w14:textId="77777777" w:rsidR="006C5784" w:rsidRDefault="00CE6562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1099-SA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20C577E5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03B4" w14:paraId="497005CB" w14:textId="77777777" w:rsidTr="00C22C37">
        <w:trPr>
          <w:trHeight w:val="318"/>
        </w:trPr>
        <w:tc>
          <w:tcPr>
            <w:tcW w:w="6194" w:type="dxa"/>
          </w:tcPr>
          <w:p w14:paraId="42EEF256" w14:textId="77777777" w:rsidR="00C22C37" w:rsidRPr="00C03D07" w:rsidRDefault="00CE6562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63D3A50E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03B4" w14:paraId="7A8272E0" w14:textId="77777777" w:rsidTr="00C22C37">
        <w:trPr>
          <w:trHeight w:val="318"/>
        </w:trPr>
        <w:tc>
          <w:tcPr>
            <w:tcW w:w="6194" w:type="dxa"/>
          </w:tcPr>
          <w:p w14:paraId="699B1250" w14:textId="77777777" w:rsidR="00C22C37" w:rsidRPr="00C03D07" w:rsidRDefault="00CE6562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D1A718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03B4" w14:paraId="57B80026" w14:textId="77777777" w:rsidTr="00C22C37">
        <w:trPr>
          <w:trHeight w:val="318"/>
        </w:trPr>
        <w:tc>
          <w:tcPr>
            <w:tcW w:w="6194" w:type="dxa"/>
          </w:tcPr>
          <w:p w14:paraId="797E00F8" w14:textId="77777777" w:rsidR="00C22C37" w:rsidRPr="00C03D07" w:rsidRDefault="00CE6562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71F8253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03B4" w14:paraId="434CEFBF" w14:textId="77777777" w:rsidTr="00C22C37">
        <w:trPr>
          <w:trHeight w:val="318"/>
        </w:trPr>
        <w:tc>
          <w:tcPr>
            <w:tcW w:w="6194" w:type="dxa"/>
          </w:tcPr>
          <w:p w14:paraId="48EA9DED" w14:textId="77777777" w:rsidR="00C22C37" w:rsidRPr="00C03D07" w:rsidRDefault="00CE6562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6BB96B0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03B4" w14:paraId="5BF097D2" w14:textId="77777777" w:rsidTr="00C22C37">
        <w:trPr>
          <w:trHeight w:val="318"/>
        </w:trPr>
        <w:tc>
          <w:tcPr>
            <w:tcW w:w="6194" w:type="dxa"/>
          </w:tcPr>
          <w:p w14:paraId="79964F5F" w14:textId="77777777" w:rsidR="00C22C37" w:rsidRPr="00C03D07" w:rsidRDefault="00CE6562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66FD95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03B4" w14:paraId="37AE18C5" w14:textId="77777777" w:rsidTr="00C22C37">
        <w:trPr>
          <w:trHeight w:val="318"/>
        </w:trPr>
        <w:tc>
          <w:tcPr>
            <w:tcW w:w="6194" w:type="dxa"/>
          </w:tcPr>
          <w:p w14:paraId="37FD3140" w14:textId="77777777" w:rsidR="00C22C37" w:rsidRPr="00C03D07" w:rsidRDefault="00CE6562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757358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03B4" w14:paraId="07D1890B" w14:textId="77777777" w:rsidTr="00C22C37">
        <w:trPr>
          <w:trHeight w:val="318"/>
        </w:trPr>
        <w:tc>
          <w:tcPr>
            <w:tcW w:w="6194" w:type="dxa"/>
          </w:tcPr>
          <w:p w14:paraId="2CF92066" w14:textId="77777777" w:rsidR="00C22C37" w:rsidRPr="00C03D07" w:rsidRDefault="00CE6562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6C5CB2EE" w14:textId="77777777" w:rsidR="00C22C37" w:rsidRPr="00C03D07" w:rsidRDefault="00CE6562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B49586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03B4" w14:paraId="31393424" w14:textId="77777777" w:rsidTr="00C22C37">
        <w:trPr>
          <w:trHeight w:val="318"/>
        </w:trPr>
        <w:tc>
          <w:tcPr>
            <w:tcW w:w="6194" w:type="dxa"/>
          </w:tcPr>
          <w:p w14:paraId="0C8316C2" w14:textId="77777777" w:rsidR="00C22C37" w:rsidRPr="00C03D07" w:rsidRDefault="00CE6562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1C0CC6F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03B4" w14:paraId="0B391BAA" w14:textId="77777777" w:rsidTr="00C22C37">
        <w:trPr>
          <w:trHeight w:val="318"/>
        </w:trPr>
        <w:tc>
          <w:tcPr>
            <w:tcW w:w="6194" w:type="dxa"/>
          </w:tcPr>
          <w:p w14:paraId="7A921713" w14:textId="77777777" w:rsidR="00C22C37" w:rsidRPr="00C03D07" w:rsidRDefault="00CE6562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18C377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03B4" w14:paraId="5FE79158" w14:textId="77777777" w:rsidTr="00C22C37">
        <w:trPr>
          <w:trHeight w:val="318"/>
        </w:trPr>
        <w:tc>
          <w:tcPr>
            <w:tcW w:w="6194" w:type="dxa"/>
          </w:tcPr>
          <w:p w14:paraId="28E70228" w14:textId="77777777" w:rsidR="00C22C37" w:rsidRPr="00C03D07" w:rsidRDefault="00CE6562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14A714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03B4" w14:paraId="60C62E29" w14:textId="77777777" w:rsidTr="00C22C37">
        <w:trPr>
          <w:trHeight w:val="318"/>
        </w:trPr>
        <w:tc>
          <w:tcPr>
            <w:tcW w:w="6194" w:type="dxa"/>
          </w:tcPr>
          <w:p w14:paraId="51BFC8CA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586D5D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03B4" w14:paraId="05A8F031" w14:textId="77777777" w:rsidTr="00C22C37">
        <w:trPr>
          <w:trHeight w:val="318"/>
        </w:trPr>
        <w:tc>
          <w:tcPr>
            <w:tcW w:w="6194" w:type="dxa"/>
          </w:tcPr>
          <w:p w14:paraId="2DE5B64F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608FBF40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03B4" w14:paraId="0FE9D417" w14:textId="77777777" w:rsidTr="00C22C37">
        <w:trPr>
          <w:trHeight w:val="318"/>
        </w:trPr>
        <w:tc>
          <w:tcPr>
            <w:tcW w:w="6194" w:type="dxa"/>
          </w:tcPr>
          <w:p w14:paraId="3D133788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25462AEF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03B4" w14:paraId="34FAE86A" w14:textId="77777777" w:rsidTr="00C22C37">
        <w:trPr>
          <w:trHeight w:val="318"/>
        </w:trPr>
        <w:tc>
          <w:tcPr>
            <w:tcW w:w="6194" w:type="dxa"/>
          </w:tcPr>
          <w:p w14:paraId="187A31DA" w14:textId="77777777" w:rsidR="00B40DBB" w:rsidRPr="00C03D07" w:rsidRDefault="00CE6562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22D73437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18B2FA76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8B03B4" w14:paraId="03B11230" w14:textId="77777777" w:rsidTr="0087309D">
        <w:trPr>
          <w:trHeight w:val="269"/>
        </w:trPr>
        <w:tc>
          <w:tcPr>
            <w:tcW w:w="10592" w:type="dxa"/>
            <w:gridSpan w:val="4"/>
          </w:tcPr>
          <w:p w14:paraId="253F2D14" w14:textId="77777777" w:rsidR="0087309D" w:rsidRPr="00C1676B" w:rsidRDefault="00CE6562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8B03B4" w14:paraId="586795AC" w14:textId="77777777" w:rsidTr="0087309D">
        <w:trPr>
          <w:trHeight w:val="269"/>
        </w:trPr>
        <w:tc>
          <w:tcPr>
            <w:tcW w:w="738" w:type="dxa"/>
          </w:tcPr>
          <w:p w14:paraId="3B137E93" w14:textId="77777777" w:rsidR="0087309D" w:rsidRPr="00C03D07" w:rsidRDefault="00CE656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14:paraId="75EB9DA6" w14:textId="77777777" w:rsidR="0087309D" w:rsidRPr="00C03D07" w:rsidRDefault="00CE656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B0BD7BF" w14:textId="77777777" w:rsidR="0087309D" w:rsidRPr="00C03D07" w:rsidRDefault="00CE656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4060B0B3" w14:textId="77777777" w:rsidR="0087309D" w:rsidRPr="00C03D07" w:rsidRDefault="00CE656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B03B4" w14:paraId="23061F96" w14:textId="77777777" w:rsidTr="0087309D">
        <w:trPr>
          <w:trHeight w:val="269"/>
        </w:trPr>
        <w:tc>
          <w:tcPr>
            <w:tcW w:w="738" w:type="dxa"/>
          </w:tcPr>
          <w:p w14:paraId="18E5CEBD" w14:textId="77777777" w:rsidR="0087309D" w:rsidRPr="00C03D07" w:rsidRDefault="00CE656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4338E7A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91CA87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B77EE8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03B4" w14:paraId="63FE3E35" w14:textId="77777777" w:rsidTr="0087309D">
        <w:trPr>
          <w:trHeight w:val="269"/>
        </w:trPr>
        <w:tc>
          <w:tcPr>
            <w:tcW w:w="738" w:type="dxa"/>
          </w:tcPr>
          <w:p w14:paraId="3CF68AF8" w14:textId="77777777" w:rsidR="0087309D" w:rsidRPr="00C03D07" w:rsidRDefault="00CE656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93E1EE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F33DFA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417E6C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03B4" w14:paraId="2D1CF234" w14:textId="77777777" w:rsidTr="0087309D">
        <w:trPr>
          <w:trHeight w:val="269"/>
        </w:trPr>
        <w:tc>
          <w:tcPr>
            <w:tcW w:w="738" w:type="dxa"/>
          </w:tcPr>
          <w:p w14:paraId="2BA55B23" w14:textId="77777777" w:rsidR="0087309D" w:rsidRPr="00C03D07" w:rsidRDefault="00CE656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01A6061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9435E1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87C8C3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03B4" w14:paraId="563031C9" w14:textId="77777777" w:rsidTr="0087309D">
        <w:trPr>
          <w:trHeight w:val="269"/>
        </w:trPr>
        <w:tc>
          <w:tcPr>
            <w:tcW w:w="738" w:type="dxa"/>
          </w:tcPr>
          <w:p w14:paraId="4A8479E6" w14:textId="77777777" w:rsidR="0087309D" w:rsidRPr="00C03D07" w:rsidRDefault="00CE656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5745518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956AF1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D8804E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03B4" w14:paraId="263001D2" w14:textId="77777777" w:rsidTr="0087309D">
        <w:trPr>
          <w:trHeight w:val="269"/>
        </w:trPr>
        <w:tc>
          <w:tcPr>
            <w:tcW w:w="738" w:type="dxa"/>
          </w:tcPr>
          <w:p w14:paraId="11F2C423" w14:textId="77777777" w:rsidR="0087309D" w:rsidRPr="00C03D07" w:rsidRDefault="00CE656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295B3D9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C55CF2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2F7C43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03B4" w14:paraId="3FD8322A" w14:textId="77777777" w:rsidTr="0087309D">
        <w:trPr>
          <w:trHeight w:val="269"/>
        </w:trPr>
        <w:tc>
          <w:tcPr>
            <w:tcW w:w="738" w:type="dxa"/>
          </w:tcPr>
          <w:p w14:paraId="1AC2AED5" w14:textId="77777777" w:rsidR="0087309D" w:rsidRPr="00C03D07" w:rsidRDefault="00CE656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9B9D72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980C33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BCE2E6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40946EE" w14:textId="77777777" w:rsidR="005A2CD3" w:rsidRPr="005A2CD3" w:rsidRDefault="005A2CD3" w:rsidP="005A2CD3">
      <w:pPr>
        <w:rPr>
          <w:vanish/>
        </w:rPr>
      </w:pPr>
    </w:p>
    <w:p w14:paraId="52F2F1D9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4D35066C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064428FE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7FE53DE2" w14:textId="77777777" w:rsidR="00C22C37" w:rsidRPr="00C03D07" w:rsidRDefault="00CE6562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18840E5A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8B03B4" w14:paraId="05F2A0B7" w14:textId="77777777" w:rsidTr="005B04A7">
        <w:trPr>
          <w:trHeight w:val="243"/>
        </w:trPr>
        <w:tc>
          <w:tcPr>
            <w:tcW w:w="9359" w:type="dxa"/>
            <w:gridSpan w:val="2"/>
          </w:tcPr>
          <w:p w14:paraId="1D2740EE" w14:textId="77777777" w:rsidR="005B04A7" w:rsidRDefault="00CE6562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8B03B4" w14:paraId="162A0C45" w14:textId="77777777" w:rsidTr="005B04A7">
        <w:trPr>
          <w:trHeight w:val="243"/>
        </w:trPr>
        <w:tc>
          <w:tcPr>
            <w:tcW w:w="9359" w:type="dxa"/>
            <w:gridSpan w:val="2"/>
          </w:tcPr>
          <w:p w14:paraId="480C2D13" w14:textId="77777777" w:rsidR="005B04A7" w:rsidRDefault="00CE6562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8B03B4" w14:paraId="4ADC17BB" w14:textId="77777777" w:rsidTr="0003755F">
        <w:trPr>
          <w:trHeight w:val="243"/>
        </w:trPr>
        <w:tc>
          <w:tcPr>
            <w:tcW w:w="5400" w:type="dxa"/>
          </w:tcPr>
          <w:p w14:paraId="662568CA" w14:textId="77777777" w:rsidR="00C22C37" w:rsidRPr="00C03D07" w:rsidRDefault="00CE656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4431F04A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8B03B4" w14:paraId="5EBFCEF4" w14:textId="77777777" w:rsidTr="0003755F">
        <w:trPr>
          <w:trHeight w:val="196"/>
        </w:trPr>
        <w:tc>
          <w:tcPr>
            <w:tcW w:w="5400" w:type="dxa"/>
          </w:tcPr>
          <w:p w14:paraId="78873A65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CE6562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76D8303F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CE6562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="00CE6562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8B03B4" w14:paraId="01DE31E0" w14:textId="77777777" w:rsidTr="0003755F">
        <w:trPr>
          <w:trHeight w:val="260"/>
        </w:trPr>
        <w:tc>
          <w:tcPr>
            <w:tcW w:w="5400" w:type="dxa"/>
          </w:tcPr>
          <w:p w14:paraId="7F736065" w14:textId="77777777" w:rsidR="00C22C37" w:rsidRPr="00C03D07" w:rsidRDefault="00CE656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08460944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8B03B4" w14:paraId="072E6807" w14:textId="77777777" w:rsidTr="0003755F">
        <w:trPr>
          <w:trHeight w:val="196"/>
        </w:trPr>
        <w:tc>
          <w:tcPr>
            <w:tcW w:w="5400" w:type="dxa"/>
          </w:tcPr>
          <w:p w14:paraId="442C0C62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CE6562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CE6562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68E3D34F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CE656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8B03B4" w14:paraId="22CBADE8" w14:textId="77777777" w:rsidTr="0003755F">
        <w:trPr>
          <w:trHeight w:val="196"/>
        </w:trPr>
        <w:tc>
          <w:tcPr>
            <w:tcW w:w="5400" w:type="dxa"/>
          </w:tcPr>
          <w:p w14:paraId="1A597E5B" w14:textId="77777777" w:rsidR="00C22C37" w:rsidRPr="00C03D07" w:rsidRDefault="00CE656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76512A2B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CE656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CE656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8B03B4" w14:paraId="3F00D6DA" w14:textId="77777777" w:rsidTr="0003755F">
        <w:trPr>
          <w:trHeight w:val="196"/>
        </w:trPr>
        <w:tc>
          <w:tcPr>
            <w:tcW w:w="5400" w:type="dxa"/>
          </w:tcPr>
          <w:p w14:paraId="7ADB618A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r w:rsidR="00CE6562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="00CE6562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4D39D72E" w14:textId="77777777" w:rsidR="00C22C37" w:rsidRPr="00C03D07" w:rsidRDefault="00CE656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8B03B4" w14:paraId="2FA35C0E" w14:textId="77777777" w:rsidTr="0003755F">
        <w:trPr>
          <w:trHeight w:val="196"/>
        </w:trPr>
        <w:tc>
          <w:tcPr>
            <w:tcW w:w="5400" w:type="dxa"/>
          </w:tcPr>
          <w:p w14:paraId="1E3F4C8D" w14:textId="77777777" w:rsidR="0046634A" w:rsidRPr="00C03D07" w:rsidRDefault="00CE656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7D689183" w14:textId="77777777" w:rsidR="0046634A" w:rsidRDefault="00CE656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8B03B4" w14:paraId="1700D175" w14:textId="77777777" w:rsidTr="0003755F">
        <w:trPr>
          <w:trHeight w:val="196"/>
        </w:trPr>
        <w:tc>
          <w:tcPr>
            <w:tcW w:w="5400" w:type="dxa"/>
          </w:tcPr>
          <w:p w14:paraId="290F5C87" w14:textId="77777777" w:rsidR="0046634A" w:rsidRDefault="00CE656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4D5D7FE8" w14:textId="77777777" w:rsidR="0046634A" w:rsidRDefault="00CE656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8B03B4" w14:paraId="4F9A8568" w14:textId="77777777" w:rsidTr="0003755F">
        <w:trPr>
          <w:trHeight w:val="243"/>
        </w:trPr>
        <w:tc>
          <w:tcPr>
            <w:tcW w:w="5400" w:type="dxa"/>
          </w:tcPr>
          <w:p w14:paraId="157037BE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CE6562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0D173D62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CE656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8B03B4" w14:paraId="6095B5F1" w14:textId="77777777" w:rsidTr="0003755F">
        <w:trPr>
          <w:trHeight w:val="261"/>
        </w:trPr>
        <w:tc>
          <w:tcPr>
            <w:tcW w:w="5400" w:type="dxa"/>
          </w:tcPr>
          <w:p w14:paraId="75FCD872" w14:textId="77777777" w:rsidR="008F64D5" w:rsidRPr="00C22C37" w:rsidRDefault="00CE6562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00087C50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B03B4" w14:paraId="71F350E9" w14:textId="77777777" w:rsidTr="0003755F">
        <w:trPr>
          <w:trHeight w:val="243"/>
        </w:trPr>
        <w:tc>
          <w:tcPr>
            <w:tcW w:w="5400" w:type="dxa"/>
          </w:tcPr>
          <w:p w14:paraId="6A71D72F" w14:textId="77777777" w:rsidR="008F64D5" w:rsidRPr="008F64D5" w:rsidRDefault="00CE6562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2C591E7C" w14:textId="77777777" w:rsidR="008F64D5" w:rsidRDefault="00CE656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B03B4" w14:paraId="168E8129" w14:textId="77777777" w:rsidTr="0003755F">
        <w:trPr>
          <w:trHeight w:val="243"/>
        </w:trPr>
        <w:tc>
          <w:tcPr>
            <w:tcW w:w="5400" w:type="dxa"/>
          </w:tcPr>
          <w:p w14:paraId="1E7400FE" w14:textId="77777777" w:rsidR="008F64D5" w:rsidRPr="00C03D07" w:rsidRDefault="00CE656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6356DDF9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E656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CE6562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B03B4" w14:paraId="0AD2D1C0" w14:textId="77777777" w:rsidTr="0003755F">
        <w:trPr>
          <w:trHeight w:val="261"/>
        </w:trPr>
        <w:tc>
          <w:tcPr>
            <w:tcW w:w="5400" w:type="dxa"/>
          </w:tcPr>
          <w:p w14:paraId="73FDC45A" w14:textId="77777777" w:rsidR="008F64D5" w:rsidRPr="00C03D07" w:rsidRDefault="00CE656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6962B551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CE6562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8B03B4" w14:paraId="0C7D87A7" w14:textId="77777777" w:rsidTr="0003755F">
        <w:trPr>
          <w:trHeight w:val="261"/>
        </w:trPr>
        <w:tc>
          <w:tcPr>
            <w:tcW w:w="5400" w:type="dxa"/>
          </w:tcPr>
          <w:p w14:paraId="54C566C0" w14:textId="77777777" w:rsidR="008F64D5" w:rsidRPr="00C22C37" w:rsidRDefault="00CE6562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3403AFD7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B03B4" w14:paraId="7F66050B" w14:textId="77777777" w:rsidTr="0003755F">
        <w:trPr>
          <w:trHeight w:val="261"/>
        </w:trPr>
        <w:tc>
          <w:tcPr>
            <w:tcW w:w="5400" w:type="dxa"/>
          </w:tcPr>
          <w:p w14:paraId="46C9BC27" w14:textId="77777777" w:rsidR="008F64D5" w:rsidRPr="00C03D07" w:rsidRDefault="00CE656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4443FDA2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07DC64FF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2D1B30A0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0725477D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3C344653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C7AB5AB" w14:textId="77777777" w:rsidR="008B42F8" w:rsidRPr="00C03D07" w:rsidRDefault="00CE6562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4A9840F4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E00B6B1" w14:textId="77777777" w:rsidR="007C3BCC" w:rsidRPr="00C03D07" w:rsidRDefault="00CE6562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0C6D8D47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1D1A2A0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4258B90E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60C01B43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44E2B6A0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4884F76F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301538F6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F360D" w14:textId="77777777" w:rsidR="00C028A0" w:rsidRDefault="00C028A0">
      <w:r>
        <w:separator/>
      </w:r>
    </w:p>
  </w:endnote>
  <w:endnote w:type="continuationSeparator" w:id="0">
    <w:p w14:paraId="18662E48" w14:textId="77777777" w:rsidR="00C028A0" w:rsidRDefault="00C02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6C9BA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8C5A515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15AFF87" w14:textId="77777777" w:rsidR="00C8092E" w:rsidRPr="00A000E0" w:rsidRDefault="00CE6562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B09C345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095171E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2A4A6DA" w14:textId="77777777" w:rsidR="00C8092E" w:rsidRPr="002B2F01" w:rsidRDefault="00C028A0" w:rsidP="00B23708">
    <w:pPr>
      <w:ind w:right="288"/>
      <w:jc w:val="center"/>
      <w:rPr>
        <w:sz w:val="22"/>
      </w:rPr>
    </w:pPr>
    <w:r>
      <w:rPr>
        <w:noProof/>
        <w:szCs w:val="16"/>
      </w:rPr>
      <w:pict w14:anchorId="24DC9CF6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3A4D47E5" w14:textId="77777777" w:rsidR="00C8092E" w:rsidRDefault="00CE6562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CE6562">
      <w:rPr>
        <w:szCs w:val="16"/>
      </w:rPr>
      <w:t xml:space="preserve">Write to us at: </w:t>
    </w:r>
    <w:hyperlink r:id="rId1" w:history="1">
      <w:r w:rsidR="00CE6562" w:rsidRPr="000A098A">
        <w:rPr>
          <w:rStyle w:val="Hyperlink"/>
          <w:szCs w:val="16"/>
        </w:rPr>
        <w:t>contact@gtaxfile.com</w:t>
      </w:r>
    </w:hyperlink>
    <w:r w:rsidR="00CE6562" w:rsidRPr="002B2F01">
      <w:rPr>
        <w:szCs w:val="16"/>
      </w:rPr>
      <w:t xml:space="preserve">or call us at </w:t>
    </w:r>
    <w:r w:rsidR="00CE6562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9A158" w14:textId="77777777" w:rsidR="00C028A0" w:rsidRDefault="00C028A0">
      <w:r>
        <w:separator/>
      </w:r>
    </w:p>
  </w:footnote>
  <w:footnote w:type="continuationSeparator" w:id="0">
    <w:p w14:paraId="764CED7A" w14:textId="77777777" w:rsidR="00C028A0" w:rsidRDefault="00C02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AB81D" w14:textId="77777777" w:rsidR="00C8092E" w:rsidRDefault="00C8092E">
    <w:pPr>
      <w:pStyle w:val="Header"/>
    </w:pPr>
  </w:p>
  <w:p w14:paraId="75C61A08" w14:textId="77777777" w:rsidR="00C8092E" w:rsidRDefault="00C8092E">
    <w:pPr>
      <w:pStyle w:val="Header"/>
    </w:pPr>
  </w:p>
  <w:p w14:paraId="4BE19B84" w14:textId="77777777" w:rsidR="00C8092E" w:rsidRDefault="00C028A0">
    <w:pPr>
      <w:pStyle w:val="Header"/>
    </w:pPr>
    <w:r>
      <w:rPr>
        <w:noProof/>
        <w:lang w:eastAsia="zh-TW"/>
      </w:rPr>
      <w:pict w14:anchorId="495183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572E43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 w:rsidR="00CE656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086431A4">
      <w:start w:val="1"/>
      <w:numFmt w:val="decimal"/>
      <w:lvlText w:val="%1."/>
      <w:lvlJc w:val="left"/>
      <w:pPr>
        <w:ind w:left="1440" w:hanging="360"/>
      </w:pPr>
    </w:lvl>
    <w:lvl w:ilvl="1" w:tplc="CF324034" w:tentative="1">
      <w:start w:val="1"/>
      <w:numFmt w:val="lowerLetter"/>
      <w:lvlText w:val="%2."/>
      <w:lvlJc w:val="left"/>
      <w:pPr>
        <w:ind w:left="2160" w:hanging="360"/>
      </w:pPr>
    </w:lvl>
    <w:lvl w:ilvl="2" w:tplc="9836F2A8" w:tentative="1">
      <w:start w:val="1"/>
      <w:numFmt w:val="lowerRoman"/>
      <w:lvlText w:val="%3."/>
      <w:lvlJc w:val="right"/>
      <w:pPr>
        <w:ind w:left="2880" w:hanging="180"/>
      </w:pPr>
    </w:lvl>
    <w:lvl w:ilvl="3" w:tplc="AEFA4D06" w:tentative="1">
      <w:start w:val="1"/>
      <w:numFmt w:val="decimal"/>
      <w:lvlText w:val="%4."/>
      <w:lvlJc w:val="left"/>
      <w:pPr>
        <w:ind w:left="3600" w:hanging="360"/>
      </w:pPr>
    </w:lvl>
    <w:lvl w:ilvl="4" w:tplc="4DB8F008" w:tentative="1">
      <w:start w:val="1"/>
      <w:numFmt w:val="lowerLetter"/>
      <w:lvlText w:val="%5."/>
      <w:lvlJc w:val="left"/>
      <w:pPr>
        <w:ind w:left="4320" w:hanging="360"/>
      </w:pPr>
    </w:lvl>
    <w:lvl w:ilvl="5" w:tplc="14963C70" w:tentative="1">
      <w:start w:val="1"/>
      <w:numFmt w:val="lowerRoman"/>
      <w:lvlText w:val="%6."/>
      <w:lvlJc w:val="right"/>
      <w:pPr>
        <w:ind w:left="5040" w:hanging="180"/>
      </w:pPr>
    </w:lvl>
    <w:lvl w:ilvl="6" w:tplc="F71A6578" w:tentative="1">
      <w:start w:val="1"/>
      <w:numFmt w:val="decimal"/>
      <w:lvlText w:val="%7."/>
      <w:lvlJc w:val="left"/>
      <w:pPr>
        <w:ind w:left="5760" w:hanging="360"/>
      </w:pPr>
    </w:lvl>
    <w:lvl w:ilvl="7" w:tplc="16A87AE6" w:tentative="1">
      <w:start w:val="1"/>
      <w:numFmt w:val="lowerLetter"/>
      <w:lvlText w:val="%8."/>
      <w:lvlJc w:val="left"/>
      <w:pPr>
        <w:ind w:left="6480" w:hanging="360"/>
      </w:pPr>
    </w:lvl>
    <w:lvl w:ilvl="8" w:tplc="5AD28EC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7098EF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746E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9C87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9E62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5A00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CA19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387C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2284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D4F3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2E54A6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BEAD50C" w:tentative="1">
      <w:start w:val="1"/>
      <w:numFmt w:val="lowerLetter"/>
      <w:lvlText w:val="%2."/>
      <w:lvlJc w:val="left"/>
      <w:pPr>
        <w:ind w:left="1440" w:hanging="360"/>
      </w:pPr>
    </w:lvl>
    <w:lvl w:ilvl="2" w:tplc="B9FEF0F4" w:tentative="1">
      <w:start w:val="1"/>
      <w:numFmt w:val="lowerRoman"/>
      <w:lvlText w:val="%3."/>
      <w:lvlJc w:val="right"/>
      <w:pPr>
        <w:ind w:left="2160" w:hanging="180"/>
      </w:pPr>
    </w:lvl>
    <w:lvl w:ilvl="3" w:tplc="676AB188" w:tentative="1">
      <w:start w:val="1"/>
      <w:numFmt w:val="decimal"/>
      <w:lvlText w:val="%4."/>
      <w:lvlJc w:val="left"/>
      <w:pPr>
        <w:ind w:left="2880" w:hanging="360"/>
      </w:pPr>
    </w:lvl>
    <w:lvl w:ilvl="4" w:tplc="631CA194" w:tentative="1">
      <w:start w:val="1"/>
      <w:numFmt w:val="lowerLetter"/>
      <w:lvlText w:val="%5."/>
      <w:lvlJc w:val="left"/>
      <w:pPr>
        <w:ind w:left="3600" w:hanging="360"/>
      </w:pPr>
    </w:lvl>
    <w:lvl w:ilvl="5" w:tplc="53567B12" w:tentative="1">
      <w:start w:val="1"/>
      <w:numFmt w:val="lowerRoman"/>
      <w:lvlText w:val="%6."/>
      <w:lvlJc w:val="right"/>
      <w:pPr>
        <w:ind w:left="4320" w:hanging="180"/>
      </w:pPr>
    </w:lvl>
    <w:lvl w:ilvl="6" w:tplc="DB6696D8" w:tentative="1">
      <w:start w:val="1"/>
      <w:numFmt w:val="decimal"/>
      <w:lvlText w:val="%7."/>
      <w:lvlJc w:val="left"/>
      <w:pPr>
        <w:ind w:left="5040" w:hanging="360"/>
      </w:pPr>
    </w:lvl>
    <w:lvl w:ilvl="7" w:tplc="41081D52" w:tentative="1">
      <w:start w:val="1"/>
      <w:numFmt w:val="lowerLetter"/>
      <w:lvlText w:val="%8."/>
      <w:lvlJc w:val="left"/>
      <w:pPr>
        <w:ind w:left="5760" w:hanging="360"/>
      </w:pPr>
    </w:lvl>
    <w:lvl w:ilvl="8" w:tplc="49A81A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A8E29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369A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D06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8C6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8D6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B063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0C87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00F9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0E1B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4AE006C4">
      <w:start w:val="1"/>
      <w:numFmt w:val="decimal"/>
      <w:lvlText w:val="%1."/>
      <w:lvlJc w:val="left"/>
      <w:pPr>
        <w:ind w:left="1440" w:hanging="360"/>
      </w:pPr>
    </w:lvl>
    <w:lvl w:ilvl="1" w:tplc="F82E8DF8" w:tentative="1">
      <w:start w:val="1"/>
      <w:numFmt w:val="lowerLetter"/>
      <w:lvlText w:val="%2."/>
      <w:lvlJc w:val="left"/>
      <w:pPr>
        <w:ind w:left="2160" w:hanging="360"/>
      </w:pPr>
    </w:lvl>
    <w:lvl w:ilvl="2" w:tplc="E7E4C332" w:tentative="1">
      <w:start w:val="1"/>
      <w:numFmt w:val="lowerRoman"/>
      <w:lvlText w:val="%3."/>
      <w:lvlJc w:val="right"/>
      <w:pPr>
        <w:ind w:left="2880" w:hanging="180"/>
      </w:pPr>
    </w:lvl>
    <w:lvl w:ilvl="3" w:tplc="FCBAF93E" w:tentative="1">
      <w:start w:val="1"/>
      <w:numFmt w:val="decimal"/>
      <w:lvlText w:val="%4."/>
      <w:lvlJc w:val="left"/>
      <w:pPr>
        <w:ind w:left="3600" w:hanging="360"/>
      </w:pPr>
    </w:lvl>
    <w:lvl w:ilvl="4" w:tplc="435461AC" w:tentative="1">
      <w:start w:val="1"/>
      <w:numFmt w:val="lowerLetter"/>
      <w:lvlText w:val="%5."/>
      <w:lvlJc w:val="left"/>
      <w:pPr>
        <w:ind w:left="4320" w:hanging="360"/>
      </w:pPr>
    </w:lvl>
    <w:lvl w:ilvl="5" w:tplc="83D2ADE0" w:tentative="1">
      <w:start w:val="1"/>
      <w:numFmt w:val="lowerRoman"/>
      <w:lvlText w:val="%6."/>
      <w:lvlJc w:val="right"/>
      <w:pPr>
        <w:ind w:left="5040" w:hanging="180"/>
      </w:pPr>
    </w:lvl>
    <w:lvl w:ilvl="6" w:tplc="1202277E" w:tentative="1">
      <w:start w:val="1"/>
      <w:numFmt w:val="decimal"/>
      <w:lvlText w:val="%7."/>
      <w:lvlJc w:val="left"/>
      <w:pPr>
        <w:ind w:left="5760" w:hanging="360"/>
      </w:pPr>
    </w:lvl>
    <w:lvl w:ilvl="7" w:tplc="54106546" w:tentative="1">
      <w:start w:val="1"/>
      <w:numFmt w:val="lowerLetter"/>
      <w:lvlText w:val="%8."/>
      <w:lvlJc w:val="left"/>
      <w:pPr>
        <w:ind w:left="6480" w:hanging="360"/>
      </w:pPr>
    </w:lvl>
    <w:lvl w:ilvl="8" w:tplc="B0505E5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2A1E1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0A7C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D6EC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8A09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38B1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F070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A66F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3002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26F3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6D54C73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ABBCD2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869A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A8A4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8A79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7878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A085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A20F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9C2C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C34EFB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9CA8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9205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D4BD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30B3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C467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1E06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FC21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6A03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07CC892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402C1CA" w:tentative="1">
      <w:start w:val="1"/>
      <w:numFmt w:val="lowerLetter"/>
      <w:lvlText w:val="%2."/>
      <w:lvlJc w:val="left"/>
      <w:pPr>
        <w:ind w:left="1440" w:hanging="360"/>
      </w:pPr>
    </w:lvl>
    <w:lvl w:ilvl="2" w:tplc="12C6B6B4" w:tentative="1">
      <w:start w:val="1"/>
      <w:numFmt w:val="lowerRoman"/>
      <w:lvlText w:val="%3."/>
      <w:lvlJc w:val="right"/>
      <w:pPr>
        <w:ind w:left="2160" w:hanging="180"/>
      </w:pPr>
    </w:lvl>
    <w:lvl w:ilvl="3" w:tplc="94B46C22" w:tentative="1">
      <w:start w:val="1"/>
      <w:numFmt w:val="decimal"/>
      <w:lvlText w:val="%4."/>
      <w:lvlJc w:val="left"/>
      <w:pPr>
        <w:ind w:left="2880" w:hanging="360"/>
      </w:pPr>
    </w:lvl>
    <w:lvl w:ilvl="4" w:tplc="E6A25EEA" w:tentative="1">
      <w:start w:val="1"/>
      <w:numFmt w:val="lowerLetter"/>
      <w:lvlText w:val="%5."/>
      <w:lvlJc w:val="left"/>
      <w:pPr>
        <w:ind w:left="3600" w:hanging="360"/>
      </w:pPr>
    </w:lvl>
    <w:lvl w:ilvl="5" w:tplc="C9928686" w:tentative="1">
      <w:start w:val="1"/>
      <w:numFmt w:val="lowerRoman"/>
      <w:lvlText w:val="%6."/>
      <w:lvlJc w:val="right"/>
      <w:pPr>
        <w:ind w:left="4320" w:hanging="180"/>
      </w:pPr>
    </w:lvl>
    <w:lvl w:ilvl="6" w:tplc="4A7E21E2" w:tentative="1">
      <w:start w:val="1"/>
      <w:numFmt w:val="decimal"/>
      <w:lvlText w:val="%7."/>
      <w:lvlJc w:val="left"/>
      <w:pPr>
        <w:ind w:left="5040" w:hanging="360"/>
      </w:pPr>
    </w:lvl>
    <w:lvl w:ilvl="7" w:tplc="268400B6" w:tentative="1">
      <w:start w:val="1"/>
      <w:numFmt w:val="lowerLetter"/>
      <w:lvlText w:val="%8."/>
      <w:lvlJc w:val="left"/>
      <w:pPr>
        <w:ind w:left="5760" w:hanging="360"/>
      </w:pPr>
    </w:lvl>
    <w:lvl w:ilvl="8" w:tplc="9BE888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8F78550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DFA7614" w:tentative="1">
      <w:start w:val="1"/>
      <w:numFmt w:val="lowerLetter"/>
      <w:lvlText w:val="%2."/>
      <w:lvlJc w:val="left"/>
      <w:pPr>
        <w:ind w:left="1440" w:hanging="360"/>
      </w:pPr>
    </w:lvl>
    <w:lvl w:ilvl="2" w:tplc="704A44C0" w:tentative="1">
      <w:start w:val="1"/>
      <w:numFmt w:val="lowerRoman"/>
      <w:lvlText w:val="%3."/>
      <w:lvlJc w:val="right"/>
      <w:pPr>
        <w:ind w:left="2160" w:hanging="180"/>
      </w:pPr>
    </w:lvl>
    <w:lvl w:ilvl="3" w:tplc="10863358" w:tentative="1">
      <w:start w:val="1"/>
      <w:numFmt w:val="decimal"/>
      <w:lvlText w:val="%4."/>
      <w:lvlJc w:val="left"/>
      <w:pPr>
        <w:ind w:left="2880" w:hanging="360"/>
      </w:pPr>
    </w:lvl>
    <w:lvl w:ilvl="4" w:tplc="1AA80988" w:tentative="1">
      <w:start w:val="1"/>
      <w:numFmt w:val="lowerLetter"/>
      <w:lvlText w:val="%5."/>
      <w:lvlJc w:val="left"/>
      <w:pPr>
        <w:ind w:left="3600" w:hanging="360"/>
      </w:pPr>
    </w:lvl>
    <w:lvl w:ilvl="5" w:tplc="2954FF06" w:tentative="1">
      <w:start w:val="1"/>
      <w:numFmt w:val="lowerRoman"/>
      <w:lvlText w:val="%6."/>
      <w:lvlJc w:val="right"/>
      <w:pPr>
        <w:ind w:left="4320" w:hanging="180"/>
      </w:pPr>
    </w:lvl>
    <w:lvl w:ilvl="6" w:tplc="3E98B9F6" w:tentative="1">
      <w:start w:val="1"/>
      <w:numFmt w:val="decimal"/>
      <w:lvlText w:val="%7."/>
      <w:lvlJc w:val="left"/>
      <w:pPr>
        <w:ind w:left="5040" w:hanging="360"/>
      </w:pPr>
    </w:lvl>
    <w:lvl w:ilvl="7" w:tplc="86EEF5DA" w:tentative="1">
      <w:start w:val="1"/>
      <w:numFmt w:val="lowerLetter"/>
      <w:lvlText w:val="%8."/>
      <w:lvlJc w:val="left"/>
      <w:pPr>
        <w:ind w:left="5760" w:hanging="360"/>
      </w:pPr>
    </w:lvl>
    <w:lvl w:ilvl="8" w:tplc="48762D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FD345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F6C6AC" w:tentative="1">
      <w:start w:val="1"/>
      <w:numFmt w:val="lowerLetter"/>
      <w:lvlText w:val="%2."/>
      <w:lvlJc w:val="left"/>
      <w:pPr>
        <w:ind w:left="1440" w:hanging="360"/>
      </w:pPr>
    </w:lvl>
    <w:lvl w:ilvl="2" w:tplc="5FCA63F2" w:tentative="1">
      <w:start w:val="1"/>
      <w:numFmt w:val="lowerRoman"/>
      <w:lvlText w:val="%3."/>
      <w:lvlJc w:val="right"/>
      <w:pPr>
        <w:ind w:left="2160" w:hanging="180"/>
      </w:pPr>
    </w:lvl>
    <w:lvl w:ilvl="3" w:tplc="A69C470C" w:tentative="1">
      <w:start w:val="1"/>
      <w:numFmt w:val="decimal"/>
      <w:lvlText w:val="%4."/>
      <w:lvlJc w:val="left"/>
      <w:pPr>
        <w:ind w:left="2880" w:hanging="360"/>
      </w:pPr>
    </w:lvl>
    <w:lvl w:ilvl="4" w:tplc="F98295B4" w:tentative="1">
      <w:start w:val="1"/>
      <w:numFmt w:val="lowerLetter"/>
      <w:lvlText w:val="%5."/>
      <w:lvlJc w:val="left"/>
      <w:pPr>
        <w:ind w:left="3600" w:hanging="360"/>
      </w:pPr>
    </w:lvl>
    <w:lvl w:ilvl="5" w:tplc="AC3893E2" w:tentative="1">
      <w:start w:val="1"/>
      <w:numFmt w:val="lowerRoman"/>
      <w:lvlText w:val="%6."/>
      <w:lvlJc w:val="right"/>
      <w:pPr>
        <w:ind w:left="4320" w:hanging="180"/>
      </w:pPr>
    </w:lvl>
    <w:lvl w:ilvl="6" w:tplc="BEB6D98C" w:tentative="1">
      <w:start w:val="1"/>
      <w:numFmt w:val="decimal"/>
      <w:lvlText w:val="%7."/>
      <w:lvlJc w:val="left"/>
      <w:pPr>
        <w:ind w:left="5040" w:hanging="360"/>
      </w:pPr>
    </w:lvl>
    <w:lvl w:ilvl="7" w:tplc="58425BCA" w:tentative="1">
      <w:start w:val="1"/>
      <w:numFmt w:val="lowerLetter"/>
      <w:lvlText w:val="%8."/>
      <w:lvlJc w:val="left"/>
      <w:pPr>
        <w:ind w:left="5760" w:hanging="360"/>
      </w:pPr>
    </w:lvl>
    <w:lvl w:ilvl="8" w:tplc="C9683E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017C40B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C8ECA8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C829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3E1A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567C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88E7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4C72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F8E6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F201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534633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17EFC32" w:tentative="1">
      <w:start w:val="1"/>
      <w:numFmt w:val="lowerLetter"/>
      <w:lvlText w:val="%2."/>
      <w:lvlJc w:val="left"/>
      <w:pPr>
        <w:ind w:left="1440" w:hanging="360"/>
      </w:pPr>
    </w:lvl>
    <w:lvl w:ilvl="2" w:tplc="967C8A4C" w:tentative="1">
      <w:start w:val="1"/>
      <w:numFmt w:val="lowerRoman"/>
      <w:lvlText w:val="%3."/>
      <w:lvlJc w:val="right"/>
      <w:pPr>
        <w:ind w:left="2160" w:hanging="180"/>
      </w:pPr>
    </w:lvl>
    <w:lvl w:ilvl="3" w:tplc="E6EA4D3E" w:tentative="1">
      <w:start w:val="1"/>
      <w:numFmt w:val="decimal"/>
      <w:lvlText w:val="%4."/>
      <w:lvlJc w:val="left"/>
      <w:pPr>
        <w:ind w:left="2880" w:hanging="360"/>
      </w:pPr>
    </w:lvl>
    <w:lvl w:ilvl="4" w:tplc="B58EA8EE" w:tentative="1">
      <w:start w:val="1"/>
      <w:numFmt w:val="lowerLetter"/>
      <w:lvlText w:val="%5."/>
      <w:lvlJc w:val="left"/>
      <w:pPr>
        <w:ind w:left="3600" w:hanging="360"/>
      </w:pPr>
    </w:lvl>
    <w:lvl w:ilvl="5" w:tplc="511CEE40" w:tentative="1">
      <w:start w:val="1"/>
      <w:numFmt w:val="lowerRoman"/>
      <w:lvlText w:val="%6."/>
      <w:lvlJc w:val="right"/>
      <w:pPr>
        <w:ind w:left="4320" w:hanging="180"/>
      </w:pPr>
    </w:lvl>
    <w:lvl w:ilvl="6" w:tplc="CC0690FC" w:tentative="1">
      <w:start w:val="1"/>
      <w:numFmt w:val="decimal"/>
      <w:lvlText w:val="%7."/>
      <w:lvlJc w:val="left"/>
      <w:pPr>
        <w:ind w:left="5040" w:hanging="360"/>
      </w:pPr>
    </w:lvl>
    <w:lvl w:ilvl="7" w:tplc="8772CB42" w:tentative="1">
      <w:start w:val="1"/>
      <w:numFmt w:val="lowerLetter"/>
      <w:lvlText w:val="%8."/>
      <w:lvlJc w:val="left"/>
      <w:pPr>
        <w:ind w:left="5760" w:hanging="360"/>
      </w:pPr>
    </w:lvl>
    <w:lvl w:ilvl="8" w:tplc="381ABA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AEE6252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4F804B2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1E3EB85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8FDC7F3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9AB6C91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B4861A9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FE06B23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40625A6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59DA5B6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3504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0494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03B4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28A0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562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7F9C5FA2"/>
  <w15:docId w15:val="{4707A254-2A11-48DE-AB04-7746FF56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  <w:rPr>
      <w:lang w:val="en-US" w:eastAsia="en-US"/>
    </w:rPr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3</TotalTime>
  <Pages>6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Abdul Azeez Akbar</cp:lastModifiedBy>
  <cp:revision>4</cp:revision>
  <cp:lastPrinted>2017-11-30T17:51:00Z</cp:lastPrinted>
  <dcterms:created xsi:type="dcterms:W3CDTF">2022-01-20T00:53:00Z</dcterms:created>
  <dcterms:modified xsi:type="dcterms:W3CDTF">2022-04-12T18:53:00Z</dcterms:modified>
</cp:coreProperties>
</file>