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:rsidR="009439A7" w:rsidRPr="00C03D07" w:rsidRDefault="00023A2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023A2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23A2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23A2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23A2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23A2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23A2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23A2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Pr="00120B24" w:rsidRDefault="00023A20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CD72E9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023A2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023A2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023A2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023A2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023A2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023A2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023A2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CD72E9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023A2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023A2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023A2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023A2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023A2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023A2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023A2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02"/>
        <w:gridCol w:w="2451"/>
        <w:gridCol w:w="1409"/>
        <w:gridCol w:w="1608"/>
        <w:gridCol w:w="1377"/>
        <w:gridCol w:w="1469"/>
      </w:tblGrid>
      <w:tr w:rsidR="00CD72E9" w:rsidTr="00DA1387">
        <w:tc>
          <w:tcPr>
            <w:tcW w:w="2808" w:type="dxa"/>
          </w:tcPr>
          <w:p w:rsidR="00ED0124" w:rsidRPr="00C1676B" w:rsidRDefault="00023A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23A2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023A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023A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023A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23A2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023A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023A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CD72E9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023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Drashti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72E9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72E9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023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Bandi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72E9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023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310954086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72E9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23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01/15/1995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72E9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023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72E9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23A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Technology Auditor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72E9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023A2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 Van Reipen Avenue, Jersey City, NJ 07306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72E9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23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2676795391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72E9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72E9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72E9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023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E375D1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drashtibandi1501@gmail.com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72E9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023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08/25/2016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72E9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1A2598" w:rsidRPr="00C03D07" w:rsidRDefault="00023A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72E9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72E9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92BD1" w:rsidRPr="00C03D07" w:rsidRDefault="00023A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72E9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72E9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023A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72E9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92BD1" w:rsidRPr="00C03D07" w:rsidRDefault="00023A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72E9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023A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72E9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CD72E9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D72E9" w:rsidTr="00797DEB">
        <w:tc>
          <w:tcPr>
            <w:tcW w:w="2203" w:type="dxa"/>
          </w:tcPr>
          <w:p w:rsidR="006D1F7A" w:rsidRPr="00C03D07" w:rsidRDefault="00023A2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72E9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72E9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CD72E9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D72E9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023A2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CD72E9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023A2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021202337</w:t>
            </w:r>
          </w:p>
        </w:tc>
      </w:tr>
      <w:tr w:rsidR="00CD72E9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023A2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325103858</w:t>
            </w:r>
          </w:p>
        </w:tc>
      </w:tr>
      <w:tr w:rsidR="00CD72E9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023A2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CD72E9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023A2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Drashti Bandi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D72E9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D72E9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D72E9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23A20" w:rsidTr="001D05D6">
        <w:trPr>
          <w:trHeight w:val="622"/>
        </w:trPr>
        <w:tc>
          <w:tcPr>
            <w:tcW w:w="918" w:type="dxa"/>
          </w:tcPr>
          <w:p w:rsidR="00023A20" w:rsidRPr="00C03D07" w:rsidRDefault="00023A20" w:rsidP="00023A2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023A20" w:rsidRPr="00C03D07" w:rsidRDefault="00023A20" w:rsidP="00023A2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440" w:type="dxa"/>
          </w:tcPr>
          <w:p w:rsidR="00023A20" w:rsidRPr="00C03D07" w:rsidRDefault="00023A20" w:rsidP="00023A2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023A20" w:rsidRPr="00C03D07" w:rsidRDefault="00023A20" w:rsidP="00023A2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23A20" w:rsidRPr="00C03D07" w:rsidRDefault="00023A20" w:rsidP="00023A2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023A20" w:rsidRPr="00C03D07" w:rsidRDefault="00023A20" w:rsidP="00023A2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023A20" w:rsidRPr="00C03D07" w:rsidRDefault="00023A20" w:rsidP="00023A2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023A20" w:rsidRPr="00C03D07" w:rsidRDefault="00023A20" w:rsidP="00023A2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23A20" w:rsidTr="001D05D6">
        <w:trPr>
          <w:trHeight w:val="592"/>
        </w:trPr>
        <w:tc>
          <w:tcPr>
            <w:tcW w:w="918" w:type="dxa"/>
          </w:tcPr>
          <w:p w:rsidR="00023A20" w:rsidRPr="00C03D07" w:rsidRDefault="00023A20" w:rsidP="00023A2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023A20" w:rsidRPr="00C03D07" w:rsidRDefault="00023A20" w:rsidP="00023A2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440" w:type="dxa"/>
          </w:tcPr>
          <w:p w:rsidR="00023A20" w:rsidRPr="00C03D07" w:rsidRDefault="00023A20" w:rsidP="00023A2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023A20" w:rsidRPr="00C03D07" w:rsidRDefault="00023A20" w:rsidP="00023A2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:rsidR="00023A20" w:rsidRPr="00C03D07" w:rsidRDefault="00023A20" w:rsidP="00023A2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:rsidR="00023A20" w:rsidRPr="00C03D07" w:rsidRDefault="00023A20" w:rsidP="00023A2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023A20" w:rsidRPr="00C03D07" w:rsidRDefault="00023A20" w:rsidP="00023A2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023A20" w:rsidRPr="00C03D07" w:rsidRDefault="00023A20" w:rsidP="00023A2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23A20" w:rsidTr="001D05D6">
        <w:trPr>
          <w:trHeight w:val="592"/>
        </w:trPr>
        <w:tc>
          <w:tcPr>
            <w:tcW w:w="918" w:type="dxa"/>
          </w:tcPr>
          <w:p w:rsidR="00023A20" w:rsidRPr="00C03D07" w:rsidRDefault="00023A20" w:rsidP="00023A2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023A20" w:rsidRPr="00C03D07" w:rsidRDefault="00023A20" w:rsidP="00023A2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440" w:type="dxa"/>
          </w:tcPr>
          <w:p w:rsidR="00023A20" w:rsidRPr="00C03D07" w:rsidRDefault="00023A20" w:rsidP="00023A2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01/23/2019</w:t>
            </w:r>
          </w:p>
        </w:tc>
        <w:tc>
          <w:tcPr>
            <w:tcW w:w="1710" w:type="dxa"/>
          </w:tcPr>
          <w:p w:rsidR="00023A20" w:rsidRPr="00C03D07" w:rsidRDefault="00023A20" w:rsidP="00023A2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:rsidR="00023A20" w:rsidRPr="00C03D07" w:rsidRDefault="00023A20" w:rsidP="00023A2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023A20" w:rsidRPr="00C03D07" w:rsidRDefault="00023A20" w:rsidP="00023A2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023A20" w:rsidRPr="00C03D07" w:rsidRDefault="00023A20" w:rsidP="00023A2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023A20" w:rsidRPr="00C03D07" w:rsidRDefault="00023A20" w:rsidP="00023A2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23A20" w:rsidTr="001D05D6">
        <w:trPr>
          <w:trHeight w:val="592"/>
        </w:trPr>
        <w:tc>
          <w:tcPr>
            <w:tcW w:w="918" w:type="dxa"/>
          </w:tcPr>
          <w:p w:rsidR="00023A20" w:rsidRPr="00C03D07" w:rsidRDefault="00023A20" w:rsidP="00023A2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023A20" w:rsidRDefault="00023A20" w:rsidP="00023A2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023A20" w:rsidRPr="00C03D07" w:rsidRDefault="00023A20" w:rsidP="00023A2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:rsidR="00023A20" w:rsidRPr="00C03D07" w:rsidRDefault="00023A20" w:rsidP="00023A2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01/22/2019</w:t>
            </w:r>
          </w:p>
        </w:tc>
        <w:tc>
          <w:tcPr>
            <w:tcW w:w="900" w:type="dxa"/>
          </w:tcPr>
          <w:p w:rsidR="00023A20" w:rsidRPr="00C03D07" w:rsidRDefault="00023A20" w:rsidP="00023A2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023A20" w:rsidRPr="00C03D07" w:rsidRDefault="00023A20" w:rsidP="00023A2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023A20" w:rsidRPr="00C03D07" w:rsidRDefault="00023A20" w:rsidP="00023A2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023A20" w:rsidRPr="00C03D07" w:rsidRDefault="00023A20" w:rsidP="00023A2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023A2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CD72E9" w:rsidTr="004B23E9">
        <w:trPr>
          <w:trHeight w:val="825"/>
        </w:trPr>
        <w:tc>
          <w:tcPr>
            <w:tcW w:w="2538" w:type="dxa"/>
          </w:tcPr>
          <w:p w:rsidR="00B95496" w:rsidRPr="00C03D07" w:rsidRDefault="00023A2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023A2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023A2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023A2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023A2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D72E9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72E9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72E9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023A2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023A2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72E9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023A2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251658240" arcsize="10923f">
            <v:textbox>
              <w:txbxContent>
                <w:p w:rsidR="00C8092E" w:rsidRPr="004A10AC" w:rsidRDefault="00023A2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023A2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023A2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251660288" arcsize="10923f">
            <v:textbox>
              <w:txbxContent>
                <w:p w:rsidR="00023A20" w:rsidRDefault="00023A20">
                  <w:r>
                    <w:t>No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51659264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CD72E9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023A2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D72E9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023A2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Charitable Institution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</w:t>
            </w:r>
          </w:p>
        </w:tc>
        <w:tc>
          <w:tcPr>
            <w:tcW w:w="1625" w:type="dxa"/>
          </w:tcPr>
          <w:p w:rsidR="008F53D7" w:rsidRPr="00C03D07" w:rsidRDefault="00023A2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023A2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023A2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023A2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D72E9" w:rsidTr="0030732B">
        <w:trPr>
          <w:trHeight w:val="266"/>
        </w:trPr>
        <w:tc>
          <w:tcPr>
            <w:tcW w:w="738" w:type="dxa"/>
          </w:tcPr>
          <w:p w:rsidR="008F53D7" w:rsidRPr="00C03D07" w:rsidRDefault="00023A2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72E9" w:rsidTr="0030732B">
        <w:trPr>
          <w:trHeight w:val="266"/>
        </w:trPr>
        <w:tc>
          <w:tcPr>
            <w:tcW w:w="738" w:type="dxa"/>
          </w:tcPr>
          <w:p w:rsidR="008F53D7" w:rsidRPr="00C03D07" w:rsidRDefault="00023A2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72E9" w:rsidTr="0030732B">
        <w:trPr>
          <w:trHeight w:val="266"/>
        </w:trPr>
        <w:tc>
          <w:tcPr>
            <w:tcW w:w="738" w:type="dxa"/>
          </w:tcPr>
          <w:p w:rsidR="008F53D7" w:rsidRPr="00C03D07" w:rsidRDefault="00023A2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023A2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72E9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023A2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23A2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Contribution more than $ 500 </w:t>
            </w:r>
            <w:r w:rsidR="00023A2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CD72E9" w:rsidTr="004B23E9">
        <w:tc>
          <w:tcPr>
            <w:tcW w:w="9198" w:type="dxa"/>
          </w:tcPr>
          <w:p w:rsidR="007706AD" w:rsidRPr="00C03D07" w:rsidRDefault="00023A20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023A20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CD72E9" w:rsidTr="004B23E9">
        <w:tc>
          <w:tcPr>
            <w:tcW w:w="9198" w:type="dxa"/>
          </w:tcPr>
          <w:p w:rsidR="007706AD" w:rsidRPr="00C03D07" w:rsidRDefault="00023A2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D72E9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023A2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023A20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D72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023A2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D72E9" w:rsidTr="004B23E9">
        <w:tc>
          <w:tcPr>
            <w:tcW w:w="1101" w:type="dxa"/>
            <w:shd w:val="clear" w:color="auto" w:fill="auto"/>
          </w:tcPr>
          <w:p w:rsidR="00C27558" w:rsidRPr="004B23E9" w:rsidRDefault="00023A2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72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D72E9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023A20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D72E9" w:rsidTr="004B23E9">
        <w:trPr>
          <w:trHeight w:val="263"/>
        </w:trPr>
        <w:tc>
          <w:tcPr>
            <w:tcW w:w="6880" w:type="dxa"/>
          </w:tcPr>
          <w:p w:rsidR="00820F53" w:rsidRPr="00C03D07" w:rsidRDefault="00023A2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023A2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023A2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D72E9" w:rsidTr="004B23E9">
        <w:trPr>
          <w:trHeight w:val="263"/>
        </w:trPr>
        <w:tc>
          <w:tcPr>
            <w:tcW w:w="6880" w:type="dxa"/>
          </w:tcPr>
          <w:p w:rsidR="00820F53" w:rsidRPr="00C03D07" w:rsidRDefault="00023A2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023A2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72E9" w:rsidTr="004B23E9">
        <w:trPr>
          <w:trHeight w:val="301"/>
        </w:trPr>
        <w:tc>
          <w:tcPr>
            <w:tcW w:w="6880" w:type="dxa"/>
          </w:tcPr>
          <w:p w:rsidR="00820F53" w:rsidRPr="00C03D07" w:rsidRDefault="00023A2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023A2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72E9" w:rsidTr="004B23E9">
        <w:trPr>
          <w:trHeight w:val="263"/>
        </w:trPr>
        <w:tc>
          <w:tcPr>
            <w:tcW w:w="6880" w:type="dxa"/>
          </w:tcPr>
          <w:p w:rsidR="00820F53" w:rsidRPr="00C03D07" w:rsidRDefault="00023A2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023A2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72E9" w:rsidTr="004B23E9">
        <w:trPr>
          <w:trHeight w:val="250"/>
        </w:trPr>
        <w:tc>
          <w:tcPr>
            <w:tcW w:w="6880" w:type="dxa"/>
          </w:tcPr>
          <w:p w:rsidR="00820F53" w:rsidRPr="00C03D07" w:rsidRDefault="00023A20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820F53" w:rsidRPr="00C03D07" w:rsidRDefault="00023A2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72E9" w:rsidTr="004B23E9">
        <w:trPr>
          <w:trHeight w:val="263"/>
        </w:trPr>
        <w:tc>
          <w:tcPr>
            <w:tcW w:w="6880" w:type="dxa"/>
          </w:tcPr>
          <w:p w:rsidR="00820F53" w:rsidRPr="00C03D07" w:rsidRDefault="00023A2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023A2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72E9" w:rsidTr="004B23E9">
        <w:trPr>
          <w:trHeight w:val="275"/>
        </w:trPr>
        <w:tc>
          <w:tcPr>
            <w:tcW w:w="6880" w:type="dxa"/>
          </w:tcPr>
          <w:p w:rsidR="00820F53" w:rsidRPr="00C03D07" w:rsidRDefault="00023A2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023A2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72E9" w:rsidTr="004B23E9">
        <w:trPr>
          <w:trHeight w:val="275"/>
        </w:trPr>
        <w:tc>
          <w:tcPr>
            <w:tcW w:w="6880" w:type="dxa"/>
          </w:tcPr>
          <w:p w:rsidR="00820F53" w:rsidRPr="00C03D07" w:rsidRDefault="00023A2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023A2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72E9" w:rsidTr="004B23E9">
        <w:trPr>
          <w:trHeight w:val="275"/>
        </w:trPr>
        <w:tc>
          <w:tcPr>
            <w:tcW w:w="6880" w:type="dxa"/>
          </w:tcPr>
          <w:p w:rsidR="00C8092E" w:rsidRPr="00C03D07" w:rsidRDefault="00023A2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="00C8092E" w:rsidRPr="00C03D07" w:rsidRDefault="00023A2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023A20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CD72E9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023A2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023A2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D72E9" w:rsidTr="005A2CD3">
        <w:tc>
          <w:tcPr>
            <w:tcW w:w="7196" w:type="dxa"/>
            <w:shd w:val="clear" w:color="auto" w:fill="auto"/>
          </w:tcPr>
          <w:p w:rsidR="0087309D" w:rsidRPr="005A2CD3" w:rsidRDefault="00023A2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023A2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CD72E9" w:rsidTr="005A2CD3">
        <w:tc>
          <w:tcPr>
            <w:tcW w:w="7196" w:type="dxa"/>
            <w:shd w:val="clear" w:color="auto" w:fill="auto"/>
          </w:tcPr>
          <w:p w:rsidR="0087309D" w:rsidRPr="005A2CD3" w:rsidRDefault="00023A2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023A2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023A2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D72E9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023A20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72E9" w:rsidTr="00C22C37">
        <w:trPr>
          <w:trHeight w:val="303"/>
        </w:trPr>
        <w:tc>
          <w:tcPr>
            <w:tcW w:w="6194" w:type="dxa"/>
          </w:tcPr>
          <w:p w:rsidR="00C22C37" w:rsidRPr="00C03D07" w:rsidRDefault="00023A20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72E9" w:rsidTr="00C22C37">
        <w:trPr>
          <w:trHeight w:val="304"/>
        </w:trPr>
        <w:tc>
          <w:tcPr>
            <w:tcW w:w="6194" w:type="dxa"/>
          </w:tcPr>
          <w:p w:rsidR="00C22C37" w:rsidRPr="00C03D07" w:rsidRDefault="00023A2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72E9" w:rsidTr="00C22C37">
        <w:trPr>
          <w:trHeight w:val="304"/>
        </w:trPr>
        <w:tc>
          <w:tcPr>
            <w:tcW w:w="6194" w:type="dxa"/>
          </w:tcPr>
          <w:p w:rsidR="001120EA" w:rsidRPr="00C03D07" w:rsidRDefault="00023A2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72E9" w:rsidTr="00C22C37">
        <w:trPr>
          <w:trHeight w:val="304"/>
        </w:trPr>
        <w:tc>
          <w:tcPr>
            <w:tcW w:w="6194" w:type="dxa"/>
          </w:tcPr>
          <w:p w:rsidR="00445544" w:rsidRDefault="00023A2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72E9" w:rsidTr="00C22C37">
        <w:trPr>
          <w:trHeight w:val="304"/>
        </w:trPr>
        <w:tc>
          <w:tcPr>
            <w:tcW w:w="6194" w:type="dxa"/>
          </w:tcPr>
          <w:p w:rsidR="001120EA" w:rsidRDefault="00023A2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72E9" w:rsidTr="00C22C37">
        <w:trPr>
          <w:trHeight w:val="318"/>
        </w:trPr>
        <w:tc>
          <w:tcPr>
            <w:tcW w:w="6194" w:type="dxa"/>
          </w:tcPr>
          <w:p w:rsidR="00C22C37" w:rsidRPr="00C03D07" w:rsidRDefault="00023A20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72E9" w:rsidTr="00F75F57">
        <w:trPr>
          <w:trHeight w:val="318"/>
        </w:trPr>
        <w:tc>
          <w:tcPr>
            <w:tcW w:w="6194" w:type="dxa"/>
          </w:tcPr>
          <w:p w:rsidR="004B5D2A" w:rsidRPr="00C03D07" w:rsidRDefault="00023A20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72E9" w:rsidTr="00C22C37">
        <w:trPr>
          <w:trHeight w:val="303"/>
        </w:trPr>
        <w:tc>
          <w:tcPr>
            <w:tcW w:w="6194" w:type="dxa"/>
          </w:tcPr>
          <w:p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72E9" w:rsidTr="006C5784">
        <w:trPr>
          <w:trHeight w:val="359"/>
        </w:trPr>
        <w:tc>
          <w:tcPr>
            <w:tcW w:w="6194" w:type="dxa"/>
          </w:tcPr>
          <w:p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023A20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023A20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023A20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023A20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72E9" w:rsidTr="006C5784">
        <w:trPr>
          <w:trHeight w:val="134"/>
        </w:trPr>
        <w:tc>
          <w:tcPr>
            <w:tcW w:w="6194" w:type="dxa"/>
          </w:tcPr>
          <w:p w:rsidR="00C22C37" w:rsidRPr="00C03D07" w:rsidRDefault="00023A20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72E9" w:rsidTr="00C22C37">
        <w:trPr>
          <w:trHeight w:val="303"/>
        </w:trPr>
        <w:tc>
          <w:tcPr>
            <w:tcW w:w="6194" w:type="dxa"/>
          </w:tcPr>
          <w:p w:rsidR="00C22C37" w:rsidRPr="00C03D07" w:rsidRDefault="00023A20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72E9" w:rsidTr="00C22C37">
        <w:trPr>
          <w:trHeight w:val="303"/>
        </w:trPr>
        <w:tc>
          <w:tcPr>
            <w:tcW w:w="6194" w:type="dxa"/>
          </w:tcPr>
          <w:p w:rsidR="004B5D2A" w:rsidRPr="00C03D07" w:rsidRDefault="00023A20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72E9" w:rsidTr="00C22C37">
        <w:trPr>
          <w:trHeight w:val="303"/>
        </w:trPr>
        <w:tc>
          <w:tcPr>
            <w:tcW w:w="6194" w:type="dxa"/>
          </w:tcPr>
          <w:p w:rsidR="006C5784" w:rsidRDefault="00023A20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72E9" w:rsidTr="00C22C37">
        <w:trPr>
          <w:trHeight w:val="303"/>
        </w:trPr>
        <w:tc>
          <w:tcPr>
            <w:tcW w:w="6194" w:type="dxa"/>
          </w:tcPr>
          <w:p w:rsidR="006C5784" w:rsidRDefault="00023A20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72E9" w:rsidTr="00C22C37">
        <w:trPr>
          <w:trHeight w:val="318"/>
        </w:trPr>
        <w:tc>
          <w:tcPr>
            <w:tcW w:w="6194" w:type="dxa"/>
          </w:tcPr>
          <w:p w:rsidR="00C22C37" w:rsidRPr="00C03D07" w:rsidRDefault="00023A20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72E9" w:rsidTr="00C22C37">
        <w:trPr>
          <w:trHeight w:val="318"/>
        </w:trPr>
        <w:tc>
          <w:tcPr>
            <w:tcW w:w="6194" w:type="dxa"/>
          </w:tcPr>
          <w:p w:rsidR="00C22C37" w:rsidRPr="00C03D07" w:rsidRDefault="00023A20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Last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72E9" w:rsidTr="00C22C37">
        <w:trPr>
          <w:trHeight w:val="318"/>
        </w:trPr>
        <w:tc>
          <w:tcPr>
            <w:tcW w:w="6194" w:type="dxa"/>
          </w:tcPr>
          <w:p w:rsidR="00C22C37" w:rsidRPr="00C03D07" w:rsidRDefault="00023A20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72E9" w:rsidTr="00C22C37">
        <w:trPr>
          <w:trHeight w:val="318"/>
        </w:trPr>
        <w:tc>
          <w:tcPr>
            <w:tcW w:w="6194" w:type="dxa"/>
          </w:tcPr>
          <w:p w:rsidR="00C22C37" w:rsidRPr="00C03D07" w:rsidRDefault="00023A20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72E9" w:rsidTr="00C22C37">
        <w:trPr>
          <w:trHeight w:val="318"/>
        </w:trPr>
        <w:tc>
          <w:tcPr>
            <w:tcW w:w="6194" w:type="dxa"/>
          </w:tcPr>
          <w:p w:rsidR="00C22C37" w:rsidRPr="00C03D07" w:rsidRDefault="00023A20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72E9" w:rsidTr="00C22C37">
        <w:trPr>
          <w:trHeight w:val="318"/>
        </w:trPr>
        <w:tc>
          <w:tcPr>
            <w:tcW w:w="6194" w:type="dxa"/>
          </w:tcPr>
          <w:p w:rsidR="00C22C37" w:rsidRPr="00C03D07" w:rsidRDefault="00023A20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72E9" w:rsidTr="00C22C37">
        <w:trPr>
          <w:trHeight w:val="318"/>
        </w:trPr>
        <w:tc>
          <w:tcPr>
            <w:tcW w:w="6194" w:type="dxa"/>
          </w:tcPr>
          <w:p w:rsidR="00C22C37" w:rsidRPr="00C03D07" w:rsidRDefault="00023A20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023A20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72E9" w:rsidTr="00C22C37">
        <w:trPr>
          <w:trHeight w:val="318"/>
        </w:trPr>
        <w:tc>
          <w:tcPr>
            <w:tcW w:w="6194" w:type="dxa"/>
          </w:tcPr>
          <w:p w:rsidR="00C22C37" w:rsidRPr="00C03D07" w:rsidRDefault="00023A20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72E9" w:rsidTr="00C22C37">
        <w:trPr>
          <w:trHeight w:val="318"/>
        </w:trPr>
        <w:tc>
          <w:tcPr>
            <w:tcW w:w="6194" w:type="dxa"/>
          </w:tcPr>
          <w:p w:rsidR="00C22C37" w:rsidRPr="00C03D07" w:rsidRDefault="00023A20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72E9" w:rsidTr="00C22C37">
        <w:trPr>
          <w:trHeight w:val="318"/>
        </w:trPr>
        <w:tc>
          <w:tcPr>
            <w:tcW w:w="6194" w:type="dxa"/>
          </w:tcPr>
          <w:p w:rsidR="00C22C37" w:rsidRPr="00C03D07" w:rsidRDefault="00023A20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72E9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72E9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72E9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72E9" w:rsidTr="00C22C37">
        <w:trPr>
          <w:trHeight w:val="318"/>
        </w:trPr>
        <w:tc>
          <w:tcPr>
            <w:tcW w:w="6194" w:type="dxa"/>
          </w:tcPr>
          <w:p w:rsidR="00B40DBB" w:rsidRPr="00C03D07" w:rsidRDefault="00023A20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D72E9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023A20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CD72E9" w:rsidTr="0087309D">
        <w:trPr>
          <w:trHeight w:val="269"/>
        </w:trPr>
        <w:tc>
          <w:tcPr>
            <w:tcW w:w="738" w:type="dxa"/>
          </w:tcPr>
          <w:p w:rsidR="0087309D" w:rsidRPr="00C03D07" w:rsidRDefault="00023A2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023A2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023A2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023A2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D72E9" w:rsidTr="0087309D">
        <w:trPr>
          <w:trHeight w:val="269"/>
        </w:trPr>
        <w:tc>
          <w:tcPr>
            <w:tcW w:w="738" w:type="dxa"/>
          </w:tcPr>
          <w:p w:rsidR="0087309D" w:rsidRPr="00C03D07" w:rsidRDefault="00023A2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72E9" w:rsidTr="0087309D">
        <w:trPr>
          <w:trHeight w:val="269"/>
        </w:trPr>
        <w:tc>
          <w:tcPr>
            <w:tcW w:w="738" w:type="dxa"/>
          </w:tcPr>
          <w:p w:rsidR="0087309D" w:rsidRPr="00C03D07" w:rsidRDefault="00023A2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72E9" w:rsidTr="0087309D">
        <w:trPr>
          <w:trHeight w:val="269"/>
        </w:trPr>
        <w:tc>
          <w:tcPr>
            <w:tcW w:w="738" w:type="dxa"/>
          </w:tcPr>
          <w:p w:rsidR="0087309D" w:rsidRPr="00C03D07" w:rsidRDefault="00023A2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72E9" w:rsidTr="0087309D">
        <w:trPr>
          <w:trHeight w:val="269"/>
        </w:trPr>
        <w:tc>
          <w:tcPr>
            <w:tcW w:w="738" w:type="dxa"/>
          </w:tcPr>
          <w:p w:rsidR="0087309D" w:rsidRPr="00C03D07" w:rsidRDefault="00023A2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72E9" w:rsidTr="0087309D">
        <w:trPr>
          <w:trHeight w:val="269"/>
        </w:trPr>
        <w:tc>
          <w:tcPr>
            <w:tcW w:w="738" w:type="dxa"/>
          </w:tcPr>
          <w:p w:rsidR="0087309D" w:rsidRPr="00C03D07" w:rsidRDefault="00023A2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72E9" w:rsidTr="0087309D">
        <w:trPr>
          <w:trHeight w:val="269"/>
        </w:trPr>
        <w:tc>
          <w:tcPr>
            <w:tcW w:w="738" w:type="dxa"/>
          </w:tcPr>
          <w:p w:rsidR="0087309D" w:rsidRPr="00C03D07" w:rsidRDefault="00023A2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023A20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CD72E9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023A20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CD72E9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023A20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  <w:bookmarkStart w:id="0" w:name="_GoBack"/>
            <w:bookmarkEnd w:id="0"/>
          </w:p>
        </w:tc>
      </w:tr>
      <w:tr w:rsidR="00CD72E9" w:rsidTr="0003755F">
        <w:trPr>
          <w:trHeight w:val="243"/>
        </w:trPr>
        <w:tc>
          <w:tcPr>
            <w:tcW w:w="5400" w:type="dxa"/>
          </w:tcPr>
          <w:p w:rsidR="00C22C37" w:rsidRPr="00C03D07" w:rsidRDefault="00023A2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CD72E9" w:rsidTr="0003755F">
        <w:trPr>
          <w:trHeight w:val="196"/>
        </w:trPr>
        <w:tc>
          <w:tcPr>
            <w:tcW w:w="5400" w:type="dxa"/>
          </w:tcPr>
          <w:p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023A20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23A20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023A20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D72E9" w:rsidTr="0003755F">
        <w:trPr>
          <w:trHeight w:val="260"/>
        </w:trPr>
        <w:tc>
          <w:tcPr>
            <w:tcW w:w="5400" w:type="dxa"/>
          </w:tcPr>
          <w:p w:rsidR="00C22C37" w:rsidRPr="00C03D07" w:rsidRDefault="00023A2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D72E9" w:rsidTr="0003755F">
        <w:trPr>
          <w:trHeight w:val="196"/>
        </w:trPr>
        <w:tc>
          <w:tcPr>
            <w:tcW w:w="5400" w:type="dxa"/>
          </w:tcPr>
          <w:p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023A20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23A20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023A2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D72E9" w:rsidTr="0003755F">
        <w:trPr>
          <w:trHeight w:val="196"/>
        </w:trPr>
        <w:tc>
          <w:tcPr>
            <w:tcW w:w="5400" w:type="dxa"/>
          </w:tcPr>
          <w:p w:rsidR="00C22C37" w:rsidRPr="00C03D07" w:rsidRDefault="00023A2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023A2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023A2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D72E9" w:rsidTr="0003755F">
        <w:trPr>
          <w:trHeight w:val="196"/>
        </w:trPr>
        <w:tc>
          <w:tcPr>
            <w:tcW w:w="5400" w:type="dxa"/>
          </w:tcPr>
          <w:p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023A20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023A20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023A2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D72E9" w:rsidTr="0003755F">
        <w:trPr>
          <w:trHeight w:val="196"/>
        </w:trPr>
        <w:tc>
          <w:tcPr>
            <w:tcW w:w="5400" w:type="dxa"/>
          </w:tcPr>
          <w:p w:rsidR="0046634A" w:rsidRPr="00C03D07" w:rsidRDefault="00023A2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46634A" w:rsidRDefault="00023A2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CD72E9" w:rsidTr="0003755F">
        <w:trPr>
          <w:trHeight w:val="196"/>
        </w:trPr>
        <w:tc>
          <w:tcPr>
            <w:tcW w:w="5400" w:type="dxa"/>
          </w:tcPr>
          <w:p w:rsidR="0046634A" w:rsidRDefault="00023A2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46634A" w:rsidRDefault="00023A2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CD72E9" w:rsidTr="0003755F">
        <w:trPr>
          <w:trHeight w:val="243"/>
        </w:trPr>
        <w:tc>
          <w:tcPr>
            <w:tcW w:w="5400" w:type="dxa"/>
          </w:tcPr>
          <w:p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023A20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023A2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CD72E9" w:rsidTr="0003755F">
        <w:trPr>
          <w:trHeight w:val="261"/>
        </w:trPr>
        <w:tc>
          <w:tcPr>
            <w:tcW w:w="5400" w:type="dxa"/>
          </w:tcPr>
          <w:p w:rsidR="008F64D5" w:rsidRPr="00C22C37" w:rsidRDefault="00023A20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CD72E9" w:rsidTr="0003755F">
        <w:trPr>
          <w:trHeight w:val="243"/>
        </w:trPr>
        <w:tc>
          <w:tcPr>
            <w:tcW w:w="5400" w:type="dxa"/>
          </w:tcPr>
          <w:p w:rsidR="008F64D5" w:rsidRPr="008F64D5" w:rsidRDefault="00023A20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For State Rental </w:t>
            </w: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Credit Planning/OSTC Credit Planning</w:t>
            </w:r>
          </w:p>
        </w:tc>
        <w:tc>
          <w:tcPr>
            <w:tcW w:w="3959" w:type="dxa"/>
          </w:tcPr>
          <w:p w:rsidR="008F64D5" w:rsidRDefault="00023A2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CD72E9" w:rsidTr="0003755F">
        <w:trPr>
          <w:trHeight w:val="243"/>
        </w:trPr>
        <w:tc>
          <w:tcPr>
            <w:tcW w:w="5400" w:type="dxa"/>
          </w:tcPr>
          <w:p w:rsidR="008F64D5" w:rsidRPr="00C03D07" w:rsidRDefault="00023A2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023A2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023A20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CD72E9" w:rsidTr="0003755F">
        <w:trPr>
          <w:trHeight w:val="261"/>
        </w:trPr>
        <w:tc>
          <w:tcPr>
            <w:tcW w:w="5400" w:type="dxa"/>
          </w:tcPr>
          <w:p w:rsidR="008F64D5" w:rsidRPr="00C03D07" w:rsidRDefault="00023A2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023A20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CD72E9" w:rsidTr="0003755F">
        <w:trPr>
          <w:trHeight w:val="261"/>
        </w:trPr>
        <w:tc>
          <w:tcPr>
            <w:tcW w:w="5400" w:type="dxa"/>
          </w:tcPr>
          <w:p w:rsidR="008F64D5" w:rsidRPr="00C22C37" w:rsidRDefault="00023A20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CD72E9" w:rsidTr="0003755F">
        <w:trPr>
          <w:trHeight w:val="261"/>
        </w:trPr>
        <w:tc>
          <w:tcPr>
            <w:tcW w:w="5400" w:type="dxa"/>
          </w:tcPr>
          <w:p w:rsidR="008F64D5" w:rsidRPr="00C03D07" w:rsidRDefault="00023A2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023A2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023A2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Looking for your 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23A20">
      <w:r>
        <w:separator/>
      </w:r>
    </w:p>
  </w:endnote>
  <w:endnote w:type="continuationSeparator" w:id="0">
    <w:p w:rsidR="00000000" w:rsidRDefault="0002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023A2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023A20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:rsidR="00C8092E" w:rsidRDefault="00023A2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23A20">
      <w:r>
        <w:separator/>
      </w:r>
    </w:p>
  </w:footnote>
  <w:footnote w:type="continuationSeparator" w:id="0">
    <w:p w:rsidR="00000000" w:rsidRDefault="00023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023A20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662B9F4">
      <w:start w:val="1"/>
      <w:numFmt w:val="decimal"/>
      <w:lvlText w:val="%1."/>
      <w:lvlJc w:val="left"/>
      <w:pPr>
        <w:ind w:left="1440" w:hanging="360"/>
      </w:pPr>
    </w:lvl>
    <w:lvl w:ilvl="1" w:tplc="6BE80B7E" w:tentative="1">
      <w:start w:val="1"/>
      <w:numFmt w:val="lowerLetter"/>
      <w:lvlText w:val="%2."/>
      <w:lvlJc w:val="left"/>
      <w:pPr>
        <w:ind w:left="2160" w:hanging="360"/>
      </w:pPr>
    </w:lvl>
    <w:lvl w:ilvl="2" w:tplc="33525882" w:tentative="1">
      <w:start w:val="1"/>
      <w:numFmt w:val="lowerRoman"/>
      <w:lvlText w:val="%3."/>
      <w:lvlJc w:val="right"/>
      <w:pPr>
        <w:ind w:left="2880" w:hanging="180"/>
      </w:pPr>
    </w:lvl>
    <w:lvl w:ilvl="3" w:tplc="03B0D204" w:tentative="1">
      <w:start w:val="1"/>
      <w:numFmt w:val="decimal"/>
      <w:lvlText w:val="%4."/>
      <w:lvlJc w:val="left"/>
      <w:pPr>
        <w:ind w:left="3600" w:hanging="360"/>
      </w:pPr>
    </w:lvl>
    <w:lvl w:ilvl="4" w:tplc="866C6BC8" w:tentative="1">
      <w:start w:val="1"/>
      <w:numFmt w:val="lowerLetter"/>
      <w:lvlText w:val="%5."/>
      <w:lvlJc w:val="left"/>
      <w:pPr>
        <w:ind w:left="4320" w:hanging="360"/>
      </w:pPr>
    </w:lvl>
    <w:lvl w:ilvl="5" w:tplc="6B38C77E" w:tentative="1">
      <w:start w:val="1"/>
      <w:numFmt w:val="lowerRoman"/>
      <w:lvlText w:val="%6."/>
      <w:lvlJc w:val="right"/>
      <w:pPr>
        <w:ind w:left="5040" w:hanging="180"/>
      </w:pPr>
    </w:lvl>
    <w:lvl w:ilvl="6" w:tplc="A7ECBAD4" w:tentative="1">
      <w:start w:val="1"/>
      <w:numFmt w:val="decimal"/>
      <w:lvlText w:val="%7."/>
      <w:lvlJc w:val="left"/>
      <w:pPr>
        <w:ind w:left="5760" w:hanging="360"/>
      </w:pPr>
    </w:lvl>
    <w:lvl w:ilvl="7" w:tplc="F4D4EC72" w:tentative="1">
      <w:start w:val="1"/>
      <w:numFmt w:val="lowerLetter"/>
      <w:lvlText w:val="%8."/>
      <w:lvlJc w:val="left"/>
      <w:pPr>
        <w:ind w:left="6480" w:hanging="360"/>
      </w:pPr>
    </w:lvl>
    <w:lvl w:ilvl="8" w:tplc="9A1233F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216FA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666A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5842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54AB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14CF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B4EE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267E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983E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9E12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5B6235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A6E30E4" w:tentative="1">
      <w:start w:val="1"/>
      <w:numFmt w:val="lowerLetter"/>
      <w:lvlText w:val="%2."/>
      <w:lvlJc w:val="left"/>
      <w:pPr>
        <w:ind w:left="1440" w:hanging="360"/>
      </w:pPr>
    </w:lvl>
    <w:lvl w:ilvl="2" w:tplc="20FE0F74" w:tentative="1">
      <w:start w:val="1"/>
      <w:numFmt w:val="lowerRoman"/>
      <w:lvlText w:val="%3."/>
      <w:lvlJc w:val="right"/>
      <w:pPr>
        <w:ind w:left="2160" w:hanging="180"/>
      </w:pPr>
    </w:lvl>
    <w:lvl w:ilvl="3" w:tplc="23501370" w:tentative="1">
      <w:start w:val="1"/>
      <w:numFmt w:val="decimal"/>
      <w:lvlText w:val="%4."/>
      <w:lvlJc w:val="left"/>
      <w:pPr>
        <w:ind w:left="2880" w:hanging="360"/>
      </w:pPr>
    </w:lvl>
    <w:lvl w:ilvl="4" w:tplc="FA54FC04" w:tentative="1">
      <w:start w:val="1"/>
      <w:numFmt w:val="lowerLetter"/>
      <w:lvlText w:val="%5."/>
      <w:lvlJc w:val="left"/>
      <w:pPr>
        <w:ind w:left="3600" w:hanging="360"/>
      </w:pPr>
    </w:lvl>
    <w:lvl w:ilvl="5" w:tplc="A7E44ED0" w:tentative="1">
      <w:start w:val="1"/>
      <w:numFmt w:val="lowerRoman"/>
      <w:lvlText w:val="%6."/>
      <w:lvlJc w:val="right"/>
      <w:pPr>
        <w:ind w:left="4320" w:hanging="180"/>
      </w:pPr>
    </w:lvl>
    <w:lvl w:ilvl="6" w:tplc="10864A30" w:tentative="1">
      <w:start w:val="1"/>
      <w:numFmt w:val="decimal"/>
      <w:lvlText w:val="%7."/>
      <w:lvlJc w:val="left"/>
      <w:pPr>
        <w:ind w:left="5040" w:hanging="360"/>
      </w:pPr>
    </w:lvl>
    <w:lvl w:ilvl="7" w:tplc="92786C3A" w:tentative="1">
      <w:start w:val="1"/>
      <w:numFmt w:val="lowerLetter"/>
      <w:lvlText w:val="%8."/>
      <w:lvlJc w:val="left"/>
      <w:pPr>
        <w:ind w:left="5760" w:hanging="360"/>
      </w:pPr>
    </w:lvl>
    <w:lvl w:ilvl="8" w:tplc="6E564B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E9642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3E3D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F8A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C4A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403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3A1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2FE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A2AF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641F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295ADC7E">
      <w:start w:val="1"/>
      <w:numFmt w:val="decimal"/>
      <w:lvlText w:val="%1."/>
      <w:lvlJc w:val="left"/>
      <w:pPr>
        <w:ind w:left="1440" w:hanging="360"/>
      </w:pPr>
    </w:lvl>
    <w:lvl w:ilvl="1" w:tplc="9112F646" w:tentative="1">
      <w:start w:val="1"/>
      <w:numFmt w:val="lowerLetter"/>
      <w:lvlText w:val="%2."/>
      <w:lvlJc w:val="left"/>
      <w:pPr>
        <w:ind w:left="2160" w:hanging="360"/>
      </w:pPr>
    </w:lvl>
    <w:lvl w:ilvl="2" w:tplc="9034981E" w:tentative="1">
      <w:start w:val="1"/>
      <w:numFmt w:val="lowerRoman"/>
      <w:lvlText w:val="%3."/>
      <w:lvlJc w:val="right"/>
      <w:pPr>
        <w:ind w:left="2880" w:hanging="180"/>
      </w:pPr>
    </w:lvl>
    <w:lvl w:ilvl="3" w:tplc="549699F2" w:tentative="1">
      <w:start w:val="1"/>
      <w:numFmt w:val="decimal"/>
      <w:lvlText w:val="%4."/>
      <w:lvlJc w:val="left"/>
      <w:pPr>
        <w:ind w:left="3600" w:hanging="360"/>
      </w:pPr>
    </w:lvl>
    <w:lvl w:ilvl="4" w:tplc="8102A992" w:tentative="1">
      <w:start w:val="1"/>
      <w:numFmt w:val="lowerLetter"/>
      <w:lvlText w:val="%5."/>
      <w:lvlJc w:val="left"/>
      <w:pPr>
        <w:ind w:left="4320" w:hanging="360"/>
      </w:pPr>
    </w:lvl>
    <w:lvl w:ilvl="5" w:tplc="BBE85D1C" w:tentative="1">
      <w:start w:val="1"/>
      <w:numFmt w:val="lowerRoman"/>
      <w:lvlText w:val="%6."/>
      <w:lvlJc w:val="right"/>
      <w:pPr>
        <w:ind w:left="5040" w:hanging="180"/>
      </w:pPr>
    </w:lvl>
    <w:lvl w:ilvl="6" w:tplc="82A46C4C" w:tentative="1">
      <w:start w:val="1"/>
      <w:numFmt w:val="decimal"/>
      <w:lvlText w:val="%7."/>
      <w:lvlJc w:val="left"/>
      <w:pPr>
        <w:ind w:left="5760" w:hanging="360"/>
      </w:pPr>
    </w:lvl>
    <w:lvl w:ilvl="7" w:tplc="4096360C" w:tentative="1">
      <w:start w:val="1"/>
      <w:numFmt w:val="lowerLetter"/>
      <w:lvlText w:val="%8."/>
      <w:lvlJc w:val="left"/>
      <w:pPr>
        <w:ind w:left="6480" w:hanging="360"/>
      </w:pPr>
    </w:lvl>
    <w:lvl w:ilvl="8" w:tplc="CB62E1F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85384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44BA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BCAE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6C2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2E8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147E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9A02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144A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507A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7FD239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A687C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FC58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42FA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F0B2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8842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C0D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E4C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6A10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219CE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CBD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9CCB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449E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C46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D0E9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68FF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266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D20C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F45E7FB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202F5B6" w:tentative="1">
      <w:start w:val="1"/>
      <w:numFmt w:val="lowerLetter"/>
      <w:lvlText w:val="%2."/>
      <w:lvlJc w:val="left"/>
      <w:pPr>
        <w:ind w:left="1440" w:hanging="360"/>
      </w:pPr>
    </w:lvl>
    <w:lvl w:ilvl="2" w:tplc="D004E40C" w:tentative="1">
      <w:start w:val="1"/>
      <w:numFmt w:val="lowerRoman"/>
      <w:lvlText w:val="%3."/>
      <w:lvlJc w:val="right"/>
      <w:pPr>
        <w:ind w:left="2160" w:hanging="180"/>
      </w:pPr>
    </w:lvl>
    <w:lvl w:ilvl="3" w:tplc="25CEB998" w:tentative="1">
      <w:start w:val="1"/>
      <w:numFmt w:val="decimal"/>
      <w:lvlText w:val="%4."/>
      <w:lvlJc w:val="left"/>
      <w:pPr>
        <w:ind w:left="2880" w:hanging="360"/>
      </w:pPr>
    </w:lvl>
    <w:lvl w:ilvl="4" w:tplc="74E63800" w:tentative="1">
      <w:start w:val="1"/>
      <w:numFmt w:val="lowerLetter"/>
      <w:lvlText w:val="%5."/>
      <w:lvlJc w:val="left"/>
      <w:pPr>
        <w:ind w:left="3600" w:hanging="360"/>
      </w:pPr>
    </w:lvl>
    <w:lvl w:ilvl="5" w:tplc="B4B89C98" w:tentative="1">
      <w:start w:val="1"/>
      <w:numFmt w:val="lowerRoman"/>
      <w:lvlText w:val="%6."/>
      <w:lvlJc w:val="right"/>
      <w:pPr>
        <w:ind w:left="4320" w:hanging="180"/>
      </w:pPr>
    </w:lvl>
    <w:lvl w:ilvl="6" w:tplc="134A82FE" w:tentative="1">
      <w:start w:val="1"/>
      <w:numFmt w:val="decimal"/>
      <w:lvlText w:val="%7."/>
      <w:lvlJc w:val="left"/>
      <w:pPr>
        <w:ind w:left="5040" w:hanging="360"/>
      </w:pPr>
    </w:lvl>
    <w:lvl w:ilvl="7" w:tplc="D1B0F968" w:tentative="1">
      <w:start w:val="1"/>
      <w:numFmt w:val="lowerLetter"/>
      <w:lvlText w:val="%8."/>
      <w:lvlJc w:val="left"/>
      <w:pPr>
        <w:ind w:left="5760" w:hanging="360"/>
      </w:pPr>
    </w:lvl>
    <w:lvl w:ilvl="8" w:tplc="9A509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9DDA2F3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4F201FE" w:tentative="1">
      <w:start w:val="1"/>
      <w:numFmt w:val="lowerLetter"/>
      <w:lvlText w:val="%2."/>
      <w:lvlJc w:val="left"/>
      <w:pPr>
        <w:ind w:left="1440" w:hanging="360"/>
      </w:pPr>
    </w:lvl>
    <w:lvl w:ilvl="2" w:tplc="D47E6B36" w:tentative="1">
      <w:start w:val="1"/>
      <w:numFmt w:val="lowerRoman"/>
      <w:lvlText w:val="%3."/>
      <w:lvlJc w:val="right"/>
      <w:pPr>
        <w:ind w:left="2160" w:hanging="180"/>
      </w:pPr>
    </w:lvl>
    <w:lvl w:ilvl="3" w:tplc="95DC8D28" w:tentative="1">
      <w:start w:val="1"/>
      <w:numFmt w:val="decimal"/>
      <w:lvlText w:val="%4."/>
      <w:lvlJc w:val="left"/>
      <w:pPr>
        <w:ind w:left="2880" w:hanging="360"/>
      </w:pPr>
    </w:lvl>
    <w:lvl w:ilvl="4" w:tplc="CF1051BC" w:tentative="1">
      <w:start w:val="1"/>
      <w:numFmt w:val="lowerLetter"/>
      <w:lvlText w:val="%5."/>
      <w:lvlJc w:val="left"/>
      <w:pPr>
        <w:ind w:left="3600" w:hanging="360"/>
      </w:pPr>
    </w:lvl>
    <w:lvl w:ilvl="5" w:tplc="1E98297E" w:tentative="1">
      <w:start w:val="1"/>
      <w:numFmt w:val="lowerRoman"/>
      <w:lvlText w:val="%6."/>
      <w:lvlJc w:val="right"/>
      <w:pPr>
        <w:ind w:left="4320" w:hanging="180"/>
      </w:pPr>
    </w:lvl>
    <w:lvl w:ilvl="6" w:tplc="2C6C76B0" w:tentative="1">
      <w:start w:val="1"/>
      <w:numFmt w:val="decimal"/>
      <w:lvlText w:val="%7."/>
      <w:lvlJc w:val="left"/>
      <w:pPr>
        <w:ind w:left="5040" w:hanging="360"/>
      </w:pPr>
    </w:lvl>
    <w:lvl w:ilvl="7" w:tplc="987A04E6" w:tentative="1">
      <w:start w:val="1"/>
      <w:numFmt w:val="lowerLetter"/>
      <w:lvlText w:val="%8."/>
      <w:lvlJc w:val="left"/>
      <w:pPr>
        <w:ind w:left="5760" w:hanging="360"/>
      </w:pPr>
    </w:lvl>
    <w:lvl w:ilvl="8" w:tplc="391417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49DCE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601ECE" w:tentative="1">
      <w:start w:val="1"/>
      <w:numFmt w:val="lowerLetter"/>
      <w:lvlText w:val="%2."/>
      <w:lvlJc w:val="left"/>
      <w:pPr>
        <w:ind w:left="1440" w:hanging="360"/>
      </w:pPr>
    </w:lvl>
    <w:lvl w:ilvl="2" w:tplc="08A0376E" w:tentative="1">
      <w:start w:val="1"/>
      <w:numFmt w:val="lowerRoman"/>
      <w:lvlText w:val="%3."/>
      <w:lvlJc w:val="right"/>
      <w:pPr>
        <w:ind w:left="2160" w:hanging="180"/>
      </w:pPr>
    </w:lvl>
    <w:lvl w:ilvl="3" w:tplc="00D8AFA2" w:tentative="1">
      <w:start w:val="1"/>
      <w:numFmt w:val="decimal"/>
      <w:lvlText w:val="%4."/>
      <w:lvlJc w:val="left"/>
      <w:pPr>
        <w:ind w:left="2880" w:hanging="360"/>
      </w:pPr>
    </w:lvl>
    <w:lvl w:ilvl="4" w:tplc="7416CD68" w:tentative="1">
      <w:start w:val="1"/>
      <w:numFmt w:val="lowerLetter"/>
      <w:lvlText w:val="%5."/>
      <w:lvlJc w:val="left"/>
      <w:pPr>
        <w:ind w:left="3600" w:hanging="360"/>
      </w:pPr>
    </w:lvl>
    <w:lvl w:ilvl="5" w:tplc="A9DCCD28" w:tentative="1">
      <w:start w:val="1"/>
      <w:numFmt w:val="lowerRoman"/>
      <w:lvlText w:val="%6."/>
      <w:lvlJc w:val="right"/>
      <w:pPr>
        <w:ind w:left="4320" w:hanging="180"/>
      </w:pPr>
    </w:lvl>
    <w:lvl w:ilvl="6" w:tplc="25BE2C00" w:tentative="1">
      <w:start w:val="1"/>
      <w:numFmt w:val="decimal"/>
      <w:lvlText w:val="%7."/>
      <w:lvlJc w:val="left"/>
      <w:pPr>
        <w:ind w:left="5040" w:hanging="360"/>
      </w:pPr>
    </w:lvl>
    <w:lvl w:ilvl="7" w:tplc="504E204A" w:tentative="1">
      <w:start w:val="1"/>
      <w:numFmt w:val="lowerLetter"/>
      <w:lvlText w:val="%8."/>
      <w:lvlJc w:val="left"/>
      <w:pPr>
        <w:ind w:left="5760" w:hanging="360"/>
      </w:pPr>
    </w:lvl>
    <w:lvl w:ilvl="8" w:tplc="FE1E90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0DC457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2E8DB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C2EC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F25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CA1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828A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5062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EDE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642A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CC6600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5849150" w:tentative="1">
      <w:start w:val="1"/>
      <w:numFmt w:val="lowerLetter"/>
      <w:lvlText w:val="%2."/>
      <w:lvlJc w:val="left"/>
      <w:pPr>
        <w:ind w:left="1440" w:hanging="360"/>
      </w:pPr>
    </w:lvl>
    <w:lvl w:ilvl="2" w:tplc="4832FABC" w:tentative="1">
      <w:start w:val="1"/>
      <w:numFmt w:val="lowerRoman"/>
      <w:lvlText w:val="%3."/>
      <w:lvlJc w:val="right"/>
      <w:pPr>
        <w:ind w:left="2160" w:hanging="180"/>
      </w:pPr>
    </w:lvl>
    <w:lvl w:ilvl="3" w:tplc="C9E4CEE2" w:tentative="1">
      <w:start w:val="1"/>
      <w:numFmt w:val="decimal"/>
      <w:lvlText w:val="%4."/>
      <w:lvlJc w:val="left"/>
      <w:pPr>
        <w:ind w:left="2880" w:hanging="360"/>
      </w:pPr>
    </w:lvl>
    <w:lvl w:ilvl="4" w:tplc="59FA5492" w:tentative="1">
      <w:start w:val="1"/>
      <w:numFmt w:val="lowerLetter"/>
      <w:lvlText w:val="%5."/>
      <w:lvlJc w:val="left"/>
      <w:pPr>
        <w:ind w:left="3600" w:hanging="360"/>
      </w:pPr>
    </w:lvl>
    <w:lvl w:ilvl="5" w:tplc="C660DA44" w:tentative="1">
      <w:start w:val="1"/>
      <w:numFmt w:val="lowerRoman"/>
      <w:lvlText w:val="%6."/>
      <w:lvlJc w:val="right"/>
      <w:pPr>
        <w:ind w:left="4320" w:hanging="180"/>
      </w:pPr>
    </w:lvl>
    <w:lvl w:ilvl="6" w:tplc="0882D3EE" w:tentative="1">
      <w:start w:val="1"/>
      <w:numFmt w:val="decimal"/>
      <w:lvlText w:val="%7."/>
      <w:lvlJc w:val="left"/>
      <w:pPr>
        <w:ind w:left="5040" w:hanging="360"/>
      </w:pPr>
    </w:lvl>
    <w:lvl w:ilvl="7" w:tplc="DEF2695E" w:tentative="1">
      <w:start w:val="1"/>
      <w:numFmt w:val="lowerLetter"/>
      <w:lvlText w:val="%8."/>
      <w:lvlJc w:val="left"/>
      <w:pPr>
        <w:ind w:left="5760" w:hanging="360"/>
      </w:pPr>
    </w:lvl>
    <w:lvl w:ilvl="8" w:tplc="D7489D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4CACEDD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29E4A1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458778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55A6B3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790E1A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9E8594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7205DD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8E26F11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AFA2B4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3A20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2E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FA242A8"/>
  <w15:docId w15:val="{E3036B90-607C-4DFA-9180-661D084D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ashtibandi1501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A5AB1-192B-4ECF-86BA-EFDC0D53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7</TotalTime>
  <Pages>7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Bandi, Drashti [Internal Audit]</cp:lastModifiedBy>
  <cp:revision>3</cp:revision>
  <cp:lastPrinted>2017-11-30T17:51:00Z</cp:lastPrinted>
  <dcterms:created xsi:type="dcterms:W3CDTF">2022-01-20T00:53:00Z</dcterms:created>
  <dcterms:modified xsi:type="dcterms:W3CDTF">2022-04-13T17:48:00Z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c14a28a4-7774-4bf1-9fbc-b2a7890e9dab</vt:lpwstr>
  </property>
  <property fmtid="{D5CDD505-2E9C-101B-9397-08002B2CF9AE}" pid="3" name="Classification">
    <vt:lpwstr>I</vt:lpwstr>
  </property>
</Properties>
</file>