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03674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3674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367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367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367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367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367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367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03674B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3709A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3709A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367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39"/>
        <w:gridCol w:w="2727"/>
        <w:gridCol w:w="1339"/>
        <w:gridCol w:w="1548"/>
        <w:gridCol w:w="1340"/>
        <w:gridCol w:w="1423"/>
      </w:tblGrid>
      <w:tr w:rsidR="0013709A" w:rsidTr="00DA1387">
        <w:tc>
          <w:tcPr>
            <w:tcW w:w="2808" w:type="dxa"/>
          </w:tcPr>
          <w:p w:rsidR="00ED0124" w:rsidRPr="00C1676B" w:rsidRDefault="000367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3674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367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367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367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3674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367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367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3709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714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SHAHNAWAZ ALI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714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MOHAMMED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714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729-93-4191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714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05-27-1986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B714F4" w:rsidRDefault="00B714F4" w:rsidP="00B714F4">
            <w:pPr>
              <w:rPr>
                <w:rFonts w:ascii="Segoe UI" w:hAnsi="Segoe UI" w:cs="Segoe UI"/>
                <w:color w:val="525257"/>
              </w:rPr>
            </w:pPr>
            <w:r>
              <w:rPr>
                <w:rFonts w:ascii="Segoe UI" w:hAnsi="Segoe UI" w:cs="Segoe UI"/>
                <w:b/>
                <w:bCs/>
                <w:color w:val="525257"/>
              </w:rPr>
              <w:t>1518 GALLERY PLACE DRIVE, APT 5</w:t>
            </w:r>
          </w:p>
          <w:p w:rsidR="00226740" w:rsidRPr="00C03D07" w:rsidRDefault="00B714F4" w:rsidP="00B714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525257"/>
              </w:rPr>
              <w:t>Jackson, MI 49201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714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510-458-7779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714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tgtFrame="_blank" w:history="1">
              <w:r>
                <w:rPr>
                  <w:rStyle w:val="Hyperlink"/>
                </w:rPr>
                <w:t>shahnawazmd3786@gmail.com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B714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Default="00B714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  <w:p w:rsidR="00B714F4" w:rsidRPr="00C03D07" w:rsidRDefault="00B714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Default="00B714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  <w:p w:rsidR="00B714F4" w:rsidRPr="00C03D07" w:rsidRDefault="00B714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13709A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3709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09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13709A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3709A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3709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3709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3709A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3709A" w:rsidTr="001D05D6">
        <w:trPr>
          <w:trHeight w:val="622"/>
        </w:trPr>
        <w:tc>
          <w:tcPr>
            <w:tcW w:w="918" w:type="dxa"/>
          </w:tcPr>
          <w:p w:rsidR="008F53D7" w:rsidRPr="00C03D07" w:rsidRDefault="000367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367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1D05D6">
        <w:trPr>
          <w:trHeight w:val="592"/>
        </w:trPr>
        <w:tc>
          <w:tcPr>
            <w:tcW w:w="918" w:type="dxa"/>
          </w:tcPr>
          <w:p w:rsidR="008F53D7" w:rsidRPr="00C03D07" w:rsidRDefault="000367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367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1D05D6">
        <w:trPr>
          <w:trHeight w:val="592"/>
        </w:trPr>
        <w:tc>
          <w:tcPr>
            <w:tcW w:w="918" w:type="dxa"/>
          </w:tcPr>
          <w:p w:rsidR="008F53D7" w:rsidRPr="00C03D07" w:rsidRDefault="000367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3674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3674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13709A" w:rsidTr="004B23E9">
        <w:trPr>
          <w:trHeight w:val="825"/>
        </w:trPr>
        <w:tc>
          <w:tcPr>
            <w:tcW w:w="2538" w:type="dxa"/>
          </w:tcPr>
          <w:p w:rsidR="00B95496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3709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3674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3674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3709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C8092E" w:rsidRPr="004A10AC" w:rsidRDefault="0003674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3674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3709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13709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3674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3709A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367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367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367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367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367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3709A" w:rsidTr="0030732B">
        <w:trPr>
          <w:trHeight w:val="266"/>
        </w:trPr>
        <w:tc>
          <w:tcPr>
            <w:tcW w:w="738" w:type="dxa"/>
          </w:tcPr>
          <w:p w:rsidR="008F53D7" w:rsidRPr="00C03D07" w:rsidRDefault="000367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30732B">
        <w:trPr>
          <w:trHeight w:val="266"/>
        </w:trPr>
        <w:tc>
          <w:tcPr>
            <w:tcW w:w="738" w:type="dxa"/>
          </w:tcPr>
          <w:p w:rsidR="008F53D7" w:rsidRPr="00C03D07" w:rsidRDefault="000367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30732B">
        <w:trPr>
          <w:trHeight w:val="266"/>
        </w:trPr>
        <w:tc>
          <w:tcPr>
            <w:tcW w:w="738" w:type="dxa"/>
          </w:tcPr>
          <w:p w:rsidR="008F53D7" w:rsidRPr="00C03D07" w:rsidRDefault="000367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3674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3674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3674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03674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13709A" w:rsidTr="004B23E9">
        <w:tc>
          <w:tcPr>
            <w:tcW w:w="9198" w:type="dxa"/>
          </w:tcPr>
          <w:p w:rsidR="007706AD" w:rsidRPr="00C03D07" w:rsidRDefault="0003674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3709A" w:rsidTr="004B23E9">
        <w:tc>
          <w:tcPr>
            <w:tcW w:w="9198" w:type="dxa"/>
          </w:tcPr>
          <w:p w:rsidR="007706AD" w:rsidRPr="00C03D07" w:rsidRDefault="0003674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09A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3674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3674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3709A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367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3709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13709A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3674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3709A" w:rsidTr="004B23E9">
        <w:trPr>
          <w:trHeight w:val="263"/>
        </w:trPr>
        <w:tc>
          <w:tcPr>
            <w:tcW w:w="6880" w:type="dxa"/>
          </w:tcPr>
          <w:p w:rsidR="00820F53" w:rsidRPr="00C03D07" w:rsidRDefault="0003674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3674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3709A" w:rsidTr="004B23E9">
        <w:trPr>
          <w:trHeight w:val="263"/>
        </w:trPr>
        <w:tc>
          <w:tcPr>
            <w:tcW w:w="6880" w:type="dxa"/>
          </w:tcPr>
          <w:p w:rsidR="00820F53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rPr>
          <w:trHeight w:val="301"/>
        </w:trPr>
        <w:tc>
          <w:tcPr>
            <w:tcW w:w="6880" w:type="dxa"/>
          </w:tcPr>
          <w:p w:rsidR="00820F53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rPr>
          <w:trHeight w:val="263"/>
        </w:trPr>
        <w:tc>
          <w:tcPr>
            <w:tcW w:w="6880" w:type="dxa"/>
          </w:tcPr>
          <w:p w:rsidR="00820F53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rPr>
          <w:trHeight w:val="250"/>
        </w:trPr>
        <w:tc>
          <w:tcPr>
            <w:tcW w:w="6880" w:type="dxa"/>
          </w:tcPr>
          <w:p w:rsidR="00820F53" w:rsidRPr="00C03D07" w:rsidRDefault="0003674B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rPr>
          <w:trHeight w:val="263"/>
        </w:trPr>
        <w:tc>
          <w:tcPr>
            <w:tcW w:w="6880" w:type="dxa"/>
          </w:tcPr>
          <w:p w:rsidR="00820F53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rPr>
          <w:trHeight w:val="275"/>
        </w:trPr>
        <w:tc>
          <w:tcPr>
            <w:tcW w:w="6880" w:type="dxa"/>
          </w:tcPr>
          <w:p w:rsidR="00820F53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rPr>
          <w:trHeight w:val="275"/>
        </w:trPr>
        <w:tc>
          <w:tcPr>
            <w:tcW w:w="6880" w:type="dxa"/>
          </w:tcPr>
          <w:p w:rsidR="00820F53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4B23E9">
        <w:trPr>
          <w:trHeight w:val="275"/>
        </w:trPr>
        <w:tc>
          <w:tcPr>
            <w:tcW w:w="6880" w:type="dxa"/>
          </w:tcPr>
          <w:p w:rsidR="00C8092E" w:rsidRPr="00C03D07" w:rsidRDefault="000367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3674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13709A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3674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3674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3709A" w:rsidTr="005A2CD3">
        <w:tc>
          <w:tcPr>
            <w:tcW w:w="7196" w:type="dxa"/>
            <w:shd w:val="clear" w:color="auto" w:fill="auto"/>
          </w:tcPr>
          <w:p w:rsidR="0087309D" w:rsidRPr="005A2CD3" w:rsidRDefault="000367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709A" w:rsidTr="005A2CD3">
        <w:tc>
          <w:tcPr>
            <w:tcW w:w="7196" w:type="dxa"/>
            <w:shd w:val="clear" w:color="auto" w:fill="auto"/>
          </w:tcPr>
          <w:p w:rsidR="0087309D" w:rsidRPr="005A2CD3" w:rsidRDefault="000367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367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13709A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3674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3"/>
        </w:trPr>
        <w:tc>
          <w:tcPr>
            <w:tcW w:w="6194" w:type="dxa"/>
          </w:tcPr>
          <w:p w:rsidR="00C22C37" w:rsidRPr="00C03D07" w:rsidRDefault="0003674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4"/>
        </w:trPr>
        <w:tc>
          <w:tcPr>
            <w:tcW w:w="6194" w:type="dxa"/>
          </w:tcPr>
          <w:p w:rsidR="00C22C37" w:rsidRPr="00C03D07" w:rsidRDefault="000367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4"/>
        </w:trPr>
        <w:tc>
          <w:tcPr>
            <w:tcW w:w="6194" w:type="dxa"/>
          </w:tcPr>
          <w:p w:rsidR="001120EA" w:rsidRPr="00C03D07" w:rsidRDefault="000367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4"/>
        </w:trPr>
        <w:tc>
          <w:tcPr>
            <w:tcW w:w="6194" w:type="dxa"/>
          </w:tcPr>
          <w:p w:rsidR="00445544" w:rsidRDefault="000367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4"/>
        </w:trPr>
        <w:tc>
          <w:tcPr>
            <w:tcW w:w="6194" w:type="dxa"/>
          </w:tcPr>
          <w:p w:rsidR="001120EA" w:rsidRDefault="000367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F75F57">
        <w:trPr>
          <w:trHeight w:val="318"/>
        </w:trPr>
        <w:tc>
          <w:tcPr>
            <w:tcW w:w="6194" w:type="dxa"/>
          </w:tcPr>
          <w:p w:rsidR="004B5D2A" w:rsidRPr="00C03D07" w:rsidRDefault="0003674B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3674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03674B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03674B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3674B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6C5784">
        <w:trPr>
          <w:trHeight w:val="134"/>
        </w:trPr>
        <w:tc>
          <w:tcPr>
            <w:tcW w:w="6194" w:type="dxa"/>
          </w:tcPr>
          <w:p w:rsidR="00C22C37" w:rsidRPr="00C03D07" w:rsidRDefault="0003674B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3"/>
        </w:trPr>
        <w:tc>
          <w:tcPr>
            <w:tcW w:w="6194" w:type="dxa"/>
          </w:tcPr>
          <w:p w:rsidR="00C22C37" w:rsidRPr="00C03D07" w:rsidRDefault="000367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3"/>
        </w:trPr>
        <w:tc>
          <w:tcPr>
            <w:tcW w:w="6194" w:type="dxa"/>
          </w:tcPr>
          <w:p w:rsidR="004B5D2A" w:rsidRPr="00C03D07" w:rsidRDefault="000367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3"/>
        </w:trPr>
        <w:tc>
          <w:tcPr>
            <w:tcW w:w="6194" w:type="dxa"/>
          </w:tcPr>
          <w:p w:rsidR="006C5784" w:rsidRDefault="000367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03"/>
        </w:trPr>
        <w:tc>
          <w:tcPr>
            <w:tcW w:w="6194" w:type="dxa"/>
          </w:tcPr>
          <w:p w:rsidR="006C5784" w:rsidRDefault="0003674B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3674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03674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09A" w:rsidTr="00C22C37">
        <w:trPr>
          <w:trHeight w:val="318"/>
        </w:trPr>
        <w:tc>
          <w:tcPr>
            <w:tcW w:w="6194" w:type="dxa"/>
          </w:tcPr>
          <w:p w:rsidR="00B40DBB" w:rsidRPr="00C03D07" w:rsidRDefault="0003674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13709A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3674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3709A" w:rsidTr="0087309D">
        <w:trPr>
          <w:trHeight w:val="269"/>
        </w:trPr>
        <w:tc>
          <w:tcPr>
            <w:tcW w:w="738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3709A" w:rsidTr="0087309D">
        <w:trPr>
          <w:trHeight w:val="269"/>
        </w:trPr>
        <w:tc>
          <w:tcPr>
            <w:tcW w:w="738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87309D">
        <w:trPr>
          <w:trHeight w:val="269"/>
        </w:trPr>
        <w:tc>
          <w:tcPr>
            <w:tcW w:w="738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87309D">
        <w:trPr>
          <w:trHeight w:val="269"/>
        </w:trPr>
        <w:tc>
          <w:tcPr>
            <w:tcW w:w="738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87309D">
        <w:trPr>
          <w:trHeight w:val="269"/>
        </w:trPr>
        <w:tc>
          <w:tcPr>
            <w:tcW w:w="738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87309D">
        <w:trPr>
          <w:trHeight w:val="269"/>
        </w:trPr>
        <w:tc>
          <w:tcPr>
            <w:tcW w:w="738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09A" w:rsidTr="0087309D">
        <w:trPr>
          <w:trHeight w:val="269"/>
        </w:trPr>
        <w:tc>
          <w:tcPr>
            <w:tcW w:w="738" w:type="dxa"/>
          </w:tcPr>
          <w:p w:rsidR="0087309D" w:rsidRPr="00C03D07" w:rsidRDefault="000367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3674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13709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3674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3709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3674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3709A" w:rsidTr="0003755F">
        <w:trPr>
          <w:trHeight w:val="243"/>
        </w:trPr>
        <w:tc>
          <w:tcPr>
            <w:tcW w:w="5400" w:type="dxa"/>
          </w:tcPr>
          <w:p w:rsidR="00C22C37" w:rsidRPr="00C03D07" w:rsidRDefault="000367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3709A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3674B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674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03674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709A" w:rsidTr="0003755F">
        <w:trPr>
          <w:trHeight w:val="260"/>
        </w:trPr>
        <w:tc>
          <w:tcPr>
            <w:tcW w:w="5400" w:type="dxa"/>
          </w:tcPr>
          <w:p w:rsidR="00C22C37" w:rsidRPr="00C03D07" w:rsidRDefault="000367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709A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367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67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367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709A" w:rsidTr="0003755F">
        <w:trPr>
          <w:trHeight w:val="196"/>
        </w:trPr>
        <w:tc>
          <w:tcPr>
            <w:tcW w:w="5400" w:type="dxa"/>
          </w:tcPr>
          <w:p w:rsidR="00C22C37" w:rsidRPr="00C03D07" w:rsidRDefault="000367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367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367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709A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0367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0367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367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709A" w:rsidTr="0003755F">
        <w:trPr>
          <w:trHeight w:val="196"/>
        </w:trPr>
        <w:tc>
          <w:tcPr>
            <w:tcW w:w="5400" w:type="dxa"/>
          </w:tcPr>
          <w:p w:rsidR="0046634A" w:rsidRPr="00C03D07" w:rsidRDefault="000367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0367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3709A" w:rsidTr="0003755F">
        <w:trPr>
          <w:trHeight w:val="196"/>
        </w:trPr>
        <w:tc>
          <w:tcPr>
            <w:tcW w:w="5400" w:type="dxa"/>
          </w:tcPr>
          <w:p w:rsidR="0046634A" w:rsidRDefault="000367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0367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3709A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367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367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3709A" w:rsidTr="0003755F">
        <w:trPr>
          <w:trHeight w:val="261"/>
        </w:trPr>
        <w:tc>
          <w:tcPr>
            <w:tcW w:w="5400" w:type="dxa"/>
          </w:tcPr>
          <w:p w:rsidR="008F64D5" w:rsidRPr="00C22C37" w:rsidRDefault="0003674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3709A" w:rsidTr="0003755F">
        <w:trPr>
          <w:trHeight w:val="243"/>
        </w:trPr>
        <w:tc>
          <w:tcPr>
            <w:tcW w:w="5400" w:type="dxa"/>
          </w:tcPr>
          <w:p w:rsidR="008F64D5" w:rsidRPr="008F64D5" w:rsidRDefault="0003674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0367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3709A" w:rsidTr="0003755F">
        <w:trPr>
          <w:trHeight w:val="243"/>
        </w:trPr>
        <w:tc>
          <w:tcPr>
            <w:tcW w:w="5400" w:type="dxa"/>
          </w:tcPr>
          <w:p w:rsidR="008F64D5" w:rsidRPr="00C03D07" w:rsidRDefault="000367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67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3674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3709A" w:rsidTr="0003755F">
        <w:trPr>
          <w:trHeight w:val="261"/>
        </w:trPr>
        <w:tc>
          <w:tcPr>
            <w:tcW w:w="5400" w:type="dxa"/>
          </w:tcPr>
          <w:p w:rsidR="008F64D5" w:rsidRPr="00C03D07" w:rsidRDefault="000367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3674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3709A" w:rsidTr="0003755F">
        <w:trPr>
          <w:trHeight w:val="261"/>
        </w:trPr>
        <w:tc>
          <w:tcPr>
            <w:tcW w:w="5400" w:type="dxa"/>
          </w:tcPr>
          <w:p w:rsidR="008F64D5" w:rsidRPr="00C22C37" w:rsidRDefault="0003674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3709A" w:rsidTr="0003755F">
        <w:trPr>
          <w:trHeight w:val="261"/>
        </w:trPr>
        <w:tc>
          <w:tcPr>
            <w:tcW w:w="5400" w:type="dxa"/>
          </w:tcPr>
          <w:p w:rsidR="008F64D5" w:rsidRPr="00C03D07" w:rsidRDefault="000367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3674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3674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4B" w:rsidRDefault="0003674B" w:rsidP="0013709A">
      <w:r>
        <w:separator/>
      </w:r>
    </w:p>
  </w:endnote>
  <w:endnote w:type="continuationSeparator" w:id="1">
    <w:p w:rsidR="0003674B" w:rsidRDefault="0003674B" w:rsidP="0013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367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13709A" w:rsidP="00B23708">
    <w:pPr>
      <w:ind w:right="288"/>
      <w:jc w:val="center"/>
      <w:rPr>
        <w:sz w:val="22"/>
      </w:rPr>
    </w:pPr>
    <w:r w:rsidRPr="0013709A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13709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3674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714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3674B">
      <w:rPr>
        <w:szCs w:val="16"/>
      </w:rPr>
      <w:t xml:space="preserve">Write to us at: </w:t>
    </w:r>
    <w:hyperlink r:id="rId1" w:history="1">
      <w:r w:rsidR="0003674B" w:rsidRPr="000A098A">
        <w:rPr>
          <w:rStyle w:val="Hyperlink"/>
          <w:szCs w:val="16"/>
        </w:rPr>
        <w:t>contact@gtaxfile.com</w:t>
      </w:r>
    </w:hyperlink>
    <w:r w:rsidR="0003674B" w:rsidRPr="002B2F01">
      <w:rPr>
        <w:szCs w:val="16"/>
      </w:rPr>
      <w:t xml:space="preserve">or call us at </w:t>
    </w:r>
    <w:r w:rsidR="0003674B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4B" w:rsidRDefault="0003674B" w:rsidP="0013709A">
      <w:r>
        <w:separator/>
      </w:r>
    </w:p>
  </w:footnote>
  <w:footnote w:type="continuationSeparator" w:id="1">
    <w:p w:rsidR="0003674B" w:rsidRDefault="0003674B" w:rsidP="0013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13709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16CEE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674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1EC4B738">
      <w:start w:val="1"/>
      <w:numFmt w:val="decimal"/>
      <w:lvlText w:val="%1."/>
      <w:lvlJc w:val="left"/>
      <w:pPr>
        <w:ind w:left="1440" w:hanging="360"/>
      </w:pPr>
    </w:lvl>
    <w:lvl w:ilvl="1" w:tplc="8E001844" w:tentative="1">
      <w:start w:val="1"/>
      <w:numFmt w:val="lowerLetter"/>
      <w:lvlText w:val="%2."/>
      <w:lvlJc w:val="left"/>
      <w:pPr>
        <w:ind w:left="2160" w:hanging="360"/>
      </w:pPr>
    </w:lvl>
    <w:lvl w:ilvl="2" w:tplc="409E535C" w:tentative="1">
      <w:start w:val="1"/>
      <w:numFmt w:val="lowerRoman"/>
      <w:lvlText w:val="%3."/>
      <w:lvlJc w:val="right"/>
      <w:pPr>
        <w:ind w:left="2880" w:hanging="180"/>
      </w:pPr>
    </w:lvl>
    <w:lvl w:ilvl="3" w:tplc="50FC2CF6" w:tentative="1">
      <w:start w:val="1"/>
      <w:numFmt w:val="decimal"/>
      <w:lvlText w:val="%4."/>
      <w:lvlJc w:val="left"/>
      <w:pPr>
        <w:ind w:left="3600" w:hanging="360"/>
      </w:pPr>
    </w:lvl>
    <w:lvl w:ilvl="4" w:tplc="5532BF1C" w:tentative="1">
      <w:start w:val="1"/>
      <w:numFmt w:val="lowerLetter"/>
      <w:lvlText w:val="%5."/>
      <w:lvlJc w:val="left"/>
      <w:pPr>
        <w:ind w:left="4320" w:hanging="360"/>
      </w:pPr>
    </w:lvl>
    <w:lvl w:ilvl="5" w:tplc="07C0B2B0" w:tentative="1">
      <w:start w:val="1"/>
      <w:numFmt w:val="lowerRoman"/>
      <w:lvlText w:val="%6."/>
      <w:lvlJc w:val="right"/>
      <w:pPr>
        <w:ind w:left="5040" w:hanging="180"/>
      </w:pPr>
    </w:lvl>
    <w:lvl w:ilvl="6" w:tplc="9246F378" w:tentative="1">
      <w:start w:val="1"/>
      <w:numFmt w:val="decimal"/>
      <w:lvlText w:val="%7."/>
      <w:lvlJc w:val="left"/>
      <w:pPr>
        <w:ind w:left="5760" w:hanging="360"/>
      </w:pPr>
    </w:lvl>
    <w:lvl w:ilvl="7" w:tplc="FAEE3206" w:tentative="1">
      <w:start w:val="1"/>
      <w:numFmt w:val="lowerLetter"/>
      <w:lvlText w:val="%8."/>
      <w:lvlJc w:val="left"/>
      <w:pPr>
        <w:ind w:left="6480" w:hanging="360"/>
      </w:pPr>
    </w:lvl>
    <w:lvl w:ilvl="8" w:tplc="5BA899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DE228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A6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06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26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4F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0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AB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4E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B24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15AA8D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F2AA44" w:tentative="1">
      <w:start w:val="1"/>
      <w:numFmt w:val="lowerLetter"/>
      <w:lvlText w:val="%2."/>
      <w:lvlJc w:val="left"/>
      <w:pPr>
        <w:ind w:left="1440" w:hanging="360"/>
      </w:pPr>
    </w:lvl>
    <w:lvl w:ilvl="2" w:tplc="7B8E5400" w:tentative="1">
      <w:start w:val="1"/>
      <w:numFmt w:val="lowerRoman"/>
      <w:lvlText w:val="%3."/>
      <w:lvlJc w:val="right"/>
      <w:pPr>
        <w:ind w:left="2160" w:hanging="180"/>
      </w:pPr>
    </w:lvl>
    <w:lvl w:ilvl="3" w:tplc="E8FA494C" w:tentative="1">
      <w:start w:val="1"/>
      <w:numFmt w:val="decimal"/>
      <w:lvlText w:val="%4."/>
      <w:lvlJc w:val="left"/>
      <w:pPr>
        <w:ind w:left="2880" w:hanging="360"/>
      </w:pPr>
    </w:lvl>
    <w:lvl w:ilvl="4" w:tplc="74767708" w:tentative="1">
      <w:start w:val="1"/>
      <w:numFmt w:val="lowerLetter"/>
      <w:lvlText w:val="%5."/>
      <w:lvlJc w:val="left"/>
      <w:pPr>
        <w:ind w:left="3600" w:hanging="360"/>
      </w:pPr>
    </w:lvl>
    <w:lvl w:ilvl="5" w:tplc="D2FA5F30" w:tentative="1">
      <w:start w:val="1"/>
      <w:numFmt w:val="lowerRoman"/>
      <w:lvlText w:val="%6."/>
      <w:lvlJc w:val="right"/>
      <w:pPr>
        <w:ind w:left="4320" w:hanging="180"/>
      </w:pPr>
    </w:lvl>
    <w:lvl w:ilvl="6" w:tplc="50D68246" w:tentative="1">
      <w:start w:val="1"/>
      <w:numFmt w:val="decimal"/>
      <w:lvlText w:val="%7."/>
      <w:lvlJc w:val="left"/>
      <w:pPr>
        <w:ind w:left="5040" w:hanging="360"/>
      </w:pPr>
    </w:lvl>
    <w:lvl w:ilvl="7" w:tplc="38604B02" w:tentative="1">
      <w:start w:val="1"/>
      <w:numFmt w:val="lowerLetter"/>
      <w:lvlText w:val="%8."/>
      <w:lvlJc w:val="left"/>
      <w:pPr>
        <w:ind w:left="5760" w:hanging="360"/>
      </w:pPr>
    </w:lvl>
    <w:lvl w:ilvl="8" w:tplc="FF60C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283E1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A4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22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68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E4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68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5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89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C0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560C761E">
      <w:start w:val="1"/>
      <w:numFmt w:val="decimal"/>
      <w:lvlText w:val="%1."/>
      <w:lvlJc w:val="left"/>
      <w:pPr>
        <w:ind w:left="1440" w:hanging="360"/>
      </w:pPr>
    </w:lvl>
    <w:lvl w:ilvl="1" w:tplc="EF124440" w:tentative="1">
      <w:start w:val="1"/>
      <w:numFmt w:val="lowerLetter"/>
      <w:lvlText w:val="%2."/>
      <w:lvlJc w:val="left"/>
      <w:pPr>
        <w:ind w:left="2160" w:hanging="360"/>
      </w:pPr>
    </w:lvl>
    <w:lvl w:ilvl="2" w:tplc="DC40016E" w:tentative="1">
      <w:start w:val="1"/>
      <w:numFmt w:val="lowerRoman"/>
      <w:lvlText w:val="%3."/>
      <w:lvlJc w:val="right"/>
      <w:pPr>
        <w:ind w:left="2880" w:hanging="180"/>
      </w:pPr>
    </w:lvl>
    <w:lvl w:ilvl="3" w:tplc="11D2E666" w:tentative="1">
      <w:start w:val="1"/>
      <w:numFmt w:val="decimal"/>
      <w:lvlText w:val="%4."/>
      <w:lvlJc w:val="left"/>
      <w:pPr>
        <w:ind w:left="3600" w:hanging="360"/>
      </w:pPr>
    </w:lvl>
    <w:lvl w:ilvl="4" w:tplc="870A1628" w:tentative="1">
      <w:start w:val="1"/>
      <w:numFmt w:val="lowerLetter"/>
      <w:lvlText w:val="%5."/>
      <w:lvlJc w:val="left"/>
      <w:pPr>
        <w:ind w:left="4320" w:hanging="360"/>
      </w:pPr>
    </w:lvl>
    <w:lvl w:ilvl="5" w:tplc="7F707658" w:tentative="1">
      <w:start w:val="1"/>
      <w:numFmt w:val="lowerRoman"/>
      <w:lvlText w:val="%6."/>
      <w:lvlJc w:val="right"/>
      <w:pPr>
        <w:ind w:left="5040" w:hanging="180"/>
      </w:pPr>
    </w:lvl>
    <w:lvl w:ilvl="6" w:tplc="A9C68A5C" w:tentative="1">
      <w:start w:val="1"/>
      <w:numFmt w:val="decimal"/>
      <w:lvlText w:val="%7."/>
      <w:lvlJc w:val="left"/>
      <w:pPr>
        <w:ind w:left="5760" w:hanging="360"/>
      </w:pPr>
    </w:lvl>
    <w:lvl w:ilvl="7" w:tplc="58784FFC" w:tentative="1">
      <w:start w:val="1"/>
      <w:numFmt w:val="lowerLetter"/>
      <w:lvlText w:val="%8."/>
      <w:lvlJc w:val="left"/>
      <w:pPr>
        <w:ind w:left="6480" w:hanging="360"/>
      </w:pPr>
    </w:lvl>
    <w:lvl w:ilvl="8" w:tplc="08D091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CD802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7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A3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67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AB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41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4F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27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0E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7842EE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1B2A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89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6D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8D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6F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24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CE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7AF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4104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0E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60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4A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2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2F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4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C6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EC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8020E0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E160260" w:tentative="1">
      <w:start w:val="1"/>
      <w:numFmt w:val="lowerLetter"/>
      <w:lvlText w:val="%2."/>
      <w:lvlJc w:val="left"/>
      <w:pPr>
        <w:ind w:left="1440" w:hanging="360"/>
      </w:pPr>
    </w:lvl>
    <w:lvl w:ilvl="2" w:tplc="A03821BE" w:tentative="1">
      <w:start w:val="1"/>
      <w:numFmt w:val="lowerRoman"/>
      <w:lvlText w:val="%3."/>
      <w:lvlJc w:val="right"/>
      <w:pPr>
        <w:ind w:left="2160" w:hanging="180"/>
      </w:pPr>
    </w:lvl>
    <w:lvl w:ilvl="3" w:tplc="E5884F3A" w:tentative="1">
      <w:start w:val="1"/>
      <w:numFmt w:val="decimal"/>
      <w:lvlText w:val="%4."/>
      <w:lvlJc w:val="left"/>
      <w:pPr>
        <w:ind w:left="2880" w:hanging="360"/>
      </w:pPr>
    </w:lvl>
    <w:lvl w:ilvl="4" w:tplc="E47AC5C4" w:tentative="1">
      <w:start w:val="1"/>
      <w:numFmt w:val="lowerLetter"/>
      <w:lvlText w:val="%5."/>
      <w:lvlJc w:val="left"/>
      <w:pPr>
        <w:ind w:left="3600" w:hanging="360"/>
      </w:pPr>
    </w:lvl>
    <w:lvl w:ilvl="5" w:tplc="9F40FD80" w:tentative="1">
      <w:start w:val="1"/>
      <w:numFmt w:val="lowerRoman"/>
      <w:lvlText w:val="%6."/>
      <w:lvlJc w:val="right"/>
      <w:pPr>
        <w:ind w:left="4320" w:hanging="180"/>
      </w:pPr>
    </w:lvl>
    <w:lvl w:ilvl="6" w:tplc="9C260DE8" w:tentative="1">
      <w:start w:val="1"/>
      <w:numFmt w:val="decimal"/>
      <w:lvlText w:val="%7."/>
      <w:lvlJc w:val="left"/>
      <w:pPr>
        <w:ind w:left="5040" w:hanging="360"/>
      </w:pPr>
    </w:lvl>
    <w:lvl w:ilvl="7" w:tplc="D6CE19C2" w:tentative="1">
      <w:start w:val="1"/>
      <w:numFmt w:val="lowerLetter"/>
      <w:lvlText w:val="%8."/>
      <w:lvlJc w:val="left"/>
      <w:pPr>
        <w:ind w:left="5760" w:hanging="360"/>
      </w:pPr>
    </w:lvl>
    <w:lvl w:ilvl="8" w:tplc="6F5EF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4C4C86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C422202" w:tentative="1">
      <w:start w:val="1"/>
      <w:numFmt w:val="lowerLetter"/>
      <w:lvlText w:val="%2."/>
      <w:lvlJc w:val="left"/>
      <w:pPr>
        <w:ind w:left="1440" w:hanging="360"/>
      </w:pPr>
    </w:lvl>
    <w:lvl w:ilvl="2" w:tplc="332EC4DC" w:tentative="1">
      <w:start w:val="1"/>
      <w:numFmt w:val="lowerRoman"/>
      <w:lvlText w:val="%3."/>
      <w:lvlJc w:val="right"/>
      <w:pPr>
        <w:ind w:left="2160" w:hanging="180"/>
      </w:pPr>
    </w:lvl>
    <w:lvl w:ilvl="3" w:tplc="BA1A08F4" w:tentative="1">
      <w:start w:val="1"/>
      <w:numFmt w:val="decimal"/>
      <w:lvlText w:val="%4."/>
      <w:lvlJc w:val="left"/>
      <w:pPr>
        <w:ind w:left="2880" w:hanging="360"/>
      </w:pPr>
    </w:lvl>
    <w:lvl w:ilvl="4" w:tplc="BCF6C11A" w:tentative="1">
      <w:start w:val="1"/>
      <w:numFmt w:val="lowerLetter"/>
      <w:lvlText w:val="%5."/>
      <w:lvlJc w:val="left"/>
      <w:pPr>
        <w:ind w:left="3600" w:hanging="360"/>
      </w:pPr>
    </w:lvl>
    <w:lvl w:ilvl="5" w:tplc="A07EA234" w:tentative="1">
      <w:start w:val="1"/>
      <w:numFmt w:val="lowerRoman"/>
      <w:lvlText w:val="%6."/>
      <w:lvlJc w:val="right"/>
      <w:pPr>
        <w:ind w:left="4320" w:hanging="180"/>
      </w:pPr>
    </w:lvl>
    <w:lvl w:ilvl="6" w:tplc="1C72C1DC" w:tentative="1">
      <w:start w:val="1"/>
      <w:numFmt w:val="decimal"/>
      <w:lvlText w:val="%7."/>
      <w:lvlJc w:val="left"/>
      <w:pPr>
        <w:ind w:left="5040" w:hanging="360"/>
      </w:pPr>
    </w:lvl>
    <w:lvl w:ilvl="7" w:tplc="AEE0573E" w:tentative="1">
      <w:start w:val="1"/>
      <w:numFmt w:val="lowerLetter"/>
      <w:lvlText w:val="%8."/>
      <w:lvlJc w:val="left"/>
      <w:pPr>
        <w:ind w:left="5760" w:hanging="360"/>
      </w:pPr>
    </w:lvl>
    <w:lvl w:ilvl="8" w:tplc="73A4E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8968F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2EE6E" w:tentative="1">
      <w:start w:val="1"/>
      <w:numFmt w:val="lowerLetter"/>
      <w:lvlText w:val="%2."/>
      <w:lvlJc w:val="left"/>
      <w:pPr>
        <w:ind w:left="1440" w:hanging="360"/>
      </w:pPr>
    </w:lvl>
    <w:lvl w:ilvl="2" w:tplc="B0A66746" w:tentative="1">
      <w:start w:val="1"/>
      <w:numFmt w:val="lowerRoman"/>
      <w:lvlText w:val="%3."/>
      <w:lvlJc w:val="right"/>
      <w:pPr>
        <w:ind w:left="2160" w:hanging="180"/>
      </w:pPr>
    </w:lvl>
    <w:lvl w:ilvl="3" w:tplc="69F44F7C" w:tentative="1">
      <w:start w:val="1"/>
      <w:numFmt w:val="decimal"/>
      <w:lvlText w:val="%4."/>
      <w:lvlJc w:val="left"/>
      <w:pPr>
        <w:ind w:left="2880" w:hanging="360"/>
      </w:pPr>
    </w:lvl>
    <w:lvl w:ilvl="4" w:tplc="DCE8558A" w:tentative="1">
      <w:start w:val="1"/>
      <w:numFmt w:val="lowerLetter"/>
      <w:lvlText w:val="%5."/>
      <w:lvlJc w:val="left"/>
      <w:pPr>
        <w:ind w:left="3600" w:hanging="360"/>
      </w:pPr>
    </w:lvl>
    <w:lvl w:ilvl="5" w:tplc="098698A4" w:tentative="1">
      <w:start w:val="1"/>
      <w:numFmt w:val="lowerRoman"/>
      <w:lvlText w:val="%6."/>
      <w:lvlJc w:val="right"/>
      <w:pPr>
        <w:ind w:left="4320" w:hanging="180"/>
      </w:pPr>
    </w:lvl>
    <w:lvl w:ilvl="6" w:tplc="73DC5FB4" w:tentative="1">
      <w:start w:val="1"/>
      <w:numFmt w:val="decimal"/>
      <w:lvlText w:val="%7."/>
      <w:lvlJc w:val="left"/>
      <w:pPr>
        <w:ind w:left="5040" w:hanging="360"/>
      </w:pPr>
    </w:lvl>
    <w:lvl w:ilvl="7" w:tplc="DC068210" w:tentative="1">
      <w:start w:val="1"/>
      <w:numFmt w:val="lowerLetter"/>
      <w:lvlText w:val="%8."/>
      <w:lvlJc w:val="left"/>
      <w:pPr>
        <w:ind w:left="5760" w:hanging="360"/>
      </w:pPr>
    </w:lvl>
    <w:lvl w:ilvl="8" w:tplc="21447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429CC2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3607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E9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0F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2A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8E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42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6E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4C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88C471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32B410" w:tentative="1">
      <w:start w:val="1"/>
      <w:numFmt w:val="lowerLetter"/>
      <w:lvlText w:val="%2."/>
      <w:lvlJc w:val="left"/>
      <w:pPr>
        <w:ind w:left="1440" w:hanging="360"/>
      </w:pPr>
    </w:lvl>
    <w:lvl w:ilvl="2" w:tplc="812E587E" w:tentative="1">
      <w:start w:val="1"/>
      <w:numFmt w:val="lowerRoman"/>
      <w:lvlText w:val="%3."/>
      <w:lvlJc w:val="right"/>
      <w:pPr>
        <w:ind w:left="2160" w:hanging="180"/>
      </w:pPr>
    </w:lvl>
    <w:lvl w:ilvl="3" w:tplc="3F6686BA" w:tentative="1">
      <w:start w:val="1"/>
      <w:numFmt w:val="decimal"/>
      <w:lvlText w:val="%4."/>
      <w:lvlJc w:val="left"/>
      <w:pPr>
        <w:ind w:left="2880" w:hanging="360"/>
      </w:pPr>
    </w:lvl>
    <w:lvl w:ilvl="4" w:tplc="01DCC116" w:tentative="1">
      <w:start w:val="1"/>
      <w:numFmt w:val="lowerLetter"/>
      <w:lvlText w:val="%5."/>
      <w:lvlJc w:val="left"/>
      <w:pPr>
        <w:ind w:left="3600" w:hanging="360"/>
      </w:pPr>
    </w:lvl>
    <w:lvl w:ilvl="5" w:tplc="102A8F3E" w:tentative="1">
      <w:start w:val="1"/>
      <w:numFmt w:val="lowerRoman"/>
      <w:lvlText w:val="%6."/>
      <w:lvlJc w:val="right"/>
      <w:pPr>
        <w:ind w:left="4320" w:hanging="180"/>
      </w:pPr>
    </w:lvl>
    <w:lvl w:ilvl="6" w:tplc="A8320E74" w:tentative="1">
      <w:start w:val="1"/>
      <w:numFmt w:val="decimal"/>
      <w:lvlText w:val="%7."/>
      <w:lvlJc w:val="left"/>
      <w:pPr>
        <w:ind w:left="5040" w:hanging="360"/>
      </w:pPr>
    </w:lvl>
    <w:lvl w:ilvl="7" w:tplc="CE30AABC" w:tentative="1">
      <w:start w:val="1"/>
      <w:numFmt w:val="lowerLetter"/>
      <w:lvlText w:val="%8."/>
      <w:lvlJc w:val="left"/>
      <w:pPr>
        <w:ind w:left="5760" w:hanging="360"/>
      </w:pPr>
    </w:lvl>
    <w:lvl w:ilvl="8" w:tplc="7F6CD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237465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8F252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01C9DB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EAA59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B38893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6D66F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F80B69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FBE32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2E8B71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674B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3709A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6CEE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4F4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hnawazmd3786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2017-11-30T17:51:00Z</cp:lastPrinted>
  <dcterms:created xsi:type="dcterms:W3CDTF">2022-04-18T07:40:00Z</dcterms:created>
  <dcterms:modified xsi:type="dcterms:W3CDTF">2022-04-18T07:40:00Z</dcterms:modified>
</cp:coreProperties>
</file>